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F0CC7" w14:textId="77777777" w:rsidR="00237066" w:rsidRPr="00EE1098" w:rsidRDefault="00237066" w:rsidP="004368A9">
      <w:pPr>
        <w:ind w:left="5103"/>
        <w:rPr>
          <w:color w:val="000000"/>
          <w:sz w:val="24"/>
          <w:szCs w:val="24"/>
        </w:rPr>
      </w:pPr>
      <w:r w:rsidRPr="00EE1098">
        <w:rPr>
          <w:color w:val="000000"/>
          <w:sz w:val="24"/>
          <w:szCs w:val="24"/>
        </w:rPr>
        <w:t>ЗАТВЕРДЖЕНО</w:t>
      </w:r>
    </w:p>
    <w:p w14:paraId="4BDA1026" w14:textId="77777777" w:rsidR="00237066" w:rsidRPr="00442EFE" w:rsidRDefault="00237066" w:rsidP="004368A9">
      <w:pPr>
        <w:ind w:left="5103"/>
        <w:jc w:val="left"/>
        <w:rPr>
          <w:color w:val="000000"/>
          <w:sz w:val="24"/>
          <w:szCs w:val="24"/>
          <w:lang w:val="ru-RU"/>
        </w:rPr>
      </w:pPr>
      <w:r w:rsidRPr="00442EFE">
        <w:rPr>
          <w:color w:val="000000"/>
          <w:sz w:val="24"/>
          <w:szCs w:val="24"/>
          <w:lang w:val="ru-RU"/>
        </w:rPr>
        <w:t xml:space="preserve">Наказ </w:t>
      </w:r>
      <w:proofErr w:type="spellStart"/>
      <w:r>
        <w:rPr>
          <w:color w:val="000000"/>
          <w:sz w:val="24"/>
          <w:szCs w:val="24"/>
        </w:rPr>
        <w:t>Одеськ</w:t>
      </w:r>
      <w:r w:rsidRPr="00442EFE">
        <w:rPr>
          <w:color w:val="000000"/>
          <w:sz w:val="24"/>
          <w:szCs w:val="24"/>
        </w:rPr>
        <w:t>о</w:t>
      </w:r>
      <w:r w:rsidRPr="00442EFE">
        <w:rPr>
          <w:color w:val="000000"/>
          <w:sz w:val="24"/>
          <w:szCs w:val="24"/>
          <w:lang w:val="ru-RU"/>
        </w:rPr>
        <w:t>го</w:t>
      </w:r>
      <w:proofErr w:type="spellEnd"/>
      <w:r w:rsidRPr="00442EFE">
        <w:rPr>
          <w:color w:val="000000"/>
          <w:sz w:val="24"/>
          <w:szCs w:val="24"/>
          <w:lang w:val="ru-RU"/>
        </w:rPr>
        <w:t xml:space="preserve"> </w:t>
      </w:r>
      <w:proofErr w:type="spellStart"/>
      <w:r w:rsidRPr="00442EFE">
        <w:rPr>
          <w:color w:val="000000"/>
          <w:sz w:val="24"/>
          <w:szCs w:val="24"/>
        </w:rPr>
        <w:t>міжрегіона</w:t>
      </w:r>
      <w:r w:rsidRPr="00442EFE">
        <w:rPr>
          <w:color w:val="000000"/>
          <w:sz w:val="24"/>
          <w:szCs w:val="24"/>
          <w:lang w:val="ru-RU"/>
        </w:rPr>
        <w:t>льного</w:t>
      </w:r>
      <w:proofErr w:type="spellEnd"/>
      <w:r w:rsidRPr="00442EFE">
        <w:rPr>
          <w:color w:val="000000"/>
          <w:sz w:val="24"/>
          <w:szCs w:val="24"/>
          <w:lang w:val="ru-RU"/>
        </w:rPr>
        <w:t xml:space="preserve"> </w:t>
      </w:r>
      <w:proofErr w:type="spellStart"/>
      <w:r w:rsidRPr="00442EFE">
        <w:rPr>
          <w:color w:val="000000"/>
          <w:sz w:val="24"/>
          <w:szCs w:val="24"/>
          <w:lang w:val="ru-RU"/>
        </w:rPr>
        <w:t>управління</w:t>
      </w:r>
      <w:proofErr w:type="spellEnd"/>
      <w:r w:rsidRPr="00442EFE">
        <w:rPr>
          <w:color w:val="000000"/>
          <w:sz w:val="24"/>
          <w:szCs w:val="24"/>
          <w:lang w:val="ru-RU"/>
        </w:rPr>
        <w:t xml:space="preserve"> </w:t>
      </w:r>
      <w:r w:rsidRPr="00442EFE">
        <w:rPr>
          <w:color w:val="000000"/>
          <w:sz w:val="24"/>
          <w:szCs w:val="24"/>
        </w:rPr>
        <w:t xml:space="preserve">Міністерства </w:t>
      </w:r>
      <w:proofErr w:type="spellStart"/>
      <w:r w:rsidRPr="00442EFE">
        <w:rPr>
          <w:color w:val="000000"/>
          <w:sz w:val="24"/>
          <w:szCs w:val="24"/>
          <w:lang w:val="ru-RU"/>
        </w:rPr>
        <w:t>юстиції</w:t>
      </w:r>
      <w:proofErr w:type="spellEnd"/>
      <w:r w:rsidRPr="00442EFE">
        <w:rPr>
          <w:color w:val="000000"/>
          <w:sz w:val="24"/>
          <w:szCs w:val="24"/>
          <w:lang w:val="ru-RU"/>
        </w:rPr>
        <w:t xml:space="preserve"> </w:t>
      </w:r>
      <w:r>
        <w:rPr>
          <w:color w:val="000000"/>
          <w:sz w:val="24"/>
          <w:szCs w:val="24"/>
        </w:rPr>
        <w:t>України</w:t>
      </w:r>
      <w:r w:rsidRPr="00442EFE">
        <w:rPr>
          <w:color w:val="000000"/>
          <w:sz w:val="24"/>
          <w:szCs w:val="24"/>
          <w:lang w:val="ru-RU"/>
        </w:rPr>
        <w:t xml:space="preserve">   </w:t>
      </w:r>
    </w:p>
    <w:p w14:paraId="07AA6430" w14:textId="5750B968" w:rsidR="00237066" w:rsidRPr="00960A16" w:rsidRDefault="00303162" w:rsidP="004368A9">
      <w:pPr>
        <w:ind w:left="5103"/>
        <w:jc w:val="left"/>
        <w:rPr>
          <w:b/>
          <w:sz w:val="26"/>
          <w:szCs w:val="26"/>
          <w:lang w:val="ru-RU" w:eastAsia="uk-UA"/>
        </w:rPr>
      </w:pPr>
      <w:r>
        <w:rPr>
          <w:sz w:val="26"/>
          <w:szCs w:val="26"/>
          <w:u w:val="single"/>
        </w:rPr>
        <w:t>09.04.2026 № 312/04.2-02</w:t>
      </w:r>
    </w:p>
    <w:p w14:paraId="54B579F6" w14:textId="77777777" w:rsidR="00237066" w:rsidRPr="00EE1098" w:rsidRDefault="00237066" w:rsidP="00237066">
      <w:pPr>
        <w:jc w:val="center"/>
        <w:rPr>
          <w:b/>
          <w:sz w:val="24"/>
          <w:szCs w:val="24"/>
        </w:rPr>
      </w:pPr>
    </w:p>
    <w:p w14:paraId="5114A4F0" w14:textId="77777777" w:rsidR="00237066" w:rsidRPr="00EE1098" w:rsidRDefault="00237066" w:rsidP="00237066">
      <w:pPr>
        <w:jc w:val="center"/>
        <w:rPr>
          <w:b/>
          <w:sz w:val="24"/>
          <w:szCs w:val="24"/>
        </w:rPr>
      </w:pPr>
      <w:r w:rsidRPr="00EE1098">
        <w:rPr>
          <w:b/>
          <w:sz w:val="24"/>
          <w:szCs w:val="24"/>
        </w:rPr>
        <w:t xml:space="preserve">ТЕХНОЛОГІЧНА КАРТКА </w:t>
      </w:r>
    </w:p>
    <w:p w14:paraId="20086B79" w14:textId="77777777" w:rsidR="00237066" w:rsidRPr="00EE1098" w:rsidRDefault="00237066" w:rsidP="00237066">
      <w:pPr>
        <w:tabs>
          <w:tab w:val="left" w:pos="3969"/>
        </w:tabs>
        <w:jc w:val="center"/>
        <w:rPr>
          <w:b/>
          <w:sz w:val="24"/>
          <w:szCs w:val="24"/>
        </w:rPr>
      </w:pPr>
      <w:r w:rsidRPr="00EE1098">
        <w:rPr>
          <w:b/>
          <w:sz w:val="24"/>
          <w:szCs w:val="24"/>
        </w:rPr>
        <w:t>адміністративної послуги з державної реєстрації народження</w:t>
      </w:r>
    </w:p>
    <w:p w14:paraId="7E0FC417" w14:textId="77777777" w:rsidR="00237066" w:rsidRPr="00C52C44" w:rsidRDefault="00237066" w:rsidP="00237066">
      <w:pPr>
        <w:jc w:val="center"/>
        <w:rPr>
          <w:b/>
          <w:bCs/>
          <w:sz w:val="24"/>
          <w:szCs w:val="24"/>
        </w:rPr>
      </w:pPr>
      <w:r>
        <w:rPr>
          <w:b/>
          <w:bCs/>
          <w:sz w:val="24"/>
          <w:szCs w:val="24"/>
        </w:rPr>
        <w:t>Півден</w:t>
      </w:r>
      <w:r w:rsidRPr="00C52C44">
        <w:rPr>
          <w:b/>
          <w:bCs/>
          <w:sz w:val="24"/>
          <w:szCs w:val="24"/>
        </w:rPr>
        <w:t xml:space="preserve">ноукраїнського відділу державної реєстрації актів цивільного стану </w:t>
      </w:r>
    </w:p>
    <w:p w14:paraId="3DE29CF8" w14:textId="77777777" w:rsidR="00237066" w:rsidRPr="00C52C44" w:rsidRDefault="00237066" w:rsidP="00237066">
      <w:pPr>
        <w:jc w:val="center"/>
        <w:rPr>
          <w:b/>
          <w:bCs/>
          <w:sz w:val="24"/>
          <w:szCs w:val="24"/>
        </w:rPr>
      </w:pPr>
      <w:r w:rsidRPr="00C52C44">
        <w:rPr>
          <w:b/>
          <w:bCs/>
          <w:sz w:val="24"/>
          <w:szCs w:val="24"/>
        </w:rPr>
        <w:t>у Вознесенському районі Миколаївської області</w:t>
      </w:r>
    </w:p>
    <w:p w14:paraId="39AC9E40" w14:textId="77777777" w:rsidR="00237066" w:rsidRPr="00442EFE" w:rsidRDefault="00237066" w:rsidP="00237066">
      <w:pPr>
        <w:jc w:val="center"/>
        <w:rPr>
          <w:b/>
          <w:bCs/>
          <w:sz w:val="24"/>
          <w:szCs w:val="24"/>
        </w:rPr>
      </w:pPr>
      <w:r>
        <w:rPr>
          <w:b/>
          <w:bCs/>
          <w:sz w:val="24"/>
          <w:szCs w:val="24"/>
        </w:rPr>
        <w:t>Одеськ</w:t>
      </w:r>
      <w:r w:rsidRPr="00442EFE">
        <w:rPr>
          <w:b/>
          <w:bCs/>
          <w:sz w:val="24"/>
          <w:szCs w:val="24"/>
        </w:rPr>
        <w:t xml:space="preserve">ого міжрегіонального управління Міністерства юстиції </w:t>
      </w:r>
      <w:r>
        <w:rPr>
          <w:b/>
          <w:bCs/>
          <w:sz w:val="24"/>
          <w:szCs w:val="24"/>
        </w:rPr>
        <w:t>України</w:t>
      </w:r>
      <w:r w:rsidRPr="00442EFE">
        <w:rPr>
          <w:b/>
          <w:bCs/>
          <w:sz w:val="24"/>
          <w:szCs w:val="24"/>
        </w:rPr>
        <w:t xml:space="preserve">  </w:t>
      </w:r>
    </w:p>
    <w:p w14:paraId="2E3FD405" w14:textId="77777777" w:rsidR="00237066" w:rsidRDefault="00237066" w:rsidP="00237066">
      <w:pPr>
        <w:jc w:val="center"/>
        <w:rPr>
          <w:b/>
          <w:sz w:val="24"/>
          <w:szCs w:val="24"/>
        </w:rPr>
      </w:pPr>
      <w:r w:rsidRPr="00C52C44">
        <w:rPr>
          <w:b/>
          <w:sz w:val="24"/>
          <w:szCs w:val="24"/>
        </w:rPr>
        <w:t xml:space="preserve">та Центру надання адміністративних послуг міста </w:t>
      </w:r>
      <w:r>
        <w:rPr>
          <w:b/>
          <w:sz w:val="24"/>
          <w:szCs w:val="24"/>
        </w:rPr>
        <w:t>Півден</w:t>
      </w:r>
      <w:r w:rsidRPr="00C52C44">
        <w:rPr>
          <w:b/>
          <w:sz w:val="24"/>
          <w:szCs w:val="24"/>
        </w:rPr>
        <w:t>ноукраїнська</w:t>
      </w:r>
    </w:p>
    <w:p w14:paraId="042AD254" w14:textId="77777777" w:rsidR="006E3E13" w:rsidRPr="00EE1098" w:rsidRDefault="006E3E13" w:rsidP="00237066">
      <w:pPr>
        <w:jc w:val="center"/>
        <w:rPr>
          <w:b/>
          <w:sz w:val="24"/>
          <w:szCs w:val="24"/>
          <w:u w:val="single"/>
        </w:rPr>
      </w:pPr>
    </w:p>
    <w:tbl>
      <w:tblPr>
        <w:tblW w:w="10093" w:type="dxa"/>
        <w:tblInd w:w="108" w:type="dxa"/>
        <w:tblLayout w:type="fixed"/>
        <w:tblLook w:val="0000" w:firstRow="0" w:lastRow="0" w:firstColumn="0" w:lastColumn="0" w:noHBand="0" w:noVBand="0"/>
      </w:tblPr>
      <w:tblGrid>
        <w:gridCol w:w="600"/>
        <w:gridCol w:w="4070"/>
        <w:gridCol w:w="1654"/>
        <w:gridCol w:w="1643"/>
        <w:gridCol w:w="2126"/>
      </w:tblGrid>
      <w:tr w:rsidR="006E3E13" w:rsidRPr="00EE1098" w14:paraId="2C74995D" w14:textId="77777777" w:rsidTr="004368A9">
        <w:tc>
          <w:tcPr>
            <w:tcW w:w="600" w:type="dxa"/>
            <w:tcBorders>
              <w:top w:val="single" w:sz="4" w:space="0" w:color="000000"/>
              <w:left w:val="single" w:sz="4" w:space="0" w:color="000000"/>
              <w:bottom w:val="single" w:sz="4" w:space="0" w:color="000000"/>
            </w:tcBorders>
            <w:shd w:val="clear" w:color="auto" w:fill="auto"/>
            <w:vAlign w:val="center"/>
          </w:tcPr>
          <w:p w14:paraId="3F8B7DFB" w14:textId="77777777" w:rsidR="006E3E13" w:rsidRPr="00EE1098" w:rsidRDefault="006E3E13" w:rsidP="00DC5A76">
            <w:pPr>
              <w:snapToGrid w:val="0"/>
              <w:jc w:val="center"/>
              <w:rPr>
                <w:rFonts w:eastAsia="Calibri"/>
                <w:b/>
                <w:bCs/>
              </w:rPr>
            </w:pPr>
            <w:r w:rsidRPr="00EE1098">
              <w:rPr>
                <w:rFonts w:eastAsia="Calibri"/>
                <w:b/>
                <w:bCs/>
              </w:rPr>
              <w:t>№ з/п</w:t>
            </w:r>
          </w:p>
        </w:tc>
        <w:tc>
          <w:tcPr>
            <w:tcW w:w="4070" w:type="dxa"/>
            <w:tcBorders>
              <w:top w:val="single" w:sz="4" w:space="0" w:color="000000"/>
              <w:left w:val="single" w:sz="4" w:space="0" w:color="000000"/>
              <w:bottom w:val="single" w:sz="4" w:space="0" w:color="000000"/>
            </w:tcBorders>
            <w:shd w:val="clear" w:color="auto" w:fill="auto"/>
            <w:vAlign w:val="center"/>
          </w:tcPr>
          <w:p w14:paraId="656CDCB9" w14:textId="77777777" w:rsidR="006E3E13" w:rsidRPr="006E3E13" w:rsidRDefault="006E3E13" w:rsidP="00DC5A76">
            <w:pPr>
              <w:snapToGrid w:val="0"/>
              <w:jc w:val="center"/>
              <w:rPr>
                <w:rFonts w:eastAsia="Calibri"/>
                <w:b/>
                <w:bCs/>
                <w:sz w:val="24"/>
                <w:szCs w:val="24"/>
              </w:rPr>
            </w:pPr>
            <w:r w:rsidRPr="006E3E13">
              <w:rPr>
                <w:rFonts w:eastAsia="Calibri"/>
                <w:b/>
                <w:bCs/>
                <w:sz w:val="24"/>
                <w:szCs w:val="24"/>
              </w:rPr>
              <w:t>Етапи опрацювання заяви про надання адміністративної послуги</w:t>
            </w:r>
          </w:p>
        </w:tc>
        <w:tc>
          <w:tcPr>
            <w:tcW w:w="1654" w:type="dxa"/>
            <w:tcBorders>
              <w:top w:val="single" w:sz="4" w:space="0" w:color="000000"/>
              <w:left w:val="single" w:sz="4" w:space="0" w:color="000000"/>
              <w:bottom w:val="single" w:sz="4" w:space="0" w:color="000000"/>
            </w:tcBorders>
            <w:shd w:val="clear" w:color="auto" w:fill="auto"/>
            <w:vAlign w:val="center"/>
          </w:tcPr>
          <w:p w14:paraId="1C5C9D8B" w14:textId="77777777" w:rsidR="006E3E13" w:rsidRPr="006E3E13" w:rsidRDefault="006E3E13" w:rsidP="00DC5A76">
            <w:pPr>
              <w:snapToGrid w:val="0"/>
              <w:ind w:left="-100" w:right="-163"/>
              <w:jc w:val="center"/>
              <w:rPr>
                <w:rFonts w:eastAsia="Calibri"/>
                <w:b/>
                <w:bCs/>
                <w:sz w:val="24"/>
                <w:szCs w:val="24"/>
              </w:rPr>
            </w:pPr>
            <w:r w:rsidRPr="006E3E13">
              <w:rPr>
                <w:rFonts w:eastAsia="Calibri"/>
                <w:b/>
                <w:bCs/>
                <w:sz w:val="24"/>
                <w:szCs w:val="24"/>
              </w:rPr>
              <w:t>Відповідальна особа</w:t>
            </w:r>
          </w:p>
        </w:tc>
        <w:tc>
          <w:tcPr>
            <w:tcW w:w="1643" w:type="dxa"/>
            <w:tcBorders>
              <w:top w:val="single" w:sz="4" w:space="0" w:color="000000"/>
              <w:left w:val="single" w:sz="4" w:space="0" w:color="000000"/>
              <w:bottom w:val="single" w:sz="4" w:space="0" w:color="000000"/>
            </w:tcBorders>
            <w:shd w:val="clear" w:color="auto" w:fill="auto"/>
          </w:tcPr>
          <w:p w14:paraId="2814AC66" w14:textId="77777777" w:rsidR="006E3E13" w:rsidRPr="006E3E13" w:rsidRDefault="006E3E13" w:rsidP="00DC5A76">
            <w:pPr>
              <w:snapToGrid w:val="0"/>
              <w:ind w:left="-53" w:right="-165"/>
              <w:jc w:val="center"/>
              <w:rPr>
                <w:rFonts w:eastAsia="Calibri"/>
                <w:b/>
                <w:bCs/>
                <w:sz w:val="24"/>
                <w:szCs w:val="24"/>
              </w:rPr>
            </w:pPr>
            <w:r w:rsidRPr="006E3E13">
              <w:rPr>
                <w:rFonts w:eastAsia="Calibri"/>
                <w:b/>
                <w:bCs/>
                <w:sz w:val="24"/>
                <w:szCs w:val="24"/>
              </w:rPr>
              <w:t xml:space="preserve">Структурний підрозділ, відповідальний за етап </w:t>
            </w:r>
            <w:r w:rsidRPr="006E3E13">
              <w:rPr>
                <w:rFonts w:eastAsia="Calibri"/>
                <w:b/>
                <w:bCs/>
                <w:sz w:val="24"/>
                <w:szCs w:val="24"/>
              </w:rPr>
              <w:br/>
              <w:t>(дію, рішення)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FF78D" w14:textId="77777777" w:rsidR="004B182C" w:rsidRDefault="006E3E13" w:rsidP="006E3E13">
            <w:pPr>
              <w:snapToGrid w:val="0"/>
              <w:jc w:val="center"/>
              <w:rPr>
                <w:rFonts w:eastAsia="Calibri"/>
                <w:b/>
                <w:bCs/>
                <w:sz w:val="24"/>
                <w:szCs w:val="24"/>
              </w:rPr>
            </w:pPr>
            <w:r w:rsidRPr="006E3E13">
              <w:rPr>
                <w:rFonts w:eastAsia="Calibri"/>
                <w:b/>
                <w:bCs/>
                <w:sz w:val="24"/>
                <w:szCs w:val="24"/>
              </w:rPr>
              <w:t xml:space="preserve">Строки виконання етапів </w:t>
            </w:r>
          </w:p>
          <w:p w14:paraId="3C2682CC" w14:textId="7EC8A86C" w:rsidR="006E3E13" w:rsidRPr="006E3E13" w:rsidRDefault="006E3E13" w:rsidP="006E3E13">
            <w:pPr>
              <w:snapToGrid w:val="0"/>
              <w:jc w:val="center"/>
              <w:rPr>
                <w:rFonts w:eastAsia="Calibri"/>
                <w:b/>
                <w:bCs/>
                <w:sz w:val="24"/>
                <w:szCs w:val="24"/>
              </w:rPr>
            </w:pPr>
            <w:r w:rsidRPr="006E3E13">
              <w:rPr>
                <w:rFonts w:eastAsia="Calibri"/>
                <w:b/>
                <w:bCs/>
                <w:sz w:val="24"/>
                <w:szCs w:val="24"/>
              </w:rPr>
              <w:t>(дії, рішення)</w:t>
            </w:r>
          </w:p>
        </w:tc>
      </w:tr>
      <w:tr w:rsidR="006E3E13" w:rsidRPr="00EE1098" w14:paraId="5FAD9307" w14:textId="77777777" w:rsidTr="004368A9">
        <w:trPr>
          <w:trHeight w:val="668"/>
        </w:trPr>
        <w:tc>
          <w:tcPr>
            <w:tcW w:w="600" w:type="dxa"/>
            <w:vMerge w:val="restart"/>
            <w:tcBorders>
              <w:top w:val="single" w:sz="4" w:space="0" w:color="000000"/>
              <w:left w:val="single" w:sz="4" w:space="0" w:color="000000"/>
              <w:bottom w:val="single" w:sz="4" w:space="0" w:color="000000"/>
            </w:tcBorders>
            <w:shd w:val="clear" w:color="auto" w:fill="auto"/>
          </w:tcPr>
          <w:p w14:paraId="102C42AE" w14:textId="77777777" w:rsidR="006E3E13" w:rsidRPr="00EE1098" w:rsidRDefault="006E3E13" w:rsidP="00DC5A76">
            <w:pPr>
              <w:tabs>
                <w:tab w:val="left" w:pos="643"/>
              </w:tabs>
              <w:snapToGrid w:val="0"/>
              <w:rPr>
                <w:rFonts w:eastAsia="Calibri"/>
                <w:shd w:val="clear" w:color="auto" w:fill="FFFFFF"/>
              </w:rPr>
            </w:pPr>
            <w:r w:rsidRPr="00EE1098">
              <w:rPr>
                <w:rFonts w:eastAsia="Calibri"/>
                <w:shd w:val="clear" w:color="auto" w:fill="FFFFFF"/>
              </w:rPr>
              <w:t>1.</w:t>
            </w:r>
          </w:p>
        </w:tc>
        <w:tc>
          <w:tcPr>
            <w:tcW w:w="4070" w:type="dxa"/>
            <w:vMerge w:val="restart"/>
            <w:tcBorders>
              <w:top w:val="single" w:sz="4" w:space="0" w:color="000000"/>
              <w:left w:val="single" w:sz="4" w:space="0" w:color="000000"/>
              <w:bottom w:val="single" w:sz="4" w:space="0" w:color="000000"/>
            </w:tcBorders>
            <w:shd w:val="clear" w:color="auto" w:fill="auto"/>
          </w:tcPr>
          <w:p w14:paraId="0D06C20A" w14:textId="77777777" w:rsidR="006E3E13" w:rsidRPr="006E3E13" w:rsidRDefault="006E3E13" w:rsidP="00DC5A76">
            <w:pPr>
              <w:tabs>
                <w:tab w:val="left" w:pos="643"/>
              </w:tabs>
              <w:snapToGrid w:val="0"/>
              <w:rPr>
                <w:sz w:val="24"/>
                <w:szCs w:val="24"/>
              </w:rPr>
            </w:pPr>
            <w:r w:rsidRPr="006E3E13">
              <w:rPr>
                <w:rFonts w:eastAsia="Calibri"/>
                <w:sz w:val="24"/>
                <w:szCs w:val="24"/>
                <w:shd w:val="clear" w:color="auto" w:fill="FFFFFF"/>
              </w:rPr>
              <w:t xml:space="preserve">Прийом документів необхідних </w:t>
            </w:r>
            <w:r w:rsidRPr="006E3E13">
              <w:rPr>
                <w:sz w:val="24"/>
                <w:szCs w:val="24"/>
              </w:rPr>
              <w:t>для отримання адміністративної послуги, роз’яснення умов та порядку проведення державної реєстрації народження, встановлення особи суб’єкта звернення</w:t>
            </w:r>
          </w:p>
        </w:tc>
        <w:tc>
          <w:tcPr>
            <w:tcW w:w="1654" w:type="dxa"/>
            <w:tcBorders>
              <w:top w:val="single" w:sz="4" w:space="0" w:color="000000"/>
              <w:left w:val="single" w:sz="4" w:space="0" w:color="000000"/>
              <w:bottom w:val="single" w:sz="4" w:space="0" w:color="000000"/>
            </w:tcBorders>
            <w:shd w:val="clear" w:color="auto" w:fill="auto"/>
          </w:tcPr>
          <w:p w14:paraId="574EAF48"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top w:val="single" w:sz="4" w:space="0" w:color="000000"/>
              <w:left w:val="single" w:sz="4" w:space="0" w:color="000000"/>
              <w:bottom w:val="single" w:sz="4" w:space="0" w:color="000000"/>
            </w:tcBorders>
            <w:shd w:val="clear" w:color="auto" w:fill="auto"/>
          </w:tcPr>
          <w:p w14:paraId="00A73919" w14:textId="77777777" w:rsidR="006E3E13" w:rsidRPr="006E3E13" w:rsidRDefault="006E3E13" w:rsidP="00DC5A76">
            <w:pPr>
              <w:snapToGrid w:val="0"/>
              <w:jc w:val="center"/>
              <w:rPr>
                <w:sz w:val="24"/>
                <w:szCs w:val="24"/>
              </w:rPr>
            </w:pPr>
            <w:r w:rsidRPr="006E3E13">
              <w:rPr>
                <w:sz w:val="24"/>
                <w:szCs w:val="24"/>
              </w:rPr>
              <w:t>Відділ</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4622B0" w14:textId="77777777" w:rsidR="006E3E13" w:rsidRPr="006E3E13" w:rsidRDefault="006E3E13" w:rsidP="006E3E13">
            <w:pPr>
              <w:snapToGrid w:val="0"/>
              <w:jc w:val="left"/>
              <w:rPr>
                <w:rFonts w:eastAsia="Calibri"/>
                <w:color w:val="000000"/>
                <w:sz w:val="24"/>
                <w:szCs w:val="24"/>
                <w:shd w:val="clear" w:color="auto" w:fill="FFFFFF"/>
              </w:rPr>
            </w:pPr>
            <w:r w:rsidRPr="006E3E13">
              <w:rPr>
                <w:rFonts w:eastAsia="Calibri"/>
                <w:color w:val="000000"/>
                <w:sz w:val="24"/>
                <w:szCs w:val="24"/>
                <w:shd w:val="clear" w:color="auto" w:fill="FFFFFF"/>
              </w:rPr>
              <w:t>в день звернення заявника</w:t>
            </w:r>
          </w:p>
        </w:tc>
      </w:tr>
      <w:tr w:rsidR="006E3E13" w:rsidRPr="00EE1098" w14:paraId="31FBC4D9" w14:textId="77777777" w:rsidTr="004368A9">
        <w:trPr>
          <w:trHeight w:val="565"/>
        </w:trPr>
        <w:tc>
          <w:tcPr>
            <w:tcW w:w="600" w:type="dxa"/>
            <w:vMerge/>
            <w:tcBorders>
              <w:top w:val="single" w:sz="4" w:space="0" w:color="000000"/>
              <w:left w:val="single" w:sz="4" w:space="0" w:color="000000"/>
              <w:bottom w:val="single" w:sz="4" w:space="0" w:color="000000"/>
            </w:tcBorders>
            <w:shd w:val="clear" w:color="auto" w:fill="auto"/>
          </w:tcPr>
          <w:p w14:paraId="20EE57C3" w14:textId="77777777" w:rsidR="006E3E13" w:rsidRPr="00EE1098" w:rsidRDefault="006E3E13" w:rsidP="00DC5A76">
            <w:pPr>
              <w:snapToGrid w:val="0"/>
            </w:pPr>
          </w:p>
        </w:tc>
        <w:tc>
          <w:tcPr>
            <w:tcW w:w="4070" w:type="dxa"/>
            <w:vMerge/>
            <w:tcBorders>
              <w:top w:val="single" w:sz="4" w:space="0" w:color="000000"/>
              <w:left w:val="single" w:sz="4" w:space="0" w:color="000000"/>
              <w:bottom w:val="single" w:sz="4" w:space="0" w:color="000000"/>
            </w:tcBorders>
            <w:shd w:val="clear" w:color="auto" w:fill="auto"/>
          </w:tcPr>
          <w:p w14:paraId="72A99852" w14:textId="77777777" w:rsidR="006E3E13" w:rsidRPr="006E3E13" w:rsidRDefault="006E3E13" w:rsidP="00DC5A76">
            <w:pPr>
              <w:snapToGrid w:val="0"/>
              <w:rPr>
                <w:sz w:val="24"/>
                <w:szCs w:val="24"/>
              </w:rPr>
            </w:pPr>
          </w:p>
        </w:tc>
        <w:tc>
          <w:tcPr>
            <w:tcW w:w="1654" w:type="dxa"/>
            <w:tcBorders>
              <w:left w:val="single" w:sz="4" w:space="0" w:color="000000"/>
              <w:bottom w:val="single" w:sz="4" w:space="0" w:color="000000"/>
            </w:tcBorders>
            <w:shd w:val="clear" w:color="auto" w:fill="auto"/>
          </w:tcPr>
          <w:p w14:paraId="6F4582BD" w14:textId="77777777" w:rsidR="006E3E13" w:rsidRPr="006E3E13" w:rsidRDefault="006E3E13" w:rsidP="00DC5A76">
            <w:pPr>
              <w:snapToGrid w:val="0"/>
              <w:ind w:left="-100" w:right="-163"/>
              <w:jc w:val="center"/>
              <w:rPr>
                <w:rFonts w:eastAsia="Calibri"/>
                <w:bCs/>
                <w:iCs/>
                <w:sz w:val="24"/>
                <w:szCs w:val="24"/>
              </w:rPr>
            </w:pPr>
            <w:r w:rsidRPr="006E3E13">
              <w:rPr>
                <w:rFonts w:eastAsia="Calibri"/>
                <w:bCs/>
                <w:iCs/>
                <w:sz w:val="24"/>
                <w:szCs w:val="24"/>
              </w:rPr>
              <w:t>Уповноважена</w:t>
            </w:r>
          </w:p>
          <w:p w14:paraId="58B57DBA" w14:textId="77777777" w:rsidR="006E3E13" w:rsidRPr="006E3E13" w:rsidRDefault="006E3E13" w:rsidP="00DC5A76">
            <w:pPr>
              <w:jc w:val="center"/>
              <w:rPr>
                <w:sz w:val="24"/>
                <w:szCs w:val="24"/>
              </w:rPr>
            </w:pPr>
            <w:r w:rsidRPr="006E3E13">
              <w:rPr>
                <w:sz w:val="24"/>
                <w:szCs w:val="24"/>
              </w:rPr>
              <w:t>особа ЦНАП</w:t>
            </w:r>
          </w:p>
        </w:tc>
        <w:tc>
          <w:tcPr>
            <w:tcW w:w="1643" w:type="dxa"/>
            <w:tcBorders>
              <w:left w:val="single" w:sz="4" w:space="0" w:color="000000"/>
              <w:bottom w:val="single" w:sz="4" w:space="0" w:color="000000"/>
            </w:tcBorders>
            <w:shd w:val="clear" w:color="auto" w:fill="auto"/>
          </w:tcPr>
          <w:p w14:paraId="45A52628" w14:textId="77777777" w:rsidR="006E3E13" w:rsidRPr="006E3E13" w:rsidRDefault="006E3E13" w:rsidP="00DC5A76">
            <w:pPr>
              <w:snapToGrid w:val="0"/>
              <w:jc w:val="center"/>
              <w:rPr>
                <w:sz w:val="24"/>
                <w:szCs w:val="24"/>
              </w:rPr>
            </w:pPr>
            <w:r w:rsidRPr="006E3E13">
              <w:rPr>
                <w:sz w:val="24"/>
                <w:szCs w:val="24"/>
              </w:rPr>
              <w:t>ЦНАП</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BB5A159" w14:textId="77777777" w:rsidR="006E3E13" w:rsidRPr="006E3E13" w:rsidRDefault="006E3E13" w:rsidP="006E3E13">
            <w:pPr>
              <w:snapToGrid w:val="0"/>
              <w:jc w:val="left"/>
              <w:rPr>
                <w:sz w:val="24"/>
                <w:szCs w:val="24"/>
              </w:rPr>
            </w:pPr>
          </w:p>
        </w:tc>
      </w:tr>
      <w:tr w:rsidR="006E3E13" w:rsidRPr="00EE1098" w14:paraId="627429DE" w14:textId="77777777" w:rsidTr="004368A9">
        <w:trPr>
          <w:trHeight w:val="1330"/>
        </w:trPr>
        <w:tc>
          <w:tcPr>
            <w:tcW w:w="600" w:type="dxa"/>
            <w:vMerge w:val="restart"/>
            <w:tcBorders>
              <w:top w:val="single" w:sz="4" w:space="0" w:color="000000"/>
              <w:left w:val="single" w:sz="4" w:space="0" w:color="000000"/>
              <w:bottom w:val="single" w:sz="4" w:space="0" w:color="000000"/>
            </w:tcBorders>
            <w:shd w:val="clear" w:color="auto" w:fill="auto"/>
          </w:tcPr>
          <w:p w14:paraId="22BB99DE" w14:textId="77777777" w:rsidR="006E3E13" w:rsidRPr="00EE1098" w:rsidRDefault="006E3E13" w:rsidP="00DC5A76">
            <w:pPr>
              <w:tabs>
                <w:tab w:val="left" w:pos="643"/>
              </w:tabs>
              <w:snapToGrid w:val="0"/>
              <w:rPr>
                <w:rFonts w:eastAsia="Calibri"/>
                <w:shd w:val="clear" w:color="auto" w:fill="FFFFFF"/>
              </w:rPr>
            </w:pPr>
            <w:r w:rsidRPr="00EE1098">
              <w:rPr>
                <w:rFonts w:eastAsia="Calibri"/>
                <w:shd w:val="clear" w:color="auto" w:fill="FFFFFF"/>
              </w:rPr>
              <w:t>2.</w:t>
            </w:r>
          </w:p>
        </w:tc>
        <w:tc>
          <w:tcPr>
            <w:tcW w:w="4070" w:type="dxa"/>
            <w:vMerge w:val="restart"/>
            <w:tcBorders>
              <w:top w:val="single" w:sz="4" w:space="0" w:color="000000"/>
              <w:left w:val="single" w:sz="4" w:space="0" w:color="000000"/>
              <w:bottom w:val="single" w:sz="4" w:space="0" w:color="000000"/>
            </w:tcBorders>
            <w:shd w:val="clear" w:color="auto" w:fill="auto"/>
          </w:tcPr>
          <w:p w14:paraId="120A95BE" w14:textId="77777777" w:rsidR="006E3E13" w:rsidRPr="006E3E13" w:rsidRDefault="006E3E13" w:rsidP="00DC5A76">
            <w:pPr>
              <w:tabs>
                <w:tab w:val="left" w:pos="643"/>
              </w:tabs>
              <w:snapToGrid w:val="0"/>
              <w:rPr>
                <w:sz w:val="24"/>
                <w:szCs w:val="24"/>
              </w:rPr>
            </w:pPr>
            <w:r w:rsidRPr="006E3E13">
              <w:rPr>
                <w:rFonts w:eastAsia="Calibri"/>
                <w:sz w:val="24"/>
                <w:szCs w:val="24"/>
                <w:shd w:val="clear" w:color="auto" w:fill="FFFFFF"/>
              </w:rPr>
              <w:t xml:space="preserve">Формування заяви про державну </w:t>
            </w:r>
            <w:r w:rsidRPr="006E3E13">
              <w:rPr>
                <w:sz w:val="24"/>
                <w:szCs w:val="24"/>
              </w:rPr>
              <w:t>реєстрацію народження за допомогою Державного реєстру актів цивільного стану громадян (далі - Реєстр) або за допомогою Єдиного порталу державних послуг (Дія), при прийнятті заяви, у рамках надання комплексної послуги «єМалятко», надання її для ознайомлення та підписання суб’єкту звернення</w:t>
            </w:r>
          </w:p>
        </w:tc>
        <w:tc>
          <w:tcPr>
            <w:tcW w:w="1654" w:type="dxa"/>
            <w:tcBorders>
              <w:top w:val="single" w:sz="4" w:space="0" w:color="000000"/>
              <w:left w:val="single" w:sz="4" w:space="0" w:color="000000"/>
              <w:bottom w:val="single" w:sz="4" w:space="0" w:color="000000"/>
            </w:tcBorders>
            <w:shd w:val="clear" w:color="auto" w:fill="auto"/>
          </w:tcPr>
          <w:p w14:paraId="3B1F676D"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top w:val="single" w:sz="4" w:space="0" w:color="000000"/>
              <w:left w:val="single" w:sz="4" w:space="0" w:color="000000"/>
              <w:bottom w:val="single" w:sz="4" w:space="0" w:color="000000"/>
            </w:tcBorders>
            <w:shd w:val="clear" w:color="auto" w:fill="auto"/>
          </w:tcPr>
          <w:p w14:paraId="3ECF8C6D"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4B048B" w14:textId="77777777" w:rsidR="006E3E13" w:rsidRPr="006E3E13" w:rsidRDefault="006E3E13" w:rsidP="006E3E13">
            <w:pPr>
              <w:snapToGrid w:val="0"/>
              <w:spacing w:after="280"/>
              <w:jc w:val="left"/>
              <w:rPr>
                <w:rFonts w:eastAsia="Calibri"/>
                <w:color w:val="000000"/>
                <w:sz w:val="24"/>
                <w:szCs w:val="24"/>
                <w:shd w:val="clear" w:color="auto" w:fill="FFFFFF"/>
              </w:rPr>
            </w:pPr>
            <w:r w:rsidRPr="006E3E13">
              <w:rPr>
                <w:rFonts w:eastAsia="Calibri"/>
                <w:color w:val="000000"/>
                <w:sz w:val="24"/>
                <w:szCs w:val="24"/>
                <w:shd w:val="clear" w:color="auto" w:fill="FFFFFF"/>
              </w:rPr>
              <w:t>в день звернення заявника</w:t>
            </w:r>
          </w:p>
          <w:p w14:paraId="47FA2542" w14:textId="77777777" w:rsidR="006E3E13" w:rsidRPr="006E3E13" w:rsidRDefault="006E3E13" w:rsidP="006E3E13">
            <w:pPr>
              <w:spacing w:before="280"/>
              <w:jc w:val="left"/>
              <w:rPr>
                <w:sz w:val="24"/>
                <w:szCs w:val="24"/>
              </w:rPr>
            </w:pPr>
          </w:p>
        </w:tc>
      </w:tr>
      <w:tr w:rsidR="006E3E13" w:rsidRPr="00EE1098" w14:paraId="3B93FDF3" w14:textId="77777777" w:rsidTr="004368A9">
        <w:trPr>
          <w:trHeight w:val="649"/>
        </w:trPr>
        <w:tc>
          <w:tcPr>
            <w:tcW w:w="600" w:type="dxa"/>
            <w:vMerge/>
            <w:tcBorders>
              <w:top w:val="single" w:sz="4" w:space="0" w:color="000000"/>
              <w:left w:val="single" w:sz="4" w:space="0" w:color="000000"/>
              <w:bottom w:val="single" w:sz="4" w:space="0" w:color="000000"/>
            </w:tcBorders>
            <w:shd w:val="clear" w:color="auto" w:fill="auto"/>
          </w:tcPr>
          <w:p w14:paraId="1D772223" w14:textId="77777777" w:rsidR="006E3E13" w:rsidRPr="00EE1098" w:rsidRDefault="006E3E13" w:rsidP="00DC5A76">
            <w:pPr>
              <w:snapToGrid w:val="0"/>
            </w:pPr>
          </w:p>
        </w:tc>
        <w:tc>
          <w:tcPr>
            <w:tcW w:w="4070" w:type="dxa"/>
            <w:vMerge/>
            <w:tcBorders>
              <w:top w:val="single" w:sz="4" w:space="0" w:color="000000"/>
              <w:left w:val="single" w:sz="4" w:space="0" w:color="000000"/>
              <w:bottom w:val="single" w:sz="4" w:space="0" w:color="000000"/>
            </w:tcBorders>
            <w:shd w:val="clear" w:color="auto" w:fill="auto"/>
          </w:tcPr>
          <w:p w14:paraId="7E654F2F" w14:textId="77777777" w:rsidR="006E3E13" w:rsidRPr="006E3E13" w:rsidRDefault="006E3E13" w:rsidP="00DC5A76">
            <w:pPr>
              <w:snapToGrid w:val="0"/>
              <w:rPr>
                <w:sz w:val="24"/>
                <w:szCs w:val="24"/>
              </w:rPr>
            </w:pPr>
          </w:p>
        </w:tc>
        <w:tc>
          <w:tcPr>
            <w:tcW w:w="1654" w:type="dxa"/>
            <w:tcBorders>
              <w:left w:val="single" w:sz="4" w:space="0" w:color="000000"/>
              <w:bottom w:val="single" w:sz="4" w:space="0" w:color="000000"/>
            </w:tcBorders>
            <w:shd w:val="clear" w:color="auto" w:fill="auto"/>
          </w:tcPr>
          <w:p w14:paraId="0F9BC04E" w14:textId="77777777" w:rsidR="006E3E13" w:rsidRPr="006E3E13" w:rsidRDefault="006E3E13" w:rsidP="00DC5A76">
            <w:pPr>
              <w:snapToGrid w:val="0"/>
              <w:ind w:left="-100" w:right="-163"/>
              <w:jc w:val="center"/>
              <w:rPr>
                <w:rFonts w:eastAsia="Calibri"/>
                <w:bCs/>
                <w:iCs/>
                <w:sz w:val="24"/>
                <w:szCs w:val="24"/>
              </w:rPr>
            </w:pPr>
            <w:r w:rsidRPr="006E3E13">
              <w:rPr>
                <w:rFonts w:eastAsia="Calibri"/>
                <w:bCs/>
                <w:iCs/>
                <w:sz w:val="24"/>
                <w:szCs w:val="24"/>
              </w:rPr>
              <w:t>Уповноважена</w:t>
            </w:r>
          </w:p>
          <w:p w14:paraId="652D181F" w14:textId="77777777" w:rsidR="006E3E13" w:rsidRPr="006E3E13" w:rsidRDefault="006E3E13" w:rsidP="00DC5A76">
            <w:pPr>
              <w:jc w:val="center"/>
              <w:rPr>
                <w:sz w:val="24"/>
                <w:szCs w:val="24"/>
              </w:rPr>
            </w:pPr>
            <w:r w:rsidRPr="006E3E13">
              <w:rPr>
                <w:sz w:val="24"/>
                <w:szCs w:val="24"/>
              </w:rPr>
              <w:t>особа ЦНАП</w:t>
            </w:r>
          </w:p>
          <w:p w14:paraId="0E03486A" w14:textId="77777777" w:rsidR="006E3E13" w:rsidRPr="006E3E13" w:rsidRDefault="006E3E13" w:rsidP="00DC5A76">
            <w:pPr>
              <w:snapToGrid w:val="0"/>
              <w:jc w:val="center"/>
              <w:rPr>
                <w:rFonts w:eastAsia="Calibri"/>
                <w:bCs/>
                <w:iCs/>
                <w:sz w:val="24"/>
                <w:szCs w:val="24"/>
              </w:rPr>
            </w:pPr>
          </w:p>
        </w:tc>
        <w:tc>
          <w:tcPr>
            <w:tcW w:w="1643" w:type="dxa"/>
            <w:tcBorders>
              <w:left w:val="single" w:sz="4" w:space="0" w:color="000000"/>
              <w:bottom w:val="single" w:sz="4" w:space="0" w:color="000000"/>
            </w:tcBorders>
            <w:shd w:val="clear" w:color="auto" w:fill="auto"/>
          </w:tcPr>
          <w:p w14:paraId="2EFDB43F" w14:textId="77777777" w:rsidR="006E3E13" w:rsidRPr="006E3E13" w:rsidRDefault="006E3E13" w:rsidP="00DC5A76">
            <w:pPr>
              <w:snapToGrid w:val="0"/>
              <w:jc w:val="center"/>
              <w:rPr>
                <w:sz w:val="24"/>
                <w:szCs w:val="24"/>
              </w:rPr>
            </w:pPr>
            <w:r w:rsidRPr="006E3E13">
              <w:rPr>
                <w:sz w:val="24"/>
                <w:szCs w:val="24"/>
              </w:rPr>
              <w:t>ЦНАП</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5F88F08" w14:textId="77777777" w:rsidR="006E3E13" w:rsidRPr="006E3E13" w:rsidRDefault="006E3E13" w:rsidP="006E3E13">
            <w:pPr>
              <w:snapToGrid w:val="0"/>
              <w:jc w:val="left"/>
              <w:rPr>
                <w:sz w:val="24"/>
                <w:szCs w:val="24"/>
              </w:rPr>
            </w:pPr>
          </w:p>
        </w:tc>
      </w:tr>
      <w:tr w:rsidR="006E3E13" w:rsidRPr="00EE1098" w14:paraId="560DA2A9" w14:textId="77777777" w:rsidTr="004368A9">
        <w:trPr>
          <w:trHeight w:val="804"/>
        </w:trPr>
        <w:tc>
          <w:tcPr>
            <w:tcW w:w="600" w:type="dxa"/>
            <w:vMerge w:val="restart"/>
            <w:tcBorders>
              <w:top w:val="single" w:sz="4" w:space="0" w:color="000000"/>
              <w:left w:val="single" w:sz="4" w:space="0" w:color="000000"/>
              <w:bottom w:val="single" w:sz="4" w:space="0" w:color="000000"/>
            </w:tcBorders>
            <w:shd w:val="clear" w:color="auto" w:fill="auto"/>
          </w:tcPr>
          <w:p w14:paraId="3782172A" w14:textId="77777777" w:rsidR="006E3E13" w:rsidRPr="00EE1098" w:rsidRDefault="006E3E13" w:rsidP="00DC5A76">
            <w:pPr>
              <w:shd w:val="clear" w:color="auto" w:fill="FFFFFF"/>
              <w:tabs>
                <w:tab w:val="left" w:pos="643"/>
              </w:tabs>
              <w:snapToGrid w:val="0"/>
              <w:rPr>
                <w:rFonts w:eastAsia="Calibri"/>
                <w:color w:val="000000"/>
                <w:shd w:val="clear" w:color="auto" w:fill="FFFFFF"/>
              </w:rPr>
            </w:pPr>
            <w:r w:rsidRPr="00EE1098">
              <w:rPr>
                <w:rFonts w:eastAsia="Calibri"/>
                <w:color w:val="000000"/>
                <w:shd w:val="clear" w:color="auto" w:fill="FFFFFF"/>
              </w:rPr>
              <w:t>3.</w:t>
            </w:r>
          </w:p>
        </w:tc>
        <w:tc>
          <w:tcPr>
            <w:tcW w:w="4070" w:type="dxa"/>
            <w:vMerge w:val="restart"/>
            <w:tcBorders>
              <w:top w:val="single" w:sz="4" w:space="0" w:color="000000"/>
              <w:left w:val="single" w:sz="4" w:space="0" w:color="000000"/>
              <w:bottom w:val="single" w:sz="4" w:space="0" w:color="000000"/>
            </w:tcBorders>
            <w:shd w:val="clear" w:color="auto" w:fill="auto"/>
          </w:tcPr>
          <w:p w14:paraId="14BF6F77" w14:textId="77777777" w:rsidR="006E3E13" w:rsidRPr="006E3E13" w:rsidRDefault="006E3E13" w:rsidP="00DC5A76">
            <w:pPr>
              <w:shd w:val="clear" w:color="auto" w:fill="FFFFFF"/>
              <w:tabs>
                <w:tab w:val="left" w:pos="643"/>
              </w:tabs>
              <w:snapToGrid w:val="0"/>
              <w:rPr>
                <w:sz w:val="24"/>
                <w:szCs w:val="24"/>
              </w:rPr>
            </w:pPr>
            <w:r w:rsidRPr="006E3E13">
              <w:rPr>
                <w:rFonts w:eastAsia="Calibri"/>
                <w:color w:val="000000"/>
                <w:sz w:val="24"/>
                <w:szCs w:val="24"/>
                <w:shd w:val="clear" w:color="auto" w:fill="FFFFFF"/>
              </w:rPr>
              <w:t xml:space="preserve">Реєстрація заяви про державну </w:t>
            </w:r>
            <w:r w:rsidRPr="006E3E13">
              <w:rPr>
                <w:sz w:val="24"/>
                <w:szCs w:val="24"/>
              </w:rPr>
              <w:t>реєстрацію народження за допомогою програмних засобів ведення Реєстру, або за допомогою Єдиного порталу державних послуг (Дія), при прийнятті заяви, у рамках надання комплексної послуги «єМалятко» та її подання до відділу державної реєстрації актів цивільного стану в електронній формі з використанням кваліфікованого електронного підпису</w:t>
            </w:r>
          </w:p>
        </w:tc>
        <w:tc>
          <w:tcPr>
            <w:tcW w:w="1654" w:type="dxa"/>
            <w:tcBorders>
              <w:top w:val="single" w:sz="4" w:space="0" w:color="000000"/>
              <w:left w:val="single" w:sz="4" w:space="0" w:color="000000"/>
              <w:bottom w:val="single" w:sz="4" w:space="0" w:color="000000"/>
            </w:tcBorders>
            <w:shd w:val="clear" w:color="auto" w:fill="auto"/>
          </w:tcPr>
          <w:p w14:paraId="0F23ED78"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top w:val="single" w:sz="4" w:space="0" w:color="000000"/>
              <w:left w:val="single" w:sz="4" w:space="0" w:color="000000"/>
              <w:bottom w:val="single" w:sz="4" w:space="0" w:color="000000"/>
            </w:tcBorders>
            <w:shd w:val="clear" w:color="auto" w:fill="auto"/>
          </w:tcPr>
          <w:p w14:paraId="7059C1C6"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6BB713" w14:textId="77777777" w:rsidR="006E3E13" w:rsidRPr="006E3E13" w:rsidRDefault="006E3E13" w:rsidP="006E3E13">
            <w:pPr>
              <w:snapToGrid w:val="0"/>
              <w:jc w:val="left"/>
              <w:rPr>
                <w:rFonts w:eastAsia="Calibri"/>
                <w:color w:val="000000"/>
                <w:sz w:val="24"/>
                <w:szCs w:val="24"/>
                <w:shd w:val="clear" w:color="auto" w:fill="FFFFFF"/>
              </w:rPr>
            </w:pPr>
            <w:r w:rsidRPr="006E3E13">
              <w:rPr>
                <w:rFonts w:eastAsia="Calibri"/>
                <w:color w:val="000000"/>
                <w:sz w:val="24"/>
                <w:szCs w:val="24"/>
                <w:shd w:val="clear" w:color="auto" w:fill="FFFFFF"/>
              </w:rPr>
              <w:t>невідкладно</w:t>
            </w:r>
          </w:p>
          <w:p w14:paraId="455B2E57" w14:textId="77777777" w:rsidR="006E3E13" w:rsidRPr="006E3E13" w:rsidRDefault="006E3E13" w:rsidP="006E3E13">
            <w:pPr>
              <w:snapToGrid w:val="0"/>
              <w:jc w:val="left"/>
              <w:rPr>
                <w:rFonts w:eastAsia="Calibri"/>
                <w:color w:val="000000"/>
                <w:sz w:val="24"/>
                <w:szCs w:val="24"/>
                <w:shd w:val="clear" w:color="auto" w:fill="FFFFFF"/>
              </w:rPr>
            </w:pPr>
            <w:r w:rsidRPr="006E3E13">
              <w:rPr>
                <w:rFonts w:eastAsia="Calibri"/>
                <w:color w:val="000000"/>
                <w:sz w:val="24"/>
                <w:szCs w:val="24"/>
                <w:shd w:val="clear" w:color="auto" w:fill="FFFFFF"/>
              </w:rPr>
              <w:t>в день отримання заяви</w:t>
            </w:r>
          </w:p>
        </w:tc>
      </w:tr>
      <w:tr w:rsidR="006E3E13" w:rsidRPr="00EE1098" w14:paraId="26F0074D" w14:textId="77777777" w:rsidTr="004368A9">
        <w:trPr>
          <w:trHeight w:val="804"/>
        </w:trPr>
        <w:tc>
          <w:tcPr>
            <w:tcW w:w="600" w:type="dxa"/>
            <w:vMerge/>
            <w:tcBorders>
              <w:top w:val="single" w:sz="4" w:space="0" w:color="000000"/>
              <w:left w:val="single" w:sz="4" w:space="0" w:color="000000"/>
              <w:bottom w:val="single" w:sz="4" w:space="0" w:color="000000"/>
            </w:tcBorders>
            <w:shd w:val="clear" w:color="auto" w:fill="auto"/>
          </w:tcPr>
          <w:p w14:paraId="64260C2D" w14:textId="77777777" w:rsidR="006E3E13" w:rsidRPr="00EE1098" w:rsidRDefault="006E3E13" w:rsidP="00DC5A76">
            <w:pPr>
              <w:snapToGrid w:val="0"/>
            </w:pPr>
          </w:p>
        </w:tc>
        <w:tc>
          <w:tcPr>
            <w:tcW w:w="4070" w:type="dxa"/>
            <w:vMerge/>
            <w:tcBorders>
              <w:top w:val="single" w:sz="4" w:space="0" w:color="000000"/>
              <w:left w:val="single" w:sz="4" w:space="0" w:color="000000"/>
              <w:bottom w:val="single" w:sz="4" w:space="0" w:color="000000"/>
            </w:tcBorders>
            <w:shd w:val="clear" w:color="auto" w:fill="auto"/>
          </w:tcPr>
          <w:p w14:paraId="22AE11EF" w14:textId="77777777" w:rsidR="006E3E13" w:rsidRPr="006E3E13" w:rsidRDefault="006E3E13" w:rsidP="00DC5A76">
            <w:pPr>
              <w:snapToGrid w:val="0"/>
              <w:rPr>
                <w:sz w:val="24"/>
                <w:szCs w:val="24"/>
              </w:rPr>
            </w:pPr>
          </w:p>
        </w:tc>
        <w:tc>
          <w:tcPr>
            <w:tcW w:w="1654" w:type="dxa"/>
            <w:tcBorders>
              <w:left w:val="single" w:sz="4" w:space="0" w:color="000000"/>
              <w:bottom w:val="single" w:sz="4" w:space="0" w:color="000000"/>
            </w:tcBorders>
            <w:shd w:val="clear" w:color="auto" w:fill="auto"/>
          </w:tcPr>
          <w:p w14:paraId="0AF2D3C5" w14:textId="77777777" w:rsidR="006E3E13" w:rsidRPr="006E3E13" w:rsidRDefault="006E3E13" w:rsidP="00DC5A76">
            <w:pPr>
              <w:snapToGrid w:val="0"/>
              <w:ind w:left="-100" w:right="-21"/>
              <w:jc w:val="center"/>
              <w:rPr>
                <w:rFonts w:eastAsia="Calibri"/>
                <w:bCs/>
                <w:iCs/>
                <w:sz w:val="24"/>
                <w:szCs w:val="24"/>
              </w:rPr>
            </w:pPr>
            <w:r w:rsidRPr="006E3E13">
              <w:rPr>
                <w:rFonts w:eastAsia="Calibri"/>
                <w:bCs/>
                <w:iCs/>
                <w:sz w:val="24"/>
                <w:szCs w:val="24"/>
              </w:rPr>
              <w:t>Уповноважена</w:t>
            </w:r>
          </w:p>
          <w:p w14:paraId="20B2ED28" w14:textId="77777777" w:rsidR="006E3E13" w:rsidRPr="006E3E13" w:rsidRDefault="006E3E13" w:rsidP="00DC5A76">
            <w:pPr>
              <w:jc w:val="center"/>
              <w:rPr>
                <w:sz w:val="24"/>
                <w:szCs w:val="24"/>
              </w:rPr>
            </w:pPr>
            <w:r w:rsidRPr="006E3E13">
              <w:rPr>
                <w:sz w:val="24"/>
                <w:szCs w:val="24"/>
              </w:rPr>
              <w:t>особа ЦНАП</w:t>
            </w:r>
          </w:p>
        </w:tc>
        <w:tc>
          <w:tcPr>
            <w:tcW w:w="1643" w:type="dxa"/>
            <w:tcBorders>
              <w:left w:val="single" w:sz="4" w:space="0" w:color="000000"/>
              <w:bottom w:val="single" w:sz="4" w:space="0" w:color="000000"/>
            </w:tcBorders>
            <w:shd w:val="clear" w:color="auto" w:fill="auto"/>
          </w:tcPr>
          <w:p w14:paraId="0B40E10A" w14:textId="77777777" w:rsidR="006E3E13" w:rsidRPr="006E3E13" w:rsidRDefault="006E3E13" w:rsidP="00DC5A76">
            <w:pPr>
              <w:snapToGrid w:val="0"/>
              <w:jc w:val="center"/>
              <w:rPr>
                <w:sz w:val="24"/>
                <w:szCs w:val="24"/>
              </w:rPr>
            </w:pPr>
            <w:r w:rsidRPr="006E3E13">
              <w:rPr>
                <w:sz w:val="24"/>
                <w:szCs w:val="24"/>
              </w:rPr>
              <w:t>ЦНАП</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305F760" w14:textId="77777777" w:rsidR="006E3E13" w:rsidRPr="006E3E13" w:rsidRDefault="006E3E13" w:rsidP="006E3E13">
            <w:pPr>
              <w:snapToGrid w:val="0"/>
              <w:jc w:val="left"/>
              <w:rPr>
                <w:sz w:val="24"/>
                <w:szCs w:val="24"/>
              </w:rPr>
            </w:pPr>
          </w:p>
        </w:tc>
      </w:tr>
      <w:tr w:rsidR="006E3E13" w:rsidRPr="00EE1098" w14:paraId="0FA1DC81" w14:textId="77777777" w:rsidTr="004368A9">
        <w:trPr>
          <w:trHeight w:val="801"/>
        </w:trPr>
        <w:tc>
          <w:tcPr>
            <w:tcW w:w="600" w:type="dxa"/>
            <w:tcBorders>
              <w:top w:val="single" w:sz="4" w:space="0" w:color="000000"/>
              <w:left w:val="single" w:sz="4" w:space="0" w:color="000000"/>
              <w:bottom w:val="single" w:sz="4" w:space="0" w:color="000000"/>
            </w:tcBorders>
            <w:shd w:val="clear" w:color="auto" w:fill="auto"/>
          </w:tcPr>
          <w:p w14:paraId="6154DE40" w14:textId="77777777" w:rsidR="006E3E13" w:rsidRPr="00EE1098" w:rsidRDefault="006E3E13" w:rsidP="00DC5A76">
            <w:pPr>
              <w:shd w:val="clear" w:color="auto" w:fill="FFFFFF"/>
              <w:tabs>
                <w:tab w:val="left" w:pos="643"/>
              </w:tabs>
              <w:snapToGrid w:val="0"/>
              <w:rPr>
                <w:rFonts w:eastAsia="Calibri"/>
                <w:color w:val="000000"/>
                <w:shd w:val="clear" w:color="auto" w:fill="FFFFFF"/>
              </w:rPr>
            </w:pPr>
            <w:r w:rsidRPr="00EE1098">
              <w:rPr>
                <w:rFonts w:eastAsia="Calibri"/>
                <w:color w:val="000000"/>
                <w:shd w:val="clear" w:color="auto" w:fill="FFFFFF"/>
              </w:rPr>
              <w:t>4.</w:t>
            </w:r>
          </w:p>
        </w:tc>
        <w:tc>
          <w:tcPr>
            <w:tcW w:w="4070" w:type="dxa"/>
            <w:tcBorders>
              <w:top w:val="single" w:sz="4" w:space="0" w:color="000000"/>
              <w:left w:val="single" w:sz="4" w:space="0" w:color="000000"/>
              <w:bottom w:val="single" w:sz="4" w:space="0" w:color="000000"/>
            </w:tcBorders>
            <w:shd w:val="clear" w:color="auto" w:fill="auto"/>
          </w:tcPr>
          <w:p w14:paraId="0FDF2FD2" w14:textId="77777777" w:rsidR="006E3E13" w:rsidRPr="006E3E13" w:rsidRDefault="006E3E13" w:rsidP="00DC5A76">
            <w:pPr>
              <w:rPr>
                <w:sz w:val="24"/>
                <w:szCs w:val="24"/>
              </w:rPr>
            </w:pPr>
            <w:r w:rsidRPr="006E3E13">
              <w:rPr>
                <w:rFonts w:eastAsia="Calibri"/>
                <w:color w:val="000000"/>
                <w:sz w:val="24"/>
                <w:szCs w:val="24"/>
                <w:shd w:val="clear" w:color="auto" w:fill="FFFFFF"/>
              </w:rPr>
              <w:t xml:space="preserve">Прийом, перевірка повноти заяви </w:t>
            </w:r>
            <w:r w:rsidRPr="006E3E13">
              <w:rPr>
                <w:sz w:val="24"/>
                <w:szCs w:val="24"/>
              </w:rPr>
              <w:t>про державну реєстрацію народження, поданої в електронній формі з використанням кваліфікованого електронного підпису, електронної системи ідентифікації «</w:t>
            </w:r>
            <w:proofErr w:type="spellStart"/>
            <w:r w:rsidRPr="006E3E13">
              <w:rPr>
                <w:sz w:val="24"/>
                <w:szCs w:val="24"/>
              </w:rPr>
              <w:t>Bank</w:t>
            </w:r>
            <w:proofErr w:type="spellEnd"/>
            <w:r w:rsidRPr="006E3E13">
              <w:rPr>
                <w:sz w:val="24"/>
                <w:szCs w:val="24"/>
              </w:rPr>
              <w:t xml:space="preserve"> ID» чи засобу ідентифікації особи, який дає можливість однозначно ідентифікувати суб’єкта звернення та </w:t>
            </w:r>
            <w:r w:rsidRPr="006E3E13">
              <w:rPr>
                <w:sz w:val="24"/>
                <w:szCs w:val="24"/>
              </w:rPr>
              <w:lastRenderedPageBreak/>
              <w:t>документів, необхідних для отримання адміністративної послуги, ідентифікація особи суб’єкта звернення; реєстрація заяви за допомогою Реєстру</w:t>
            </w:r>
          </w:p>
        </w:tc>
        <w:tc>
          <w:tcPr>
            <w:tcW w:w="1654" w:type="dxa"/>
            <w:tcBorders>
              <w:top w:val="single" w:sz="4" w:space="0" w:color="000000"/>
              <w:left w:val="single" w:sz="4" w:space="0" w:color="000000"/>
              <w:bottom w:val="single" w:sz="4" w:space="0" w:color="000000"/>
            </w:tcBorders>
            <w:shd w:val="clear" w:color="auto" w:fill="auto"/>
          </w:tcPr>
          <w:p w14:paraId="003A345B"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lastRenderedPageBreak/>
              <w:t>посадова особа відділу ДРАЦС</w:t>
            </w:r>
          </w:p>
        </w:tc>
        <w:tc>
          <w:tcPr>
            <w:tcW w:w="1643" w:type="dxa"/>
            <w:tcBorders>
              <w:top w:val="single" w:sz="4" w:space="0" w:color="000000"/>
              <w:left w:val="single" w:sz="4" w:space="0" w:color="000000"/>
              <w:bottom w:val="single" w:sz="4" w:space="0" w:color="000000"/>
            </w:tcBorders>
            <w:shd w:val="clear" w:color="auto" w:fill="auto"/>
          </w:tcPr>
          <w:p w14:paraId="53F728DA"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BE709F7" w14:textId="77777777" w:rsidR="006E3E13" w:rsidRPr="006E3E13" w:rsidRDefault="006E3E13" w:rsidP="006E3E13">
            <w:pPr>
              <w:snapToGrid w:val="0"/>
              <w:jc w:val="left"/>
              <w:rPr>
                <w:rFonts w:eastAsia="Calibri"/>
                <w:color w:val="000000"/>
                <w:sz w:val="24"/>
                <w:szCs w:val="24"/>
                <w:shd w:val="clear" w:color="auto" w:fill="FFFFFF"/>
              </w:rPr>
            </w:pPr>
            <w:r w:rsidRPr="006E3E13">
              <w:rPr>
                <w:rFonts w:eastAsia="Calibri"/>
                <w:color w:val="000000"/>
                <w:sz w:val="24"/>
                <w:szCs w:val="24"/>
                <w:shd w:val="clear" w:color="auto" w:fill="FFFFFF"/>
              </w:rPr>
              <w:t>У день</w:t>
            </w:r>
          </w:p>
          <w:p w14:paraId="797617A0" w14:textId="77777777" w:rsidR="006E3E13" w:rsidRPr="006E3E13" w:rsidRDefault="006E3E13" w:rsidP="006E3E13">
            <w:pPr>
              <w:jc w:val="left"/>
              <w:rPr>
                <w:sz w:val="24"/>
                <w:szCs w:val="24"/>
              </w:rPr>
            </w:pPr>
            <w:r w:rsidRPr="006E3E13">
              <w:rPr>
                <w:sz w:val="24"/>
                <w:szCs w:val="24"/>
              </w:rPr>
              <w:t>надходження</w:t>
            </w:r>
          </w:p>
          <w:p w14:paraId="42755F98" w14:textId="77777777" w:rsidR="006E3E13" w:rsidRPr="006E3E13" w:rsidRDefault="006E3E13" w:rsidP="006E3E13">
            <w:pPr>
              <w:jc w:val="left"/>
              <w:rPr>
                <w:sz w:val="24"/>
                <w:szCs w:val="24"/>
              </w:rPr>
            </w:pPr>
            <w:r w:rsidRPr="006E3E13">
              <w:rPr>
                <w:sz w:val="24"/>
                <w:szCs w:val="24"/>
              </w:rPr>
              <w:t>заяви або не</w:t>
            </w:r>
          </w:p>
          <w:p w14:paraId="2BE11779" w14:textId="77777777" w:rsidR="006E3E13" w:rsidRPr="006E3E13" w:rsidRDefault="006E3E13" w:rsidP="006E3E13">
            <w:pPr>
              <w:jc w:val="left"/>
              <w:rPr>
                <w:sz w:val="24"/>
                <w:szCs w:val="24"/>
              </w:rPr>
            </w:pPr>
            <w:r w:rsidRPr="006E3E13">
              <w:rPr>
                <w:sz w:val="24"/>
                <w:szCs w:val="24"/>
              </w:rPr>
              <w:t>пізніше наступного</w:t>
            </w:r>
          </w:p>
          <w:p w14:paraId="754E3AD8" w14:textId="77777777" w:rsidR="006E3E13" w:rsidRPr="006E3E13" w:rsidRDefault="006E3E13" w:rsidP="006E3E13">
            <w:pPr>
              <w:jc w:val="left"/>
              <w:rPr>
                <w:sz w:val="24"/>
                <w:szCs w:val="24"/>
              </w:rPr>
            </w:pPr>
            <w:r w:rsidRPr="006E3E13">
              <w:rPr>
                <w:sz w:val="24"/>
                <w:szCs w:val="24"/>
              </w:rPr>
              <w:t>робочого дня у разі її отримання</w:t>
            </w:r>
          </w:p>
          <w:p w14:paraId="55347205" w14:textId="77777777" w:rsidR="006E3E13" w:rsidRPr="006E3E13" w:rsidRDefault="006E3E13" w:rsidP="006E3E13">
            <w:pPr>
              <w:jc w:val="left"/>
              <w:rPr>
                <w:sz w:val="24"/>
                <w:szCs w:val="24"/>
              </w:rPr>
            </w:pPr>
            <w:r w:rsidRPr="006E3E13">
              <w:rPr>
                <w:sz w:val="24"/>
                <w:szCs w:val="24"/>
              </w:rPr>
              <w:t>поза робочим</w:t>
            </w:r>
          </w:p>
          <w:p w14:paraId="580705E7" w14:textId="77777777" w:rsidR="006E3E13" w:rsidRPr="006E3E13" w:rsidRDefault="006E3E13" w:rsidP="006E3E13">
            <w:pPr>
              <w:jc w:val="left"/>
              <w:rPr>
                <w:sz w:val="24"/>
                <w:szCs w:val="24"/>
              </w:rPr>
            </w:pPr>
            <w:r w:rsidRPr="006E3E13">
              <w:rPr>
                <w:sz w:val="24"/>
                <w:szCs w:val="24"/>
              </w:rPr>
              <w:t>часом відділу</w:t>
            </w:r>
          </w:p>
          <w:p w14:paraId="207A51D3" w14:textId="77777777" w:rsidR="006E3E13" w:rsidRPr="006E3E13" w:rsidRDefault="006E3E13" w:rsidP="006E3E13">
            <w:pPr>
              <w:snapToGrid w:val="0"/>
              <w:jc w:val="left"/>
              <w:rPr>
                <w:rFonts w:eastAsia="Calibri"/>
                <w:color w:val="000000"/>
                <w:sz w:val="24"/>
                <w:szCs w:val="24"/>
                <w:shd w:val="clear" w:color="auto" w:fill="FFFFFF"/>
              </w:rPr>
            </w:pPr>
          </w:p>
        </w:tc>
      </w:tr>
      <w:tr w:rsidR="006E3E13" w:rsidRPr="00EE1098" w14:paraId="0C182E99" w14:textId="77777777" w:rsidTr="004368A9">
        <w:trPr>
          <w:trHeight w:val="801"/>
        </w:trPr>
        <w:tc>
          <w:tcPr>
            <w:tcW w:w="600" w:type="dxa"/>
            <w:tcBorders>
              <w:left w:val="single" w:sz="4" w:space="0" w:color="000000"/>
              <w:bottom w:val="single" w:sz="4" w:space="0" w:color="000000"/>
            </w:tcBorders>
            <w:shd w:val="clear" w:color="auto" w:fill="auto"/>
          </w:tcPr>
          <w:p w14:paraId="4F94F3F7" w14:textId="77777777" w:rsidR="006E3E13" w:rsidRPr="00EE1098" w:rsidRDefault="006E3E13" w:rsidP="00DC5A76">
            <w:pPr>
              <w:shd w:val="clear" w:color="auto" w:fill="FFFFFF"/>
              <w:tabs>
                <w:tab w:val="left" w:pos="643"/>
              </w:tabs>
              <w:snapToGrid w:val="0"/>
              <w:rPr>
                <w:rFonts w:eastAsia="Calibri"/>
                <w:color w:val="000000"/>
                <w:shd w:val="clear" w:color="auto" w:fill="FFFFFF"/>
              </w:rPr>
            </w:pPr>
            <w:r w:rsidRPr="00EE1098">
              <w:rPr>
                <w:rFonts w:eastAsia="Calibri"/>
                <w:color w:val="000000"/>
                <w:shd w:val="clear" w:color="auto" w:fill="FFFFFF"/>
              </w:rPr>
              <w:lastRenderedPageBreak/>
              <w:t>5.</w:t>
            </w:r>
          </w:p>
        </w:tc>
        <w:tc>
          <w:tcPr>
            <w:tcW w:w="4070" w:type="dxa"/>
            <w:tcBorders>
              <w:left w:val="single" w:sz="4" w:space="0" w:color="000000"/>
              <w:bottom w:val="single" w:sz="4" w:space="0" w:color="000000"/>
            </w:tcBorders>
            <w:shd w:val="clear" w:color="auto" w:fill="auto"/>
          </w:tcPr>
          <w:p w14:paraId="20601FED" w14:textId="77777777" w:rsidR="006E3E13" w:rsidRPr="006E3E13" w:rsidRDefault="006E3E13" w:rsidP="00DC5A76">
            <w:pPr>
              <w:shd w:val="clear" w:color="auto" w:fill="FFFFFF"/>
              <w:tabs>
                <w:tab w:val="left" w:pos="643"/>
              </w:tabs>
              <w:snapToGrid w:val="0"/>
              <w:rPr>
                <w:sz w:val="24"/>
                <w:szCs w:val="24"/>
              </w:rPr>
            </w:pPr>
            <w:r w:rsidRPr="006E3E13">
              <w:rPr>
                <w:sz w:val="24"/>
                <w:szCs w:val="24"/>
              </w:rPr>
              <w:t>Передача паперової форми заяви про державну реєстрацію народження та документів, необхідних для державної реєстрації народження від Центру надання адміністративних послуг до відділу державної реєстрації актів цивільного стану на розгляд та зберігання</w:t>
            </w:r>
          </w:p>
        </w:tc>
        <w:tc>
          <w:tcPr>
            <w:tcW w:w="1654" w:type="dxa"/>
            <w:tcBorders>
              <w:left w:val="single" w:sz="4" w:space="0" w:color="000000"/>
              <w:bottom w:val="single" w:sz="4" w:space="0" w:color="000000"/>
            </w:tcBorders>
            <w:shd w:val="clear" w:color="auto" w:fill="auto"/>
          </w:tcPr>
          <w:p w14:paraId="22B58EBB" w14:textId="77777777" w:rsidR="006E3E13" w:rsidRPr="006E3E13" w:rsidRDefault="006E3E13" w:rsidP="00DC5A76">
            <w:pPr>
              <w:snapToGrid w:val="0"/>
              <w:ind w:left="-100" w:right="-163"/>
              <w:jc w:val="center"/>
              <w:rPr>
                <w:rFonts w:eastAsia="Calibri"/>
                <w:bCs/>
                <w:iCs/>
                <w:sz w:val="24"/>
                <w:szCs w:val="24"/>
              </w:rPr>
            </w:pPr>
            <w:r w:rsidRPr="006E3E13">
              <w:rPr>
                <w:rFonts w:eastAsia="Calibri"/>
                <w:bCs/>
                <w:iCs/>
                <w:sz w:val="24"/>
                <w:szCs w:val="24"/>
              </w:rPr>
              <w:t>Уповноважена</w:t>
            </w:r>
          </w:p>
          <w:p w14:paraId="2A31684A" w14:textId="77777777" w:rsidR="006E3E13" w:rsidRPr="006E3E13" w:rsidRDefault="006E3E13" w:rsidP="00DC5A76">
            <w:pPr>
              <w:jc w:val="center"/>
              <w:rPr>
                <w:sz w:val="24"/>
                <w:szCs w:val="24"/>
              </w:rPr>
            </w:pPr>
            <w:r w:rsidRPr="006E3E13">
              <w:rPr>
                <w:sz w:val="24"/>
                <w:szCs w:val="24"/>
              </w:rPr>
              <w:t>особа ЦНАП</w:t>
            </w:r>
          </w:p>
        </w:tc>
        <w:tc>
          <w:tcPr>
            <w:tcW w:w="1643" w:type="dxa"/>
            <w:tcBorders>
              <w:left w:val="single" w:sz="4" w:space="0" w:color="000000"/>
              <w:bottom w:val="single" w:sz="4" w:space="0" w:color="000000"/>
            </w:tcBorders>
            <w:shd w:val="clear" w:color="auto" w:fill="auto"/>
          </w:tcPr>
          <w:p w14:paraId="447A95E1" w14:textId="77777777" w:rsidR="006E3E13" w:rsidRPr="006E3E13" w:rsidRDefault="006E3E13" w:rsidP="00DC5A76">
            <w:pPr>
              <w:snapToGrid w:val="0"/>
              <w:jc w:val="center"/>
              <w:rPr>
                <w:sz w:val="24"/>
                <w:szCs w:val="24"/>
              </w:rPr>
            </w:pPr>
            <w:r w:rsidRPr="006E3E13">
              <w:rPr>
                <w:sz w:val="24"/>
                <w:szCs w:val="24"/>
              </w:rPr>
              <w:t>ЦНАП</w:t>
            </w:r>
          </w:p>
        </w:tc>
        <w:tc>
          <w:tcPr>
            <w:tcW w:w="2126" w:type="dxa"/>
            <w:tcBorders>
              <w:left w:val="single" w:sz="4" w:space="0" w:color="000000"/>
              <w:bottom w:val="single" w:sz="4" w:space="0" w:color="000000"/>
              <w:right w:val="single" w:sz="4" w:space="0" w:color="000000"/>
            </w:tcBorders>
            <w:shd w:val="clear" w:color="auto" w:fill="auto"/>
          </w:tcPr>
          <w:p w14:paraId="2DD4BF04" w14:textId="77777777" w:rsidR="006E3E13" w:rsidRPr="006E3E13" w:rsidRDefault="006E3E13" w:rsidP="006E3E13">
            <w:pPr>
              <w:snapToGrid w:val="0"/>
              <w:jc w:val="left"/>
              <w:rPr>
                <w:rFonts w:eastAsia="Calibri"/>
                <w:color w:val="000000"/>
                <w:sz w:val="24"/>
                <w:szCs w:val="24"/>
                <w:shd w:val="clear" w:color="auto" w:fill="FFFFFF"/>
              </w:rPr>
            </w:pPr>
            <w:r w:rsidRPr="006E3E13">
              <w:rPr>
                <w:rFonts w:eastAsia="Calibri"/>
                <w:color w:val="000000"/>
                <w:sz w:val="24"/>
                <w:szCs w:val="24"/>
                <w:shd w:val="clear" w:color="auto" w:fill="FFFFFF"/>
              </w:rPr>
              <w:t>У день звернення</w:t>
            </w:r>
          </w:p>
          <w:p w14:paraId="55B0D3F8" w14:textId="77777777" w:rsidR="006E3E13" w:rsidRPr="006E3E13" w:rsidRDefault="006E3E13" w:rsidP="006E3E13">
            <w:pPr>
              <w:jc w:val="left"/>
              <w:rPr>
                <w:sz w:val="24"/>
                <w:szCs w:val="24"/>
              </w:rPr>
            </w:pPr>
            <w:r w:rsidRPr="006E3E13">
              <w:rPr>
                <w:sz w:val="24"/>
                <w:szCs w:val="24"/>
              </w:rPr>
              <w:t>або не пізніше</w:t>
            </w:r>
          </w:p>
          <w:p w14:paraId="7BC0B0EC" w14:textId="77777777" w:rsidR="006E3E13" w:rsidRPr="006E3E13" w:rsidRDefault="006E3E13" w:rsidP="006E3E13">
            <w:pPr>
              <w:jc w:val="left"/>
              <w:rPr>
                <w:sz w:val="24"/>
                <w:szCs w:val="24"/>
              </w:rPr>
            </w:pPr>
            <w:r w:rsidRPr="006E3E13">
              <w:rPr>
                <w:sz w:val="24"/>
                <w:szCs w:val="24"/>
              </w:rPr>
              <w:t>наступного</w:t>
            </w:r>
          </w:p>
          <w:p w14:paraId="2A505A27" w14:textId="77777777" w:rsidR="006E3E13" w:rsidRPr="006E3E13" w:rsidRDefault="006E3E13" w:rsidP="006E3E13">
            <w:pPr>
              <w:jc w:val="left"/>
              <w:rPr>
                <w:sz w:val="24"/>
                <w:szCs w:val="24"/>
              </w:rPr>
            </w:pPr>
            <w:r w:rsidRPr="006E3E13">
              <w:rPr>
                <w:sz w:val="24"/>
                <w:szCs w:val="24"/>
              </w:rPr>
              <w:t>робочого дня, у разі подання заяви поза</w:t>
            </w:r>
          </w:p>
          <w:p w14:paraId="679F4CED" w14:textId="77777777" w:rsidR="006E3E13" w:rsidRPr="006E3E13" w:rsidRDefault="006E3E13" w:rsidP="006E3E13">
            <w:pPr>
              <w:jc w:val="left"/>
              <w:rPr>
                <w:sz w:val="24"/>
                <w:szCs w:val="24"/>
              </w:rPr>
            </w:pPr>
            <w:r w:rsidRPr="006E3E13">
              <w:rPr>
                <w:sz w:val="24"/>
                <w:szCs w:val="24"/>
              </w:rPr>
              <w:t>робочим часом відділу</w:t>
            </w:r>
          </w:p>
          <w:p w14:paraId="65571A3B" w14:textId="77777777" w:rsidR="006E3E13" w:rsidRPr="006E3E13" w:rsidRDefault="006E3E13" w:rsidP="006E3E13">
            <w:pPr>
              <w:jc w:val="left"/>
              <w:rPr>
                <w:sz w:val="24"/>
                <w:szCs w:val="24"/>
              </w:rPr>
            </w:pPr>
            <w:r w:rsidRPr="006E3E13">
              <w:rPr>
                <w:sz w:val="24"/>
                <w:szCs w:val="24"/>
              </w:rPr>
              <w:t>Не пізніше</w:t>
            </w:r>
          </w:p>
          <w:p w14:paraId="5996261E" w14:textId="77777777" w:rsidR="006E3E13" w:rsidRPr="006E3E13" w:rsidRDefault="006E3E13" w:rsidP="006E3E13">
            <w:pPr>
              <w:jc w:val="left"/>
              <w:rPr>
                <w:sz w:val="24"/>
                <w:szCs w:val="24"/>
              </w:rPr>
            </w:pPr>
            <w:r w:rsidRPr="006E3E13">
              <w:rPr>
                <w:sz w:val="24"/>
                <w:szCs w:val="24"/>
              </w:rPr>
              <w:t>наступного</w:t>
            </w:r>
          </w:p>
          <w:p w14:paraId="7041412F" w14:textId="77777777" w:rsidR="006E3E13" w:rsidRPr="006E3E13" w:rsidRDefault="006E3E13" w:rsidP="006E3E13">
            <w:pPr>
              <w:jc w:val="left"/>
              <w:rPr>
                <w:sz w:val="24"/>
                <w:szCs w:val="24"/>
              </w:rPr>
            </w:pPr>
            <w:r w:rsidRPr="006E3E13">
              <w:rPr>
                <w:sz w:val="24"/>
                <w:szCs w:val="24"/>
              </w:rPr>
              <w:t>робочого дня, у разі подання</w:t>
            </w:r>
          </w:p>
          <w:p w14:paraId="126EA4AF" w14:textId="77777777" w:rsidR="006E3E13" w:rsidRPr="006E3E13" w:rsidRDefault="006E3E13" w:rsidP="006E3E13">
            <w:pPr>
              <w:jc w:val="left"/>
              <w:rPr>
                <w:sz w:val="24"/>
                <w:szCs w:val="24"/>
              </w:rPr>
            </w:pPr>
            <w:r w:rsidRPr="006E3E13">
              <w:rPr>
                <w:sz w:val="24"/>
                <w:szCs w:val="24"/>
              </w:rPr>
              <w:t>заяви, в рамках</w:t>
            </w:r>
          </w:p>
          <w:p w14:paraId="39B083C0" w14:textId="77777777" w:rsidR="006E3E13" w:rsidRPr="006E3E13" w:rsidRDefault="006E3E13" w:rsidP="006E3E13">
            <w:pPr>
              <w:jc w:val="left"/>
              <w:rPr>
                <w:sz w:val="24"/>
                <w:szCs w:val="24"/>
              </w:rPr>
            </w:pPr>
            <w:r w:rsidRPr="006E3E13">
              <w:rPr>
                <w:sz w:val="24"/>
                <w:szCs w:val="24"/>
              </w:rPr>
              <w:t>надання</w:t>
            </w:r>
          </w:p>
          <w:p w14:paraId="43BB1CBD" w14:textId="77777777" w:rsidR="006E3E13" w:rsidRPr="006E3E13" w:rsidRDefault="006E3E13" w:rsidP="006E3E13">
            <w:pPr>
              <w:jc w:val="left"/>
              <w:rPr>
                <w:sz w:val="24"/>
                <w:szCs w:val="24"/>
              </w:rPr>
            </w:pPr>
            <w:r w:rsidRPr="006E3E13">
              <w:rPr>
                <w:sz w:val="24"/>
                <w:szCs w:val="24"/>
              </w:rPr>
              <w:t>комплексної</w:t>
            </w:r>
          </w:p>
          <w:p w14:paraId="7C4A5D24" w14:textId="77777777" w:rsidR="006E3E13" w:rsidRPr="006E3E13" w:rsidRDefault="006E3E13" w:rsidP="006E3E13">
            <w:pPr>
              <w:jc w:val="left"/>
              <w:rPr>
                <w:sz w:val="24"/>
                <w:szCs w:val="24"/>
              </w:rPr>
            </w:pPr>
            <w:r w:rsidRPr="006E3E13">
              <w:rPr>
                <w:sz w:val="24"/>
                <w:szCs w:val="24"/>
              </w:rPr>
              <w:t>послуги</w:t>
            </w:r>
          </w:p>
          <w:p w14:paraId="4BE43027" w14:textId="77777777" w:rsidR="006E3E13" w:rsidRPr="006E3E13" w:rsidRDefault="006E3E13" w:rsidP="006E3E13">
            <w:pPr>
              <w:jc w:val="left"/>
              <w:rPr>
                <w:sz w:val="24"/>
                <w:szCs w:val="24"/>
              </w:rPr>
            </w:pPr>
            <w:r w:rsidRPr="006E3E13">
              <w:rPr>
                <w:sz w:val="24"/>
                <w:szCs w:val="24"/>
              </w:rPr>
              <w:t>«єМалятко»</w:t>
            </w:r>
          </w:p>
        </w:tc>
      </w:tr>
      <w:tr w:rsidR="006E3E13" w:rsidRPr="00EE1098" w14:paraId="012E862A" w14:textId="77777777" w:rsidTr="004368A9">
        <w:trPr>
          <w:trHeight w:val="801"/>
        </w:trPr>
        <w:tc>
          <w:tcPr>
            <w:tcW w:w="600" w:type="dxa"/>
            <w:tcBorders>
              <w:left w:val="single" w:sz="4" w:space="0" w:color="000000"/>
              <w:bottom w:val="single" w:sz="4" w:space="0" w:color="000000"/>
            </w:tcBorders>
            <w:shd w:val="clear" w:color="auto" w:fill="auto"/>
          </w:tcPr>
          <w:p w14:paraId="16C062AD" w14:textId="77777777" w:rsidR="006E3E13" w:rsidRPr="00EE1098" w:rsidRDefault="006E3E13" w:rsidP="00DC5A76">
            <w:pPr>
              <w:shd w:val="clear" w:color="auto" w:fill="FFFFFF"/>
              <w:tabs>
                <w:tab w:val="left" w:pos="643"/>
              </w:tabs>
              <w:snapToGrid w:val="0"/>
              <w:rPr>
                <w:rFonts w:eastAsia="Calibri"/>
                <w:color w:val="000000"/>
                <w:shd w:val="clear" w:color="auto" w:fill="FFFFFF"/>
              </w:rPr>
            </w:pPr>
            <w:r w:rsidRPr="00EE1098">
              <w:rPr>
                <w:rFonts w:eastAsia="Calibri"/>
                <w:color w:val="000000"/>
                <w:shd w:val="clear" w:color="auto" w:fill="FFFFFF"/>
              </w:rPr>
              <w:t>6.</w:t>
            </w:r>
          </w:p>
        </w:tc>
        <w:tc>
          <w:tcPr>
            <w:tcW w:w="4070" w:type="dxa"/>
            <w:tcBorders>
              <w:left w:val="single" w:sz="4" w:space="0" w:color="000000"/>
              <w:bottom w:val="single" w:sz="4" w:space="0" w:color="000000"/>
            </w:tcBorders>
            <w:shd w:val="clear" w:color="auto" w:fill="auto"/>
          </w:tcPr>
          <w:p w14:paraId="6D963813" w14:textId="77777777" w:rsidR="006E3E13" w:rsidRPr="006E3E13" w:rsidRDefault="006E3E13" w:rsidP="00DC5A76">
            <w:pPr>
              <w:shd w:val="clear" w:color="auto" w:fill="FFFFFF"/>
              <w:tabs>
                <w:tab w:val="left" w:pos="643"/>
              </w:tabs>
              <w:snapToGrid w:val="0"/>
              <w:rPr>
                <w:sz w:val="24"/>
                <w:szCs w:val="24"/>
              </w:rPr>
            </w:pPr>
            <w:r w:rsidRPr="006E3E13">
              <w:rPr>
                <w:sz w:val="24"/>
                <w:szCs w:val="24"/>
              </w:rPr>
              <w:t xml:space="preserve">Прийом документів необхідних для отримання адміністративної послуги </w:t>
            </w:r>
          </w:p>
          <w:p w14:paraId="36F217B4" w14:textId="77777777" w:rsidR="006E3E13" w:rsidRPr="006E3E13" w:rsidRDefault="006E3E13" w:rsidP="00DC5A76">
            <w:pPr>
              <w:rPr>
                <w:sz w:val="24"/>
                <w:szCs w:val="24"/>
              </w:rPr>
            </w:pPr>
            <w:r w:rsidRPr="006E3E13">
              <w:rPr>
                <w:sz w:val="24"/>
                <w:szCs w:val="24"/>
              </w:rPr>
              <w:t xml:space="preserve">відділом державної реєстрації актів цивільного стану від центру надання </w:t>
            </w:r>
          </w:p>
          <w:p w14:paraId="00843653" w14:textId="77777777" w:rsidR="006E3E13" w:rsidRPr="006E3E13" w:rsidRDefault="006E3E13" w:rsidP="00DC5A76">
            <w:pPr>
              <w:rPr>
                <w:sz w:val="24"/>
                <w:szCs w:val="24"/>
              </w:rPr>
            </w:pPr>
            <w:r w:rsidRPr="006E3E13">
              <w:rPr>
                <w:sz w:val="24"/>
                <w:szCs w:val="24"/>
              </w:rPr>
              <w:t>адміністративних послуг</w:t>
            </w:r>
          </w:p>
        </w:tc>
        <w:tc>
          <w:tcPr>
            <w:tcW w:w="1654" w:type="dxa"/>
            <w:tcBorders>
              <w:left w:val="single" w:sz="4" w:space="0" w:color="000000"/>
              <w:bottom w:val="single" w:sz="4" w:space="0" w:color="000000"/>
            </w:tcBorders>
            <w:shd w:val="clear" w:color="auto" w:fill="auto"/>
          </w:tcPr>
          <w:p w14:paraId="6B24D123"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left w:val="single" w:sz="4" w:space="0" w:color="000000"/>
              <w:bottom w:val="single" w:sz="4" w:space="0" w:color="000000"/>
            </w:tcBorders>
            <w:shd w:val="clear" w:color="auto" w:fill="auto"/>
          </w:tcPr>
          <w:p w14:paraId="7E781463"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left w:val="single" w:sz="4" w:space="0" w:color="000000"/>
              <w:bottom w:val="single" w:sz="4" w:space="0" w:color="000000"/>
              <w:right w:val="single" w:sz="4" w:space="0" w:color="000000"/>
            </w:tcBorders>
            <w:shd w:val="clear" w:color="auto" w:fill="auto"/>
          </w:tcPr>
          <w:p w14:paraId="5FB31C43" w14:textId="77777777" w:rsidR="006E3E13" w:rsidRPr="006E3E13" w:rsidRDefault="006E3E13" w:rsidP="006E3E13">
            <w:pPr>
              <w:snapToGrid w:val="0"/>
              <w:jc w:val="left"/>
              <w:rPr>
                <w:rFonts w:eastAsia="Calibri"/>
                <w:color w:val="000000"/>
                <w:sz w:val="24"/>
                <w:szCs w:val="24"/>
                <w:shd w:val="clear" w:color="auto" w:fill="FFFFFF"/>
              </w:rPr>
            </w:pPr>
            <w:r w:rsidRPr="006E3E13">
              <w:rPr>
                <w:rFonts w:eastAsia="Calibri"/>
                <w:color w:val="000000"/>
                <w:sz w:val="24"/>
                <w:szCs w:val="24"/>
                <w:shd w:val="clear" w:color="auto" w:fill="FFFFFF"/>
              </w:rPr>
              <w:t>У день</w:t>
            </w:r>
          </w:p>
          <w:p w14:paraId="755031BE" w14:textId="77777777" w:rsidR="006E3E13" w:rsidRPr="006E3E13" w:rsidRDefault="006E3E13" w:rsidP="006E3E13">
            <w:pPr>
              <w:jc w:val="left"/>
              <w:rPr>
                <w:sz w:val="24"/>
                <w:szCs w:val="24"/>
              </w:rPr>
            </w:pPr>
            <w:r w:rsidRPr="006E3E13">
              <w:rPr>
                <w:sz w:val="24"/>
                <w:szCs w:val="24"/>
              </w:rPr>
              <w:t>надходження</w:t>
            </w:r>
          </w:p>
          <w:p w14:paraId="20914C72" w14:textId="77777777" w:rsidR="006E3E13" w:rsidRPr="006E3E13" w:rsidRDefault="006E3E13" w:rsidP="006E3E13">
            <w:pPr>
              <w:snapToGrid w:val="0"/>
              <w:jc w:val="left"/>
              <w:rPr>
                <w:rFonts w:eastAsia="Calibri"/>
                <w:color w:val="000000"/>
                <w:sz w:val="24"/>
                <w:szCs w:val="24"/>
                <w:shd w:val="clear" w:color="auto" w:fill="FFFFFF"/>
              </w:rPr>
            </w:pPr>
          </w:p>
        </w:tc>
      </w:tr>
      <w:tr w:rsidR="006E3E13" w:rsidRPr="00EE1098" w14:paraId="38DAD9A4" w14:textId="77777777" w:rsidTr="004368A9">
        <w:trPr>
          <w:trHeight w:val="801"/>
        </w:trPr>
        <w:tc>
          <w:tcPr>
            <w:tcW w:w="600" w:type="dxa"/>
            <w:tcBorders>
              <w:top w:val="single" w:sz="4" w:space="0" w:color="000000"/>
              <w:left w:val="single" w:sz="4" w:space="0" w:color="000000"/>
              <w:bottom w:val="single" w:sz="4" w:space="0" w:color="auto"/>
            </w:tcBorders>
            <w:shd w:val="clear" w:color="auto" w:fill="auto"/>
          </w:tcPr>
          <w:p w14:paraId="70DD9714" w14:textId="77777777" w:rsidR="006E3E13" w:rsidRPr="00EE1098" w:rsidRDefault="006E3E13" w:rsidP="00DC5A76">
            <w:pPr>
              <w:shd w:val="clear" w:color="auto" w:fill="FFFFFF"/>
              <w:tabs>
                <w:tab w:val="left" w:pos="643"/>
              </w:tabs>
              <w:snapToGrid w:val="0"/>
              <w:rPr>
                <w:rFonts w:eastAsia="Calibri"/>
                <w:color w:val="000000"/>
                <w:shd w:val="clear" w:color="auto" w:fill="FFFFFF"/>
              </w:rPr>
            </w:pPr>
            <w:r w:rsidRPr="00EE1098">
              <w:rPr>
                <w:rFonts w:eastAsia="Calibri"/>
                <w:color w:val="000000"/>
                <w:shd w:val="clear" w:color="auto" w:fill="FFFFFF"/>
              </w:rPr>
              <w:t>7.</w:t>
            </w:r>
          </w:p>
        </w:tc>
        <w:tc>
          <w:tcPr>
            <w:tcW w:w="4070" w:type="dxa"/>
            <w:tcBorders>
              <w:top w:val="single" w:sz="4" w:space="0" w:color="000000"/>
              <w:left w:val="single" w:sz="4" w:space="0" w:color="000000"/>
              <w:bottom w:val="single" w:sz="4" w:space="0" w:color="auto"/>
            </w:tcBorders>
            <w:shd w:val="clear" w:color="auto" w:fill="auto"/>
          </w:tcPr>
          <w:p w14:paraId="7FF9BF57" w14:textId="77777777" w:rsidR="006E3E13" w:rsidRPr="006E3E13" w:rsidRDefault="006E3E13" w:rsidP="00DC5A76">
            <w:pPr>
              <w:shd w:val="clear" w:color="auto" w:fill="FFFFFF"/>
              <w:tabs>
                <w:tab w:val="left" w:pos="643"/>
              </w:tabs>
              <w:snapToGrid w:val="0"/>
              <w:rPr>
                <w:sz w:val="24"/>
                <w:szCs w:val="24"/>
              </w:rPr>
            </w:pPr>
            <w:r w:rsidRPr="006E3E13">
              <w:rPr>
                <w:sz w:val="24"/>
                <w:szCs w:val="24"/>
              </w:rPr>
              <w:t xml:space="preserve">Облік у відповідному журналі </w:t>
            </w:r>
          </w:p>
          <w:p w14:paraId="2B2E79B2" w14:textId="77777777" w:rsidR="006E3E13" w:rsidRPr="006E3E13" w:rsidRDefault="006E3E13" w:rsidP="00DC5A76">
            <w:pPr>
              <w:rPr>
                <w:sz w:val="24"/>
                <w:szCs w:val="24"/>
              </w:rPr>
            </w:pPr>
            <w:r w:rsidRPr="006E3E13">
              <w:rPr>
                <w:sz w:val="24"/>
                <w:szCs w:val="24"/>
              </w:rPr>
              <w:t>заяви встановленої форми</w:t>
            </w:r>
          </w:p>
          <w:p w14:paraId="30FF7CB4" w14:textId="77777777" w:rsidR="006E3E13" w:rsidRPr="006E3E13" w:rsidRDefault="006E3E13" w:rsidP="00DC5A76">
            <w:pPr>
              <w:shd w:val="clear" w:color="auto" w:fill="FFFFFF"/>
              <w:tabs>
                <w:tab w:val="left" w:pos="643"/>
              </w:tabs>
              <w:snapToGrid w:val="0"/>
              <w:rPr>
                <w:sz w:val="24"/>
                <w:szCs w:val="24"/>
              </w:rPr>
            </w:pPr>
          </w:p>
        </w:tc>
        <w:tc>
          <w:tcPr>
            <w:tcW w:w="1654" w:type="dxa"/>
            <w:tcBorders>
              <w:top w:val="single" w:sz="4" w:space="0" w:color="000000"/>
              <w:left w:val="single" w:sz="4" w:space="0" w:color="000000"/>
              <w:bottom w:val="single" w:sz="4" w:space="0" w:color="auto"/>
            </w:tcBorders>
            <w:shd w:val="clear" w:color="auto" w:fill="auto"/>
          </w:tcPr>
          <w:p w14:paraId="545FD377"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top w:val="single" w:sz="4" w:space="0" w:color="000000"/>
              <w:left w:val="single" w:sz="4" w:space="0" w:color="000000"/>
              <w:bottom w:val="single" w:sz="4" w:space="0" w:color="auto"/>
            </w:tcBorders>
            <w:shd w:val="clear" w:color="auto" w:fill="auto"/>
          </w:tcPr>
          <w:p w14:paraId="7B406068"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6FBF705D" w14:textId="77777777" w:rsidR="006E3E13" w:rsidRPr="006E3E13" w:rsidRDefault="006E3E13" w:rsidP="006E3E13">
            <w:pPr>
              <w:snapToGrid w:val="0"/>
              <w:jc w:val="left"/>
              <w:rPr>
                <w:sz w:val="24"/>
                <w:szCs w:val="24"/>
              </w:rPr>
            </w:pPr>
            <w:r w:rsidRPr="006E3E13">
              <w:rPr>
                <w:sz w:val="24"/>
                <w:szCs w:val="24"/>
              </w:rPr>
              <w:t>У день надходження або не пізніше</w:t>
            </w:r>
          </w:p>
          <w:p w14:paraId="1E467FEC" w14:textId="77777777" w:rsidR="006E3E13" w:rsidRPr="006E3E13" w:rsidRDefault="006E3E13" w:rsidP="006E3E13">
            <w:pPr>
              <w:jc w:val="left"/>
              <w:rPr>
                <w:sz w:val="24"/>
                <w:szCs w:val="24"/>
              </w:rPr>
            </w:pPr>
            <w:r w:rsidRPr="006E3E13">
              <w:rPr>
                <w:sz w:val="24"/>
                <w:szCs w:val="24"/>
              </w:rPr>
              <w:t>наступного</w:t>
            </w:r>
          </w:p>
          <w:p w14:paraId="11A63603" w14:textId="77777777" w:rsidR="006E3E13" w:rsidRPr="006E3E13" w:rsidRDefault="006E3E13" w:rsidP="006E3E13">
            <w:pPr>
              <w:jc w:val="left"/>
              <w:rPr>
                <w:sz w:val="24"/>
                <w:szCs w:val="24"/>
              </w:rPr>
            </w:pPr>
            <w:r w:rsidRPr="006E3E13">
              <w:rPr>
                <w:sz w:val="24"/>
                <w:szCs w:val="24"/>
              </w:rPr>
              <w:t>робочого дня у разі надходження</w:t>
            </w:r>
          </w:p>
          <w:p w14:paraId="3072CA30" w14:textId="77777777" w:rsidR="006E3E13" w:rsidRPr="006E3E13" w:rsidRDefault="006E3E13" w:rsidP="006E3E13">
            <w:pPr>
              <w:jc w:val="left"/>
              <w:rPr>
                <w:sz w:val="24"/>
                <w:szCs w:val="24"/>
              </w:rPr>
            </w:pPr>
            <w:r w:rsidRPr="006E3E13">
              <w:rPr>
                <w:sz w:val="24"/>
                <w:szCs w:val="24"/>
              </w:rPr>
              <w:t>заяви в електронній</w:t>
            </w:r>
          </w:p>
          <w:p w14:paraId="3EC356A6" w14:textId="77777777" w:rsidR="006E3E13" w:rsidRPr="006E3E13" w:rsidRDefault="006E3E13" w:rsidP="006E3E13">
            <w:pPr>
              <w:jc w:val="left"/>
              <w:rPr>
                <w:sz w:val="24"/>
                <w:szCs w:val="24"/>
              </w:rPr>
            </w:pPr>
            <w:r w:rsidRPr="006E3E13">
              <w:rPr>
                <w:sz w:val="24"/>
                <w:szCs w:val="24"/>
              </w:rPr>
              <w:t>формі поза</w:t>
            </w:r>
          </w:p>
          <w:p w14:paraId="66DFF585" w14:textId="77777777" w:rsidR="006E3E13" w:rsidRPr="006E3E13" w:rsidRDefault="006E3E13" w:rsidP="006E3E13">
            <w:pPr>
              <w:jc w:val="left"/>
              <w:rPr>
                <w:sz w:val="24"/>
                <w:szCs w:val="24"/>
              </w:rPr>
            </w:pPr>
            <w:r w:rsidRPr="006E3E13">
              <w:rPr>
                <w:sz w:val="24"/>
                <w:szCs w:val="24"/>
              </w:rPr>
              <w:t>робочим часом відділу</w:t>
            </w:r>
          </w:p>
        </w:tc>
      </w:tr>
      <w:tr w:rsidR="006E3E13" w:rsidRPr="00EE1098" w14:paraId="243E4F22" w14:textId="77777777" w:rsidTr="004368A9">
        <w:trPr>
          <w:trHeight w:val="801"/>
        </w:trPr>
        <w:tc>
          <w:tcPr>
            <w:tcW w:w="600" w:type="dxa"/>
            <w:tcBorders>
              <w:top w:val="single" w:sz="4" w:space="0" w:color="auto"/>
              <w:left w:val="single" w:sz="4" w:space="0" w:color="000000"/>
              <w:bottom w:val="single" w:sz="4" w:space="0" w:color="000000"/>
            </w:tcBorders>
            <w:shd w:val="clear" w:color="auto" w:fill="auto"/>
          </w:tcPr>
          <w:p w14:paraId="3EDC38C0" w14:textId="77777777" w:rsidR="006E3E13" w:rsidRPr="00EE1098" w:rsidRDefault="006E3E13" w:rsidP="00DC5A76">
            <w:pPr>
              <w:shd w:val="clear" w:color="auto" w:fill="FFFFFF"/>
              <w:tabs>
                <w:tab w:val="left" w:pos="643"/>
              </w:tabs>
              <w:snapToGrid w:val="0"/>
              <w:rPr>
                <w:rFonts w:eastAsia="Calibri"/>
                <w:color w:val="000000"/>
                <w:shd w:val="clear" w:color="auto" w:fill="FFFFFF"/>
              </w:rPr>
            </w:pPr>
            <w:r w:rsidRPr="00EE1098">
              <w:rPr>
                <w:rFonts w:eastAsia="Calibri"/>
                <w:color w:val="000000"/>
                <w:shd w:val="clear" w:color="auto" w:fill="FFFFFF"/>
              </w:rPr>
              <w:t>8.</w:t>
            </w:r>
          </w:p>
        </w:tc>
        <w:tc>
          <w:tcPr>
            <w:tcW w:w="4070" w:type="dxa"/>
            <w:tcBorders>
              <w:top w:val="single" w:sz="4" w:space="0" w:color="auto"/>
              <w:left w:val="single" w:sz="4" w:space="0" w:color="000000"/>
              <w:bottom w:val="single" w:sz="4" w:space="0" w:color="000000"/>
            </w:tcBorders>
            <w:shd w:val="clear" w:color="auto" w:fill="auto"/>
          </w:tcPr>
          <w:p w14:paraId="217A053A" w14:textId="77777777" w:rsidR="006E3E13" w:rsidRPr="006E3E13" w:rsidRDefault="006E3E13" w:rsidP="00DC5A76">
            <w:pPr>
              <w:shd w:val="clear" w:color="auto" w:fill="FFFFFF"/>
              <w:tabs>
                <w:tab w:val="left" w:pos="643"/>
              </w:tabs>
              <w:snapToGrid w:val="0"/>
              <w:rPr>
                <w:sz w:val="24"/>
                <w:szCs w:val="24"/>
              </w:rPr>
            </w:pPr>
            <w:r w:rsidRPr="006E3E13">
              <w:rPr>
                <w:rFonts w:eastAsia="Calibri"/>
                <w:color w:val="000000"/>
                <w:sz w:val="24"/>
                <w:szCs w:val="24"/>
                <w:shd w:val="clear" w:color="auto" w:fill="FFFFFF"/>
              </w:rPr>
              <w:t xml:space="preserve">Прийняття рішення щодо </w:t>
            </w:r>
            <w:r w:rsidRPr="006E3E13">
              <w:rPr>
                <w:sz w:val="24"/>
                <w:szCs w:val="24"/>
              </w:rPr>
              <w:t>надання адміністративної послуги в проведенні державної реєстрації народження</w:t>
            </w:r>
          </w:p>
        </w:tc>
        <w:tc>
          <w:tcPr>
            <w:tcW w:w="1654" w:type="dxa"/>
            <w:tcBorders>
              <w:top w:val="single" w:sz="4" w:space="0" w:color="auto"/>
              <w:left w:val="single" w:sz="4" w:space="0" w:color="000000"/>
              <w:bottom w:val="single" w:sz="4" w:space="0" w:color="000000"/>
            </w:tcBorders>
            <w:shd w:val="clear" w:color="auto" w:fill="auto"/>
          </w:tcPr>
          <w:p w14:paraId="612755FD"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Начальник (в.о. начальника) відділу ДРАЦС</w:t>
            </w:r>
          </w:p>
        </w:tc>
        <w:tc>
          <w:tcPr>
            <w:tcW w:w="1643" w:type="dxa"/>
            <w:tcBorders>
              <w:top w:val="single" w:sz="4" w:space="0" w:color="auto"/>
              <w:left w:val="single" w:sz="4" w:space="0" w:color="000000"/>
              <w:bottom w:val="single" w:sz="4" w:space="0" w:color="000000"/>
            </w:tcBorders>
            <w:shd w:val="clear" w:color="auto" w:fill="auto"/>
          </w:tcPr>
          <w:p w14:paraId="3D1AB589"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44B30E74" w14:textId="77777777" w:rsidR="006E3E13" w:rsidRPr="006E3E13" w:rsidRDefault="006E3E13" w:rsidP="006E3E13">
            <w:pPr>
              <w:snapToGrid w:val="0"/>
              <w:jc w:val="left"/>
              <w:rPr>
                <w:rFonts w:eastAsia="Calibri"/>
                <w:color w:val="000000"/>
                <w:sz w:val="24"/>
                <w:szCs w:val="24"/>
                <w:shd w:val="clear" w:color="auto" w:fill="FFFFFF"/>
              </w:rPr>
            </w:pPr>
            <w:r w:rsidRPr="006E3E13">
              <w:rPr>
                <w:rFonts w:eastAsia="Calibri"/>
                <w:color w:val="000000"/>
                <w:sz w:val="24"/>
                <w:szCs w:val="24"/>
                <w:shd w:val="clear" w:color="auto" w:fill="FFFFFF"/>
              </w:rPr>
              <w:t>в день звернення заявника</w:t>
            </w:r>
          </w:p>
        </w:tc>
      </w:tr>
      <w:tr w:rsidR="006E3E13" w:rsidRPr="00EE1098" w14:paraId="33C38179" w14:textId="77777777" w:rsidTr="004368A9">
        <w:trPr>
          <w:trHeight w:val="844"/>
        </w:trPr>
        <w:tc>
          <w:tcPr>
            <w:tcW w:w="600" w:type="dxa"/>
            <w:tcBorders>
              <w:top w:val="single" w:sz="4" w:space="0" w:color="000000"/>
              <w:left w:val="single" w:sz="4" w:space="0" w:color="000000"/>
              <w:bottom w:val="single" w:sz="4" w:space="0" w:color="000000"/>
            </w:tcBorders>
            <w:shd w:val="clear" w:color="auto" w:fill="auto"/>
          </w:tcPr>
          <w:p w14:paraId="056EA0C6" w14:textId="77777777" w:rsidR="006E3E13" w:rsidRPr="00EE1098" w:rsidRDefault="006E3E13" w:rsidP="00DC5A76">
            <w:pPr>
              <w:tabs>
                <w:tab w:val="left" w:pos="180"/>
              </w:tabs>
              <w:snapToGrid w:val="0"/>
              <w:rPr>
                <w:rFonts w:eastAsia="Calibri"/>
              </w:rPr>
            </w:pPr>
            <w:r>
              <w:rPr>
                <w:rFonts w:eastAsia="Calibri"/>
              </w:rPr>
              <w:t>9</w:t>
            </w:r>
            <w:r w:rsidRPr="00EE1098">
              <w:rPr>
                <w:rFonts w:eastAsia="Calibri"/>
              </w:rPr>
              <w:t>.</w:t>
            </w:r>
          </w:p>
        </w:tc>
        <w:tc>
          <w:tcPr>
            <w:tcW w:w="4070" w:type="dxa"/>
            <w:tcBorders>
              <w:top w:val="single" w:sz="4" w:space="0" w:color="000000"/>
              <w:left w:val="single" w:sz="4" w:space="0" w:color="000000"/>
              <w:bottom w:val="single" w:sz="4" w:space="0" w:color="000000"/>
            </w:tcBorders>
            <w:shd w:val="clear" w:color="auto" w:fill="auto"/>
          </w:tcPr>
          <w:p w14:paraId="001A821B" w14:textId="77777777" w:rsidR="006E3E13" w:rsidRPr="006E3E13" w:rsidRDefault="006E3E13" w:rsidP="00DC5A76">
            <w:pPr>
              <w:tabs>
                <w:tab w:val="left" w:pos="180"/>
              </w:tabs>
              <w:snapToGrid w:val="0"/>
              <w:rPr>
                <w:rFonts w:eastAsia="Calibri"/>
                <w:sz w:val="24"/>
                <w:szCs w:val="24"/>
              </w:rPr>
            </w:pPr>
            <w:r w:rsidRPr="006E3E13">
              <w:rPr>
                <w:rFonts w:eastAsia="Calibri"/>
                <w:sz w:val="24"/>
                <w:szCs w:val="24"/>
              </w:rPr>
              <w:t xml:space="preserve">Направлення запитів щодо перевірки факту державної реєстрації народження за місцем народження дитини, за місцем проживання батьків дитини на момент її народження (у разі подання дубліката медичного свідоцтва про народження або здійснення державної реєстрації народження дитини, яка досягла одного року і більше) та контроль за </w:t>
            </w:r>
            <w:r w:rsidRPr="006E3E13">
              <w:rPr>
                <w:rFonts w:eastAsia="Calibri"/>
                <w:sz w:val="24"/>
                <w:szCs w:val="24"/>
              </w:rPr>
              <w:lastRenderedPageBreak/>
              <w:t>своєчасним надходження відповіді на направлені запити</w:t>
            </w:r>
          </w:p>
        </w:tc>
        <w:tc>
          <w:tcPr>
            <w:tcW w:w="1654" w:type="dxa"/>
            <w:tcBorders>
              <w:top w:val="single" w:sz="4" w:space="0" w:color="000000"/>
              <w:left w:val="single" w:sz="4" w:space="0" w:color="000000"/>
              <w:bottom w:val="single" w:sz="4" w:space="0" w:color="000000"/>
            </w:tcBorders>
            <w:shd w:val="clear" w:color="auto" w:fill="auto"/>
          </w:tcPr>
          <w:p w14:paraId="13FE05CD"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lastRenderedPageBreak/>
              <w:t>посадова особа відділу ДРАЦС</w:t>
            </w:r>
          </w:p>
        </w:tc>
        <w:tc>
          <w:tcPr>
            <w:tcW w:w="1643" w:type="dxa"/>
            <w:tcBorders>
              <w:top w:val="single" w:sz="4" w:space="0" w:color="000000"/>
              <w:left w:val="single" w:sz="4" w:space="0" w:color="000000"/>
              <w:bottom w:val="single" w:sz="4" w:space="0" w:color="000000"/>
            </w:tcBorders>
            <w:shd w:val="clear" w:color="auto" w:fill="auto"/>
          </w:tcPr>
          <w:p w14:paraId="13314199"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3AE4E4C" w14:textId="77777777" w:rsidR="006E3E13" w:rsidRPr="006E3E13" w:rsidRDefault="006E3E13" w:rsidP="006E3E13">
            <w:pPr>
              <w:snapToGrid w:val="0"/>
              <w:spacing w:after="280"/>
              <w:jc w:val="left"/>
              <w:rPr>
                <w:rFonts w:eastAsia="Calibri"/>
                <w:color w:val="000000"/>
                <w:sz w:val="24"/>
                <w:szCs w:val="24"/>
                <w:shd w:val="clear" w:color="auto" w:fill="FFFFFF"/>
              </w:rPr>
            </w:pPr>
            <w:r w:rsidRPr="006E3E13">
              <w:rPr>
                <w:rFonts w:eastAsia="Calibri"/>
                <w:color w:val="000000"/>
                <w:sz w:val="24"/>
                <w:szCs w:val="24"/>
                <w:shd w:val="clear" w:color="auto" w:fill="FFFFFF"/>
              </w:rPr>
              <w:t>в день звернення заявника</w:t>
            </w:r>
          </w:p>
          <w:p w14:paraId="30FEA317" w14:textId="77777777" w:rsidR="006E3E13" w:rsidRPr="006E3E13" w:rsidRDefault="006E3E13" w:rsidP="006E3E13">
            <w:pPr>
              <w:spacing w:before="280"/>
              <w:jc w:val="left"/>
              <w:rPr>
                <w:sz w:val="24"/>
                <w:szCs w:val="24"/>
              </w:rPr>
            </w:pPr>
          </w:p>
        </w:tc>
      </w:tr>
      <w:tr w:rsidR="006E3E13" w:rsidRPr="00EE1098" w14:paraId="584F8403" w14:textId="77777777" w:rsidTr="004368A9">
        <w:trPr>
          <w:trHeight w:val="1829"/>
        </w:trPr>
        <w:tc>
          <w:tcPr>
            <w:tcW w:w="600" w:type="dxa"/>
            <w:tcBorders>
              <w:left w:val="single" w:sz="4" w:space="0" w:color="000000"/>
              <w:bottom w:val="single" w:sz="4" w:space="0" w:color="000000"/>
            </w:tcBorders>
            <w:shd w:val="clear" w:color="auto" w:fill="auto"/>
          </w:tcPr>
          <w:p w14:paraId="6E4AC9CF" w14:textId="77777777" w:rsidR="006E3E13" w:rsidRPr="00EE1098" w:rsidRDefault="006E3E13" w:rsidP="00DC5A76">
            <w:pPr>
              <w:tabs>
                <w:tab w:val="left" w:pos="180"/>
              </w:tabs>
              <w:snapToGrid w:val="0"/>
              <w:rPr>
                <w:rFonts w:eastAsia="Calibri"/>
              </w:rPr>
            </w:pPr>
            <w:r w:rsidRPr="00EE1098">
              <w:rPr>
                <w:rFonts w:eastAsia="Calibri"/>
              </w:rPr>
              <w:t>1</w:t>
            </w:r>
            <w:r>
              <w:rPr>
                <w:rFonts w:eastAsia="Calibri"/>
              </w:rPr>
              <w:t>0</w:t>
            </w:r>
            <w:r w:rsidRPr="00EE1098">
              <w:rPr>
                <w:rFonts w:eastAsia="Calibri"/>
              </w:rPr>
              <w:t>.</w:t>
            </w:r>
          </w:p>
        </w:tc>
        <w:tc>
          <w:tcPr>
            <w:tcW w:w="4070" w:type="dxa"/>
            <w:tcBorders>
              <w:left w:val="single" w:sz="4" w:space="0" w:color="000000"/>
              <w:bottom w:val="single" w:sz="4" w:space="0" w:color="000000"/>
            </w:tcBorders>
            <w:shd w:val="clear" w:color="auto" w:fill="auto"/>
          </w:tcPr>
          <w:p w14:paraId="462CF5A5" w14:textId="77777777" w:rsidR="006E3E13" w:rsidRPr="006E3E13" w:rsidRDefault="006E3E13" w:rsidP="00DC5A76">
            <w:pPr>
              <w:tabs>
                <w:tab w:val="left" w:pos="180"/>
              </w:tabs>
              <w:snapToGrid w:val="0"/>
              <w:rPr>
                <w:sz w:val="24"/>
                <w:szCs w:val="24"/>
              </w:rPr>
            </w:pPr>
            <w:r w:rsidRPr="006E3E13">
              <w:rPr>
                <w:rFonts w:eastAsia="Calibri"/>
                <w:sz w:val="24"/>
                <w:szCs w:val="24"/>
              </w:rPr>
              <w:t xml:space="preserve">Запрошення суб’єкта звернення </w:t>
            </w:r>
            <w:r w:rsidRPr="006E3E13">
              <w:rPr>
                <w:sz w:val="24"/>
                <w:szCs w:val="24"/>
              </w:rPr>
              <w:t xml:space="preserve">для державної реєстрації та видачі свідоцтва про народження, у разі подання дубліката медичного свідоцтва про народження або </w:t>
            </w:r>
          </w:p>
          <w:p w14:paraId="45D8A710" w14:textId="77777777" w:rsidR="006E3E13" w:rsidRPr="006E3E13" w:rsidRDefault="006E3E13" w:rsidP="00DC5A76">
            <w:pPr>
              <w:rPr>
                <w:sz w:val="24"/>
                <w:szCs w:val="24"/>
              </w:rPr>
            </w:pPr>
            <w:r w:rsidRPr="006E3E13">
              <w:rPr>
                <w:sz w:val="24"/>
                <w:szCs w:val="24"/>
              </w:rPr>
              <w:t>здійснення державної реєстрації народження дитини, яка досягла одного року і більше</w:t>
            </w:r>
          </w:p>
        </w:tc>
        <w:tc>
          <w:tcPr>
            <w:tcW w:w="1654" w:type="dxa"/>
            <w:tcBorders>
              <w:left w:val="single" w:sz="4" w:space="0" w:color="000000"/>
              <w:bottom w:val="single" w:sz="4" w:space="0" w:color="000000"/>
            </w:tcBorders>
            <w:shd w:val="clear" w:color="auto" w:fill="auto"/>
          </w:tcPr>
          <w:p w14:paraId="238DEEC6"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left w:val="single" w:sz="4" w:space="0" w:color="000000"/>
              <w:bottom w:val="single" w:sz="4" w:space="0" w:color="000000"/>
            </w:tcBorders>
            <w:shd w:val="clear" w:color="auto" w:fill="auto"/>
          </w:tcPr>
          <w:p w14:paraId="170DF33B"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left w:val="single" w:sz="4" w:space="0" w:color="000000"/>
              <w:bottom w:val="single" w:sz="4" w:space="0" w:color="000000"/>
              <w:right w:val="single" w:sz="4" w:space="0" w:color="000000"/>
            </w:tcBorders>
            <w:shd w:val="clear" w:color="auto" w:fill="auto"/>
          </w:tcPr>
          <w:p w14:paraId="0D38D4FC" w14:textId="77777777" w:rsidR="006E3E13" w:rsidRPr="006E3E13" w:rsidRDefault="006E3E13" w:rsidP="006E3E13">
            <w:pPr>
              <w:snapToGrid w:val="0"/>
              <w:spacing w:after="280"/>
              <w:jc w:val="left"/>
              <w:rPr>
                <w:sz w:val="24"/>
                <w:szCs w:val="24"/>
              </w:rPr>
            </w:pPr>
            <w:r w:rsidRPr="006E3E13">
              <w:rPr>
                <w:rFonts w:eastAsia="Calibri"/>
                <w:color w:val="000000"/>
                <w:sz w:val="24"/>
                <w:szCs w:val="24"/>
                <w:shd w:val="clear" w:color="auto" w:fill="FFFFFF"/>
              </w:rPr>
              <w:t xml:space="preserve">Не пізніше </w:t>
            </w:r>
            <w:r w:rsidRPr="006E3E13">
              <w:rPr>
                <w:sz w:val="24"/>
                <w:szCs w:val="24"/>
              </w:rPr>
              <w:t>наступного робочого дня, після отримання відповіді від запитуваного органу</w:t>
            </w:r>
          </w:p>
        </w:tc>
      </w:tr>
      <w:tr w:rsidR="006E3E13" w:rsidRPr="00EE1098" w14:paraId="2B078A6D" w14:textId="77777777" w:rsidTr="004368A9">
        <w:trPr>
          <w:trHeight w:val="3105"/>
        </w:trPr>
        <w:tc>
          <w:tcPr>
            <w:tcW w:w="600" w:type="dxa"/>
            <w:tcBorders>
              <w:top w:val="single" w:sz="4" w:space="0" w:color="000000"/>
              <w:left w:val="single" w:sz="4" w:space="0" w:color="000000"/>
              <w:bottom w:val="single" w:sz="4" w:space="0" w:color="000000"/>
            </w:tcBorders>
            <w:shd w:val="clear" w:color="auto" w:fill="auto"/>
          </w:tcPr>
          <w:p w14:paraId="7D885754" w14:textId="77777777" w:rsidR="006E3E13" w:rsidRPr="00EE1098" w:rsidRDefault="006E3E13" w:rsidP="00DC5A76">
            <w:pPr>
              <w:tabs>
                <w:tab w:val="left" w:pos="643"/>
              </w:tabs>
              <w:snapToGrid w:val="0"/>
              <w:rPr>
                <w:rFonts w:eastAsia="Calibri"/>
              </w:rPr>
            </w:pPr>
            <w:r w:rsidRPr="00EE1098">
              <w:rPr>
                <w:rFonts w:eastAsia="Calibri"/>
              </w:rPr>
              <w:t>1</w:t>
            </w:r>
            <w:r>
              <w:rPr>
                <w:rFonts w:eastAsia="Calibri"/>
              </w:rPr>
              <w:t>1</w:t>
            </w:r>
            <w:r w:rsidRPr="00EE1098">
              <w:rPr>
                <w:rFonts w:eastAsia="Calibri"/>
              </w:rPr>
              <w:t>.</w:t>
            </w:r>
          </w:p>
        </w:tc>
        <w:tc>
          <w:tcPr>
            <w:tcW w:w="4070" w:type="dxa"/>
            <w:tcBorders>
              <w:top w:val="single" w:sz="4" w:space="0" w:color="000000"/>
              <w:left w:val="single" w:sz="4" w:space="0" w:color="000000"/>
              <w:bottom w:val="single" w:sz="4" w:space="0" w:color="000000"/>
            </w:tcBorders>
            <w:shd w:val="clear" w:color="auto" w:fill="auto"/>
          </w:tcPr>
          <w:p w14:paraId="728B3576" w14:textId="77777777" w:rsidR="006E3E13" w:rsidRPr="006E3E13" w:rsidRDefault="006E3E13" w:rsidP="00DC5A76">
            <w:pPr>
              <w:tabs>
                <w:tab w:val="left" w:pos="643"/>
              </w:tabs>
              <w:snapToGrid w:val="0"/>
              <w:rPr>
                <w:rFonts w:eastAsia="Calibri"/>
                <w:sz w:val="24"/>
                <w:szCs w:val="24"/>
              </w:rPr>
            </w:pPr>
            <w:r w:rsidRPr="006E3E13">
              <w:rPr>
                <w:rFonts w:eastAsia="Calibri"/>
                <w:sz w:val="24"/>
                <w:szCs w:val="24"/>
              </w:rPr>
              <w:t xml:space="preserve">Складання актового запису про народження в Реєстрі та на паперових носіях </w:t>
            </w:r>
          </w:p>
        </w:tc>
        <w:tc>
          <w:tcPr>
            <w:tcW w:w="1654" w:type="dxa"/>
            <w:tcBorders>
              <w:top w:val="single" w:sz="4" w:space="0" w:color="000000"/>
              <w:left w:val="single" w:sz="4" w:space="0" w:color="000000"/>
              <w:bottom w:val="single" w:sz="4" w:space="0" w:color="000000"/>
            </w:tcBorders>
            <w:shd w:val="clear" w:color="auto" w:fill="auto"/>
          </w:tcPr>
          <w:p w14:paraId="618EEB1F"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top w:val="single" w:sz="4" w:space="0" w:color="000000"/>
              <w:left w:val="single" w:sz="4" w:space="0" w:color="000000"/>
              <w:bottom w:val="single" w:sz="4" w:space="0" w:color="000000"/>
            </w:tcBorders>
            <w:shd w:val="clear" w:color="auto" w:fill="auto"/>
          </w:tcPr>
          <w:p w14:paraId="42DEFCD2"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95E817" w14:textId="77777777" w:rsidR="006E3E13" w:rsidRPr="006E3E13" w:rsidRDefault="006E3E13" w:rsidP="006E3E13">
            <w:pPr>
              <w:snapToGrid w:val="0"/>
              <w:jc w:val="left"/>
              <w:rPr>
                <w:rFonts w:eastAsia="Calibri"/>
                <w:color w:val="000000"/>
                <w:sz w:val="24"/>
                <w:szCs w:val="24"/>
                <w:shd w:val="clear" w:color="auto" w:fill="FFFFFF"/>
              </w:rPr>
            </w:pPr>
            <w:r w:rsidRPr="006E3E13">
              <w:rPr>
                <w:rFonts w:eastAsia="Calibri"/>
                <w:color w:val="000000"/>
                <w:sz w:val="24"/>
                <w:szCs w:val="24"/>
                <w:shd w:val="clear" w:color="auto" w:fill="FFFFFF"/>
              </w:rPr>
              <w:t>У день звернення,</w:t>
            </w:r>
          </w:p>
          <w:p w14:paraId="34F5B876" w14:textId="77777777" w:rsidR="006E3E13" w:rsidRPr="006E3E13" w:rsidRDefault="006E3E13" w:rsidP="006E3E13">
            <w:pPr>
              <w:jc w:val="left"/>
              <w:rPr>
                <w:sz w:val="24"/>
                <w:szCs w:val="24"/>
              </w:rPr>
            </w:pPr>
            <w:r w:rsidRPr="006E3E13">
              <w:rPr>
                <w:sz w:val="24"/>
                <w:szCs w:val="24"/>
              </w:rPr>
              <w:t>надходження</w:t>
            </w:r>
          </w:p>
          <w:p w14:paraId="51B25551" w14:textId="77777777" w:rsidR="006E3E13" w:rsidRPr="006E3E13" w:rsidRDefault="006E3E13" w:rsidP="006E3E13">
            <w:pPr>
              <w:jc w:val="left"/>
              <w:rPr>
                <w:sz w:val="24"/>
                <w:szCs w:val="24"/>
              </w:rPr>
            </w:pPr>
            <w:r w:rsidRPr="006E3E13">
              <w:rPr>
                <w:sz w:val="24"/>
                <w:szCs w:val="24"/>
              </w:rPr>
              <w:t>заяви та документів або заяви, поданої у електронному</w:t>
            </w:r>
          </w:p>
          <w:p w14:paraId="417FE515" w14:textId="77777777" w:rsidR="006E3E13" w:rsidRPr="006E3E13" w:rsidRDefault="006E3E13" w:rsidP="006E3E13">
            <w:pPr>
              <w:jc w:val="left"/>
              <w:rPr>
                <w:sz w:val="24"/>
                <w:szCs w:val="24"/>
              </w:rPr>
            </w:pPr>
            <w:r w:rsidRPr="006E3E13">
              <w:rPr>
                <w:sz w:val="24"/>
                <w:szCs w:val="24"/>
              </w:rPr>
              <w:t>вигляді з</w:t>
            </w:r>
          </w:p>
          <w:p w14:paraId="62843C9B" w14:textId="77777777" w:rsidR="006E3E13" w:rsidRPr="006E3E13" w:rsidRDefault="006E3E13" w:rsidP="006E3E13">
            <w:pPr>
              <w:jc w:val="left"/>
              <w:rPr>
                <w:sz w:val="24"/>
                <w:szCs w:val="24"/>
              </w:rPr>
            </w:pPr>
            <w:r w:rsidRPr="006E3E13">
              <w:rPr>
                <w:sz w:val="24"/>
                <w:szCs w:val="24"/>
              </w:rPr>
              <w:t>використанням</w:t>
            </w:r>
          </w:p>
          <w:p w14:paraId="0615E852" w14:textId="77777777" w:rsidR="006E3E13" w:rsidRPr="006E3E13" w:rsidRDefault="006E3E13" w:rsidP="006E3E13">
            <w:pPr>
              <w:jc w:val="left"/>
              <w:rPr>
                <w:sz w:val="24"/>
                <w:szCs w:val="24"/>
              </w:rPr>
            </w:pPr>
            <w:r w:rsidRPr="006E3E13">
              <w:rPr>
                <w:sz w:val="24"/>
                <w:szCs w:val="24"/>
              </w:rPr>
              <w:t>кваліфікованого</w:t>
            </w:r>
          </w:p>
          <w:p w14:paraId="117E3562" w14:textId="77777777" w:rsidR="006E3E13" w:rsidRPr="006E3E13" w:rsidRDefault="006E3E13" w:rsidP="006E3E13">
            <w:pPr>
              <w:jc w:val="left"/>
              <w:rPr>
                <w:sz w:val="24"/>
                <w:szCs w:val="24"/>
              </w:rPr>
            </w:pPr>
            <w:r w:rsidRPr="006E3E13">
              <w:rPr>
                <w:sz w:val="24"/>
                <w:szCs w:val="24"/>
              </w:rPr>
              <w:t>електронного</w:t>
            </w:r>
          </w:p>
          <w:p w14:paraId="31D2AECB" w14:textId="77777777" w:rsidR="006E3E13" w:rsidRPr="006E3E13" w:rsidRDefault="006E3E13" w:rsidP="006E3E13">
            <w:pPr>
              <w:jc w:val="left"/>
              <w:rPr>
                <w:sz w:val="24"/>
                <w:szCs w:val="24"/>
              </w:rPr>
            </w:pPr>
            <w:r w:rsidRPr="006E3E13">
              <w:rPr>
                <w:sz w:val="24"/>
                <w:szCs w:val="24"/>
              </w:rPr>
              <w:t>підпису, в рамках надання</w:t>
            </w:r>
          </w:p>
          <w:p w14:paraId="7A887271" w14:textId="77777777" w:rsidR="006E3E13" w:rsidRPr="006E3E13" w:rsidRDefault="006E3E13" w:rsidP="006E3E13">
            <w:pPr>
              <w:jc w:val="left"/>
              <w:rPr>
                <w:sz w:val="24"/>
                <w:szCs w:val="24"/>
              </w:rPr>
            </w:pPr>
            <w:r w:rsidRPr="006E3E13">
              <w:rPr>
                <w:sz w:val="24"/>
                <w:szCs w:val="24"/>
              </w:rPr>
              <w:t>комплексної послуги «єМалятко».</w:t>
            </w:r>
          </w:p>
          <w:p w14:paraId="5F9B4AF1" w14:textId="77777777" w:rsidR="006E3E13" w:rsidRPr="006E3E13" w:rsidRDefault="006E3E13" w:rsidP="006E3E13">
            <w:pPr>
              <w:jc w:val="left"/>
              <w:rPr>
                <w:sz w:val="24"/>
                <w:szCs w:val="24"/>
              </w:rPr>
            </w:pPr>
            <w:r w:rsidRPr="006E3E13">
              <w:rPr>
                <w:sz w:val="24"/>
                <w:szCs w:val="24"/>
              </w:rPr>
              <w:t>Не пізніше</w:t>
            </w:r>
          </w:p>
          <w:p w14:paraId="6396DCFC" w14:textId="77777777" w:rsidR="006E3E13" w:rsidRPr="006E3E13" w:rsidRDefault="006E3E13" w:rsidP="006E3E13">
            <w:pPr>
              <w:jc w:val="left"/>
              <w:rPr>
                <w:sz w:val="24"/>
                <w:szCs w:val="24"/>
              </w:rPr>
            </w:pPr>
            <w:r w:rsidRPr="006E3E13">
              <w:rPr>
                <w:sz w:val="24"/>
                <w:szCs w:val="24"/>
              </w:rPr>
              <w:t>наступного</w:t>
            </w:r>
          </w:p>
          <w:p w14:paraId="2DA89CCB" w14:textId="77777777" w:rsidR="006E3E13" w:rsidRPr="006E3E13" w:rsidRDefault="006E3E13" w:rsidP="006E3E13">
            <w:pPr>
              <w:jc w:val="left"/>
              <w:rPr>
                <w:sz w:val="24"/>
                <w:szCs w:val="24"/>
              </w:rPr>
            </w:pPr>
            <w:r w:rsidRPr="006E3E13">
              <w:rPr>
                <w:sz w:val="24"/>
                <w:szCs w:val="24"/>
              </w:rPr>
              <w:t>робочого дня у</w:t>
            </w:r>
          </w:p>
          <w:p w14:paraId="3893EB24" w14:textId="77777777" w:rsidR="006E3E13" w:rsidRPr="006E3E13" w:rsidRDefault="006E3E13" w:rsidP="006E3E13">
            <w:pPr>
              <w:jc w:val="left"/>
              <w:rPr>
                <w:sz w:val="24"/>
                <w:szCs w:val="24"/>
              </w:rPr>
            </w:pPr>
            <w:r w:rsidRPr="006E3E13">
              <w:rPr>
                <w:sz w:val="24"/>
                <w:szCs w:val="24"/>
              </w:rPr>
              <w:t>разі подання заяви в електронній</w:t>
            </w:r>
          </w:p>
          <w:p w14:paraId="1DB0A44A" w14:textId="77777777" w:rsidR="006E3E13" w:rsidRPr="006E3E13" w:rsidRDefault="006E3E13" w:rsidP="006E3E13">
            <w:pPr>
              <w:jc w:val="left"/>
              <w:rPr>
                <w:sz w:val="24"/>
                <w:szCs w:val="24"/>
              </w:rPr>
            </w:pPr>
            <w:r w:rsidRPr="006E3E13">
              <w:rPr>
                <w:sz w:val="24"/>
                <w:szCs w:val="24"/>
              </w:rPr>
              <w:t>формі поза</w:t>
            </w:r>
          </w:p>
          <w:p w14:paraId="1C9B670D" w14:textId="77777777" w:rsidR="006E3E13" w:rsidRPr="006E3E13" w:rsidRDefault="006E3E13" w:rsidP="006E3E13">
            <w:pPr>
              <w:jc w:val="left"/>
              <w:rPr>
                <w:sz w:val="24"/>
                <w:szCs w:val="24"/>
              </w:rPr>
            </w:pPr>
            <w:r w:rsidRPr="006E3E13">
              <w:rPr>
                <w:sz w:val="24"/>
                <w:szCs w:val="24"/>
              </w:rPr>
              <w:t>робочим часом</w:t>
            </w:r>
          </w:p>
          <w:p w14:paraId="10CD3218" w14:textId="77777777" w:rsidR="006E3E13" w:rsidRPr="006E3E13" w:rsidRDefault="006E3E13" w:rsidP="006E3E13">
            <w:pPr>
              <w:jc w:val="left"/>
              <w:rPr>
                <w:sz w:val="24"/>
                <w:szCs w:val="24"/>
              </w:rPr>
            </w:pPr>
            <w:r w:rsidRPr="006E3E13">
              <w:rPr>
                <w:sz w:val="24"/>
                <w:szCs w:val="24"/>
              </w:rPr>
              <w:t>відділу</w:t>
            </w:r>
          </w:p>
        </w:tc>
      </w:tr>
      <w:tr w:rsidR="006E3E13" w:rsidRPr="00EE1098" w14:paraId="7F72DCD4" w14:textId="77777777" w:rsidTr="004368A9">
        <w:trPr>
          <w:trHeight w:val="1755"/>
        </w:trPr>
        <w:tc>
          <w:tcPr>
            <w:tcW w:w="600" w:type="dxa"/>
            <w:tcBorders>
              <w:left w:val="single" w:sz="4" w:space="0" w:color="000000"/>
              <w:bottom w:val="single" w:sz="4" w:space="0" w:color="000000"/>
            </w:tcBorders>
            <w:shd w:val="clear" w:color="auto" w:fill="auto"/>
          </w:tcPr>
          <w:p w14:paraId="5B564AEB" w14:textId="77777777" w:rsidR="006E3E13" w:rsidRPr="00EE1098" w:rsidRDefault="006E3E13" w:rsidP="00DC5A76">
            <w:pPr>
              <w:tabs>
                <w:tab w:val="left" w:pos="643"/>
              </w:tabs>
              <w:snapToGrid w:val="0"/>
              <w:rPr>
                <w:rFonts w:eastAsia="Calibri"/>
              </w:rPr>
            </w:pPr>
            <w:r w:rsidRPr="00EE1098">
              <w:rPr>
                <w:rFonts w:eastAsia="Calibri"/>
              </w:rPr>
              <w:t>1</w:t>
            </w:r>
            <w:r>
              <w:rPr>
                <w:rFonts w:eastAsia="Calibri"/>
              </w:rPr>
              <w:t>2</w:t>
            </w:r>
            <w:r w:rsidRPr="00EE1098">
              <w:rPr>
                <w:rFonts w:eastAsia="Calibri"/>
              </w:rPr>
              <w:t>.</w:t>
            </w:r>
          </w:p>
        </w:tc>
        <w:tc>
          <w:tcPr>
            <w:tcW w:w="4070" w:type="dxa"/>
            <w:tcBorders>
              <w:left w:val="single" w:sz="4" w:space="0" w:color="000000"/>
              <w:bottom w:val="single" w:sz="4" w:space="0" w:color="000000"/>
            </w:tcBorders>
            <w:shd w:val="clear" w:color="auto" w:fill="auto"/>
          </w:tcPr>
          <w:p w14:paraId="1884F29D" w14:textId="77777777" w:rsidR="006E3E13" w:rsidRPr="006E3E13" w:rsidRDefault="006E3E13" w:rsidP="00DC5A76">
            <w:pPr>
              <w:tabs>
                <w:tab w:val="left" w:pos="643"/>
              </w:tabs>
              <w:snapToGrid w:val="0"/>
              <w:rPr>
                <w:sz w:val="24"/>
                <w:szCs w:val="24"/>
              </w:rPr>
            </w:pPr>
            <w:r w:rsidRPr="006E3E13">
              <w:rPr>
                <w:rFonts w:eastAsia="Calibri"/>
                <w:sz w:val="24"/>
                <w:szCs w:val="24"/>
              </w:rPr>
              <w:t xml:space="preserve">Ознайомлення </w:t>
            </w:r>
            <w:r w:rsidRPr="006E3E13">
              <w:rPr>
                <w:sz w:val="24"/>
                <w:szCs w:val="24"/>
              </w:rPr>
              <w:t>суб’єкта звернення з відомостями актового запису про народження, складеного у присутності суб’єкта звернення, у разі поданням ним заяви про державну реєстрацію народження та документів у паперовій формі безпосередньо до відділу</w:t>
            </w:r>
          </w:p>
        </w:tc>
        <w:tc>
          <w:tcPr>
            <w:tcW w:w="1654" w:type="dxa"/>
            <w:tcBorders>
              <w:left w:val="single" w:sz="4" w:space="0" w:color="000000"/>
              <w:bottom w:val="single" w:sz="4" w:space="0" w:color="000000"/>
            </w:tcBorders>
            <w:shd w:val="clear" w:color="auto" w:fill="auto"/>
          </w:tcPr>
          <w:p w14:paraId="3F5C3153"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left w:val="single" w:sz="4" w:space="0" w:color="000000"/>
              <w:bottom w:val="single" w:sz="4" w:space="0" w:color="000000"/>
            </w:tcBorders>
            <w:shd w:val="clear" w:color="auto" w:fill="auto"/>
          </w:tcPr>
          <w:p w14:paraId="4EDD1125"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left w:val="single" w:sz="4" w:space="0" w:color="000000"/>
              <w:bottom w:val="single" w:sz="4" w:space="0" w:color="000000"/>
              <w:right w:val="single" w:sz="4" w:space="0" w:color="000000"/>
            </w:tcBorders>
            <w:shd w:val="clear" w:color="auto" w:fill="auto"/>
          </w:tcPr>
          <w:p w14:paraId="11E7AA09" w14:textId="77777777" w:rsidR="006E3E13" w:rsidRPr="006E3E13" w:rsidRDefault="006E3E13" w:rsidP="006E3E13">
            <w:pPr>
              <w:snapToGrid w:val="0"/>
              <w:jc w:val="left"/>
              <w:rPr>
                <w:sz w:val="24"/>
                <w:szCs w:val="24"/>
              </w:rPr>
            </w:pPr>
            <w:r w:rsidRPr="006E3E13">
              <w:rPr>
                <w:sz w:val="24"/>
                <w:szCs w:val="24"/>
              </w:rPr>
              <w:t>У день звернення</w:t>
            </w:r>
          </w:p>
        </w:tc>
      </w:tr>
      <w:tr w:rsidR="006E3E13" w:rsidRPr="00EE1098" w14:paraId="770A84E0" w14:textId="77777777" w:rsidTr="004368A9">
        <w:trPr>
          <w:trHeight w:val="980"/>
        </w:trPr>
        <w:tc>
          <w:tcPr>
            <w:tcW w:w="600" w:type="dxa"/>
            <w:tcBorders>
              <w:top w:val="single" w:sz="4" w:space="0" w:color="000000"/>
              <w:left w:val="single" w:sz="4" w:space="0" w:color="000000"/>
              <w:bottom w:val="single" w:sz="4" w:space="0" w:color="000000"/>
            </w:tcBorders>
            <w:shd w:val="clear" w:color="auto" w:fill="auto"/>
          </w:tcPr>
          <w:p w14:paraId="748EAEBE" w14:textId="77777777" w:rsidR="006E3E13" w:rsidRPr="00EE1098" w:rsidRDefault="006E3E13" w:rsidP="00DC5A76">
            <w:pPr>
              <w:tabs>
                <w:tab w:val="left" w:pos="643"/>
              </w:tabs>
              <w:snapToGrid w:val="0"/>
              <w:rPr>
                <w:rFonts w:eastAsia="Calibri"/>
              </w:rPr>
            </w:pPr>
            <w:r w:rsidRPr="00EE1098">
              <w:rPr>
                <w:rFonts w:eastAsia="Calibri"/>
              </w:rPr>
              <w:t>1</w:t>
            </w:r>
            <w:r>
              <w:rPr>
                <w:rFonts w:eastAsia="Calibri"/>
              </w:rPr>
              <w:t>3</w:t>
            </w:r>
            <w:r w:rsidRPr="00EE1098">
              <w:rPr>
                <w:rFonts w:eastAsia="Calibri"/>
              </w:rPr>
              <w:t>.</w:t>
            </w:r>
          </w:p>
        </w:tc>
        <w:tc>
          <w:tcPr>
            <w:tcW w:w="4070" w:type="dxa"/>
            <w:tcBorders>
              <w:top w:val="single" w:sz="4" w:space="0" w:color="000000"/>
              <w:left w:val="single" w:sz="4" w:space="0" w:color="000000"/>
              <w:bottom w:val="single" w:sz="4" w:space="0" w:color="000000"/>
            </w:tcBorders>
            <w:shd w:val="clear" w:color="auto" w:fill="auto"/>
          </w:tcPr>
          <w:p w14:paraId="20D2A76F" w14:textId="77777777" w:rsidR="006E3E13" w:rsidRPr="006E3E13" w:rsidRDefault="006E3E13" w:rsidP="00DC5A76">
            <w:pPr>
              <w:tabs>
                <w:tab w:val="left" w:pos="643"/>
              </w:tabs>
              <w:snapToGrid w:val="0"/>
              <w:rPr>
                <w:rFonts w:eastAsia="Calibri"/>
                <w:sz w:val="24"/>
                <w:szCs w:val="24"/>
              </w:rPr>
            </w:pPr>
            <w:r w:rsidRPr="006E3E13">
              <w:rPr>
                <w:rFonts w:eastAsia="Calibri"/>
                <w:sz w:val="24"/>
                <w:szCs w:val="24"/>
              </w:rPr>
              <w:t>Формування та друк свідоцтва про народження в Реєстрі</w:t>
            </w:r>
          </w:p>
        </w:tc>
        <w:tc>
          <w:tcPr>
            <w:tcW w:w="1654" w:type="dxa"/>
            <w:tcBorders>
              <w:top w:val="single" w:sz="4" w:space="0" w:color="000000"/>
              <w:left w:val="single" w:sz="4" w:space="0" w:color="000000"/>
              <w:bottom w:val="single" w:sz="4" w:space="0" w:color="000000"/>
            </w:tcBorders>
            <w:shd w:val="clear" w:color="auto" w:fill="auto"/>
          </w:tcPr>
          <w:p w14:paraId="4C6E2344"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top w:val="single" w:sz="4" w:space="0" w:color="000000"/>
              <w:left w:val="single" w:sz="4" w:space="0" w:color="000000"/>
              <w:bottom w:val="single" w:sz="4" w:space="0" w:color="000000"/>
            </w:tcBorders>
            <w:shd w:val="clear" w:color="auto" w:fill="auto"/>
          </w:tcPr>
          <w:p w14:paraId="384BCEA8"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F43CC89" w14:textId="77777777" w:rsidR="006E3E13" w:rsidRPr="006E3E13" w:rsidRDefault="006E3E13" w:rsidP="006E3E13">
            <w:pPr>
              <w:snapToGrid w:val="0"/>
              <w:jc w:val="left"/>
              <w:rPr>
                <w:rFonts w:eastAsia="Calibri"/>
                <w:color w:val="000000"/>
                <w:sz w:val="24"/>
                <w:szCs w:val="24"/>
                <w:shd w:val="clear" w:color="auto" w:fill="FFFFFF"/>
              </w:rPr>
            </w:pPr>
            <w:r w:rsidRPr="006E3E13">
              <w:rPr>
                <w:rFonts w:eastAsia="Calibri"/>
                <w:color w:val="000000"/>
                <w:sz w:val="24"/>
                <w:szCs w:val="24"/>
                <w:shd w:val="clear" w:color="auto" w:fill="FFFFFF"/>
              </w:rPr>
              <w:t>У день складання актового запису про народження</w:t>
            </w:r>
          </w:p>
        </w:tc>
      </w:tr>
      <w:tr w:rsidR="006E3E13" w:rsidRPr="00EE1098" w14:paraId="0D7492B5" w14:textId="77777777" w:rsidTr="004368A9">
        <w:trPr>
          <w:trHeight w:val="1049"/>
        </w:trPr>
        <w:tc>
          <w:tcPr>
            <w:tcW w:w="600" w:type="dxa"/>
            <w:tcBorders>
              <w:top w:val="single" w:sz="4" w:space="0" w:color="000000"/>
              <w:left w:val="single" w:sz="4" w:space="0" w:color="000000"/>
              <w:bottom w:val="single" w:sz="4" w:space="0" w:color="000000"/>
            </w:tcBorders>
            <w:shd w:val="clear" w:color="auto" w:fill="auto"/>
          </w:tcPr>
          <w:p w14:paraId="69986ECC" w14:textId="77777777" w:rsidR="006E3E13" w:rsidRPr="00EE1098" w:rsidRDefault="006E3E13" w:rsidP="00DC5A76">
            <w:pPr>
              <w:tabs>
                <w:tab w:val="left" w:pos="643"/>
              </w:tabs>
              <w:snapToGrid w:val="0"/>
              <w:rPr>
                <w:rFonts w:eastAsia="Calibri"/>
              </w:rPr>
            </w:pPr>
            <w:r w:rsidRPr="00EE1098">
              <w:rPr>
                <w:rFonts w:eastAsia="Calibri"/>
              </w:rPr>
              <w:t>1</w:t>
            </w:r>
            <w:r>
              <w:rPr>
                <w:rFonts w:eastAsia="Calibri"/>
              </w:rPr>
              <w:t>4</w:t>
            </w:r>
            <w:r w:rsidRPr="00EE1098">
              <w:rPr>
                <w:rFonts w:eastAsia="Calibri"/>
              </w:rPr>
              <w:t>.</w:t>
            </w:r>
          </w:p>
        </w:tc>
        <w:tc>
          <w:tcPr>
            <w:tcW w:w="4070" w:type="dxa"/>
            <w:tcBorders>
              <w:top w:val="single" w:sz="4" w:space="0" w:color="000000"/>
              <w:left w:val="single" w:sz="4" w:space="0" w:color="000000"/>
              <w:bottom w:val="single" w:sz="4" w:space="0" w:color="000000"/>
            </w:tcBorders>
            <w:shd w:val="clear" w:color="auto" w:fill="auto"/>
          </w:tcPr>
          <w:p w14:paraId="17DF77D5" w14:textId="77777777" w:rsidR="006E3E13" w:rsidRPr="006E3E13" w:rsidRDefault="006E3E13" w:rsidP="00DC5A76">
            <w:pPr>
              <w:tabs>
                <w:tab w:val="left" w:pos="643"/>
              </w:tabs>
              <w:snapToGrid w:val="0"/>
              <w:rPr>
                <w:rFonts w:eastAsia="Calibri"/>
                <w:sz w:val="24"/>
                <w:szCs w:val="24"/>
              </w:rPr>
            </w:pPr>
            <w:r w:rsidRPr="006E3E13">
              <w:rPr>
                <w:rFonts w:eastAsia="Calibri"/>
                <w:sz w:val="24"/>
                <w:szCs w:val="24"/>
              </w:rPr>
              <w:t>Внесення відомостей про видане свідоцтво про народження до Книги обліку бланків свідоцтв про народження</w:t>
            </w:r>
          </w:p>
        </w:tc>
        <w:tc>
          <w:tcPr>
            <w:tcW w:w="1654" w:type="dxa"/>
            <w:tcBorders>
              <w:top w:val="single" w:sz="4" w:space="0" w:color="000000"/>
              <w:left w:val="single" w:sz="4" w:space="0" w:color="000000"/>
              <w:bottom w:val="single" w:sz="4" w:space="0" w:color="000000"/>
            </w:tcBorders>
            <w:shd w:val="clear" w:color="auto" w:fill="auto"/>
          </w:tcPr>
          <w:p w14:paraId="7304D32F"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top w:val="single" w:sz="4" w:space="0" w:color="000000"/>
              <w:left w:val="single" w:sz="4" w:space="0" w:color="000000"/>
              <w:bottom w:val="single" w:sz="4" w:space="0" w:color="000000"/>
            </w:tcBorders>
            <w:shd w:val="clear" w:color="auto" w:fill="auto"/>
          </w:tcPr>
          <w:p w14:paraId="1B26A3BE"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46478A1" w14:textId="77777777" w:rsidR="006E3E13" w:rsidRPr="006E3E13" w:rsidRDefault="006E3E13" w:rsidP="006E3E13">
            <w:pPr>
              <w:snapToGrid w:val="0"/>
              <w:jc w:val="left"/>
              <w:rPr>
                <w:rFonts w:eastAsia="Calibri"/>
                <w:color w:val="000000"/>
                <w:sz w:val="24"/>
                <w:szCs w:val="24"/>
                <w:shd w:val="clear" w:color="auto" w:fill="FFFFFF"/>
              </w:rPr>
            </w:pPr>
            <w:r w:rsidRPr="006E3E13">
              <w:rPr>
                <w:rFonts w:eastAsia="Calibri"/>
                <w:color w:val="000000"/>
                <w:sz w:val="24"/>
                <w:szCs w:val="24"/>
                <w:shd w:val="clear" w:color="auto" w:fill="FFFFFF"/>
              </w:rPr>
              <w:t>в день формування та друку свідоцтва про народження</w:t>
            </w:r>
          </w:p>
        </w:tc>
      </w:tr>
      <w:tr w:rsidR="006E3E13" w:rsidRPr="00EE1098" w14:paraId="7E6BBD1C" w14:textId="77777777" w:rsidTr="004368A9">
        <w:trPr>
          <w:trHeight w:val="1074"/>
        </w:trPr>
        <w:tc>
          <w:tcPr>
            <w:tcW w:w="600" w:type="dxa"/>
            <w:tcBorders>
              <w:top w:val="single" w:sz="4" w:space="0" w:color="000000"/>
              <w:left w:val="single" w:sz="4" w:space="0" w:color="000000"/>
              <w:bottom w:val="single" w:sz="4" w:space="0" w:color="000000"/>
            </w:tcBorders>
            <w:shd w:val="clear" w:color="auto" w:fill="auto"/>
          </w:tcPr>
          <w:p w14:paraId="4C2CD18A" w14:textId="77777777" w:rsidR="006E3E13" w:rsidRPr="00EE1098" w:rsidRDefault="006E3E13" w:rsidP="00DC5A76">
            <w:pPr>
              <w:tabs>
                <w:tab w:val="left" w:pos="643"/>
              </w:tabs>
              <w:snapToGrid w:val="0"/>
              <w:rPr>
                <w:rFonts w:eastAsia="Calibri"/>
              </w:rPr>
            </w:pPr>
            <w:r w:rsidRPr="00EE1098">
              <w:rPr>
                <w:rFonts w:eastAsia="Calibri"/>
              </w:rPr>
              <w:t>1</w:t>
            </w:r>
            <w:r>
              <w:rPr>
                <w:rFonts w:eastAsia="Calibri"/>
              </w:rPr>
              <w:t>5</w:t>
            </w:r>
            <w:r w:rsidRPr="00EE1098">
              <w:rPr>
                <w:rFonts w:eastAsia="Calibri"/>
              </w:rPr>
              <w:t>.</w:t>
            </w:r>
          </w:p>
        </w:tc>
        <w:tc>
          <w:tcPr>
            <w:tcW w:w="4070" w:type="dxa"/>
            <w:tcBorders>
              <w:top w:val="single" w:sz="4" w:space="0" w:color="000000"/>
              <w:left w:val="single" w:sz="4" w:space="0" w:color="000000"/>
              <w:bottom w:val="single" w:sz="4" w:space="0" w:color="000000"/>
            </w:tcBorders>
            <w:shd w:val="clear" w:color="auto" w:fill="auto"/>
          </w:tcPr>
          <w:p w14:paraId="6E6F8647" w14:textId="77777777" w:rsidR="006E3E13" w:rsidRPr="006E3E13" w:rsidRDefault="006E3E13" w:rsidP="00DC5A76">
            <w:pPr>
              <w:tabs>
                <w:tab w:val="left" w:pos="643"/>
              </w:tabs>
              <w:snapToGrid w:val="0"/>
              <w:rPr>
                <w:rFonts w:eastAsia="Calibri"/>
                <w:sz w:val="24"/>
                <w:szCs w:val="24"/>
              </w:rPr>
            </w:pPr>
            <w:r w:rsidRPr="006E3E13">
              <w:rPr>
                <w:rFonts w:eastAsia="Calibri"/>
                <w:sz w:val="24"/>
                <w:szCs w:val="24"/>
              </w:rPr>
              <w:t xml:space="preserve">Формування та друк Витягу в Реєстрі про державну реєстрацію народження (у разі, якщо видача </w:t>
            </w:r>
            <w:r w:rsidRPr="006E3E13">
              <w:rPr>
                <w:rFonts w:eastAsia="Calibri"/>
                <w:sz w:val="24"/>
                <w:szCs w:val="24"/>
              </w:rPr>
              <w:lastRenderedPageBreak/>
              <w:t>такого Витягу передбачена вимогами законодавства)</w:t>
            </w:r>
          </w:p>
        </w:tc>
        <w:tc>
          <w:tcPr>
            <w:tcW w:w="1654" w:type="dxa"/>
            <w:tcBorders>
              <w:top w:val="single" w:sz="4" w:space="0" w:color="000000"/>
              <w:left w:val="single" w:sz="4" w:space="0" w:color="000000"/>
              <w:bottom w:val="single" w:sz="4" w:space="0" w:color="000000"/>
            </w:tcBorders>
            <w:shd w:val="clear" w:color="auto" w:fill="auto"/>
          </w:tcPr>
          <w:p w14:paraId="477F4841"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lastRenderedPageBreak/>
              <w:t>посадова особа відділу ДРАЦС</w:t>
            </w:r>
          </w:p>
        </w:tc>
        <w:tc>
          <w:tcPr>
            <w:tcW w:w="1643" w:type="dxa"/>
            <w:tcBorders>
              <w:top w:val="single" w:sz="4" w:space="0" w:color="000000"/>
              <w:left w:val="single" w:sz="4" w:space="0" w:color="000000"/>
              <w:bottom w:val="single" w:sz="4" w:space="0" w:color="000000"/>
            </w:tcBorders>
            <w:shd w:val="clear" w:color="auto" w:fill="auto"/>
          </w:tcPr>
          <w:p w14:paraId="7903C631"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D74B2D" w14:textId="77777777" w:rsidR="006E3E13" w:rsidRPr="006E3E13" w:rsidRDefault="006E3E13" w:rsidP="006E3E13">
            <w:pPr>
              <w:snapToGrid w:val="0"/>
              <w:jc w:val="left"/>
              <w:rPr>
                <w:rFonts w:eastAsia="Calibri"/>
                <w:color w:val="000000"/>
                <w:sz w:val="24"/>
                <w:szCs w:val="24"/>
                <w:shd w:val="clear" w:color="auto" w:fill="FFFFFF"/>
              </w:rPr>
            </w:pPr>
            <w:r w:rsidRPr="006E3E13">
              <w:rPr>
                <w:rFonts w:eastAsia="Calibri"/>
                <w:color w:val="000000"/>
                <w:sz w:val="24"/>
                <w:szCs w:val="24"/>
                <w:shd w:val="clear" w:color="auto" w:fill="FFFFFF"/>
              </w:rPr>
              <w:t>в день формування та друку свідоцтва про народження</w:t>
            </w:r>
          </w:p>
        </w:tc>
      </w:tr>
      <w:tr w:rsidR="006E3E13" w:rsidRPr="00EE1098" w14:paraId="6C2E84EB" w14:textId="77777777" w:rsidTr="004368A9">
        <w:tc>
          <w:tcPr>
            <w:tcW w:w="600" w:type="dxa"/>
            <w:tcBorders>
              <w:top w:val="single" w:sz="4" w:space="0" w:color="000000"/>
              <w:left w:val="single" w:sz="4" w:space="0" w:color="000000"/>
              <w:bottom w:val="single" w:sz="4" w:space="0" w:color="000000"/>
            </w:tcBorders>
            <w:shd w:val="clear" w:color="auto" w:fill="auto"/>
          </w:tcPr>
          <w:p w14:paraId="0642CB1E" w14:textId="77777777" w:rsidR="006E3E13" w:rsidRPr="00EE1098" w:rsidRDefault="006E3E13" w:rsidP="00DC5A76">
            <w:pPr>
              <w:snapToGrid w:val="0"/>
              <w:rPr>
                <w:rFonts w:eastAsia="Calibri"/>
              </w:rPr>
            </w:pPr>
            <w:r>
              <w:rPr>
                <w:rFonts w:eastAsia="Calibri"/>
              </w:rPr>
              <w:t>16.</w:t>
            </w:r>
          </w:p>
        </w:tc>
        <w:tc>
          <w:tcPr>
            <w:tcW w:w="4070" w:type="dxa"/>
            <w:tcBorders>
              <w:top w:val="single" w:sz="4" w:space="0" w:color="000000"/>
              <w:left w:val="single" w:sz="4" w:space="0" w:color="000000"/>
              <w:bottom w:val="single" w:sz="4" w:space="0" w:color="000000"/>
            </w:tcBorders>
            <w:shd w:val="clear" w:color="auto" w:fill="auto"/>
          </w:tcPr>
          <w:p w14:paraId="4B76FFC3" w14:textId="77777777" w:rsidR="006E3E13" w:rsidRPr="006E3E13" w:rsidRDefault="006E3E13" w:rsidP="00DC5A76">
            <w:pPr>
              <w:snapToGrid w:val="0"/>
              <w:rPr>
                <w:rFonts w:eastAsia="Calibri"/>
                <w:sz w:val="24"/>
                <w:szCs w:val="24"/>
              </w:rPr>
            </w:pPr>
            <w:r w:rsidRPr="006E3E13">
              <w:rPr>
                <w:rFonts w:eastAsia="Calibri"/>
                <w:sz w:val="24"/>
                <w:szCs w:val="24"/>
              </w:rPr>
              <w:t>Внесення відомостей про реєстрацію народження до алфавітної книги</w:t>
            </w:r>
          </w:p>
        </w:tc>
        <w:tc>
          <w:tcPr>
            <w:tcW w:w="1654" w:type="dxa"/>
            <w:tcBorders>
              <w:top w:val="single" w:sz="4" w:space="0" w:color="000000"/>
              <w:left w:val="single" w:sz="4" w:space="0" w:color="000000"/>
              <w:bottom w:val="single" w:sz="4" w:space="0" w:color="000000"/>
            </w:tcBorders>
            <w:shd w:val="clear" w:color="auto" w:fill="auto"/>
          </w:tcPr>
          <w:p w14:paraId="2F3EA8B8"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top w:val="single" w:sz="4" w:space="0" w:color="000000"/>
              <w:left w:val="single" w:sz="4" w:space="0" w:color="000000"/>
              <w:bottom w:val="single" w:sz="4" w:space="0" w:color="000000"/>
            </w:tcBorders>
            <w:shd w:val="clear" w:color="auto" w:fill="auto"/>
          </w:tcPr>
          <w:p w14:paraId="11DB5C42"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76F1968" w14:textId="77777777" w:rsidR="006E3E13" w:rsidRPr="006E3E13" w:rsidRDefault="006E3E13" w:rsidP="006E3E13">
            <w:pPr>
              <w:snapToGrid w:val="0"/>
              <w:jc w:val="left"/>
              <w:rPr>
                <w:rFonts w:eastAsia="Calibri"/>
                <w:color w:val="000000"/>
                <w:sz w:val="24"/>
                <w:szCs w:val="24"/>
                <w:shd w:val="clear" w:color="auto" w:fill="FFFFFF"/>
              </w:rPr>
            </w:pPr>
            <w:r w:rsidRPr="006E3E13">
              <w:rPr>
                <w:rFonts w:eastAsia="Calibri"/>
                <w:color w:val="000000"/>
                <w:sz w:val="24"/>
                <w:szCs w:val="24"/>
                <w:shd w:val="clear" w:color="auto" w:fill="FFFFFF"/>
              </w:rPr>
              <w:t>в день реєстрації народження дитини</w:t>
            </w:r>
          </w:p>
        </w:tc>
      </w:tr>
      <w:tr w:rsidR="006E3E13" w:rsidRPr="00EE1098" w14:paraId="1C4EDB22" w14:textId="77777777" w:rsidTr="004368A9">
        <w:trPr>
          <w:trHeight w:val="763"/>
        </w:trPr>
        <w:tc>
          <w:tcPr>
            <w:tcW w:w="600" w:type="dxa"/>
            <w:tcBorders>
              <w:top w:val="single" w:sz="4" w:space="0" w:color="000000"/>
              <w:left w:val="single" w:sz="4" w:space="0" w:color="000000"/>
              <w:bottom w:val="single" w:sz="4" w:space="0" w:color="000000"/>
            </w:tcBorders>
            <w:shd w:val="clear" w:color="auto" w:fill="auto"/>
          </w:tcPr>
          <w:p w14:paraId="4FAE18EA" w14:textId="77777777" w:rsidR="006E3E13" w:rsidRPr="00EE1098" w:rsidRDefault="006E3E13" w:rsidP="00DC5A76">
            <w:pPr>
              <w:snapToGrid w:val="0"/>
              <w:rPr>
                <w:rFonts w:eastAsia="Calibri"/>
              </w:rPr>
            </w:pPr>
            <w:r w:rsidRPr="00EE1098">
              <w:rPr>
                <w:rFonts w:eastAsia="Calibri"/>
              </w:rPr>
              <w:t>17.</w:t>
            </w:r>
          </w:p>
        </w:tc>
        <w:tc>
          <w:tcPr>
            <w:tcW w:w="4070" w:type="dxa"/>
            <w:tcBorders>
              <w:top w:val="single" w:sz="4" w:space="0" w:color="000000"/>
              <w:left w:val="single" w:sz="4" w:space="0" w:color="000000"/>
              <w:bottom w:val="single" w:sz="4" w:space="0" w:color="000000"/>
            </w:tcBorders>
            <w:shd w:val="clear" w:color="auto" w:fill="auto"/>
          </w:tcPr>
          <w:p w14:paraId="64FEB86D" w14:textId="77777777" w:rsidR="006E3E13" w:rsidRPr="006E3E13" w:rsidRDefault="006E3E13" w:rsidP="00DC5A76">
            <w:pPr>
              <w:snapToGrid w:val="0"/>
              <w:rPr>
                <w:rFonts w:eastAsia="Calibri"/>
                <w:sz w:val="24"/>
                <w:szCs w:val="24"/>
              </w:rPr>
            </w:pPr>
            <w:r w:rsidRPr="006E3E13">
              <w:rPr>
                <w:rFonts w:eastAsia="Calibri"/>
                <w:sz w:val="24"/>
                <w:szCs w:val="24"/>
              </w:rPr>
              <w:t>Видача заявнику свідоцтва про народження та у разі формування Витягу з Реєстру</w:t>
            </w:r>
          </w:p>
        </w:tc>
        <w:tc>
          <w:tcPr>
            <w:tcW w:w="1654" w:type="dxa"/>
            <w:tcBorders>
              <w:top w:val="single" w:sz="4" w:space="0" w:color="000000"/>
              <w:left w:val="single" w:sz="4" w:space="0" w:color="000000"/>
              <w:bottom w:val="single" w:sz="4" w:space="0" w:color="000000"/>
            </w:tcBorders>
            <w:shd w:val="clear" w:color="auto" w:fill="auto"/>
          </w:tcPr>
          <w:p w14:paraId="1AF60B43"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top w:val="single" w:sz="4" w:space="0" w:color="000000"/>
              <w:left w:val="single" w:sz="4" w:space="0" w:color="000000"/>
              <w:bottom w:val="single" w:sz="4" w:space="0" w:color="000000"/>
            </w:tcBorders>
            <w:shd w:val="clear" w:color="auto" w:fill="auto"/>
          </w:tcPr>
          <w:p w14:paraId="6C1ABEC3"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9152C3C" w14:textId="77777777" w:rsidR="006E3E13" w:rsidRPr="006E3E13" w:rsidRDefault="006E3E13" w:rsidP="006E3E13">
            <w:pPr>
              <w:snapToGrid w:val="0"/>
              <w:spacing w:after="280"/>
              <w:jc w:val="left"/>
              <w:rPr>
                <w:rFonts w:eastAsia="Calibri"/>
                <w:color w:val="000000"/>
                <w:sz w:val="24"/>
                <w:szCs w:val="24"/>
                <w:shd w:val="clear" w:color="auto" w:fill="FFFFFF"/>
              </w:rPr>
            </w:pPr>
            <w:r w:rsidRPr="006E3E13">
              <w:rPr>
                <w:rFonts w:eastAsia="Calibri"/>
                <w:color w:val="000000"/>
                <w:sz w:val="24"/>
                <w:szCs w:val="24"/>
                <w:shd w:val="clear" w:color="auto" w:fill="FFFFFF"/>
              </w:rPr>
              <w:t>в день реєстрації народження дитини</w:t>
            </w:r>
          </w:p>
        </w:tc>
      </w:tr>
      <w:tr w:rsidR="006E3E13" w:rsidRPr="00EE1098" w14:paraId="3E56632A" w14:textId="77777777" w:rsidTr="004368A9">
        <w:trPr>
          <w:trHeight w:val="4740"/>
        </w:trPr>
        <w:tc>
          <w:tcPr>
            <w:tcW w:w="600" w:type="dxa"/>
            <w:tcBorders>
              <w:left w:val="single" w:sz="4" w:space="0" w:color="000000"/>
              <w:bottom w:val="single" w:sz="4" w:space="0" w:color="000000"/>
            </w:tcBorders>
            <w:shd w:val="clear" w:color="auto" w:fill="auto"/>
          </w:tcPr>
          <w:p w14:paraId="183958F5" w14:textId="77777777" w:rsidR="006E3E13" w:rsidRPr="00EE1098" w:rsidRDefault="006E3E13" w:rsidP="00DC5A76">
            <w:pPr>
              <w:snapToGrid w:val="0"/>
              <w:rPr>
                <w:rFonts w:eastAsia="Calibri"/>
              </w:rPr>
            </w:pPr>
            <w:r w:rsidRPr="00EE1098">
              <w:rPr>
                <w:rFonts w:eastAsia="Calibri"/>
              </w:rPr>
              <w:t>18.</w:t>
            </w:r>
          </w:p>
        </w:tc>
        <w:tc>
          <w:tcPr>
            <w:tcW w:w="4070" w:type="dxa"/>
            <w:tcBorders>
              <w:left w:val="single" w:sz="4" w:space="0" w:color="000000"/>
              <w:bottom w:val="single" w:sz="4" w:space="0" w:color="000000"/>
            </w:tcBorders>
            <w:shd w:val="clear" w:color="auto" w:fill="auto"/>
          </w:tcPr>
          <w:p w14:paraId="6B166BEB" w14:textId="77777777" w:rsidR="006E3E13" w:rsidRPr="006E3E13" w:rsidRDefault="006E3E13" w:rsidP="00DC5A76">
            <w:pPr>
              <w:snapToGrid w:val="0"/>
              <w:rPr>
                <w:sz w:val="24"/>
                <w:szCs w:val="24"/>
              </w:rPr>
            </w:pPr>
            <w:r w:rsidRPr="006E3E13">
              <w:rPr>
                <w:rFonts w:eastAsia="Calibri"/>
                <w:sz w:val="24"/>
                <w:szCs w:val="24"/>
              </w:rPr>
              <w:t xml:space="preserve">Надання </w:t>
            </w:r>
            <w:r w:rsidRPr="006E3E13">
              <w:rPr>
                <w:sz w:val="24"/>
                <w:szCs w:val="24"/>
              </w:rPr>
              <w:t>результату адміністративної послуги відділом державної реєстрації актів цивільного стану до Центру надання адміністративних послуг, на поштову адресу за зареєстрованим місцем проживання матері або батька рекомендованим листом за рахунок отримувача (у разі надання комплексної послуги «єМалятко»)</w:t>
            </w:r>
          </w:p>
          <w:p w14:paraId="56370A0F" w14:textId="77777777" w:rsidR="006E3E13" w:rsidRPr="006E3E13" w:rsidRDefault="006E3E13" w:rsidP="00DC5A76">
            <w:pPr>
              <w:snapToGrid w:val="0"/>
              <w:rPr>
                <w:rFonts w:eastAsia="Calibri"/>
                <w:sz w:val="24"/>
                <w:szCs w:val="24"/>
              </w:rPr>
            </w:pPr>
          </w:p>
        </w:tc>
        <w:tc>
          <w:tcPr>
            <w:tcW w:w="1654" w:type="dxa"/>
            <w:tcBorders>
              <w:left w:val="single" w:sz="4" w:space="0" w:color="000000"/>
              <w:bottom w:val="single" w:sz="4" w:space="0" w:color="000000"/>
            </w:tcBorders>
            <w:shd w:val="clear" w:color="auto" w:fill="auto"/>
          </w:tcPr>
          <w:p w14:paraId="1889CCAD"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left w:val="single" w:sz="4" w:space="0" w:color="000000"/>
              <w:bottom w:val="single" w:sz="4" w:space="0" w:color="000000"/>
            </w:tcBorders>
            <w:shd w:val="clear" w:color="auto" w:fill="auto"/>
          </w:tcPr>
          <w:p w14:paraId="797DB98C"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left w:val="single" w:sz="4" w:space="0" w:color="000000"/>
              <w:bottom w:val="single" w:sz="4" w:space="0" w:color="000000"/>
              <w:right w:val="single" w:sz="4" w:space="0" w:color="000000"/>
            </w:tcBorders>
            <w:shd w:val="clear" w:color="auto" w:fill="auto"/>
          </w:tcPr>
          <w:p w14:paraId="6744329B" w14:textId="1B9ACD25" w:rsidR="006E3E13" w:rsidRPr="006E3E13" w:rsidRDefault="006E3E13" w:rsidP="006E3E13">
            <w:pPr>
              <w:snapToGrid w:val="0"/>
              <w:spacing w:after="280"/>
              <w:jc w:val="left"/>
              <w:rPr>
                <w:sz w:val="24"/>
                <w:szCs w:val="24"/>
              </w:rPr>
            </w:pPr>
            <w:r w:rsidRPr="006E3E13">
              <w:rPr>
                <w:rFonts w:eastAsia="Calibri"/>
                <w:color w:val="000000"/>
                <w:sz w:val="24"/>
                <w:szCs w:val="24"/>
                <w:shd w:val="clear" w:color="auto" w:fill="FFFFFF"/>
              </w:rPr>
              <w:t xml:space="preserve">Не пізніше </w:t>
            </w:r>
            <w:r w:rsidRPr="006E3E13">
              <w:rPr>
                <w:sz w:val="24"/>
                <w:szCs w:val="24"/>
              </w:rPr>
              <w:t>наступного робочого дня від дня прийняття рішення та при зверненні до відділу за отриманням результату адміністративної послуги уповноваженої особи Центру надання</w:t>
            </w:r>
            <w:r>
              <w:rPr>
                <w:sz w:val="24"/>
                <w:szCs w:val="24"/>
              </w:rPr>
              <w:t xml:space="preserve"> </w:t>
            </w:r>
            <w:r w:rsidRPr="006E3E13">
              <w:rPr>
                <w:sz w:val="24"/>
                <w:szCs w:val="24"/>
              </w:rPr>
              <w:t>адміністративних послуг</w:t>
            </w:r>
          </w:p>
        </w:tc>
      </w:tr>
      <w:tr w:rsidR="006E3E13" w:rsidRPr="00EE1098" w14:paraId="1570B08B" w14:textId="77777777" w:rsidTr="004368A9">
        <w:trPr>
          <w:trHeight w:val="1648"/>
        </w:trPr>
        <w:tc>
          <w:tcPr>
            <w:tcW w:w="600" w:type="dxa"/>
            <w:tcBorders>
              <w:left w:val="single" w:sz="4" w:space="0" w:color="000000"/>
              <w:bottom w:val="single" w:sz="4" w:space="0" w:color="000000"/>
            </w:tcBorders>
            <w:shd w:val="clear" w:color="auto" w:fill="auto"/>
          </w:tcPr>
          <w:p w14:paraId="13270998" w14:textId="77777777" w:rsidR="006E3E13" w:rsidRPr="00EE1098" w:rsidRDefault="006E3E13" w:rsidP="00DC5A76">
            <w:pPr>
              <w:snapToGrid w:val="0"/>
              <w:rPr>
                <w:rFonts w:eastAsia="Calibri"/>
              </w:rPr>
            </w:pPr>
            <w:r w:rsidRPr="00EE1098">
              <w:rPr>
                <w:rFonts w:eastAsia="Calibri"/>
              </w:rPr>
              <w:t>19.</w:t>
            </w:r>
          </w:p>
        </w:tc>
        <w:tc>
          <w:tcPr>
            <w:tcW w:w="4070" w:type="dxa"/>
            <w:tcBorders>
              <w:left w:val="single" w:sz="4" w:space="0" w:color="000000"/>
              <w:bottom w:val="single" w:sz="4" w:space="0" w:color="000000"/>
            </w:tcBorders>
            <w:shd w:val="clear" w:color="auto" w:fill="auto"/>
          </w:tcPr>
          <w:p w14:paraId="5BA7BCB2" w14:textId="77777777" w:rsidR="006E3E13" w:rsidRPr="006E3E13" w:rsidRDefault="006E3E13" w:rsidP="00DC5A76">
            <w:pPr>
              <w:snapToGrid w:val="0"/>
              <w:rPr>
                <w:sz w:val="24"/>
                <w:szCs w:val="24"/>
              </w:rPr>
            </w:pPr>
            <w:r w:rsidRPr="006E3E13">
              <w:rPr>
                <w:sz w:val="24"/>
                <w:szCs w:val="24"/>
              </w:rPr>
              <w:t>Отримання Центром надання адміністративних послуг, результату надання адміністративної послуги від відділу державної реєстрації актів цивільного стану</w:t>
            </w:r>
          </w:p>
        </w:tc>
        <w:tc>
          <w:tcPr>
            <w:tcW w:w="1654" w:type="dxa"/>
            <w:tcBorders>
              <w:left w:val="single" w:sz="4" w:space="0" w:color="000000"/>
              <w:bottom w:val="single" w:sz="4" w:space="0" w:color="000000"/>
            </w:tcBorders>
            <w:shd w:val="clear" w:color="auto" w:fill="auto"/>
          </w:tcPr>
          <w:p w14:paraId="4CFEE682" w14:textId="77777777" w:rsidR="006E3E13" w:rsidRPr="006E3E13" w:rsidRDefault="006E3E13" w:rsidP="00DC5A76">
            <w:pPr>
              <w:snapToGrid w:val="0"/>
              <w:ind w:left="-100" w:right="-163"/>
              <w:jc w:val="center"/>
              <w:rPr>
                <w:rFonts w:eastAsia="Calibri"/>
                <w:bCs/>
                <w:iCs/>
                <w:sz w:val="24"/>
                <w:szCs w:val="24"/>
              </w:rPr>
            </w:pPr>
            <w:r w:rsidRPr="006E3E13">
              <w:rPr>
                <w:rFonts w:eastAsia="Calibri"/>
                <w:bCs/>
                <w:iCs/>
                <w:sz w:val="24"/>
                <w:szCs w:val="24"/>
              </w:rPr>
              <w:t>Уповноважена</w:t>
            </w:r>
          </w:p>
          <w:p w14:paraId="69DDEE01" w14:textId="77777777" w:rsidR="006E3E13" w:rsidRPr="006E3E13" w:rsidRDefault="006E3E13" w:rsidP="00DC5A76">
            <w:pPr>
              <w:jc w:val="center"/>
              <w:rPr>
                <w:sz w:val="24"/>
                <w:szCs w:val="24"/>
              </w:rPr>
            </w:pPr>
            <w:r w:rsidRPr="006E3E13">
              <w:rPr>
                <w:sz w:val="24"/>
                <w:szCs w:val="24"/>
              </w:rPr>
              <w:t>особа ЦНАП</w:t>
            </w:r>
          </w:p>
        </w:tc>
        <w:tc>
          <w:tcPr>
            <w:tcW w:w="1643" w:type="dxa"/>
            <w:tcBorders>
              <w:left w:val="single" w:sz="4" w:space="0" w:color="000000"/>
              <w:bottom w:val="single" w:sz="4" w:space="0" w:color="000000"/>
            </w:tcBorders>
            <w:shd w:val="clear" w:color="auto" w:fill="auto"/>
          </w:tcPr>
          <w:p w14:paraId="020081F8" w14:textId="77777777" w:rsidR="006E3E13" w:rsidRPr="006E3E13" w:rsidRDefault="006E3E13" w:rsidP="00DC5A76">
            <w:pPr>
              <w:snapToGrid w:val="0"/>
              <w:jc w:val="center"/>
              <w:rPr>
                <w:sz w:val="24"/>
                <w:szCs w:val="24"/>
              </w:rPr>
            </w:pPr>
            <w:r w:rsidRPr="006E3E13">
              <w:rPr>
                <w:sz w:val="24"/>
                <w:szCs w:val="24"/>
              </w:rPr>
              <w:t>ЦНАП</w:t>
            </w:r>
          </w:p>
        </w:tc>
        <w:tc>
          <w:tcPr>
            <w:tcW w:w="2126" w:type="dxa"/>
            <w:tcBorders>
              <w:left w:val="single" w:sz="4" w:space="0" w:color="000000"/>
              <w:bottom w:val="single" w:sz="4" w:space="0" w:color="000000"/>
              <w:right w:val="single" w:sz="4" w:space="0" w:color="000000"/>
            </w:tcBorders>
            <w:shd w:val="clear" w:color="auto" w:fill="auto"/>
          </w:tcPr>
          <w:p w14:paraId="6886C642" w14:textId="77777777" w:rsidR="006E3E13" w:rsidRPr="006E3E13" w:rsidRDefault="006E3E13" w:rsidP="006E3E13">
            <w:pPr>
              <w:snapToGrid w:val="0"/>
              <w:spacing w:after="280"/>
              <w:jc w:val="left"/>
              <w:rPr>
                <w:sz w:val="24"/>
                <w:szCs w:val="24"/>
              </w:rPr>
            </w:pPr>
            <w:r w:rsidRPr="006E3E13">
              <w:rPr>
                <w:sz w:val="24"/>
                <w:szCs w:val="24"/>
              </w:rPr>
              <w:t>Не пізніше наступного робочого дня від дня прийняття рішення</w:t>
            </w:r>
          </w:p>
        </w:tc>
      </w:tr>
      <w:tr w:rsidR="006E3E13" w:rsidRPr="00EE1098" w14:paraId="2C4243E6" w14:textId="77777777" w:rsidTr="004368A9">
        <w:trPr>
          <w:trHeight w:val="409"/>
        </w:trPr>
        <w:tc>
          <w:tcPr>
            <w:tcW w:w="600" w:type="dxa"/>
            <w:tcBorders>
              <w:left w:val="single" w:sz="4" w:space="0" w:color="000000"/>
              <w:bottom w:val="single" w:sz="4" w:space="0" w:color="000000"/>
            </w:tcBorders>
            <w:shd w:val="clear" w:color="auto" w:fill="auto"/>
          </w:tcPr>
          <w:p w14:paraId="1F317175" w14:textId="77777777" w:rsidR="006E3E13" w:rsidRPr="00EE1098" w:rsidRDefault="006E3E13" w:rsidP="00DC5A76">
            <w:pPr>
              <w:snapToGrid w:val="0"/>
              <w:rPr>
                <w:rFonts w:eastAsia="Calibri"/>
              </w:rPr>
            </w:pPr>
            <w:r w:rsidRPr="00EE1098">
              <w:rPr>
                <w:rFonts w:eastAsia="Calibri"/>
              </w:rPr>
              <w:t>20.</w:t>
            </w:r>
          </w:p>
        </w:tc>
        <w:tc>
          <w:tcPr>
            <w:tcW w:w="4070" w:type="dxa"/>
            <w:tcBorders>
              <w:left w:val="single" w:sz="4" w:space="0" w:color="000000"/>
              <w:bottom w:val="single" w:sz="4" w:space="0" w:color="000000"/>
            </w:tcBorders>
            <w:shd w:val="clear" w:color="auto" w:fill="auto"/>
          </w:tcPr>
          <w:p w14:paraId="46DA4861" w14:textId="77777777" w:rsidR="006E3E13" w:rsidRPr="006E3E13" w:rsidRDefault="006E3E13" w:rsidP="00DC5A76">
            <w:pPr>
              <w:snapToGrid w:val="0"/>
              <w:rPr>
                <w:sz w:val="24"/>
                <w:szCs w:val="24"/>
              </w:rPr>
            </w:pPr>
            <w:r w:rsidRPr="006E3E13">
              <w:rPr>
                <w:sz w:val="24"/>
                <w:szCs w:val="24"/>
              </w:rPr>
              <w:t xml:space="preserve">Запрошення суб’єкта звернення </w:t>
            </w:r>
          </w:p>
          <w:p w14:paraId="3F1797E4" w14:textId="77777777" w:rsidR="006E3E13" w:rsidRPr="006E3E13" w:rsidRDefault="006E3E13" w:rsidP="00DC5A76">
            <w:pPr>
              <w:rPr>
                <w:sz w:val="24"/>
                <w:szCs w:val="24"/>
              </w:rPr>
            </w:pPr>
            <w:r w:rsidRPr="006E3E13">
              <w:rPr>
                <w:sz w:val="24"/>
                <w:szCs w:val="24"/>
              </w:rPr>
              <w:t xml:space="preserve">для видачі результату надання </w:t>
            </w:r>
          </w:p>
          <w:p w14:paraId="072AD9D4" w14:textId="77777777" w:rsidR="006E3E13" w:rsidRPr="006E3E13" w:rsidRDefault="006E3E13" w:rsidP="00DC5A76">
            <w:pPr>
              <w:rPr>
                <w:sz w:val="24"/>
                <w:szCs w:val="24"/>
              </w:rPr>
            </w:pPr>
            <w:r w:rsidRPr="006E3E13">
              <w:rPr>
                <w:sz w:val="24"/>
                <w:szCs w:val="24"/>
              </w:rPr>
              <w:t>адміністративної послуги</w:t>
            </w:r>
          </w:p>
          <w:p w14:paraId="11F33EE2" w14:textId="77777777" w:rsidR="006E3E13" w:rsidRPr="006E3E13" w:rsidRDefault="006E3E13" w:rsidP="00DC5A76">
            <w:pPr>
              <w:snapToGrid w:val="0"/>
              <w:rPr>
                <w:sz w:val="24"/>
                <w:szCs w:val="24"/>
              </w:rPr>
            </w:pPr>
          </w:p>
        </w:tc>
        <w:tc>
          <w:tcPr>
            <w:tcW w:w="1654" w:type="dxa"/>
            <w:tcBorders>
              <w:left w:val="single" w:sz="4" w:space="0" w:color="000000"/>
              <w:bottom w:val="single" w:sz="4" w:space="0" w:color="000000"/>
            </w:tcBorders>
            <w:shd w:val="clear" w:color="auto" w:fill="auto"/>
          </w:tcPr>
          <w:p w14:paraId="3BC025AA" w14:textId="77777777" w:rsidR="006E3E13" w:rsidRPr="006E3E13" w:rsidRDefault="006E3E13" w:rsidP="00DC5A76">
            <w:pPr>
              <w:snapToGrid w:val="0"/>
              <w:ind w:left="-100" w:right="-163"/>
              <w:jc w:val="center"/>
              <w:rPr>
                <w:rFonts w:eastAsia="Calibri"/>
                <w:bCs/>
                <w:iCs/>
                <w:sz w:val="24"/>
                <w:szCs w:val="24"/>
              </w:rPr>
            </w:pPr>
            <w:r w:rsidRPr="006E3E13">
              <w:rPr>
                <w:rFonts w:eastAsia="Calibri"/>
                <w:bCs/>
                <w:iCs/>
                <w:sz w:val="24"/>
                <w:szCs w:val="24"/>
              </w:rPr>
              <w:t>Уповноважена</w:t>
            </w:r>
          </w:p>
          <w:p w14:paraId="5571C220" w14:textId="77777777" w:rsidR="006E3E13" w:rsidRPr="006E3E13" w:rsidRDefault="006E3E13" w:rsidP="00DC5A76">
            <w:pPr>
              <w:jc w:val="center"/>
              <w:rPr>
                <w:sz w:val="24"/>
                <w:szCs w:val="24"/>
              </w:rPr>
            </w:pPr>
            <w:r w:rsidRPr="006E3E13">
              <w:rPr>
                <w:sz w:val="24"/>
                <w:szCs w:val="24"/>
              </w:rPr>
              <w:t>особа ЦНАП</w:t>
            </w:r>
          </w:p>
        </w:tc>
        <w:tc>
          <w:tcPr>
            <w:tcW w:w="1643" w:type="dxa"/>
            <w:tcBorders>
              <w:left w:val="single" w:sz="4" w:space="0" w:color="000000"/>
              <w:bottom w:val="single" w:sz="4" w:space="0" w:color="000000"/>
            </w:tcBorders>
            <w:shd w:val="clear" w:color="auto" w:fill="auto"/>
          </w:tcPr>
          <w:p w14:paraId="08311786" w14:textId="77777777" w:rsidR="006E3E13" w:rsidRPr="006E3E13" w:rsidRDefault="006E3E13" w:rsidP="00DC5A76">
            <w:pPr>
              <w:snapToGrid w:val="0"/>
              <w:jc w:val="center"/>
              <w:rPr>
                <w:sz w:val="24"/>
                <w:szCs w:val="24"/>
              </w:rPr>
            </w:pPr>
            <w:r w:rsidRPr="006E3E13">
              <w:rPr>
                <w:sz w:val="24"/>
                <w:szCs w:val="24"/>
              </w:rPr>
              <w:t>ЦНАП</w:t>
            </w:r>
          </w:p>
        </w:tc>
        <w:tc>
          <w:tcPr>
            <w:tcW w:w="2126" w:type="dxa"/>
            <w:tcBorders>
              <w:left w:val="single" w:sz="4" w:space="0" w:color="000000"/>
              <w:bottom w:val="single" w:sz="4" w:space="0" w:color="000000"/>
              <w:right w:val="single" w:sz="4" w:space="0" w:color="000000"/>
            </w:tcBorders>
            <w:shd w:val="clear" w:color="auto" w:fill="auto"/>
          </w:tcPr>
          <w:p w14:paraId="5E60379C" w14:textId="77777777" w:rsidR="006E3E13" w:rsidRPr="006E3E13" w:rsidRDefault="006E3E13" w:rsidP="006E3E13">
            <w:pPr>
              <w:snapToGrid w:val="0"/>
              <w:spacing w:after="280"/>
              <w:jc w:val="left"/>
              <w:rPr>
                <w:sz w:val="24"/>
                <w:szCs w:val="24"/>
              </w:rPr>
            </w:pPr>
            <w:r w:rsidRPr="006E3E13">
              <w:rPr>
                <w:sz w:val="24"/>
                <w:szCs w:val="24"/>
              </w:rPr>
              <w:t>У день отримання результату надання адміністративної послуги</w:t>
            </w:r>
          </w:p>
        </w:tc>
      </w:tr>
      <w:tr w:rsidR="006E3E13" w:rsidRPr="00EE1098" w14:paraId="2DE4379E" w14:textId="77777777" w:rsidTr="004368A9">
        <w:trPr>
          <w:trHeight w:val="735"/>
        </w:trPr>
        <w:tc>
          <w:tcPr>
            <w:tcW w:w="600" w:type="dxa"/>
            <w:vMerge w:val="restart"/>
            <w:tcBorders>
              <w:left w:val="single" w:sz="4" w:space="0" w:color="000000"/>
              <w:bottom w:val="single" w:sz="4" w:space="0" w:color="000000"/>
            </w:tcBorders>
            <w:shd w:val="clear" w:color="auto" w:fill="auto"/>
          </w:tcPr>
          <w:p w14:paraId="05339B6F" w14:textId="77777777" w:rsidR="006E3E13" w:rsidRPr="00EE1098" w:rsidRDefault="006E3E13" w:rsidP="00DC5A76">
            <w:pPr>
              <w:snapToGrid w:val="0"/>
              <w:rPr>
                <w:rFonts w:eastAsia="Calibri"/>
              </w:rPr>
            </w:pPr>
            <w:r w:rsidRPr="00EE1098">
              <w:rPr>
                <w:rFonts w:eastAsia="Calibri"/>
              </w:rPr>
              <w:t>21.</w:t>
            </w:r>
          </w:p>
          <w:p w14:paraId="27DEB2BD" w14:textId="77777777" w:rsidR="006E3E13" w:rsidRPr="00EE1098" w:rsidRDefault="006E3E13" w:rsidP="00DC5A76">
            <w:pPr>
              <w:snapToGrid w:val="0"/>
              <w:rPr>
                <w:rFonts w:eastAsia="Calibri"/>
              </w:rPr>
            </w:pPr>
          </w:p>
        </w:tc>
        <w:tc>
          <w:tcPr>
            <w:tcW w:w="4070" w:type="dxa"/>
            <w:vMerge w:val="restart"/>
            <w:tcBorders>
              <w:left w:val="single" w:sz="4" w:space="0" w:color="000000"/>
              <w:bottom w:val="single" w:sz="4" w:space="0" w:color="000000"/>
            </w:tcBorders>
            <w:shd w:val="clear" w:color="auto" w:fill="auto"/>
          </w:tcPr>
          <w:p w14:paraId="257BC618" w14:textId="77777777" w:rsidR="006E3E13" w:rsidRPr="006E3E13" w:rsidRDefault="006E3E13" w:rsidP="00DC5A76">
            <w:pPr>
              <w:snapToGrid w:val="0"/>
              <w:rPr>
                <w:sz w:val="24"/>
                <w:szCs w:val="24"/>
              </w:rPr>
            </w:pPr>
            <w:r w:rsidRPr="006E3E13">
              <w:rPr>
                <w:sz w:val="24"/>
                <w:szCs w:val="24"/>
              </w:rPr>
              <w:t xml:space="preserve">Видача (вручення) суб’єкту </w:t>
            </w:r>
          </w:p>
          <w:p w14:paraId="186B3A7F" w14:textId="77777777" w:rsidR="006E3E13" w:rsidRPr="006E3E13" w:rsidRDefault="006E3E13" w:rsidP="00DC5A76">
            <w:pPr>
              <w:rPr>
                <w:sz w:val="24"/>
                <w:szCs w:val="24"/>
              </w:rPr>
            </w:pPr>
            <w:r w:rsidRPr="006E3E13">
              <w:rPr>
                <w:sz w:val="24"/>
                <w:szCs w:val="24"/>
              </w:rPr>
              <w:t xml:space="preserve">звернення результату надання </w:t>
            </w:r>
          </w:p>
          <w:p w14:paraId="64AFE151" w14:textId="77777777" w:rsidR="006E3E13" w:rsidRPr="006E3E13" w:rsidRDefault="006E3E13" w:rsidP="00DC5A76">
            <w:pPr>
              <w:rPr>
                <w:sz w:val="24"/>
                <w:szCs w:val="24"/>
              </w:rPr>
            </w:pPr>
            <w:r w:rsidRPr="006E3E13">
              <w:rPr>
                <w:sz w:val="24"/>
                <w:szCs w:val="24"/>
              </w:rPr>
              <w:t>адміністративної послуги</w:t>
            </w:r>
          </w:p>
          <w:p w14:paraId="4A63CFB2" w14:textId="77777777" w:rsidR="006E3E13" w:rsidRPr="006E3E13" w:rsidRDefault="006E3E13" w:rsidP="00DC5A76">
            <w:pPr>
              <w:snapToGrid w:val="0"/>
              <w:rPr>
                <w:sz w:val="24"/>
                <w:szCs w:val="24"/>
              </w:rPr>
            </w:pPr>
          </w:p>
        </w:tc>
        <w:tc>
          <w:tcPr>
            <w:tcW w:w="1654" w:type="dxa"/>
            <w:tcBorders>
              <w:left w:val="single" w:sz="4" w:space="0" w:color="000000"/>
              <w:bottom w:val="single" w:sz="4" w:space="0" w:color="000000"/>
            </w:tcBorders>
            <w:shd w:val="clear" w:color="auto" w:fill="auto"/>
          </w:tcPr>
          <w:p w14:paraId="7223AF63"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left w:val="single" w:sz="4" w:space="0" w:color="000000"/>
              <w:bottom w:val="single" w:sz="4" w:space="0" w:color="000000"/>
            </w:tcBorders>
            <w:shd w:val="clear" w:color="auto" w:fill="auto"/>
          </w:tcPr>
          <w:p w14:paraId="5E0C4CFE"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vMerge w:val="restart"/>
            <w:tcBorders>
              <w:left w:val="single" w:sz="4" w:space="0" w:color="000000"/>
              <w:bottom w:val="single" w:sz="4" w:space="0" w:color="000000"/>
              <w:right w:val="single" w:sz="4" w:space="0" w:color="000000"/>
            </w:tcBorders>
            <w:shd w:val="clear" w:color="auto" w:fill="auto"/>
          </w:tcPr>
          <w:p w14:paraId="18F298FF" w14:textId="77777777" w:rsidR="006E3E13" w:rsidRPr="006E3E13" w:rsidRDefault="006E3E13" w:rsidP="006E3E13">
            <w:pPr>
              <w:snapToGrid w:val="0"/>
              <w:spacing w:after="280"/>
              <w:jc w:val="left"/>
              <w:rPr>
                <w:sz w:val="24"/>
                <w:szCs w:val="24"/>
              </w:rPr>
            </w:pPr>
            <w:r w:rsidRPr="006E3E13">
              <w:rPr>
                <w:sz w:val="24"/>
                <w:szCs w:val="24"/>
              </w:rPr>
              <w:t>У день звернення за запрошенням</w:t>
            </w:r>
          </w:p>
        </w:tc>
      </w:tr>
      <w:tr w:rsidR="006E3E13" w:rsidRPr="00EE1098" w14:paraId="618D19EB" w14:textId="77777777" w:rsidTr="004368A9">
        <w:trPr>
          <w:trHeight w:val="405"/>
        </w:trPr>
        <w:tc>
          <w:tcPr>
            <w:tcW w:w="600" w:type="dxa"/>
            <w:vMerge/>
            <w:tcBorders>
              <w:left w:val="single" w:sz="4" w:space="0" w:color="000000"/>
              <w:bottom w:val="single" w:sz="4" w:space="0" w:color="000000"/>
            </w:tcBorders>
            <w:shd w:val="clear" w:color="auto" w:fill="auto"/>
          </w:tcPr>
          <w:p w14:paraId="27367F18" w14:textId="77777777" w:rsidR="006E3E13" w:rsidRPr="00EE1098" w:rsidRDefault="006E3E13" w:rsidP="00DC5A76">
            <w:pPr>
              <w:snapToGrid w:val="0"/>
            </w:pPr>
          </w:p>
        </w:tc>
        <w:tc>
          <w:tcPr>
            <w:tcW w:w="4070" w:type="dxa"/>
            <w:vMerge/>
            <w:tcBorders>
              <w:left w:val="single" w:sz="4" w:space="0" w:color="000000"/>
              <w:bottom w:val="single" w:sz="4" w:space="0" w:color="000000"/>
            </w:tcBorders>
            <w:shd w:val="clear" w:color="auto" w:fill="auto"/>
          </w:tcPr>
          <w:p w14:paraId="70B67543" w14:textId="77777777" w:rsidR="006E3E13" w:rsidRPr="006E3E13" w:rsidRDefault="006E3E13" w:rsidP="00DC5A76">
            <w:pPr>
              <w:snapToGrid w:val="0"/>
              <w:rPr>
                <w:sz w:val="24"/>
                <w:szCs w:val="24"/>
              </w:rPr>
            </w:pPr>
          </w:p>
        </w:tc>
        <w:tc>
          <w:tcPr>
            <w:tcW w:w="1654" w:type="dxa"/>
            <w:tcBorders>
              <w:left w:val="single" w:sz="4" w:space="0" w:color="000000"/>
              <w:bottom w:val="single" w:sz="4" w:space="0" w:color="000000"/>
            </w:tcBorders>
            <w:shd w:val="clear" w:color="auto" w:fill="auto"/>
          </w:tcPr>
          <w:p w14:paraId="22BD785D" w14:textId="77777777" w:rsidR="006E3E13" w:rsidRPr="006E3E13" w:rsidRDefault="006E3E13" w:rsidP="00DC5A76">
            <w:pPr>
              <w:snapToGrid w:val="0"/>
              <w:ind w:left="-100" w:right="-163"/>
              <w:jc w:val="center"/>
              <w:rPr>
                <w:rFonts w:eastAsia="Calibri"/>
                <w:bCs/>
                <w:iCs/>
                <w:sz w:val="24"/>
                <w:szCs w:val="24"/>
              </w:rPr>
            </w:pPr>
            <w:r w:rsidRPr="006E3E13">
              <w:rPr>
                <w:rFonts w:eastAsia="Calibri"/>
                <w:bCs/>
                <w:iCs/>
                <w:sz w:val="24"/>
                <w:szCs w:val="24"/>
              </w:rPr>
              <w:t>Уповноважена</w:t>
            </w:r>
          </w:p>
          <w:p w14:paraId="59BF4659" w14:textId="77777777" w:rsidR="006E3E13" w:rsidRPr="006E3E13" w:rsidRDefault="006E3E13" w:rsidP="00DC5A76">
            <w:pPr>
              <w:jc w:val="center"/>
              <w:rPr>
                <w:sz w:val="24"/>
                <w:szCs w:val="24"/>
              </w:rPr>
            </w:pPr>
            <w:r w:rsidRPr="006E3E13">
              <w:rPr>
                <w:sz w:val="24"/>
                <w:szCs w:val="24"/>
              </w:rPr>
              <w:t>особа ЦНАП</w:t>
            </w:r>
          </w:p>
        </w:tc>
        <w:tc>
          <w:tcPr>
            <w:tcW w:w="1643" w:type="dxa"/>
            <w:tcBorders>
              <w:left w:val="single" w:sz="4" w:space="0" w:color="000000"/>
              <w:bottom w:val="single" w:sz="4" w:space="0" w:color="000000"/>
            </w:tcBorders>
            <w:shd w:val="clear" w:color="auto" w:fill="auto"/>
          </w:tcPr>
          <w:p w14:paraId="19FAB7E0" w14:textId="77777777" w:rsidR="006E3E13" w:rsidRPr="006E3E13" w:rsidRDefault="006E3E13" w:rsidP="00DC5A76">
            <w:pPr>
              <w:snapToGrid w:val="0"/>
              <w:jc w:val="center"/>
              <w:rPr>
                <w:sz w:val="24"/>
                <w:szCs w:val="24"/>
              </w:rPr>
            </w:pPr>
            <w:r w:rsidRPr="006E3E13">
              <w:rPr>
                <w:sz w:val="24"/>
                <w:szCs w:val="24"/>
              </w:rPr>
              <w:t>ЦНАП</w:t>
            </w:r>
          </w:p>
        </w:tc>
        <w:tc>
          <w:tcPr>
            <w:tcW w:w="2126" w:type="dxa"/>
            <w:vMerge/>
            <w:tcBorders>
              <w:left w:val="single" w:sz="4" w:space="0" w:color="000000"/>
              <w:bottom w:val="single" w:sz="4" w:space="0" w:color="000000"/>
              <w:right w:val="single" w:sz="4" w:space="0" w:color="000000"/>
            </w:tcBorders>
            <w:shd w:val="clear" w:color="auto" w:fill="auto"/>
          </w:tcPr>
          <w:p w14:paraId="426CC34C" w14:textId="77777777" w:rsidR="006E3E13" w:rsidRPr="006E3E13" w:rsidRDefault="006E3E13" w:rsidP="006E3E13">
            <w:pPr>
              <w:snapToGrid w:val="0"/>
              <w:jc w:val="left"/>
              <w:rPr>
                <w:sz w:val="24"/>
                <w:szCs w:val="24"/>
              </w:rPr>
            </w:pPr>
          </w:p>
        </w:tc>
      </w:tr>
      <w:tr w:rsidR="006E3E13" w:rsidRPr="00EE1098" w14:paraId="7D0F35D5" w14:textId="77777777" w:rsidTr="004368A9">
        <w:trPr>
          <w:trHeight w:val="2970"/>
        </w:trPr>
        <w:tc>
          <w:tcPr>
            <w:tcW w:w="600" w:type="dxa"/>
            <w:tcBorders>
              <w:top w:val="single" w:sz="4" w:space="0" w:color="auto"/>
              <w:left w:val="single" w:sz="4" w:space="0" w:color="000000"/>
              <w:bottom w:val="single" w:sz="4" w:space="0" w:color="000000"/>
            </w:tcBorders>
            <w:shd w:val="clear" w:color="auto" w:fill="auto"/>
          </w:tcPr>
          <w:p w14:paraId="7D282801" w14:textId="77777777" w:rsidR="006E3E13" w:rsidRPr="00EE1098" w:rsidRDefault="006E3E13" w:rsidP="00DC5A76">
            <w:pPr>
              <w:snapToGrid w:val="0"/>
            </w:pPr>
            <w:r>
              <w:lastRenderedPageBreak/>
              <w:t>22.</w:t>
            </w:r>
          </w:p>
        </w:tc>
        <w:tc>
          <w:tcPr>
            <w:tcW w:w="4070" w:type="dxa"/>
            <w:tcBorders>
              <w:top w:val="single" w:sz="4" w:space="0" w:color="auto"/>
              <w:left w:val="single" w:sz="4" w:space="0" w:color="000000"/>
              <w:bottom w:val="single" w:sz="4" w:space="0" w:color="000000"/>
            </w:tcBorders>
            <w:shd w:val="clear" w:color="auto" w:fill="auto"/>
          </w:tcPr>
          <w:p w14:paraId="0893B430" w14:textId="77777777" w:rsidR="006E3E13" w:rsidRPr="006E3E13" w:rsidRDefault="006E3E13" w:rsidP="00DC5A76">
            <w:pPr>
              <w:snapToGrid w:val="0"/>
              <w:rPr>
                <w:sz w:val="24"/>
                <w:szCs w:val="24"/>
              </w:rPr>
            </w:pPr>
            <w:r w:rsidRPr="006E3E13">
              <w:rPr>
                <w:sz w:val="24"/>
                <w:szCs w:val="24"/>
              </w:rPr>
              <w:t>Повернення результату надання адміністративної послуги від центру надання адміністративних послуг до відділу державної реєстрації актів цивільного стану у разі неотримання його суб’єктом звернення</w:t>
            </w:r>
          </w:p>
        </w:tc>
        <w:tc>
          <w:tcPr>
            <w:tcW w:w="1654" w:type="dxa"/>
            <w:tcBorders>
              <w:top w:val="single" w:sz="4" w:space="0" w:color="auto"/>
              <w:left w:val="single" w:sz="4" w:space="0" w:color="000000"/>
              <w:bottom w:val="single" w:sz="4" w:space="0" w:color="000000"/>
            </w:tcBorders>
            <w:shd w:val="clear" w:color="auto" w:fill="auto"/>
          </w:tcPr>
          <w:p w14:paraId="257458CD" w14:textId="77777777" w:rsidR="006E3E13" w:rsidRPr="006E3E13" w:rsidRDefault="006E3E13" w:rsidP="00DC5A76">
            <w:pPr>
              <w:snapToGrid w:val="0"/>
              <w:ind w:left="-100" w:right="-21"/>
              <w:jc w:val="center"/>
              <w:rPr>
                <w:rFonts w:eastAsia="Calibri"/>
                <w:bCs/>
                <w:iCs/>
                <w:sz w:val="24"/>
                <w:szCs w:val="24"/>
              </w:rPr>
            </w:pPr>
            <w:r w:rsidRPr="006E3E13">
              <w:rPr>
                <w:rFonts w:eastAsia="Calibri"/>
                <w:bCs/>
                <w:iCs/>
                <w:sz w:val="24"/>
                <w:szCs w:val="24"/>
              </w:rPr>
              <w:t>Уповноважена</w:t>
            </w:r>
          </w:p>
          <w:p w14:paraId="7B7F6F42" w14:textId="77777777" w:rsidR="006E3E13" w:rsidRPr="006E3E13" w:rsidRDefault="006E3E13" w:rsidP="00DC5A76">
            <w:pPr>
              <w:jc w:val="center"/>
              <w:rPr>
                <w:sz w:val="24"/>
                <w:szCs w:val="24"/>
              </w:rPr>
            </w:pPr>
            <w:r w:rsidRPr="006E3E13">
              <w:rPr>
                <w:sz w:val="24"/>
                <w:szCs w:val="24"/>
              </w:rPr>
              <w:t>особа ЦНАП</w:t>
            </w:r>
          </w:p>
        </w:tc>
        <w:tc>
          <w:tcPr>
            <w:tcW w:w="1643" w:type="dxa"/>
            <w:tcBorders>
              <w:top w:val="single" w:sz="4" w:space="0" w:color="auto"/>
              <w:left w:val="single" w:sz="4" w:space="0" w:color="000000"/>
              <w:bottom w:val="single" w:sz="4" w:space="0" w:color="000000"/>
            </w:tcBorders>
            <w:shd w:val="clear" w:color="auto" w:fill="auto"/>
          </w:tcPr>
          <w:p w14:paraId="62DC3F6B" w14:textId="77777777" w:rsidR="006E3E13" w:rsidRPr="006E3E13" w:rsidRDefault="006E3E13" w:rsidP="00DC5A76">
            <w:pPr>
              <w:snapToGrid w:val="0"/>
              <w:jc w:val="center"/>
              <w:rPr>
                <w:sz w:val="24"/>
                <w:szCs w:val="24"/>
              </w:rPr>
            </w:pPr>
            <w:r w:rsidRPr="006E3E13">
              <w:rPr>
                <w:sz w:val="24"/>
                <w:szCs w:val="24"/>
              </w:rPr>
              <w:t>ЦНАП</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679E33C" w14:textId="77777777" w:rsidR="006E3E13" w:rsidRPr="006E3E13" w:rsidRDefault="006E3E13" w:rsidP="006E3E13">
            <w:pPr>
              <w:snapToGrid w:val="0"/>
              <w:spacing w:after="280"/>
              <w:jc w:val="left"/>
              <w:rPr>
                <w:sz w:val="24"/>
                <w:szCs w:val="24"/>
              </w:rPr>
            </w:pPr>
            <w:r w:rsidRPr="006E3E13">
              <w:rPr>
                <w:sz w:val="24"/>
                <w:szCs w:val="24"/>
              </w:rPr>
              <w:t>На наступний робочий день відділу, після спливу одного місяця від дня надходження до Центру результату надання адміністративної послуги</w:t>
            </w:r>
          </w:p>
        </w:tc>
      </w:tr>
      <w:tr w:rsidR="006E3E13" w:rsidRPr="00EE1098" w14:paraId="6B5E0506" w14:textId="77777777" w:rsidTr="004368A9">
        <w:trPr>
          <w:trHeight w:val="1451"/>
        </w:trPr>
        <w:tc>
          <w:tcPr>
            <w:tcW w:w="600" w:type="dxa"/>
            <w:tcBorders>
              <w:left w:val="single" w:sz="4" w:space="0" w:color="000000"/>
              <w:bottom w:val="single" w:sz="4" w:space="0" w:color="000000"/>
            </w:tcBorders>
            <w:shd w:val="clear" w:color="auto" w:fill="auto"/>
          </w:tcPr>
          <w:p w14:paraId="4B911FB1" w14:textId="77777777" w:rsidR="006E3E13" w:rsidRPr="00EE1098" w:rsidRDefault="006E3E13" w:rsidP="00DC5A76">
            <w:pPr>
              <w:snapToGrid w:val="0"/>
              <w:rPr>
                <w:rFonts w:eastAsia="Calibri"/>
              </w:rPr>
            </w:pPr>
            <w:r w:rsidRPr="00EE1098">
              <w:rPr>
                <w:rFonts w:eastAsia="Calibri"/>
              </w:rPr>
              <w:t>23.</w:t>
            </w:r>
          </w:p>
        </w:tc>
        <w:tc>
          <w:tcPr>
            <w:tcW w:w="4070" w:type="dxa"/>
            <w:tcBorders>
              <w:left w:val="single" w:sz="4" w:space="0" w:color="000000"/>
              <w:bottom w:val="single" w:sz="4" w:space="0" w:color="000000"/>
            </w:tcBorders>
            <w:shd w:val="clear" w:color="auto" w:fill="auto"/>
          </w:tcPr>
          <w:p w14:paraId="1979B81F" w14:textId="77777777" w:rsidR="006E3E13" w:rsidRPr="006E3E13" w:rsidRDefault="006E3E13" w:rsidP="00DC5A76">
            <w:pPr>
              <w:snapToGrid w:val="0"/>
              <w:rPr>
                <w:sz w:val="24"/>
                <w:szCs w:val="24"/>
              </w:rPr>
            </w:pPr>
            <w:r w:rsidRPr="006E3E13">
              <w:rPr>
                <w:sz w:val="24"/>
                <w:szCs w:val="24"/>
              </w:rPr>
              <w:t>Надіслання суб’єкту звернення результат надання адміністративної послуги на поштову адресу за зареєстрованим місцем проживання матері або батькам рекомендованим листом за рахунок отримувача (у разі надання комплексної послуги «єМалятко»)</w:t>
            </w:r>
          </w:p>
          <w:p w14:paraId="6D994989" w14:textId="77777777" w:rsidR="006E3E13" w:rsidRPr="006E3E13" w:rsidRDefault="006E3E13" w:rsidP="00DC5A76">
            <w:pPr>
              <w:rPr>
                <w:sz w:val="24"/>
                <w:szCs w:val="24"/>
              </w:rPr>
            </w:pPr>
          </w:p>
        </w:tc>
        <w:tc>
          <w:tcPr>
            <w:tcW w:w="1654" w:type="dxa"/>
            <w:tcBorders>
              <w:left w:val="single" w:sz="4" w:space="0" w:color="000000"/>
              <w:bottom w:val="single" w:sz="4" w:space="0" w:color="000000"/>
            </w:tcBorders>
            <w:shd w:val="clear" w:color="auto" w:fill="auto"/>
          </w:tcPr>
          <w:p w14:paraId="2CA70987" w14:textId="77777777" w:rsidR="006E3E13" w:rsidRPr="006E3E13" w:rsidRDefault="006E3E13" w:rsidP="00DC5A76">
            <w:pPr>
              <w:snapToGrid w:val="0"/>
              <w:jc w:val="center"/>
              <w:rPr>
                <w:rFonts w:eastAsia="Calibri"/>
                <w:bCs/>
                <w:iCs/>
                <w:sz w:val="24"/>
                <w:szCs w:val="24"/>
              </w:rPr>
            </w:pPr>
            <w:r w:rsidRPr="006E3E13">
              <w:rPr>
                <w:rFonts w:eastAsia="Calibri"/>
                <w:bCs/>
                <w:iCs/>
                <w:sz w:val="24"/>
                <w:szCs w:val="24"/>
              </w:rPr>
              <w:t>посадова особа відділу ДРАЦС</w:t>
            </w:r>
          </w:p>
        </w:tc>
        <w:tc>
          <w:tcPr>
            <w:tcW w:w="1643" w:type="dxa"/>
            <w:tcBorders>
              <w:left w:val="single" w:sz="4" w:space="0" w:color="000000"/>
              <w:bottom w:val="single" w:sz="4" w:space="0" w:color="000000"/>
            </w:tcBorders>
            <w:shd w:val="clear" w:color="auto" w:fill="auto"/>
          </w:tcPr>
          <w:p w14:paraId="1F254428" w14:textId="77777777" w:rsidR="006E3E13" w:rsidRPr="006E3E13" w:rsidRDefault="006E3E13" w:rsidP="00DC5A76">
            <w:pPr>
              <w:snapToGrid w:val="0"/>
              <w:jc w:val="center"/>
              <w:rPr>
                <w:rFonts w:eastAsia="Calibri"/>
                <w:sz w:val="24"/>
                <w:szCs w:val="24"/>
              </w:rPr>
            </w:pPr>
            <w:r w:rsidRPr="006E3E13">
              <w:rPr>
                <w:rFonts w:eastAsia="Calibri"/>
                <w:sz w:val="24"/>
                <w:szCs w:val="24"/>
              </w:rPr>
              <w:t>Відділ</w:t>
            </w:r>
          </w:p>
        </w:tc>
        <w:tc>
          <w:tcPr>
            <w:tcW w:w="2126" w:type="dxa"/>
            <w:tcBorders>
              <w:left w:val="single" w:sz="4" w:space="0" w:color="000000"/>
              <w:bottom w:val="single" w:sz="4" w:space="0" w:color="000000"/>
              <w:right w:val="single" w:sz="4" w:space="0" w:color="000000"/>
            </w:tcBorders>
            <w:shd w:val="clear" w:color="auto" w:fill="auto"/>
          </w:tcPr>
          <w:p w14:paraId="73B46A46" w14:textId="77777777" w:rsidR="006E3E13" w:rsidRPr="006E3E13" w:rsidRDefault="006E3E13" w:rsidP="006E3E13">
            <w:pPr>
              <w:snapToGrid w:val="0"/>
              <w:spacing w:after="280"/>
              <w:jc w:val="left"/>
              <w:rPr>
                <w:sz w:val="24"/>
                <w:szCs w:val="24"/>
              </w:rPr>
            </w:pPr>
          </w:p>
        </w:tc>
      </w:tr>
      <w:tr w:rsidR="006E3E13" w:rsidRPr="00EE1098" w14:paraId="5DFB7CC4" w14:textId="77777777" w:rsidTr="004368A9">
        <w:trPr>
          <w:trHeight w:val="642"/>
        </w:trPr>
        <w:tc>
          <w:tcPr>
            <w:tcW w:w="4670" w:type="dxa"/>
            <w:gridSpan w:val="2"/>
            <w:tcBorders>
              <w:left w:val="single" w:sz="4" w:space="0" w:color="000000"/>
              <w:bottom w:val="single" w:sz="4" w:space="0" w:color="000000"/>
            </w:tcBorders>
            <w:shd w:val="clear" w:color="auto" w:fill="auto"/>
          </w:tcPr>
          <w:p w14:paraId="10F3B24A" w14:textId="77777777" w:rsidR="006E3E13" w:rsidRPr="006E3E13" w:rsidRDefault="006E3E13" w:rsidP="00DC5A76">
            <w:pPr>
              <w:snapToGrid w:val="0"/>
              <w:rPr>
                <w:sz w:val="24"/>
                <w:szCs w:val="24"/>
              </w:rPr>
            </w:pPr>
            <w:r w:rsidRPr="006E3E13">
              <w:rPr>
                <w:sz w:val="24"/>
                <w:szCs w:val="24"/>
              </w:rPr>
              <w:t>Відповідальна посадова особа суб’єкту надання адміністративної послуги</w:t>
            </w:r>
          </w:p>
        </w:tc>
        <w:tc>
          <w:tcPr>
            <w:tcW w:w="5423" w:type="dxa"/>
            <w:gridSpan w:val="3"/>
            <w:tcBorders>
              <w:left w:val="single" w:sz="4" w:space="0" w:color="000000"/>
              <w:bottom w:val="single" w:sz="4" w:space="0" w:color="000000"/>
              <w:right w:val="single" w:sz="4" w:space="0" w:color="000000"/>
            </w:tcBorders>
            <w:shd w:val="clear" w:color="auto" w:fill="auto"/>
          </w:tcPr>
          <w:p w14:paraId="700B8524" w14:textId="77777777" w:rsidR="006E3E13" w:rsidRPr="006E3E13" w:rsidRDefault="006E3E13" w:rsidP="006E3E13">
            <w:pPr>
              <w:snapToGrid w:val="0"/>
              <w:jc w:val="left"/>
              <w:rPr>
                <w:rFonts w:eastAsia="Calibri"/>
                <w:bCs/>
                <w:iCs/>
                <w:sz w:val="24"/>
                <w:szCs w:val="24"/>
              </w:rPr>
            </w:pPr>
            <w:r w:rsidRPr="006E3E13">
              <w:rPr>
                <w:rFonts w:eastAsia="Calibri"/>
                <w:bCs/>
                <w:iCs/>
                <w:sz w:val="24"/>
                <w:szCs w:val="24"/>
              </w:rPr>
              <w:t>Начальник (в.о. начальника) відділу ДРАЦС,</w:t>
            </w:r>
          </w:p>
          <w:p w14:paraId="04FFA221" w14:textId="77777777" w:rsidR="006E3E13" w:rsidRPr="006E3E13" w:rsidRDefault="006E3E13" w:rsidP="006E3E13">
            <w:pPr>
              <w:snapToGrid w:val="0"/>
              <w:jc w:val="left"/>
              <w:rPr>
                <w:rFonts w:eastAsia="Calibri"/>
                <w:bCs/>
                <w:iCs/>
                <w:sz w:val="24"/>
                <w:szCs w:val="24"/>
              </w:rPr>
            </w:pPr>
            <w:r w:rsidRPr="006E3E13">
              <w:rPr>
                <w:rFonts w:eastAsia="Calibri"/>
                <w:bCs/>
                <w:iCs/>
                <w:sz w:val="24"/>
                <w:szCs w:val="24"/>
              </w:rPr>
              <w:t>Уповноважена особа ЦНАП</w:t>
            </w:r>
          </w:p>
        </w:tc>
      </w:tr>
      <w:tr w:rsidR="006E3E13" w:rsidRPr="00EE1098" w14:paraId="6EB1F690" w14:textId="77777777" w:rsidTr="004368A9">
        <w:trPr>
          <w:trHeight w:val="1266"/>
        </w:trPr>
        <w:tc>
          <w:tcPr>
            <w:tcW w:w="4670" w:type="dxa"/>
            <w:gridSpan w:val="2"/>
            <w:tcBorders>
              <w:left w:val="single" w:sz="4" w:space="0" w:color="000000"/>
              <w:bottom w:val="single" w:sz="4" w:space="0" w:color="000000"/>
            </w:tcBorders>
            <w:shd w:val="clear" w:color="auto" w:fill="auto"/>
          </w:tcPr>
          <w:p w14:paraId="13EE4E90" w14:textId="77777777" w:rsidR="006E3E13" w:rsidRPr="006E3E13" w:rsidRDefault="006E3E13" w:rsidP="00DC5A76">
            <w:pPr>
              <w:snapToGrid w:val="0"/>
              <w:rPr>
                <w:sz w:val="24"/>
                <w:szCs w:val="24"/>
              </w:rPr>
            </w:pPr>
            <w:r w:rsidRPr="006E3E13">
              <w:rPr>
                <w:sz w:val="24"/>
                <w:szCs w:val="24"/>
              </w:rPr>
              <w:t xml:space="preserve">Механізм оскарження результату надання </w:t>
            </w:r>
          </w:p>
          <w:p w14:paraId="3848983F" w14:textId="77777777" w:rsidR="006E3E13" w:rsidRPr="006E3E13" w:rsidRDefault="006E3E13" w:rsidP="00DC5A76">
            <w:pPr>
              <w:rPr>
                <w:sz w:val="24"/>
                <w:szCs w:val="24"/>
              </w:rPr>
            </w:pPr>
            <w:r w:rsidRPr="006E3E13">
              <w:rPr>
                <w:sz w:val="24"/>
                <w:szCs w:val="24"/>
              </w:rPr>
              <w:t>адміністративної послуги</w:t>
            </w:r>
          </w:p>
        </w:tc>
        <w:tc>
          <w:tcPr>
            <w:tcW w:w="5423" w:type="dxa"/>
            <w:gridSpan w:val="3"/>
            <w:tcBorders>
              <w:left w:val="single" w:sz="4" w:space="0" w:color="000000"/>
              <w:bottom w:val="single" w:sz="4" w:space="0" w:color="000000"/>
              <w:right w:val="single" w:sz="4" w:space="0" w:color="000000"/>
            </w:tcBorders>
            <w:shd w:val="clear" w:color="auto" w:fill="auto"/>
          </w:tcPr>
          <w:p w14:paraId="540569A0" w14:textId="78FC4892" w:rsidR="006E3E13" w:rsidRPr="006E3E13" w:rsidRDefault="00DC5A76" w:rsidP="009B4698">
            <w:pPr>
              <w:snapToGrid w:val="0"/>
              <w:rPr>
                <w:sz w:val="24"/>
                <w:szCs w:val="24"/>
              </w:rPr>
            </w:pPr>
            <w:r w:rsidRPr="00EE1098">
              <w:rPr>
                <w:rFonts w:eastAsia="Calibri"/>
                <w:bCs/>
                <w:iCs/>
                <w:sz w:val="24"/>
                <w:szCs w:val="24"/>
              </w:rPr>
              <w:t xml:space="preserve">Дії або бездіяльність посадової особи відділу </w:t>
            </w:r>
            <w:r w:rsidRPr="00EE1098">
              <w:rPr>
                <w:sz w:val="24"/>
                <w:szCs w:val="24"/>
              </w:rPr>
              <w:t xml:space="preserve">державної реєстрації актів цивільного стану можуть бути оскаржені до </w:t>
            </w:r>
            <w:r>
              <w:rPr>
                <w:sz w:val="24"/>
                <w:szCs w:val="24"/>
              </w:rPr>
              <w:t>Одеського</w:t>
            </w:r>
            <w:r w:rsidRPr="00EE1098">
              <w:rPr>
                <w:sz w:val="24"/>
                <w:szCs w:val="24"/>
              </w:rPr>
              <w:t xml:space="preserve"> міжрегіонального управління Міністерства юстиції </w:t>
            </w:r>
            <w:r>
              <w:rPr>
                <w:sz w:val="24"/>
                <w:szCs w:val="24"/>
              </w:rPr>
              <w:t>України</w:t>
            </w:r>
            <w:r w:rsidRPr="00EE1098">
              <w:rPr>
                <w:sz w:val="24"/>
                <w:szCs w:val="24"/>
              </w:rPr>
              <w:t>, до Міністерства юстиції України та/або до суду, у встановленому законом порядку</w:t>
            </w:r>
          </w:p>
        </w:tc>
      </w:tr>
    </w:tbl>
    <w:p w14:paraId="61B58454" w14:textId="77777777" w:rsidR="00237066" w:rsidRDefault="00237066" w:rsidP="00237066">
      <w:pPr>
        <w:spacing w:line="100" w:lineRule="atLeast"/>
        <w:jc w:val="center"/>
        <w:rPr>
          <w:b/>
          <w:bCs/>
          <w:sz w:val="24"/>
          <w:szCs w:val="24"/>
        </w:rPr>
      </w:pPr>
    </w:p>
    <w:p w14:paraId="1E305722" w14:textId="77777777" w:rsidR="006E3E13" w:rsidRPr="00EE1098" w:rsidRDefault="006E3E13" w:rsidP="00237066">
      <w:pPr>
        <w:spacing w:line="100" w:lineRule="atLeast"/>
        <w:jc w:val="center"/>
        <w:rPr>
          <w:b/>
          <w:bCs/>
          <w:sz w:val="24"/>
          <w:szCs w:val="24"/>
        </w:rPr>
      </w:pPr>
    </w:p>
    <w:p w14:paraId="3AEB47B9" w14:textId="77777777" w:rsidR="0038490E" w:rsidRDefault="0038490E"/>
    <w:p w14:paraId="18560496" w14:textId="77777777" w:rsidR="00237066" w:rsidRDefault="00237066"/>
    <w:p w14:paraId="49386C5A" w14:textId="77777777" w:rsidR="00237066" w:rsidRDefault="00237066"/>
    <w:p w14:paraId="13A238EA" w14:textId="77777777" w:rsidR="00237066" w:rsidRDefault="00237066"/>
    <w:p w14:paraId="073F1E9F" w14:textId="77777777" w:rsidR="00237066" w:rsidRDefault="00237066"/>
    <w:p w14:paraId="0E5BD75F" w14:textId="77777777" w:rsidR="00237066" w:rsidRDefault="00237066"/>
    <w:p w14:paraId="3E64A9B7" w14:textId="77777777" w:rsidR="004368A9" w:rsidRDefault="004368A9"/>
    <w:p w14:paraId="570EE46B" w14:textId="77777777" w:rsidR="004368A9" w:rsidRDefault="004368A9"/>
    <w:p w14:paraId="34B58497" w14:textId="77777777" w:rsidR="004368A9" w:rsidRDefault="004368A9"/>
    <w:p w14:paraId="1A6A87FF" w14:textId="77777777" w:rsidR="004368A9" w:rsidRDefault="004368A9"/>
    <w:p w14:paraId="296CD642" w14:textId="77777777" w:rsidR="004368A9" w:rsidRDefault="004368A9"/>
    <w:p w14:paraId="5A8D6E03" w14:textId="77777777" w:rsidR="004368A9" w:rsidRDefault="004368A9"/>
    <w:p w14:paraId="70BF5868" w14:textId="77777777" w:rsidR="00237066" w:rsidRDefault="00237066"/>
    <w:p w14:paraId="48B9F431" w14:textId="77777777" w:rsidR="006E3E13" w:rsidRDefault="006E3E13"/>
    <w:p w14:paraId="5E815649" w14:textId="77777777" w:rsidR="006E3E13" w:rsidRDefault="006E3E13"/>
    <w:p w14:paraId="568BAEA9" w14:textId="77777777" w:rsidR="006E3E13" w:rsidRDefault="006E3E13"/>
    <w:p w14:paraId="23266278" w14:textId="01791310" w:rsidR="00237066" w:rsidRDefault="00237066"/>
    <w:p w14:paraId="1CDCF068" w14:textId="77777777" w:rsidR="00DC5A76" w:rsidRDefault="00DC5A76"/>
    <w:p w14:paraId="16044BA8" w14:textId="77777777" w:rsidR="00237066" w:rsidRDefault="00237066"/>
    <w:p w14:paraId="000BD979" w14:textId="77777777" w:rsidR="00237066" w:rsidRDefault="00237066"/>
    <w:p w14:paraId="33CB91B3" w14:textId="77777777" w:rsidR="00237066" w:rsidRDefault="00237066" w:rsidP="004368A9">
      <w:pPr>
        <w:spacing w:after="22"/>
        <w:ind w:left="5103"/>
        <w:jc w:val="left"/>
      </w:pPr>
      <w:r>
        <w:rPr>
          <w:sz w:val="24"/>
        </w:rPr>
        <w:t xml:space="preserve">ЗАТВЕРДЖЕНО </w:t>
      </w:r>
    </w:p>
    <w:p w14:paraId="7C2497CE" w14:textId="5AEB09B4" w:rsidR="00237066" w:rsidRDefault="00237066" w:rsidP="004368A9">
      <w:pPr>
        <w:ind w:left="5103"/>
        <w:jc w:val="left"/>
        <w:rPr>
          <w:b/>
          <w:sz w:val="24"/>
          <w:szCs w:val="24"/>
        </w:rPr>
      </w:pPr>
      <w:r>
        <w:rPr>
          <w:sz w:val="24"/>
          <w:szCs w:val="24"/>
        </w:rPr>
        <w:t xml:space="preserve">Наказ </w:t>
      </w:r>
      <w:r w:rsidR="004368A9">
        <w:rPr>
          <w:sz w:val="24"/>
          <w:szCs w:val="24"/>
        </w:rPr>
        <w:t>Одеськ</w:t>
      </w:r>
      <w:r>
        <w:rPr>
          <w:sz w:val="24"/>
          <w:szCs w:val="24"/>
        </w:rPr>
        <w:t xml:space="preserve">ого міжрегіонального управління  Міністерства юстиції </w:t>
      </w:r>
      <w:r w:rsidR="004368A9">
        <w:rPr>
          <w:sz w:val="24"/>
          <w:szCs w:val="24"/>
        </w:rPr>
        <w:t>України</w:t>
      </w:r>
    </w:p>
    <w:p w14:paraId="22E0B7CB" w14:textId="6181F54C" w:rsidR="00237066" w:rsidRDefault="00303162" w:rsidP="00303162">
      <w:pPr>
        <w:ind w:firstLine="5103"/>
        <w:rPr>
          <w:sz w:val="26"/>
          <w:szCs w:val="26"/>
          <w:u w:val="single"/>
        </w:rPr>
      </w:pPr>
      <w:bookmarkStart w:id="0" w:name="_Hlk226635787"/>
      <w:r>
        <w:rPr>
          <w:sz w:val="26"/>
          <w:szCs w:val="26"/>
          <w:u w:val="single"/>
        </w:rPr>
        <w:t xml:space="preserve"> 09.04.2026 № 312/04.2-02</w:t>
      </w:r>
    </w:p>
    <w:bookmarkEnd w:id="0"/>
    <w:p w14:paraId="51AC4F3B" w14:textId="77777777" w:rsidR="00303162" w:rsidRPr="004B182C" w:rsidRDefault="00303162" w:rsidP="00303162">
      <w:pPr>
        <w:ind w:firstLine="5103"/>
        <w:rPr>
          <w:b/>
          <w:sz w:val="26"/>
          <w:szCs w:val="26"/>
          <w:lang w:eastAsia="uk-UA"/>
        </w:rPr>
      </w:pPr>
    </w:p>
    <w:p w14:paraId="21F7A743" w14:textId="77777777" w:rsidR="00237066" w:rsidRDefault="00237066" w:rsidP="00237066">
      <w:pPr>
        <w:jc w:val="center"/>
        <w:rPr>
          <w:b/>
          <w:sz w:val="24"/>
          <w:szCs w:val="24"/>
        </w:rPr>
      </w:pPr>
    </w:p>
    <w:p w14:paraId="34D877E1" w14:textId="77777777" w:rsidR="00237066" w:rsidRDefault="00237066" w:rsidP="00237066">
      <w:pPr>
        <w:jc w:val="center"/>
        <w:rPr>
          <w:b/>
          <w:sz w:val="24"/>
          <w:szCs w:val="24"/>
        </w:rPr>
      </w:pPr>
      <w:r>
        <w:rPr>
          <w:b/>
          <w:sz w:val="24"/>
          <w:szCs w:val="24"/>
        </w:rPr>
        <w:t xml:space="preserve">ТЕХНОЛОГІЧНА КАРТКА </w:t>
      </w:r>
    </w:p>
    <w:p w14:paraId="6F7BB19A" w14:textId="77777777" w:rsidR="00237066" w:rsidRDefault="00237066" w:rsidP="00237066">
      <w:pPr>
        <w:tabs>
          <w:tab w:val="left" w:pos="3969"/>
        </w:tabs>
        <w:jc w:val="center"/>
        <w:rPr>
          <w:b/>
          <w:sz w:val="24"/>
          <w:szCs w:val="24"/>
        </w:rPr>
      </w:pPr>
      <w:r>
        <w:rPr>
          <w:b/>
          <w:sz w:val="24"/>
          <w:szCs w:val="24"/>
        </w:rPr>
        <w:t>адміністративної послуги з державної реєстрації смерті</w:t>
      </w:r>
    </w:p>
    <w:p w14:paraId="37D79C6B" w14:textId="77777777" w:rsidR="00237066" w:rsidRDefault="00237066" w:rsidP="00237066">
      <w:pPr>
        <w:jc w:val="center"/>
        <w:rPr>
          <w:b/>
          <w:bCs/>
          <w:color w:val="000000"/>
          <w:sz w:val="24"/>
          <w:szCs w:val="24"/>
          <w:shd w:val="clear" w:color="auto" w:fill="FFFFFF"/>
        </w:rPr>
      </w:pPr>
      <w:r>
        <w:rPr>
          <w:b/>
          <w:bCs/>
          <w:color w:val="000000"/>
          <w:sz w:val="24"/>
          <w:szCs w:val="24"/>
          <w:shd w:val="clear" w:color="auto" w:fill="FFFFFF"/>
        </w:rPr>
        <w:t>Південноукраїнського</w:t>
      </w:r>
      <w:r w:rsidRPr="004D25D6">
        <w:rPr>
          <w:b/>
          <w:bCs/>
          <w:color w:val="000000"/>
          <w:sz w:val="24"/>
          <w:szCs w:val="24"/>
          <w:shd w:val="clear" w:color="auto" w:fill="FFFFFF"/>
        </w:rPr>
        <w:t xml:space="preserve"> відділу державної реєстрації актів цивільного стану</w:t>
      </w:r>
      <w:r>
        <w:rPr>
          <w:b/>
          <w:bCs/>
          <w:color w:val="000000"/>
          <w:sz w:val="24"/>
          <w:szCs w:val="24"/>
          <w:shd w:val="clear" w:color="auto" w:fill="FFFFFF"/>
        </w:rPr>
        <w:t xml:space="preserve"> у Вознесенському районі Миколаївської області</w:t>
      </w:r>
      <w:r w:rsidRPr="004D25D6">
        <w:rPr>
          <w:b/>
          <w:bCs/>
          <w:color w:val="000000"/>
          <w:sz w:val="24"/>
          <w:szCs w:val="24"/>
          <w:shd w:val="clear" w:color="auto" w:fill="FFFFFF"/>
        </w:rPr>
        <w:t xml:space="preserve"> </w:t>
      </w:r>
      <w:r>
        <w:rPr>
          <w:b/>
          <w:bCs/>
          <w:color w:val="000000"/>
          <w:sz w:val="24"/>
          <w:szCs w:val="24"/>
          <w:shd w:val="clear" w:color="auto" w:fill="FFFFFF"/>
        </w:rPr>
        <w:t>Одеськ</w:t>
      </w:r>
      <w:r w:rsidRPr="0077404C">
        <w:rPr>
          <w:b/>
          <w:bCs/>
          <w:color w:val="000000"/>
          <w:sz w:val="24"/>
          <w:szCs w:val="24"/>
          <w:shd w:val="clear" w:color="auto" w:fill="FFFFFF"/>
        </w:rPr>
        <w:t xml:space="preserve">ого міжрегіонального управління Міністерства юстиції </w:t>
      </w:r>
      <w:r>
        <w:rPr>
          <w:b/>
          <w:bCs/>
          <w:color w:val="000000"/>
          <w:sz w:val="24"/>
          <w:szCs w:val="24"/>
          <w:shd w:val="clear" w:color="auto" w:fill="FFFFFF"/>
        </w:rPr>
        <w:t>України</w:t>
      </w:r>
      <w:r w:rsidRPr="0077404C">
        <w:rPr>
          <w:b/>
          <w:bCs/>
          <w:color w:val="000000"/>
          <w:sz w:val="24"/>
          <w:szCs w:val="24"/>
          <w:shd w:val="clear" w:color="auto" w:fill="FFFFFF"/>
        </w:rPr>
        <w:t xml:space="preserve">  </w:t>
      </w:r>
      <w:r>
        <w:rPr>
          <w:b/>
          <w:bCs/>
          <w:color w:val="000000"/>
          <w:sz w:val="24"/>
          <w:szCs w:val="24"/>
          <w:shd w:val="clear" w:color="auto" w:fill="FFFFFF"/>
        </w:rPr>
        <w:t xml:space="preserve">та </w:t>
      </w:r>
      <w:r w:rsidRPr="004D25D6">
        <w:rPr>
          <w:b/>
          <w:bCs/>
          <w:color w:val="000000"/>
          <w:sz w:val="24"/>
          <w:szCs w:val="24"/>
          <w:shd w:val="clear" w:color="auto" w:fill="FFFFFF"/>
        </w:rPr>
        <w:t>Центр</w:t>
      </w:r>
      <w:r>
        <w:rPr>
          <w:b/>
          <w:bCs/>
          <w:color w:val="000000"/>
          <w:sz w:val="24"/>
          <w:szCs w:val="24"/>
          <w:shd w:val="clear" w:color="auto" w:fill="FFFFFF"/>
        </w:rPr>
        <w:t>у</w:t>
      </w:r>
      <w:r w:rsidRPr="004D25D6">
        <w:rPr>
          <w:b/>
          <w:bCs/>
          <w:color w:val="000000"/>
          <w:sz w:val="24"/>
          <w:szCs w:val="24"/>
          <w:shd w:val="clear" w:color="auto" w:fill="FFFFFF"/>
        </w:rPr>
        <w:t xml:space="preserve"> надання адміністративних послуг</w:t>
      </w:r>
      <w:r>
        <w:rPr>
          <w:b/>
          <w:bCs/>
          <w:color w:val="000000"/>
          <w:sz w:val="24"/>
          <w:szCs w:val="24"/>
          <w:shd w:val="clear" w:color="auto" w:fill="FFFFFF"/>
        </w:rPr>
        <w:t>»</w:t>
      </w:r>
      <w:r w:rsidRPr="004D25D6">
        <w:rPr>
          <w:b/>
          <w:bCs/>
          <w:color w:val="000000"/>
          <w:sz w:val="24"/>
          <w:szCs w:val="24"/>
          <w:shd w:val="clear" w:color="auto" w:fill="FFFFFF"/>
        </w:rPr>
        <w:t xml:space="preserve"> </w:t>
      </w:r>
    </w:p>
    <w:p w14:paraId="775949FE" w14:textId="7DD27F8B" w:rsidR="00237066" w:rsidRPr="004D25D6" w:rsidRDefault="00237066" w:rsidP="00237066">
      <w:pPr>
        <w:jc w:val="center"/>
        <w:rPr>
          <w:sz w:val="24"/>
          <w:szCs w:val="24"/>
        </w:rPr>
      </w:pPr>
      <w:r>
        <w:rPr>
          <w:b/>
          <w:bCs/>
          <w:color w:val="000000"/>
          <w:sz w:val="24"/>
          <w:szCs w:val="24"/>
          <w:shd w:val="clear" w:color="auto" w:fill="FFFFFF"/>
        </w:rPr>
        <w:t xml:space="preserve">міста Південноукраїнська </w:t>
      </w:r>
      <w:r w:rsidRPr="004D25D6">
        <w:rPr>
          <w:b/>
          <w:bCs/>
          <w:color w:val="000000"/>
          <w:sz w:val="24"/>
          <w:szCs w:val="24"/>
          <w:shd w:val="clear" w:color="auto" w:fill="FFFFFF"/>
        </w:rPr>
        <w:t xml:space="preserve"> </w:t>
      </w:r>
    </w:p>
    <w:p w14:paraId="37788897" w14:textId="77777777" w:rsidR="00237066" w:rsidRPr="004F617B" w:rsidRDefault="00237066" w:rsidP="00237066">
      <w:pPr>
        <w:tabs>
          <w:tab w:val="left" w:pos="3969"/>
        </w:tabs>
        <w:jc w:val="center"/>
        <w:rPr>
          <w:b/>
          <w:sz w:val="24"/>
          <w:szCs w:val="24"/>
        </w:rPr>
      </w:pPr>
    </w:p>
    <w:tbl>
      <w:tblPr>
        <w:tblW w:w="0" w:type="auto"/>
        <w:tblInd w:w="86" w:type="dxa"/>
        <w:tblLayout w:type="fixed"/>
        <w:tblCellMar>
          <w:top w:w="60" w:type="dxa"/>
          <w:left w:w="60" w:type="dxa"/>
          <w:bottom w:w="60" w:type="dxa"/>
          <w:right w:w="60" w:type="dxa"/>
        </w:tblCellMar>
        <w:tblLook w:val="0000" w:firstRow="0" w:lastRow="0" w:firstColumn="0" w:lastColumn="0" w:noHBand="0" w:noVBand="0"/>
      </w:tblPr>
      <w:tblGrid>
        <w:gridCol w:w="3705"/>
        <w:gridCol w:w="870"/>
        <w:gridCol w:w="1110"/>
        <w:gridCol w:w="1740"/>
        <w:gridCol w:w="2136"/>
      </w:tblGrid>
      <w:tr w:rsidR="00237066" w14:paraId="3A9BD269" w14:textId="77777777" w:rsidTr="00DC5A76">
        <w:tc>
          <w:tcPr>
            <w:tcW w:w="3705" w:type="dxa"/>
            <w:tcBorders>
              <w:top w:val="double" w:sz="1" w:space="0" w:color="000000"/>
              <w:left w:val="double" w:sz="1" w:space="0" w:color="000000"/>
              <w:bottom w:val="double" w:sz="1" w:space="0" w:color="000000"/>
            </w:tcBorders>
            <w:shd w:val="clear" w:color="auto" w:fill="auto"/>
          </w:tcPr>
          <w:p w14:paraId="261CD150" w14:textId="77777777" w:rsidR="00237066" w:rsidRPr="004B182C" w:rsidRDefault="00237066" w:rsidP="00DC5A76">
            <w:pPr>
              <w:jc w:val="center"/>
              <w:rPr>
                <w:b/>
                <w:sz w:val="24"/>
                <w:szCs w:val="24"/>
              </w:rPr>
            </w:pPr>
            <w:r w:rsidRPr="004B182C">
              <w:rPr>
                <w:b/>
                <w:sz w:val="24"/>
                <w:szCs w:val="24"/>
              </w:rPr>
              <w:t>Етапи опрацювання заяви про надання адміністративної послуги</w:t>
            </w:r>
          </w:p>
        </w:tc>
        <w:tc>
          <w:tcPr>
            <w:tcW w:w="1980" w:type="dxa"/>
            <w:gridSpan w:val="2"/>
            <w:tcBorders>
              <w:top w:val="double" w:sz="1" w:space="0" w:color="000000"/>
              <w:left w:val="double" w:sz="1" w:space="0" w:color="000000"/>
              <w:bottom w:val="double" w:sz="1" w:space="0" w:color="000000"/>
            </w:tcBorders>
            <w:shd w:val="clear" w:color="auto" w:fill="auto"/>
          </w:tcPr>
          <w:p w14:paraId="3A96B657" w14:textId="77777777" w:rsidR="00237066" w:rsidRPr="004B182C" w:rsidRDefault="00237066" w:rsidP="00DC5A76">
            <w:pPr>
              <w:jc w:val="center"/>
              <w:rPr>
                <w:b/>
                <w:sz w:val="24"/>
                <w:szCs w:val="24"/>
              </w:rPr>
            </w:pPr>
            <w:r w:rsidRPr="004B182C">
              <w:rPr>
                <w:b/>
                <w:sz w:val="24"/>
                <w:szCs w:val="24"/>
              </w:rPr>
              <w:t>Відповідальна особа</w:t>
            </w:r>
          </w:p>
        </w:tc>
        <w:tc>
          <w:tcPr>
            <w:tcW w:w="1740" w:type="dxa"/>
            <w:tcBorders>
              <w:top w:val="double" w:sz="1" w:space="0" w:color="000000"/>
              <w:left w:val="double" w:sz="1" w:space="0" w:color="000000"/>
              <w:bottom w:val="double" w:sz="1" w:space="0" w:color="000000"/>
            </w:tcBorders>
            <w:shd w:val="clear" w:color="auto" w:fill="auto"/>
          </w:tcPr>
          <w:p w14:paraId="42DDFDFF" w14:textId="77777777" w:rsidR="00237066" w:rsidRPr="004B182C" w:rsidRDefault="00237066" w:rsidP="00DC5A76">
            <w:pPr>
              <w:jc w:val="center"/>
              <w:rPr>
                <w:b/>
                <w:sz w:val="24"/>
                <w:szCs w:val="24"/>
              </w:rPr>
            </w:pPr>
            <w:r w:rsidRPr="004B182C">
              <w:rPr>
                <w:b/>
                <w:sz w:val="24"/>
                <w:szCs w:val="24"/>
              </w:rPr>
              <w:t xml:space="preserve">Структурний підрозділ, відповідальний за етап </w:t>
            </w:r>
            <w:r w:rsidRPr="004B182C">
              <w:rPr>
                <w:b/>
                <w:sz w:val="24"/>
                <w:szCs w:val="24"/>
              </w:rPr>
              <w:br/>
              <w:t>(дію, рішення)</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72F22D05" w14:textId="77777777" w:rsidR="004B182C" w:rsidRPr="004B182C" w:rsidRDefault="00237066" w:rsidP="00DC5A76">
            <w:pPr>
              <w:jc w:val="center"/>
              <w:rPr>
                <w:b/>
                <w:sz w:val="24"/>
                <w:szCs w:val="24"/>
              </w:rPr>
            </w:pPr>
            <w:r w:rsidRPr="004B182C">
              <w:rPr>
                <w:b/>
                <w:sz w:val="24"/>
                <w:szCs w:val="24"/>
              </w:rPr>
              <w:t xml:space="preserve">Строки виконання етапів </w:t>
            </w:r>
          </w:p>
          <w:p w14:paraId="59660A09" w14:textId="4FB60756" w:rsidR="00237066" w:rsidRPr="004B182C" w:rsidRDefault="00237066" w:rsidP="00DC5A76">
            <w:pPr>
              <w:jc w:val="center"/>
              <w:rPr>
                <w:b/>
              </w:rPr>
            </w:pPr>
            <w:r w:rsidRPr="004B182C">
              <w:rPr>
                <w:b/>
                <w:sz w:val="24"/>
                <w:szCs w:val="24"/>
              </w:rPr>
              <w:t>(дії, рішення)</w:t>
            </w:r>
          </w:p>
        </w:tc>
      </w:tr>
      <w:tr w:rsidR="00237066" w14:paraId="56C7674B" w14:textId="77777777" w:rsidTr="00DC5A76">
        <w:trPr>
          <w:trHeight w:val="1343"/>
        </w:trPr>
        <w:tc>
          <w:tcPr>
            <w:tcW w:w="3705" w:type="dxa"/>
            <w:tcBorders>
              <w:top w:val="double" w:sz="1" w:space="0" w:color="000000"/>
              <w:left w:val="double" w:sz="1" w:space="0" w:color="000000"/>
              <w:bottom w:val="double" w:sz="1" w:space="0" w:color="000000"/>
            </w:tcBorders>
            <w:shd w:val="clear" w:color="auto" w:fill="auto"/>
          </w:tcPr>
          <w:p w14:paraId="06E3E981" w14:textId="77777777" w:rsidR="00237066" w:rsidRDefault="00237066" w:rsidP="00DC5A76">
            <w:pPr>
              <w:rPr>
                <w:sz w:val="24"/>
                <w:szCs w:val="24"/>
              </w:rPr>
            </w:pPr>
            <w:r w:rsidRPr="004F617B">
              <w:rPr>
                <w:bCs/>
                <w:iCs/>
                <w:sz w:val="24"/>
                <w:szCs w:val="24"/>
                <w:shd w:val="clear" w:color="auto" w:fill="FFFFFF"/>
                <w:lang w:val="ru-RU"/>
              </w:rPr>
              <w:t>1.</w:t>
            </w:r>
            <w:r>
              <w:rPr>
                <w:bCs/>
                <w:iCs/>
                <w:sz w:val="24"/>
                <w:szCs w:val="24"/>
                <w:shd w:val="clear" w:color="auto" w:fill="FFFFFF"/>
                <w:lang w:val="ru-RU"/>
              </w:rPr>
              <w:t xml:space="preserve"> </w:t>
            </w:r>
            <w:r>
              <w:rPr>
                <w:bCs/>
                <w:iCs/>
                <w:sz w:val="24"/>
                <w:szCs w:val="24"/>
                <w:shd w:val="clear" w:color="auto" w:fill="FFFFFF"/>
              </w:rPr>
              <w:t>Прийняття та перевірка документів, необхідних для державної реєстрації смерті</w:t>
            </w:r>
          </w:p>
        </w:tc>
        <w:tc>
          <w:tcPr>
            <w:tcW w:w="1980" w:type="dxa"/>
            <w:gridSpan w:val="2"/>
            <w:tcBorders>
              <w:top w:val="double" w:sz="1" w:space="0" w:color="000000"/>
              <w:left w:val="double" w:sz="1" w:space="0" w:color="000000"/>
              <w:bottom w:val="double" w:sz="1" w:space="0" w:color="000000"/>
            </w:tcBorders>
            <w:shd w:val="clear" w:color="auto" w:fill="auto"/>
          </w:tcPr>
          <w:p w14:paraId="7081A7CB" w14:textId="77777777" w:rsidR="00237066" w:rsidRDefault="00237066" w:rsidP="00DC5A76">
            <w:pPr>
              <w:jc w:val="center"/>
              <w:rPr>
                <w:sz w:val="24"/>
                <w:szCs w:val="24"/>
              </w:rPr>
            </w:pPr>
            <w:r>
              <w:rPr>
                <w:sz w:val="24"/>
                <w:szCs w:val="24"/>
              </w:rPr>
              <w:t>посадова особа органу ДРАЦС, 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390EFDD9" w14:textId="77777777" w:rsidR="00237066" w:rsidRDefault="00237066" w:rsidP="00DC5A76">
            <w:pPr>
              <w:rPr>
                <w:sz w:val="24"/>
                <w:szCs w:val="24"/>
              </w:rPr>
            </w:pPr>
            <w:r>
              <w:rPr>
                <w:sz w:val="24"/>
                <w:szCs w:val="24"/>
              </w:rPr>
              <w:t>Відділ, ЦНАП</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0F2D4547" w14:textId="77777777" w:rsidR="00237066" w:rsidRDefault="00237066" w:rsidP="00DC5A76">
            <w:pPr>
              <w:jc w:val="center"/>
            </w:pPr>
            <w:r>
              <w:rPr>
                <w:sz w:val="24"/>
                <w:szCs w:val="24"/>
              </w:rPr>
              <w:t>в день звернення заявника</w:t>
            </w:r>
          </w:p>
        </w:tc>
      </w:tr>
      <w:tr w:rsidR="00237066" w14:paraId="5B3EC319" w14:textId="77777777" w:rsidTr="00DC5A76">
        <w:trPr>
          <w:trHeight w:val="1343"/>
        </w:trPr>
        <w:tc>
          <w:tcPr>
            <w:tcW w:w="3705" w:type="dxa"/>
            <w:tcBorders>
              <w:left w:val="double" w:sz="1" w:space="0" w:color="000000"/>
              <w:bottom w:val="double" w:sz="1" w:space="0" w:color="000000"/>
            </w:tcBorders>
            <w:shd w:val="clear" w:color="auto" w:fill="auto"/>
          </w:tcPr>
          <w:p w14:paraId="3AD2926C" w14:textId="77777777" w:rsidR="00237066" w:rsidRDefault="00237066" w:rsidP="00DC5A76">
            <w:pPr>
              <w:tabs>
                <w:tab w:val="left" w:pos="643"/>
              </w:tabs>
              <w:spacing w:after="280" w:line="100" w:lineRule="atLeast"/>
              <w:rPr>
                <w:bCs/>
                <w:iCs/>
                <w:sz w:val="24"/>
                <w:szCs w:val="24"/>
              </w:rPr>
            </w:pPr>
            <w:r>
              <w:rPr>
                <w:bCs/>
                <w:iCs/>
                <w:sz w:val="24"/>
                <w:szCs w:val="24"/>
                <w:shd w:val="clear" w:color="auto" w:fill="FFFFFF"/>
                <w:lang w:val="ru-RU"/>
              </w:rPr>
              <w:t xml:space="preserve">2. </w:t>
            </w:r>
            <w:proofErr w:type="spellStart"/>
            <w:r>
              <w:rPr>
                <w:bCs/>
                <w:iCs/>
                <w:sz w:val="24"/>
                <w:szCs w:val="24"/>
                <w:shd w:val="clear" w:color="auto" w:fill="FFFFFF"/>
                <w:lang w:val="ru-RU"/>
              </w:rPr>
              <w:t>Формування</w:t>
            </w:r>
            <w:proofErr w:type="spellEnd"/>
            <w:r>
              <w:rPr>
                <w:bCs/>
                <w:iCs/>
                <w:sz w:val="24"/>
                <w:szCs w:val="24"/>
                <w:shd w:val="clear" w:color="auto" w:fill="FFFFFF"/>
                <w:lang w:val="ru-RU"/>
              </w:rPr>
              <w:t xml:space="preserve"> та </w:t>
            </w:r>
            <w:proofErr w:type="spellStart"/>
            <w:r>
              <w:rPr>
                <w:bCs/>
                <w:iCs/>
                <w:sz w:val="24"/>
                <w:szCs w:val="24"/>
                <w:shd w:val="clear" w:color="auto" w:fill="FFFFFF"/>
                <w:lang w:val="ru-RU"/>
              </w:rPr>
              <w:t>реєстрація</w:t>
            </w:r>
            <w:proofErr w:type="spellEnd"/>
            <w:r>
              <w:rPr>
                <w:bCs/>
                <w:iCs/>
                <w:sz w:val="24"/>
                <w:szCs w:val="24"/>
                <w:shd w:val="clear" w:color="auto" w:fill="FFFFFF"/>
                <w:lang w:val="ru-RU"/>
              </w:rPr>
              <w:t xml:space="preserve"> за </w:t>
            </w:r>
            <w:proofErr w:type="spellStart"/>
            <w:r>
              <w:rPr>
                <w:bCs/>
                <w:iCs/>
                <w:sz w:val="24"/>
                <w:szCs w:val="24"/>
                <w:shd w:val="clear" w:color="auto" w:fill="FFFFFF"/>
                <w:lang w:val="ru-RU"/>
              </w:rPr>
              <w:t>допомогою</w:t>
            </w:r>
            <w:proofErr w:type="spellEnd"/>
            <w:r>
              <w:rPr>
                <w:bCs/>
                <w:iCs/>
                <w:sz w:val="24"/>
                <w:szCs w:val="24"/>
                <w:shd w:val="clear" w:color="auto" w:fill="FFFFFF"/>
                <w:lang w:val="ru-RU"/>
              </w:rPr>
              <w:t xml:space="preserve"> Державного </w:t>
            </w:r>
            <w:proofErr w:type="spellStart"/>
            <w:r>
              <w:rPr>
                <w:bCs/>
                <w:iCs/>
                <w:sz w:val="24"/>
                <w:szCs w:val="24"/>
                <w:shd w:val="clear" w:color="auto" w:fill="FFFFFF"/>
                <w:lang w:val="ru-RU"/>
              </w:rPr>
              <w:t>реєстру</w:t>
            </w:r>
            <w:proofErr w:type="spellEnd"/>
            <w:r>
              <w:rPr>
                <w:bCs/>
                <w:iCs/>
                <w:sz w:val="24"/>
                <w:szCs w:val="24"/>
                <w:shd w:val="clear" w:color="auto" w:fill="FFFFFF"/>
                <w:lang w:val="ru-RU"/>
              </w:rPr>
              <w:t xml:space="preserve"> </w:t>
            </w:r>
            <w:proofErr w:type="spellStart"/>
            <w:r>
              <w:rPr>
                <w:bCs/>
                <w:iCs/>
                <w:sz w:val="24"/>
                <w:szCs w:val="24"/>
                <w:shd w:val="clear" w:color="auto" w:fill="FFFFFF"/>
                <w:lang w:val="ru-RU"/>
              </w:rPr>
              <w:t>актів</w:t>
            </w:r>
            <w:proofErr w:type="spellEnd"/>
            <w:r>
              <w:rPr>
                <w:bCs/>
                <w:iCs/>
                <w:sz w:val="24"/>
                <w:szCs w:val="24"/>
                <w:shd w:val="clear" w:color="auto" w:fill="FFFFFF"/>
                <w:lang w:val="ru-RU"/>
              </w:rPr>
              <w:t xml:space="preserve"> </w:t>
            </w:r>
            <w:proofErr w:type="spellStart"/>
            <w:r>
              <w:rPr>
                <w:bCs/>
                <w:iCs/>
                <w:sz w:val="24"/>
                <w:szCs w:val="24"/>
                <w:shd w:val="clear" w:color="auto" w:fill="FFFFFF"/>
                <w:lang w:val="ru-RU"/>
              </w:rPr>
              <w:t>цивільного</w:t>
            </w:r>
            <w:proofErr w:type="spellEnd"/>
            <w:r>
              <w:rPr>
                <w:bCs/>
                <w:iCs/>
                <w:sz w:val="24"/>
                <w:szCs w:val="24"/>
                <w:shd w:val="clear" w:color="auto" w:fill="FFFFFF"/>
                <w:lang w:val="ru-RU"/>
              </w:rPr>
              <w:t xml:space="preserve"> стану </w:t>
            </w:r>
            <w:proofErr w:type="spellStart"/>
            <w:r>
              <w:rPr>
                <w:bCs/>
                <w:iCs/>
                <w:sz w:val="24"/>
                <w:szCs w:val="24"/>
                <w:shd w:val="clear" w:color="auto" w:fill="FFFFFF"/>
                <w:lang w:val="ru-RU"/>
              </w:rPr>
              <w:t>громадян</w:t>
            </w:r>
            <w:proofErr w:type="spellEnd"/>
            <w:r>
              <w:rPr>
                <w:bCs/>
                <w:iCs/>
                <w:sz w:val="24"/>
                <w:szCs w:val="24"/>
                <w:shd w:val="clear" w:color="auto" w:fill="FFFFFF"/>
                <w:lang w:val="ru-RU"/>
              </w:rPr>
              <w:t xml:space="preserve"> (</w:t>
            </w:r>
            <w:proofErr w:type="spellStart"/>
            <w:r>
              <w:rPr>
                <w:bCs/>
                <w:iCs/>
                <w:sz w:val="24"/>
                <w:szCs w:val="24"/>
                <w:shd w:val="clear" w:color="auto" w:fill="FFFFFF"/>
                <w:lang w:val="ru-RU"/>
              </w:rPr>
              <w:t>далі</w:t>
            </w:r>
            <w:proofErr w:type="spellEnd"/>
            <w:r>
              <w:rPr>
                <w:bCs/>
                <w:iCs/>
                <w:sz w:val="24"/>
                <w:szCs w:val="24"/>
                <w:shd w:val="clear" w:color="auto" w:fill="FFFFFF"/>
                <w:lang w:val="ru-RU"/>
              </w:rPr>
              <w:t xml:space="preserve"> – </w:t>
            </w:r>
            <w:proofErr w:type="spellStart"/>
            <w:r>
              <w:rPr>
                <w:bCs/>
                <w:iCs/>
                <w:sz w:val="24"/>
                <w:szCs w:val="24"/>
                <w:shd w:val="clear" w:color="auto" w:fill="FFFFFF"/>
                <w:lang w:val="ru-RU"/>
              </w:rPr>
              <w:t>Реєстр</w:t>
            </w:r>
            <w:proofErr w:type="spellEnd"/>
            <w:r>
              <w:rPr>
                <w:bCs/>
                <w:iCs/>
                <w:sz w:val="24"/>
                <w:szCs w:val="24"/>
                <w:shd w:val="clear" w:color="auto" w:fill="FFFFFF"/>
                <w:lang w:val="ru-RU"/>
              </w:rPr>
              <w:t xml:space="preserve">) заяви про </w:t>
            </w:r>
            <w:proofErr w:type="spellStart"/>
            <w:r>
              <w:rPr>
                <w:bCs/>
                <w:iCs/>
                <w:sz w:val="24"/>
                <w:szCs w:val="24"/>
                <w:shd w:val="clear" w:color="auto" w:fill="FFFFFF"/>
                <w:lang w:val="ru-RU"/>
              </w:rPr>
              <w:t>державну</w:t>
            </w:r>
            <w:proofErr w:type="spellEnd"/>
            <w:r>
              <w:rPr>
                <w:bCs/>
                <w:iCs/>
                <w:sz w:val="24"/>
                <w:szCs w:val="24"/>
                <w:shd w:val="clear" w:color="auto" w:fill="FFFFFF"/>
                <w:lang w:val="ru-RU"/>
              </w:rPr>
              <w:t xml:space="preserve"> </w:t>
            </w:r>
            <w:proofErr w:type="spellStart"/>
            <w:r>
              <w:rPr>
                <w:bCs/>
                <w:iCs/>
                <w:sz w:val="24"/>
                <w:szCs w:val="24"/>
                <w:shd w:val="clear" w:color="auto" w:fill="FFFFFF"/>
                <w:lang w:val="ru-RU"/>
              </w:rPr>
              <w:t>реєстрацію</w:t>
            </w:r>
            <w:proofErr w:type="spellEnd"/>
            <w:r>
              <w:rPr>
                <w:bCs/>
                <w:iCs/>
                <w:sz w:val="24"/>
                <w:szCs w:val="24"/>
                <w:shd w:val="clear" w:color="auto" w:fill="FFFFFF"/>
                <w:lang w:val="ru-RU"/>
              </w:rPr>
              <w:t xml:space="preserve"> </w:t>
            </w:r>
            <w:proofErr w:type="spellStart"/>
            <w:r>
              <w:rPr>
                <w:bCs/>
                <w:iCs/>
                <w:sz w:val="24"/>
                <w:szCs w:val="24"/>
                <w:shd w:val="clear" w:color="auto" w:fill="FFFFFF"/>
                <w:lang w:val="ru-RU"/>
              </w:rPr>
              <w:t>смерті</w:t>
            </w:r>
            <w:proofErr w:type="spellEnd"/>
          </w:p>
        </w:tc>
        <w:tc>
          <w:tcPr>
            <w:tcW w:w="1980" w:type="dxa"/>
            <w:gridSpan w:val="2"/>
            <w:tcBorders>
              <w:left w:val="double" w:sz="1" w:space="0" w:color="000000"/>
              <w:bottom w:val="double" w:sz="1" w:space="0" w:color="000000"/>
            </w:tcBorders>
            <w:shd w:val="clear" w:color="auto" w:fill="auto"/>
          </w:tcPr>
          <w:p w14:paraId="3B47FB79" w14:textId="77777777" w:rsidR="00237066" w:rsidRDefault="00237066" w:rsidP="00DC5A76">
            <w:pPr>
              <w:tabs>
                <w:tab w:val="left" w:pos="643"/>
              </w:tabs>
              <w:spacing w:after="280" w:line="100" w:lineRule="atLeast"/>
              <w:jc w:val="center"/>
              <w:rPr>
                <w:color w:val="000000"/>
                <w:sz w:val="24"/>
                <w:szCs w:val="24"/>
                <w:shd w:val="clear" w:color="auto" w:fill="FFFFFF"/>
              </w:rPr>
            </w:pPr>
            <w:r>
              <w:rPr>
                <w:bCs/>
                <w:iCs/>
                <w:sz w:val="24"/>
                <w:szCs w:val="24"/>
              </w:rPr>
              <w:t>посадова особа органу ДРАЦС, уповноважена особа ЦНАП</w:t>
            </w:r>
          </w:p>
        </w:tc>
        <w:tc>
          <w:tcPr>
            <w:tcW w:w="1740" w:type="dxa"/>
            <w:tcBorders>
              <w:left w:val="double" w:sz="1" w:space="0" w:color="000000"/>
              <w:bottom w:val="double" w:sz="1" w:space="0" w:color="000000"/>
            </w:tcBorders>
            <w:shd w:val="clear" w:color="auto" w:fill="auto"/>
          </w:tcPr>
          <w:p w14:paraId="53871A50" w14:textId="77777777" w:rsidR="00237066" w:rsidRDefault="00237066" w:rsidP="00DC5A76">
            <w:pPr>
              <w:tabs>
                <w:tab w:val="left" w:pos="643"/>
              </w:tabs>
              <w:spacing w:after="280" w:line="100" w:lineRule="atLeast"/>
              <w:jc w:val="left"/>
              <w:rPr>
                <w:color w:val="000000"/>
                <w:sz w:val="24"/>
                <w:szCs w:val="24"/>
                <w:shd w:val="clear" w:color="auto" w:fill="FFFFFF"/>
              </w:rPr>
            </w:pPr>
            <w:r>
              <w:rPr>
                <w:color w:val="000000"/>
                <w:sz w:val="24"/>
                <w:szCs w:val="24"/>
                <w:shd w:val="clear" w:color="auto" w:fill="FFFFFF"/>
              </w:rPr>
              <w:t>Відділ, ЦНАП</w:t>
            </w:r>
          </w:p>
        </w:tc>
        <w:tc>
          <w:tcPr>
            <w:tcW w:w="2136" w:type="dxa"/>
            <w:tcBorders>
              <w:left w:val="double" w:sz="1" w:space="0" w:color="000000"/>
              <w:bottom w:val="double" w:sz="1" w:space="0" w:color="000000"/>
              <w:right w:val="double" w:sz="1" w:space="0" w:color="000000"/>
            </w:tcBorders>
            <w:shd w:val="clear" w:color="auto" w:fill="auto"/>
          </w:tcPr>
          <w:p w14:paraId="0109423D" w14:textId="77777777" w:rsidR="00237066" w:rsidRDefault="00237066" w:rsidP="00DC5A76">
            <w:pPr>
              <w:tabs>
                <w:tab w:val="left" w:pos="643"/>
              </w:tabs>
              <w:spacing w:after="280" w:line="100" w:lineRule="atLeast"/>
              <w:jc w:val="center"/>
            </w:pPr>
            <w:r>
              <w:rPr>
                <w:color w:val="000000"/>
                <w:sz w:val="24"/>
                <w:szCs w:val="24"/>
                <w:shd w:val="clear" w:color="auto" w:fill="FFFFFF"/>
              </w:rPr>
              <w:t>в день звернення заявника</w:t>
            </w:r>
          </w:p>
        </w:tc>
      </w:tr>
      <w:tr w:rsidR="00237066" w14:paraId="08859E62" w14:textId="77777777" w:rsidTr="00DC5A76">
        <w:trPr>
          <w:trHeight w:val="1945"/>
        </w:trPr>
        <w:tc>
          <w:tcPr>
            <w:tcW w:w="3705" w:type="dxa"/>
            <w:tcBorders>
              <w:top w:val="double" w:sz="1" w:space="0" w:color="000000"/>
              <w:left w:val="double" w:sz="1" w:space="0" w:color="000000"/>
              <w:bottom w:val="double" w:sz="1" w:space="0" w:color="000000"/>
            </w:tcBorders>
            <w:shd w:val="clear" w:color="auto" w:fill="auto"/>
          </w:tcPr>
          <w:p w14:paraId="11CF84FB" w14:textId="77777777" w:rsidR="00237066" w:rsidRPr="00624043" w:rsidRDefault="00237066" w:rsidP="00DC5A76">
            <w:pPr>
              <w:pStyle w:val="ac"/>
              <w:rPr>
                <w:bCs/>
                <w:iCs/>
                <w:sz w:val="24"/>
              </w:rPr>
            </w:pPr>
            <w:r w:rsidRPr="00624043">
              <w:rPr>
                <w:sz w:val="24"/>
                <w:shd w:val="clear" w:color="auto" w:fill="FFFFFF"/>
                <w:lang w:val="ru-RU"/>
              </w:rPr>
              <w:t xml:space="preserve">3. Передача заяви та </w:t>
            </w:r>
            <w:proofErr w:type="spellStart"/>
            <w:r w:rsidRPr="00624043">
              <w:rPr>
                <w:sz w:val="24"/>
                <w:shd w:val="clear" w:color="auto" w:fill="FFFFFF"/>
                <w:lang w:val="ru-RU"/>
              </w:rPr>
              <w:t>документів</w:t>
            </w:r>
            <w:proofErr w:type="spellEnd"/>
            <w:r w:rsidRPr="00624043">
              <w:rPr>
                <w:sz w:val="24"/>
                <w:shd w:val="clear" w:color="auto" w:fill="FFFFFF"/>
                <w:lang w:val="ru-RU"/>
              </w:rPr>
              <w:t xml:space="preserve">, </w:t>
            </w:r>
            <w:proofErr w:type="spellStart"/>
            <w:r w:rsidRPr="00624043">
              <w:rPr>
                <w:sz w:val="24"/>
                <w:shd w:val="clear" w:color="auto" w:fill="FFFFFF"/>
                <w:lang w:val="ru-RU"/>
              </w:rPr>
              <w:t>необхідних</w:t>
            </w:r>
            <w:proofErr w:type="spellEnd"/>
            <w:r w:rsidRPr="00624043">
              <w:rPr>
                <w:sz w:val="24"/>
                <w:shd w:val="clear" w:color="auto" w:fill="FFFFFF"/>
                <w:lang w:val="ru-RU"/>
              </w:rPr>
              <w:t xml:space="preserve"> для </w:t>
            </w:r>
            <w:proofErr w:type="spellStart"/>
            <w:r w:rsidRPr="00624043">
              <w:rPr>
                <w:sz w:val="24"/>
                <w:shd w:val="clear" w:color="auto" w:fill="FFFFFF"/>
                <w:lang w:val="ru-RU"/>
              </w:rPr>
              <w:t>державної</w:t>
            </w:r>
            <w:proofErr w:type="spellEnd"/>
            <w:r w:rsidRPr="00624043">
              <w:rPr>
                <w:sz w:val="24"/>
                <w:shd w:val="clear" w:color="auto" w:fill="FFFFFF"/>
                <w:lang w:val="ru-RU"/>
              </w:rPr>
              <w:t xml:space="preserve"> </w:t>
            </w:r>
            <w:proofErr w:type="spellStart"/>
            <w:r w:rsidRPr="00624043">
              <w:rPr>
                <w:sz w:val="24"/>
                <w:shd w:val="clear" w:color="auto" w:fill="FFFFFF"/>
                <w:lang w:val="ru-RU"/>
              </w:rPr>
              <w:t>реєстрації</w:t>
            </w:r>
            <w:proofErr w:type="spellEnd"/>
            <w:r w:rsidRPr="00624043">
              <w:rPr>
                <w:sz w:val="24"/>
                <w:shd w:val="clear" w:color="auto" w:fill="FFFFFF"/>
                <w:lang w:val="ru-RU"/>
              </w:rPr>
              <w:t xml:space="preserve"> </w:t>
            </w:r>
            <w:proofErr w:type="spellStart"/>
            <w:r w:rsidRPr="00624043">
              <w:rPr>
                <w:sz w:val="24"/>
                <w:shd w:val="clear" w:color="auto" w:fill="FFFFFF"/>
                <w:lang w:val="ru-RU"/>
              </w:rPr>
              <w:t>смерті</w:t>
            </w:r>
            <w:proofErr w:type="spellEnd"/>
            <w:r w:rsidRPr="00624043">
              <w:rPr>
                <w:sz w:val="24"/>
                <w:shd w:val="clear" w:color="auto" w:fill="FFFFFF"/>
                <w:lang w:val="ru-RU"/>
              </w:rPr>
              <w:t xml:space="preserve"> до </w:t>
            </w:r>
            <w:proofErr w:type="spellStart"/>
            <w:r w:rsidRPr="00624043">
              <w:rPr>
                <w:sz w:val="24"/>
                <w:shd w:val="clear" w:color="auto" w:fill="FFFFFF"/>
                <w:lang w:val="ru-RU"/>
              </w:rPr>
              <w:t>Відділу</w:t>
            </w:r>
            <w:proofErr w:type="spellEnd"/>
            <w:r w:rsidRPr="00624043">
              <w:rPr>
                <w:sz w:val="24"/>
                <w:shd w:val="clear" w:color="auto" w:fill="FFFFFF"/>
                <w:lang w:val="ru-RU"/>
              </w:rPr>
              <w:t xml:space="preserve"> (</w:t>
            </w:r>
            <w:proofErr w:type="spellStart"/>
            <w:r w:rsidRPr="00624043">
              <w:rPr>
                <w:sz w:val="24"/>
                <w:shd w:val="clear" w:color="auto" w:fill="FFFFFF"/>
                <w:lang w:val="ru-RU"/>
              </w:rPr>
              <w:t>якщо</w:t>
            </w:r>
            <w:proofErr w:type="spellEnd"/>
            <w:r w:rsidRPr="00624043">
              <w:rPr>
                <w:sz w:val="24"/>
                <w:shd w:val="clear" w:color="auto" w:fill="FFFFFF"/>
                <w:lang w:val="ru-RU"/>
              </w:rPr>
              <w:t xml:space="preserve"> </w:t>
            </w:r>
            <w:proofErr w:type="spellStart"/>
            <w:r w:rsidRPr="00624043">
              <w:rPr>
                <w:sz w:val="24"/>
                <w:shd w:val="clear" w:color="auto" w:fill="FFFFFF"/>
                <w:lang w:val="ru-RU"/>
              </w:rPr>
              <w:t>такі</w:t>
            </w:r>
            <w:proofErr w:type="spellEnd"/>
            <w:r w:rsidRPr="00624043">
              <w:rPr>
                <w:sz w:val="24"/>
                <w:shd w:val="clear" w:color="auto" w:fill="FFFFFF"/>
                <w:lang w:val="ru-RU"/>
              </w:rPr>
              <w:t xml:space="preserve"> </w:t>
            </w:r>
            <w:proofErr w:type="spellStart"/>
            <w:r w:rsidRPr="00624043">
              <w:rPr>
                <w:sz w:val="24"/>
                <w:shd w:val="clear" w:color="auto" w:fill="FFFFFF"/>
                <w:lang w:val="ru-RU"/>
              </w:rPr>
              <w:t>документи</w:t>
            </w:r>
            <w:proofErr w:type="spellEnd"/>
            <w:r w:rsidRPr="00624043">
              <w:rPr>
                <w:sz w:val="24"/>
                <w:shd w:val="clear" w:color="auto" w:fill="FFFFFF"/>
                <w:lang w:val="ru-RU"/>
              </w:rPr>
              <w:t xml:space="preserve"> </w:t>
            </w:r>
            <w:proofErr w:type="spellStart"/>
            <w:r w:rsidRPr="00624043">
              <w:rPr>
                <w:sz w:val="24"/>
                <w:shd w:val="clear" w:color="auto" w:fill="FFFFFF"/>
                <w:lang w:val="ru-RU"/>
              </w:rPr>
              <w:t>прийняті</w:t>
            </w:r>
            <w:proofErr w:type="spellEnd"/>
            <w:r w:rsidRPr="00624043">
              <w:rPr>
                <w:sz w:val="24"/>
                <w:shd w:val="clear" w:color="auto" w:fill="FFFFFF"/>
                <w:lang w:val="ru-RU"/>
              </w:rPr>
              <w:t xml:space="preserve"> ЦНАП)</w:t>
            </w:r>
          </w:p>
          <w:p w14:paraId="612D4987" w14:textId="77777777" w:rsidR="00237066" w:rsidRPr="00624043" w:rsidRDefault="00237066" w:rsidP="00DC5A76">
            <w:pPr>
              <w:pStyle w:val="ac"/>
              <w:rPr>
                <w:sz w:val="24"/>
              </w:rPr>
            </w:pPr>
          </w:p>
          <w:p w14:paraId="216AB0AA" w14:textId="77777777" w:rsidR="00237066" w:rsidRPr="00624043" w:rsidRDefault="00237066" w:rsidP="00DC5A76">
            <w:pPr>
              <w:pStyle w:val="ac"/>
              <w:rPr>
                <w:sz w:val="24"/>
              </w:rPr>
            </w:pPr>
          </w:p>
        </w:tc>
        <w:tc>
          <w:tcPr>
            <w:tcW w:w="1980" w:type="dxa"/>
            <w:gridSpan w:val="2"/>
            <w:tcBorders>
              <w:top w:val="double" w:sz="1" w:space="0" w:color="000000"/>
              <w:left w:val="double" w:sz="1" w:space="0" w:color="000000"/>
              <w:bottom w:val="double" w:sz="1" w:space="0" w:color="000000"/>
            </w:tcBorders>
            <w:shd w:val="clear" w:color="auto" w:fill="auto"/>
          </w:tcPr>
          <w:p w14:paraId="15081D76" w14:textId="77777777" w:rsidR="00237066" w:rsidRPr="00624043" w:rsidRDefault="00237066" w:rsidP="00DC5A76">
            <w:pPr>
              <w:pStyle w:val="ac"/>
              <w:jc w:val="center"/>
              <w:rPr>
                <w:sz w:val="24"/>
                <w:shd w:val="clear" w:color="auto" w:fill="FFFFFF"/>
              </w:rPr>
            </w:pPr>
            <w:r w:rsidRPr="00624043">
              <w:rPr>
                <w:bCs/>
                <w:iCs/>
                <w:sz w:val="24"/>
              </w:rPr>
              <w:t>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735EF814" w14:textId="77777777" w:rsidR="00237066" w:rsidRPr="00624043" w:rsidRDefault="00237066" w:rsidP="00DC5A76">
            <w:pPr>
              <w:pStyle w:val="ac"/>
              <w:rPr>
                <w:sz w:val="24"/>
                <w:shd w:val="clear" w:color="auto" w:fill="FFFFFF"/>
              </w:rPr>
            </w:pPr>
            <w:r w:rsidRPr="00624043">
              <w:rPr>
                <w:sz w:val="24"/>
                <w:shd w:val="clear" w:color="auto" w:fill="FFFFFF"/>
              </w:rPr>
              <w:t>ЦНАП</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1D600AA8" w14:textId="77777777" w:rsidR="00237066" w:rsidRPr="00624043" w:rsidRDefault="00237066" w:rsidP="00DC5A76">
            <w:pPr>
              <w:pStyle w:val="ac"/>
              <w:jc w:val="center"/>
              <w:rPr>
                <w:sz w:val="24"/>
              </w:rPr>
            </w:pPr>
            <w:r w:rsidRPr="00624043">
              <w:rPr>
                <w:sz w:val="24"/>
                <w:shd w:val="clear" w:color="auto" w:fill="FFFFFF"/>
              </w:rPr>
              <w:t>в день звернення заявника або не пізніше наступного робочого дня у разі їх отримання поза робочим часом Відділу</w:t>
            </w:r>
          </w:p>
        </w:tc>
      </w:tr>
      <w:tr w:rsidR="00237066" w14:paraId="37C2788E" w14:textId="77777777" w:rsidTr="00DC5A76">
        <w:trPr>
          <w:trHeight w:val="830"/>
        </w:trPr>
        <w:tc>
          <w:tcPr>
            <w:tcW w:w="3705" w:type="dxa"/>
            <w:tcBorders>
              <w:top w:val="double" w:sz="1" w:space="0" w:color="000000"/>
              <w:left w:val="double" w:sz="1" w:space="0" w:color="000000"/>
              <w:bottom w:val="double" w:sz="1" w:space="0" w:color="000000"/>
            </w:tcBorders>
            <w:shd w:val="clear" w:color="auto" w:fill="auto"/>
          </w:tcPr>
          <w:p w14:paraId="0919D6CB" w14:textId="77777777" w:rsidR="00237066" w:rsidRPr="00114B98" w:rsidRDefault="00237066" w:rsidP="00DC5A76">
            <w:pPr>
              <w:pStyle w:val="ac"/>
              <w:rPr>
                <w:bCs/>
                <w:iCs/>
                <w:sz w:val="24"/>
              </w:rPr>
            </w:pPr>
            <w:r>
              <w:rPr>
                <w:sz w:val="24"/>
                <w:shd w:val="clear" w:color="auto" w:fill="FFFFFF"/>
              </w:rPr>
              <w:t>4. Облік</w:t>
            </w:r>
            <w:r w:rsidRPr="00114B98">
              <w:rPr>
                <w:sz w:val="24"/>
                <w:shd w:val="clear" w:color="auto" w:fill="FFFFFF"/>
              </w:rPr>
              <w:t xml:space="preserve"> заяви в журналі обліку заяв із здійсненням відмітки про подання такої заяви через ЦНАП</w:t>
            </w:r>
          </w:p>
        </w:tc>
        <w:tc>
          <w:tcPr>
            <w:tcW w:w="1980" w:type="dxa"/>
            <w:gridSpan w:val="2"/>
            <w:tcBorders>
              <w:top w:val="double" w:sz="1" w:space="0" w:color="000000"/>
              <w:left w:val="double" w:sz="1" w:space="0" w:color="000000"/>
              <w:bottom w:val="double" w:sz="1" w:space="0" w:color="000000"/>
            </w:tcBorders>
            <w:shd w:val="clear" w:color="auto" w:fill="auto"/>
          </w:tcPr>
          <w:p w14:paraId="3F51DE45" w14:textId="77777777" w:rsidR="00237066" w:rsidRPr="00114B98" w:rsidRDefault="00237066" w:rsidP="00DC5A76">
            <w:pPr>
              <w:pStyle w:val="ac"/>
              <w:jc w:val="center"/>
              <w:rPr>
                <w:sz w:val="24"/>
                <w:shd w:val="clear" w:color="auto" w:fill="FFFFFF"/>
              </w:rPr>
            </w:pPr>
            <w:r w:rsidRPr="00114B98">
              <w:rPr>
                <w:bCs/>
                <w:iCs/>
                <w:sz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42C8E392" w14:textId="77777777" w:rsidR="00237066" w:rsidRPr="00114B98" w:rsidRDefault="00237066" w:rsidP="00DC5A76">
            <w:pPr>
              <w:pStyle w:val="ac"/>
              <w:rPr>
                <w:sz w:val="24"/>
                <w:shd w:val="clear" w:color="auto" w:fill="FFFFFF"/>
              </w:rPr>
            </w:pPr>
            <w:r w:rsidRPr="00114B98">
              <w:rPr>
                <w:sz w:val="24"/>
                <w:shd w:val="clear" w:color="auto" w:fill="FFFFFF"/>
              </w:rPr>
              <w:t>Відділ</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2FCF1E19" w14:textId="77777777" w:rsidR="00237066" w:rsidRPr="00114B98" w:rsidRDefault="00237066" w:rsidP="00DC5A76">
            <w:pPr>
              <w:pStyle w:val="ac"/>
              <w:jc w:val="center"/>
              <w:rPr>
                <w:sz w:val="24"/>
              </w:rPr>
            </w:pPr>
            <w:r w:rsidRPr="00114B98">
              <w:rPr>
                <w:sz w:val="24"/>
                <w:shd w:val="clear" w:color="auto" w:fill="FFFFFF"/>
              </w:rPr>
              <w:t>невідкладно в день отримання заяви від ЦНАП</w:t>
            </w:r>
          </w:p>
        </w:tc>
      </w:tr>
      <w:tr w:rsidR="00237066" w14:paraId="78148E97" w14:textId="77777777" w:rsidTr="00DC5A76">
        <w:trPr>
          <w:trHeight w:val="830"/>
        </w:trPr>
        <w:tc>
          <w:tcPr>
            <w:tcW w:w="3705" w:type="dxa"/>
            <w:tcBorders>
              <w:left w:val="double" w:sz="1" w:space="0" w:color="000000"/>
              <w:bottom w:val="double" w:sz="1" w:space="0" w:color="000000"/>
            </w:tcBorders>
            <w:shd w:val="clear" w:color="auto" w:fill="auto"/>
          </w:tcPr>
          <w:p w14:paraId="3A97A066" w14:textId="77777777" w:rsidR="00237066" w:rsidRPr="00114B98" w:rsidRDefault="00237066" w:rsidP="00DC5A76">
            <w:pPr>
              <w:pStyle w:val="ac"/>
              <w:rPr>
                <w:bCs/>
                <w:iCs/>
                <w:sz w:val="24"/>
                <w:shd w:val="clear" w:color="auto" w:fill="FFFFFF"/>
              </w:rPr>
            </w:pPr>
            <w:r w:rsidRPr="00114B98">
              <w:rPr>
                <w:bCs/>
                <w:iCs/>
                <w:sz w:val="24"/>
                <w:shd w:val="clear" w:color="auto" w:fill="FFFFFF"/>
              </w:rPr>
              <w:t xml:space="preserve">5. Формування письмової відмови в проведенні державної реєстрації смерті (у разі наявності підстав) </w:t>
            </w:r>
          </w:p>
        </w:tc>
        <w:tc>
          <w:tcPr>
            <w:tcW w:w="1980" w:type="dxa"/>
            <w:gridSpan w:val="2"/>
            <w:tcBorders>
              <w:left w:val="double" w:sz="1" w:space="0" w:color="000000"/>
              <w:bottom w:val="double" w:sz="1" w:space="0" w:color="000000"/>
            </w:tcBorders>
            <w:shd w:val="clear" w:color="auto" w:fill="auto"/>
          </w:tcPr>
          <w:p w14:paraId="65F14776" w14:textId="77777777" w:rsidR="00237066" w:rsidRPr="00114B98" w:rsidRDefault="00237066" w:rsidP="00DC5A76">
            <w:pPr>
              <w:pStyle w:val="ac"/>
              <w:jc w:val="center"/>
              <w:rPr>
                <w:bCs/>
                <w:iCs/>
                <w:sz w:val="24"/>
                <w:shd w:val="clear" w:color="auto" w:fill="FFFFFF"/>
              </w:rPr>
            </w:pPr>
            <w:r w:rsidRPr="00114B98">
              <w:rPr>
                <w:bCs/>
                <w:iCs/>
                <w:sz w:val="24"/>
                <w:shd w:val="clear" w:color="auto" w:fill="FFFFFF"/>
              </w:rPr>
              <w:t>посадова особа органу ДРАЦС</w:t>
            </w:r>
          </w:p>
        </w:tc>
        <w:tc>
          <w:tcPr>
            <w:tcW w:w="1740" w:type="dxa"/>
            <w:tcBorders>
              <w:left w:val="double" w:sz="1" w:space="0" w:color="000000"/>
              <w:bottom w:val="double" w:sz="1" w:space="0" w:color="000000"/>
            </w:tcBorders>
            <w:shd w:val="clear" w:color="auto" w:fill="auto"/>
          </w:tcPr>
          <w:p w14:paraId="744F74F9" w14:textId="77777777" w:rsidR="00237066" w:rsidRPr="00114B98" w:rsidRDefault="00237066" w:rsidP="00DC5A76">
            <w:pPr>
              <w:pStyle w:val="ac"/>
              <w:rPr>
                <w:bCs/>
                <w:iCs/>
                <w:sz w:val="24"/>
                <w:shd w:val="clear" w:color="auto" w:fill="FFFFFF"/>
              </w:rPr>
            </w:pPr>
            <w:r w:rsidRPr="00114B98">
              <w:rPr>
                <w:bCs/>
                <w:iCs/>
                <w:sz w:val="24"/>
                <w:shd w:val="clear" w:color="auto" w:fill="FFFFFF"/>
              </w:rPr>
              <w:t>Відділ</w:t>
            </w:r>
          </w:p>
        </w:tc>
        <w:tc>
          <w:tcPr>
            <w:tcW w:w="2136" w:type="dxa"/>
            <w:tcBorders>
              <w:left w:val="double" w:sz="1" w:space="0" w:color="000000"/>
              <w:bottom w:val="double" w:sz="1" w:space="0" w:color="000000"/>
              <w:right w:val="double" w:sz="1" w:space="0" w:color="000000"/>
            </w:tcBorders>
            <w:shd w:val="clear" w:color="auto" w:fill="auto"/>
          </w:tcPr>
          <w:p w14:paraId="27475F02" w14:textId="77777777" w:rsidR="00237066" w:rsidRPr="00114B98" w:rsidRDefault="00237066" w:rsidP="00DC5A76">
            <w:pPr>
              <w:pStyle w:val="ac"/>
              <w:jc w:val="center"/>
              <w:rPr>
                <w:sz w:val="24"/>
              </w:rPr>
            </w:pPr>
            <w:r w:rsidRPr="00114B98">
              <w:rPr>
                <w:bCs/>
                <w:iCs/>
                <w:sz w:val="24"/>
                <w:shd w:val="clear" w:color="auto" w:fill="FFFFFF"/>
              </w:rPr>
              <w:t>в день звернення заявника</w:t>
            </w:r>
          </w:p>
        </w:tc>
      </w:tr>
      <w:tr w:rsidR="00237066" w14:paraId="7D5BF654" w14:textId="77777777" w:rsidTr="00DC5A76">
        <w:trPr>
          <w:trHeight w:val="830"/>
        </w:trPr>
        <w:tc>
          <w:tcPr>
            <w:tcW w:w="3705" w:type="dxa"/>
            <w:tcBorders>
              <w:top w:val="double" w:sz="1" w:space="0" w:color="000000"/>
              <w:left w:val="double" w:sz="1" w:space="0" w:color="000000"/>
              <w:bottom w:val="double" w:sz="1" w:space="0" w:color="000000"/>
            </w:tcBorders>
            <w:shd w:val="clear" w:color="auto" w:fill="auto"/>
          </w:tcPr>
          <w:p w14:paraId="47AF1FE8" w14:textId="77777777" w:rsidR="00237066" w:rsidRPr="00114B98" w:rsidRDefault="00237066" w:rsidP="00DC5A76">
            <w:pPr>
              <w:pStyle w:val="ac"/>
              <w:rPr>
                <w:sz w:val="24"/>
                <w:shd w:val="clear" w:color="auto" w:fill="FFFFFF"/>
              </w:rPr>
            </w:pPr>
            <w:r w:rsidRPr="00114B98">
              <w:rPr>
                <w:bCs/>
                <w:iCs/>
                <w:sz w:val="24"/>
                <w:shd w:val="clear" w:color="auto" w:fill="FFFFFF"/>
              </w:rPr>
              <w:t>6. Передача письмової відмови в проведенні державної реєстрації смерті до ЦНАП</w:t>
            </w:r>
          </w:p>
        </w:tc>
        <w:tc>
          <w:tcPr>
            <w:tcW w:w="1980" w:type="dxa"/>
            <w:gridSpan w:val="2"/>
            <w:tcBorders>
              <w:top w:val="double" w:sz="1" w:space="0" w:color="000000"/>
              <w:left w:val="double" w:sz="1" w:space="0" w:color="000000"/>
              <w:bottom w:val="double" w:sz="1" w:space="0" w:color="000000"/>
            </w:tcBorders>
            <w:shd w:val="clear" w:color="auto" w:fill="auto"/>
          </w:tcPr>
          <w:p w14:paraId="2467D43C" w14:textId="77777777" w:rsidR="00237066" w:rsidRPr="00114B98" w:rsidRDefault="00237066" w:rsidP="00DC5A76">
            <w:pPr>
              <w:pStyle w:val="ac"/>
              <w:jc w:val="center"/>
              <w:rPr>
                <w:bCs/>
                <w:iCs/>
                <w:sz w:val="24"/>
                <w:shd w:val="clear" w:color="auto" w:fill="FFFFFF"/>
              </w:rPr>
            </w:pPr>
            <w:r w:rsidRPr="00114B98">
              <w:rPr>
                <w:bCs/>
                <w:iCs/>
                <w:sz w:val="24"/>
                <w:shd w:val="clear" w:color="auto" w:fill="FFFFFF"/>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3E45CA2E" w14:textId="77777777" w:rsidR="00237066" w:rsidRPr="00114B98" w:rsidRDefault="00237066" w:rsidP="00DC5A76">
            <w:pPr>
              <w:pStyle w:val="ac"/>
              <w:rPr>
                <w:bCs/>
                <w:iCs/>
                <w:sz w:val="24"/>
                <w:shd w:val="clear" w:color="auto" w:fill="FFFFFF"/>
              </w:rPr>
            </w:pPr>
            <w:r w:rsidRPr="00114B98">
              <w:rPr>
                <w:bCs/>
                <w:iCs/>
                <w:sz w:val="24"/>
                <w:shd w:val="clear" w:color="auto" w:fill="FFFFFF"/>
              </w:rPr>
              <w:t xml:space="preserve">Відділ </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166A0C06" w14:textId="77777777" w:rsidR="00237066" w:rsidRPr="00114B98" w:rsidRDefault="00237066" w:rsidP="00DC5A76">
            <w:pPr>
              <w:pStyle w:val="ac"/>
              <w:jc w:val="center"/>
              <w:rPr>
                <w:sz w:val="24"/>
              </w:rPr>
            </w:pPr>
            <w:r w:rsidRPr="00114B98">
              <w:rPr>
                <w:bCs/>
                <w:iCs/>
                <w:sz w:val="24"/>
                <w:shd w:val="clear" w:color="auto" w:fill="FFFFFF"/>
              </w:rPr>
              <w:t>не пізніше наступного робочого дня з дня прийняття рішення про відмову</w:t>
            </w:r>
          </w:p>
        </w:tc>
      </w:tr>
      <w:tr w:rsidR="00237066" w14:paraId="7C0A1E68" w14:textId="77777777" w:rsidTr="00DC5A76">
        <w:trPr>
          <w:trHeight w:val="3010"/>
        </w:trPr>
        <w:tc>
          <w:tcPr>
            <w:tcW w:w="3705" w:type="dxa"/>
            <w:tcBorders>
              <w:top w:val="single" w:sz="4" w:space="0" w:color="auto"/>
              <w:left w:val="double" w:sz="1" w:space="0" w:color="000000"/>
              <w:bottom w:val="double" w:sz="1" w:space="0" w:color="000000"/>
            </w:tcBorders>
            <w:shd w:val="clear" w:color="auto" w:fill="auto"/>
          </w:tcPr>
          <w:p w14:paraId="4C05DE8A" w14:textId="77777777" w:rsidR="00237066" w:rsidRDefault="00237066" w:rsidP="00DC5A76">
            <w:pPr>
              <w:rPr>
                <w:sz w:val="24"/>
                <w:szCs w:val="24"/>
              </w:rPr>
            </w:pPr>
            <w:r>
              <w:rPr>
                <w:sz w:val="24"/>
                <w:szCs w:val="24"/>
              </w:rPr>
              <w:lastRenderedPageBreak/>
              <w:t>7. Видача заявнику письмової відмови в проведенні державної реєстрації смерті (у разі формування такої відмови)</w:t>
            </w:r>
          </w:p>
        </w:tc>
        <w:tc>
          <w:tcPr>
            <w:tcW w:w="1980" w:type="dxa"/>
            <w:gridSpan w:val="2"/>
            <w:tcBorders>
              <w:top w:val="single" w:sz="4" w:space="0" w:color="auto"/>
              <w:left w:val="double" w:sz="1" w:space="0" w:color="000000"/>
              <w:bottom w:val="double" w:sz="1" w:space="0" w:color="000000"/>
            </w:tcBorders>
            <w:shd w:val="clear" w:color="auto" w:fill="auto"/>
          </w:tcPr>
          <w:p w14:paraId="18372EE0" w14:textId="77777777" w:rsidR="00237066" w:rsidRDefault="00237066" w:rsidP="00DC5A76">
            <w:pPr>
              <w:rPr>
                <w:sz w:val="24"/>
                <w:szCs w:val="24"/>
              </w:rPr>
            </w:pPr>
            <w:r>
              <w:rPr>
                <w:sz w:val="24"/>
                <w:szCs w:val="24"/>
              </w:rPr>
              <w:t>посадова особа органу ДРАЦС, уповноважена особа ЦНАП</w:t>
            </w:r>
          </w:p>
        </w:tc>
        <w:tc>
          <w:tcPr>
            <w:tcW w:w="1740" w:type="dxa"/>
            <w:tcBorders>
              <w:top w:val="single" w:sz="4" w:space="0" w:color="auto"/>
              <w:left w:val="double" w:sz="1" w:space="0" w:color="000000"/>
              <w:bottom w:val="double" w:sz="1" w:space="0" w:color="000000"/>
            </w:tcBorders>
            <w:shd w:val="clear" w:color="auto" w:fill="auto"/>
          </w:tcPr>
          <w:p w14:paraId="180DF994" w14:textId="77777777" w:rsidR="00237066" w:rsidRDefault="00237066" w:rsidP="00DC5A76">
            <w:pPr>
              <w:rPr>
                <w:sz w:val="24"/>
                <w:szCs w:val="24"/>
              </w:rPr>
            </w:pPr>
            <w:r>
              <w:rPr>
                <w:sz w:val="24"/>
                <w:szCs w:val="24"/>
              </w:rPr>
              <w:t>Відділ, ЦНАП</w:t>
            </w:r>
          </w:p>
        </w:tc>
        <w:tc>
          <w:tcPr>
            <w:tcW w:w="2136" w:type="dxa"/>
            <w:tcBorders>
              <w:top w:val="single" w:sz="4" w:space="0" w:color="auto"/>
              <w:left w:val="double" w:sz="1" w:space="0" w:color="000000"/>
              <w:bottom w:val="double" w:sz="1" w:space="0" w:color="000000"/>
              <w:right w:val="double" w:sz="1" w:space="0" w:color="000000"/>
            </w:tcBorders>
            <w:shd w:val="clear" w:color="auto" w:fill="auto"/>
          </w:tcPr>
          <w:p w14:paraId="6B2C7110" w14:textId="77777777" w:rsidR="00237066" w:rsidRDefault="00237066" w:rsidP="00DC5A76">
            <w:pPr>
              <w:jc w:val="center"/>
              <w:rPr>
                <w:sz w:val="24"/>
                <w:szCs w:val="24"/>
              </w:rPr>
            </w:pPr>
            <w:r>
              <w:rPr>
                <w:sz w:val="24"/>
                <w:szCs w:val="24"/>
              </w:rPr>
              <w:t>- Відділом – в день звернення заявника;</w:t>
            </w:r>
          </w:p>
          <w:p w14:paraId="22FA6BE6" w14:textId="77777777" w:rsidR="00237066" w:rsidRDefault="00237066" w:rsidP="00DC5A76">
            <w:pPr>
              <w:jc w:val="center"/>
            </w:pPr>
            <w:r>
              <w:rPr>
                <w:sz w:val="24"/>
                <w:szCs w:val="24"/>
              </w:rPr>
              <w:t>- ЦНАП – в день повторного звернення заявника, але не пізніше одного місяця з дня надходження відмови до ЦНАП</w:t>
            </w:r>
          </w:p>
        </w:tc>
      </w:tr>
      <w:tr w:rsidR="00237066" w14:paraId="5EBA951C" w14:textId="77777777" w:rsidTr="00DC5A76">
        <w:trPr>
          <w:trHeight w:val="830"/>
        </w:trPr>
        <w:tc>
          <w:tcPr>
            <w:tcW w:w="3705" w:type="dxa"/>
            <w:tcBorders>
              <w:left w:val="double" w:sz="1" w:space="0" w:color="000000"/>
              <w:bottom w:val="double" w:sz="1" w:space="0" w:color="000000"/>
            </w:tcBorders>
            <w:shd w:val="clear" w:color="auto" w:fill="auto"/>
          </w:tcPr>
          <w:p w14:paraId="2B3D8367" w14:textId="77777777" w:rsidR="00237066" w:rsidRDefault="00237066" w:rsidP="00DC5A76">
            <w:pPr>
              <w:rPr>
                <w:sz w:val="24"/>
                <w:szCs w:val="24"/>
              </w:rPr>
            </w:pPr>
            <w:r>
              <w:rPr>
                <w:sz w:val="24"/>
                <w:szCs w:val="24"/>
              </w:rPr>
              <w:t>8. Складання актового запису про державну реєстрацію смерті в електронному вигляді в Реєстрі та на паперових носіях (у разі відсутності підстав для відмови)</w:t>
            </w:r>
          </w:p>
        </w:tc>
        <w:tc>
          <w:tcPr>
            <w:tcW w:w="1980" w:type="dxa"/>
            <w:gridSpan w:val="2"/>
            <w:tcBorders>
              <w:left w:val="double" w:sz="1" w:space="0" w:color="000000"/>
              <w:bottom w:val="double" w:sz="1" w:space="0" w:color="000000"/>
            </w:tcBorders>
            <w:shd w:val="clear" w:color="auto" w:fill="auto"/>
          </w:tcPr>
          <w:p w14:paraId="71E6D790" w14:textId="77777777" w:rsidR="00237066" w:rsidRDefault="00237066" w:rsidP="00DC5A76">
            <w:pPr>
              <w:rPr>
                <w:sz w:val="24"/>
                <w:szCs w:val="24"/>
              </w:rPr>
            </w:pPr>
            <w:r>
              <w:rPr>
                <w:sz w:val="24"/>
                <w:szCs w:val="24"/>
              </w:rPr>
              <w:t>посадова особа органу ДРАЦС</w:t>
            </w:r>
          </w:p>
        </w:tc>
        <w:tc>
          <w:tcPr>
            <w:tcW w:w="1740" w:type="dxa"/>
            <w:tcBorders>
              <w:left w:val="double" w:sz="1" w:space="0" w:color="000000"/>
              <w:bottom w:val="double" w:sz="1" w:space="0" w:color="000000"/>
            </w:tcBorders>
            <w:shd w:val="clear" w:color="auto" w:fill="auto"/>
          </w:tcPr>
          <w:p w14:paraId="3FE8A4A7" w14:textId="77777777" w:rsidR="00237066" w:rsidRDefault="00237066" w:rsidP="00DC5A76">
            <w:pPr>
              <w:rPr>
                <w:sz w:val="24"/>
                <w:szCs w:val="24"/>
              </w:rPr>
            </w:pPr>
            <w:r>
              <w:rPr>
                <w:sz w:val="24"/>
                <w:szCs w:val="24"/>
              </w:rPr>
              <w:t>Відділ</w:t>
            </w:r>
          </w:p>
        </w:tc>
        <w:tc>
          <w:tcPr>
            <w:tcW w:w="2136" w:type="dxa"/>
            <w:tcBorders>
              <w:left w:val="double" w:sz="1" w:space="0" w:color="000000"/>
              <w:bottom w:val="double" w:sz="1" w:space="0" w:color="000000"/>
              <w:right w:val="double" w:sz="1" w:space="0" w:color="000000"/>
            </w:tcBorders>
            <w:shd w:val="clear" w:color="auto" w:fill="auto"/>
          </w:tcPr>
          <w:p w14:paraId="5B015F87" w14:textId="77777777" w:rsidR="00237066" w:rsidRDefault="00237066" w:rsidP="00DC5A76">
            <w:pPr>
              <w:jc w:val="center"/>
            </w:pPr>
            <w:r>
              <w:rPr>
                <w:sz w:val="24"/>
                <w:szCs w:val="24"/>
              </w:rPr>
              <w:t>в день звернення заявника або в день отримання документів від ЦНАП</w:t>
            </w:r>
          </w:p>
        </w:tc>
      </w:tr>
      <w:tr w:rsidR="00237066" w14:paraId="3E78DDB1" w14:textId="77777777" w:rsidTr="00DC5A76">
        <w:trPr>
          <w:trHeight w:val="830"/>
        </w:trPr>
        <w:tc>
          <w:tcPr>
            <w:tcW w:w="3705" w:type="dxa"/>
            <w:tcBorders>
              <w:left w:val="double" w:sz="1" w:space="0" w:color="000000"/>
              <w:bottom w:val="double" w:sz="1" w:space="0" w:color="000000"/>
            </w:tcBorders>
            <w:shd w:val="clear" w:color="auto" w:fill="auto"/>
          </w:tcPr>
          <w:p w14:paraId="36F72F8F" w14:textId="77777777" w:rsidR="00237066" w:rsidRDefault="00237066" w:rsidP="00DC5A76">
            <w:pPr>
              <w:rPr>
                <w:sz w:val="24"/>
                <w:szCs w:val="24"/>
              </w:rPr>
            </w:pPr>
            <w:r>
              <w:rPr>
                <w:sz w:val="24"/>
                <w:szCs w:val="24"/>
              </w:rPr>
              <w:t>9. Формування та друк свідоцтва про державну реєстрацію смерті в Реєстрі</w:t>
            </w:r>
          </w:p>
        </w:tc>
        <w:tc>
          <w:tcPr>
            <w:tcW w:w="1980" w:type="dxa"/>
            <w:gridSpan w:val="2"/>
            <w:tcBorders>
              <w:left w:val="double" w:sz="1" w:space="0" w:color="000000"/>
              <w:bottom w:val="double" w:sz="1" w:space="0" w:color="000000"/>
            </w:tcBorders>
            <w:shd w:val="clear" w:color="auto" w:fill="auto"/>
          </w:tcPr>
          <w:p w14:paraId="43E8595D" w14:textId="77777777" w:rsidR="00237066" w:rsidRDefault="00237066" w:rsidP="00DC5A76">
            <w:pPr>
              <w:rPr>
                <w:sz w:val="24"/>
                <w:szCs w:val="24"/>
              </w:rPr>
            </w:pPr>
            <w:r>
              <w:rPr>
                <w:sz w:val="24"/>
                <w:szCs w:val="24"/>
              </w:rPr>
              <w:t>посадова особа органу ДРАЦС</w:t>
            </w:r>
          </w:p>
        </w:tc>
        <w:tc>
          <w:tcPr>
            <w:tcW w:w="1740" w:type="dxa"/>
            <w:tcBorders>
              <w:left w:val="double" w:sz="1" w:space="0" w:color="000000"/>
              <w:bottom w:val="double" w:sz="1" w:space="0" w:color="000000"/>
            </w:tcBorders>
            <w:shd w:val="clear" w:color="auto" w:fill="auto"/>
          </w:tcPr>
          <w:p w14:paraId="43B92B83" w14:textId="77777777" w:rsidR="00237066" w:rsidRDefault="00237066" w:rsidP="00DC5A76">
            <w:pPr>
              <w:rPr>
                <w:sz w:val="24"/>
                <w:szCs w:val="24"/>
              </w:rPr>
            </w:pPr>
            <w:r>
              <w:rPr>
                <w:sz w:val="24"/>
                <w:szCs w:val="24"/>
              </w:rPr>
              <w:t>Відділ</w:t>
            </w:r>
          </w:p>
        </w:tc>
        <w:tc>
          <w:tcPr>
            <w:tcW w:w="2136" w:type="dxa"/>
            <w:tcBorders>
              <w:left w:val="double" w:sz="1" w:space="0" w:color="000000"/>
              <w:bottom w:val="double" w:sz="1" w:space="0" w:color="000000"/>
              <w:right w:val="double" w:sz="1" w:space="0" w:color="000000"/>
            </w:tcBorders>
            <w:shd w:val="clear" w:color="auto" w:fill="auto"/>
          </w:tcPr>
          <w:p w14:paraId="31C71B8E" w14:textId="77777777" w:rsidR="00237066" w:rsidRDefault="00237066" w:rsidP="00DC5A76">
            <w:pPr>
              <w:jc w:val="center"/>
            </w:pPr>
            <w:r>
              <w:rPr>
                <w:sz w:val="24"/>
                <w:szCs w:val="24"/>
              </w:rPr>
              <w:t>в день складання актового запису про державну реєстрацію смерті</w:t>
            </w:r>
          </w:p>
        </w:tc>
      </w:tr>
      <w:tr w:rsidR="00237066" w14:paraId="6720FF0B" w14:textId="77777777" w:rsidTr="00DC5A76">
        <w:trPr>
          <w:trHeight w:val="830"/>
        </w:trPr>
        <w:tc>
          <w:tcPr>
            <w:tcW w:w="3705" w:type="dxa"/>
            <w:tcBorders>
              <w:left w:val="double" w:sz="1" w:space="0" w:color="000000"/>
              <w:bottom w:val="double" w:sz="1" w:space="0" w:color="000000"/>
            </w:tcBorders>
            <w:shd w:val="clear" w:color="auto" w:fill="auto"/>
          </w:tcPr>
          <w:p w14:paraId="3DDDB79A" w14:textId="77777777" w:rsidR="00237066" w:rsidRDefault="00237066" w:rsidP="00DC5A76">
            <w:pPr>
              <w:rPr>
                <w:sz w:val="24"/>
                <w:szCs w:val="24"/>
              </w:rPr>
            </w:pPr>
            <w:r>
              <w:rPr>
                <w:sz w:val="24"/>
                <w:szCs w:val="24"/>
              </w:rPr>
              <w:t>10. Внесення відомостей про видане свідоцтво про смерть до Книги обліку бланків свідоцтв про смерть</w:t>
            </w:r>
          </w:p>
        </w:tc>
        <w:tc>
          <w:tcPr>
            <w:tcW w:w="1980" w:type="dxa"/>
            <w:gridSpan w:val="2"/>
            <w:tcBorders>
              <w:left w:val="double" w:sz="1" w:space="0" w:color="000000"/>
              <w:bottom w:val="double" w:sz="1" w:space="0" w:color="000000"/>
            </w:tcBorders>
            <w:shd w:val="clear" w:color="auto" w:fill="auto"/>
          </w:tcPr>
          <w:p w14:paraId="7DD962C9" w14:textId="77777777" w:rsidR="00237066" w:rsidRDefault="00237066" w:rsidP="00DC5A76">
            <w:pPr>
              <w:rPr>
                <w:sz w:val="24"/>
                <w:szCs w:val="24"/>
              </w:rPr>
            </w:pPr>
            <w:r>
              <w:rPr>
                <w:sz w:val="24"/>
                <w:szCs w:val="24"/>
              </w:rPr>
              <w:t>посадова особа органу ДРАЦС</w:t>
            </w:r>
          </w:p>
        </w:tc>
        <w:tc>
          <w:tcPr>
            <w:tcW w:w="1740" w:type="dxa"/>
            <w:tcBorders>
              <w:left w:val="double" w:sz="1" w:space="0" w:color="000000"/>
              <w:bottom w:val="double" w:sz="1" w:space="0" w:color="000000"/>
            </w:tcBorders>
            <w:shd w:val="clear" w:color="auto" w:fill="auto"/>
          </w:tcPr>
          <w:p w14:paraId="17AFC30A" w14:textId="77777777" w:rsidR="00237066" w:rsidRDefault="00237066" w:rsidP="00DC5A76">
            <w:pPr>
              <w:rPr>
                <w:sz w:val="24"/>
                <w:szCs w:val="24"/>
              </w:rPr>
            </w:pPr>
            <w:r>
              <w:rPr>
                <w:sz w:val="24"/>
                <w:szCs w:val="24"/>
              </w:rPr>
              <w:t>Відділ</w:t>
            </w:r>
          </w:p>
        </w:tc>
        <w:tc>
          <w:tcPr>
            <w:tcW w:w="2136" w:type="dxa"/>
            <w:tcBorders>
              <w:left w:val="double" w:sz="1" w:space="0" w:color="000000"/>
              <w:bottom w:val="double" w:sz="1" w:space="0" w:color="000000"/>
              <w:right w:val="double" w:sz="1" w:space="0" w:color="000000"/>
            </w:tcBorders>
            <w:shd w:val="clear" w:color="auto" w:fill="auto"/>
          </w:tcPr>
          <w:p w14:paraId="4CDA2096" w14:textId="77777777" w:rsidR="00237066" w:rsidRDefault="00237066" w:rsidP="00DC5A76">
            <w:pPr>
              <w:jc w:val="center"/>
            </w:pPr>
            <w:r>
              <w:rPr>
                <w:sz w:val="24"/>
                <w:szCs w:val="24"/>
              </w:rPr>
              <w:t>в день формування та друку свідоцтва про державну реєстрацію смерті</w:t>
            </w:r>
          </w:p>
        </w:tc>
      </w:tr>
      <w:tr w:rsidR="00237066" w14:paraId="2231F352" w14:textId="77777777" w:rsidTr="00DC5A76">
        <w:trPr>
          <w:trHeight w:val="830"/>
        </w:trPr>
        <w:tc>
          <w:tcPr>
            <w:tcW w:w="3705" w:type="dxa"/>
            <w:tcBorders>
              <w:top w:val="double" w:sz="1" w:space="0" w:color="000000"/>
              <w:left w:val="double" w:sz="1" w:space="0" w:color="000000"/>
              <w:bottom w:val="double" w:sz="1" w:space="0" w:color="000000"/>
            </w:tcBorders>
            <w:shd w:val="clear" w:color="auto" w:fill="auto"/>
          </w:tcPr>
          <w:p w14:paraId="77E5400E" w14:textId="77777777" w:rsidR="00237066" w:rsidRDefault="00237066" w:rsidP="00DC5A76">
            <w:pPr>
              <w:rPr>
                <w:sz w:val="24"/>
                <w:szCs w:val="24"/>
              </w:rPr>
            </w:pPr>
            <w:r>
              <w:rPr>
                <w:sz w:val="24"/>
                <w:szCs w:val="24"/>
              </w:rPr>
              <w:t>11. Формування та друк Витягу в Реєстрі про смерть для отримання допомоги на поховання (у разі, якщо видача такого Витягу передбачена  вимогами законодавства)</w:t>
            </w:r>
          </w:p>
        </w:tc>
        <w:tc>
          <w:tcPr>
            <w:tcW w:w="1980" w:type="dxa"/>
            <w:gridSpan w:val="2"/>
            <w:tcBorders>
              <w:top w:val="double" w:sz="1" w:space="0" w:color="000000"/>
              <w:left w:val="double" w:sz="1" w:space="0" w:color="000000"/>
              <w:bottom w:val="double" w:sz="1" w:space="0" w:color="000000"/>
            </w:tcBorders>
            <w:shd w:val="clear" w:color="auto" w:fill="auto"/>
          </w:tcPr>
          <w:p w14:paraId="30D74AFA" w14:textId="77777777" w:rsidR="00237066" w:rsidRDefault="00237066" w:rsidP="00DC5A76">
            <w:pPr>
              <w:rPr>
                <w:sz w:val="24"/>
                <w:szCs w:val="24"/>
              </w:rPr>
            </w:pPr>
            <w:r>
              <w:rPr>
                <w:sz w:val="24"/>
                <w:szCs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4E643641" w14:textId="77777777" w:rsidR="00237066" w:rsidRDefault="00237066" w:rsidP="00DC5A76">
            <w:pPr>
              <w:rPr>
                <w:sz w:val="24"/>
                <w:szCs w:val="24"/>
              </w:rPr>
            </w:pPr>
            <w:r>
              <w:rPr>
                <w:sz w:val="24"/>
                <w:szCs w:val="24"/>
              </w:rPr>
              <w:t>Відділ</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758248DB" w14:textId="77777777" w:rsidR="00237066" w:rsidRDefault="00237066" w:rsidP="00DC5A76">
            <w:pPr>
              <w:jc w:val="center"/>
            </w:pPr>
            <w:r>
              <w:rPr>
                <w:sz w:val="24"/>
                <w:szCs w:val="24"/>
              </w:rPr>
              <w:t>в день формування та друку свідоцтва про державну реєстрацію смерті</w:t>
            </w:r>
          </w:p>
        </w:tc>
      </w:tr>
      <w:tr w:rsidR="00237066" w14:paraId="32DBBFF3" w14:textId="77777777" w:rsidTr="00DC5A76">
        <w:trPr>
          <w:trHeight w:val="881"/>
        </w:trPr>
        <w:tc>
          <w:tcPr>
            <w:tcW w:w="3705" w:type="dxa"/>
            <w:tcBorders>
              <w:top w:val="double" w:sz="1" w:space="0" w:color="000000"/>
              <w:left w:val="double" w:sz="1" w:space="0" w:color="000000"/>
              <w:bottom w:val="double" w:sz="1" w:space="0" w:color="000000"/>
            </w:tcBorders>
            <w:shd w:val="clear" w:color="auto" w:fill="auto"/>
          </w:tcPr>
          <w:p w14:paraId="71504AB5" w14:textId="77777777" w:rsidR="00237066" w:rsidRPr="007D6000" w:rsidRDefault="00237066" w:rsidP="00DC5A76">
            <w:pPr>
              <w:pStyle w:val="ac"/>
              <w:rPr>
                <w:color w:val="000000"/>
                <w:sz w:val="24"/>
                <w:shd w:val="clear" w:color="auto" w:fill="FFFFFF"/>
              </w:rPr>
            </w:pPr>
            <w:r w:rsidRPr="007D6000">
              <w:rPr>
                <w:sz w:val="24"/>
              </w:rPr>
              <w:t>1</w:t>
            </w:r>
            <w:r>
              <w:rPr>
                <w:sz w:val="24"/>
              </w:rPr>
              <w:t>2</w:t>
            </w:r>
            <w:r w:rsidRPr="007D6000">
              <w:rPr>
                <w:sz w:val="24"/>
              </w:rPr>
              <w:t>. Внесення відомостей про реєстрацію смерті до алфавітної книги</w:t>
            </w:r>
          </w:p>
        </w:tc>
        <w:tc>
          <w:tcPr>
            <w:tcW w:w="1980" w:type="dxa"/>
            <w:gridSpan w:val="2"/>
            <w:tcBorders>
              <w:top w:val="double" w:sz="1" w:space="0" w:color="000000"/>
              <w:left w:val="double" w:sz="1" w:space="0" w:color="000000"/>
              <w:bottom w:val="double" w:sz="1" w:space="0" w:color="000000"/>
            </w:tcBorders>
            <w:shd w:val="clear" w:color="auto" w:fill="auto"/>
          </w:tcPr>
          <w:p w14:paraId="304EEB41" w14:textId="77777777" w:rsidR="00237066" w:rsidRPr="007D6000" w:rsidRDefault="00237066" w:rsidP="00DC5A76">
            <w:pPr>
              <w:pStyle w:val="ac"/>
              <w:rPr>
                <w:color w:val="000000"/>
                <w:sz w:val="24"/>
                <w:shd w:val="clear" w:color="auto" w:fill="FFFFFF"/>
              </w:rPr>
            </w:pPr>
            <w:r w:rsidRPr="007D6000">
              <w:rPr>
                <w:color w:val="000000"/>
                <w:sz w:val="24"/>
                <w:shd w:val="clear" w:color="auto" w:fill="FFFFFF"/>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5EA3ECDC" w14:textId="77777777" w:rsidR="00237066" w:rsidRPr="007D6000" w:rsidRDefault="00237066" w:rsidP="00DC5A76">
            <w:pPr>
              <w:pStyle w:val="ac"/>
              <w:rPr>
                <w:color w:val="000000"/>
                <w:sz w:val="24"/>
                <w:shd w:val="clear" w:color="auto" w:fill="FFFFFF"/>
              </w:rPr>
            </w:pPr>
            <w:r w:rsidRPr="007D6000">
              <w:rPr>
                <w:color w:val="000000"/>
                <w:sz w:val="24"/>
                <w:shd w:val="clear" w:color="auto" w:fill="FFFFFF"/>
              </w:rPr>
              <w:t>Відділ</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51C2A25E" w14:textId="77777777" w:rsidR="00237066" w:rsidRPr="007D6000" w:rsidRDefault="00237066" w:rsidP="00DC5A76">
            <w:pPr>
              <w:pStyle w:val="ac"/>
              <w:rPr>
                <w:sz w:val="24"/>
              </w:rPr>
            </w:pPr>
            <w:r w:rsidRPr="007D6000">
              <w:rPr>
                <w:color w:val="000000"/>
                <w:sz w:val="24"/>
                <w:shd w:val="clear" w:color="auto" w:fill="FFFFFF"/>
              </w:rPr>
              <w:t>в день державної реєстрації смерті</w:t>
            </w:r>
          </w:p>
        </w:tc>
      </w:tr>
      <w:tr w:rsidR="00237066" w14:paraId="7CA07A81" w14:textId="77777777" w:rsidTr="00DC5A76">
        <w:trPr>
          <w:trHeight w:val="830"/>
        </w:trPr>
        <w:tc>
          <w:tcPr>
            <w:tcW w:w="3705" w:type="dxa"/>
            <w:tcBorders>
              <w:top w:val="double" w:sz="1" w:space="0" w:color="000000"/>
              <w:left w:val="double" w:sz="1" w:space="0" w:color="000000"/>
              <w:bottom w:val="double" w:sz="1" w:space="0" w:color="000000"/>
            </w:tcBorders>
            <w:shd w:val="clear" w:color="auto" w:fill="auto"/>
          </w:tcPr>
          <w:p w14:paraId="335F91EA" w14:textId="77777777" w:rsidR="00237066" w:rsidRDefault="00237066" w:rsidP="00DC5A76">
            <w:pPr>
              <w:tabs>
                <w:tab w:val="left" w:pos="463"/>
              </w:tabs>
              <w:spacing w:after="280"/>
              <w:jc w:val="left"/>
              <w:rPr>
                <w:bCs/>
                <w:iCs/>
                <w:sz w:val="24"/>
                <w:szCs w:val="24"/>
              </w:rPr>
            </w:pPr>
            <w:r>
              <w:rPr>
                <w:bCs/>
                <w:iCs/>
                <w:color w:val="000000"/>
                <w:sz w:val="24"/>
                <w:szCs w:val="24"/>
                <w:shd w:val="clear" w:color="auto" w:fill="FFFFFF"/>
              </w:rPr>
              <w:t xml:space="preserve"> </w:t>
            </w:r>
            <w:r>
              <w:rPr>
                <w:bCs/>
                <w:iCs/>
                <w:sz w:val="24"/>
                <w:szCs w:val="24"/>
              </w:rPr>
              <w:t>13. Передача свідоцтва про смерть та у разі формування Витягу з Реєстру до ЦНАП</w:t>
            </w:r>
          </w:p>
        </w:tc>
        <w:tc>
          <w:tcPr>
            <w:tcW w:w="1980" w:type="dxa"/>
            <w:gridSpan w:val="2"/>
            <w:tcBorders>
              <w:top w:val="double" w:sz="1" w:space="0" w:color="000000"/>
              <w:left w:val="double" w:sz="1" w:space="0" w:color="000000"/>
              <w:bottom w:val="double" w:sz="1" w:space="0" w:color="000000"/>
            </w:tcBorders>
            <w:shd w:val="clear" w:color="auto" w:fill="auto"/>
          </w:tcPr>
          <w:p w14:paraId="746D802B" w14:textId="77777777" w:rsidR="00237066" w:rsidRDefault="00237066" w:rsidP="00DC5A76">
            <w:pPr>
              <w:tabs>
                <w:tab w:val="left" w:pos="463"/>
              </w:tabs>
              <w:spacing w:after="280"/>
              <w:jc w:val="left"/>
              <w:rPr>
                <w:bCs/>
                <w:iCs/>
                <w:color w:val="000000"/>
                <w:sz w:val="24"/>
                <w:szCs w:val="24"/>
                <w:shd w:val="clear" w:color="auto" w:fill="FFFFFF"/>
              </w:rPr>
            </w:pPr>
            <w:r>
              <w:rPr>
                <w:bCs/>
                <w:iCs/>
                <w:sz w:val="24"/>
                <w:szCs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27DADA5F" w14:textId="77777777" w:rsidR="00237066" w:rsidRDefault="00237066" w:rsidP="00DC5A76">
            <w:pPr>
              <w:tabs>
                <w:tab w:val="left" w:pos="463"/>
              </w:tabs>
              <w:spacing w:after="280"/>
              <w:jc w:val="left"/>
              <w:rPr>
                <w:bCs/>
                <w:iCs/>
                <w:color w:val="000000"/>
                <w:sz w:val="24"/>
                <w:szCs w:val="24"/>
                <w:shd w:val="clear" w:color="auto" w:fill="FFFFFF"/>
              </w:rPr>
            </w:pPr>
            <w:r>
              <w:rPr>
                <w:bCs/>
                <w:iCs/>
                <w:color w:val="000000"/>
                <w:sz w:val="24"/>
                <w:szCs w:val="24"/>
                <w:shd w:val="clear" w:color="auto" w:fill="FFFFFF"/>
              </w:rPr>
              <w:t>Відділ</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11F845F5" w14:textId="77777777" w:rsidR="00237066" w:rsidRDefault="00237066" w:rsidP="00DC5A76">
            <w:pPr>
              <w:tabs>
                <w:tab w:val="left" w:pos="463"/>
              </w:tabs>
              <w:spacing w:after="280"/>
              <w:jc w:val="center"/>
            </w:pPr>
            <w:r>
              <w:rPr>
                <w:bCs/>
                <w:iCs/>
                <w:color w:val="000000"/>
                <w:sz w:val="24"/>
                <w:szCs w:val="24"/>
                <w:shd w:val="clear" w:color="auto" w:fill="FFFFFF"/>
              </w:rPr>
              <w:t>не пізніше наступного робочого дня з дня реєстрації смерті</w:t>
            </w:r>
          </w:p>
        </w:tc>
      </w:tr>
      <w:tr w:rsidR="00237066" w14:paraId="2D4D1C9F" w14:textId="77777777" w:rsidTr="00DC5A76">
        <w:trPr>
          <w:trHeight w:val="2850"/>
        </w:trPr>
        <w:tc>
          <w:tcPr>
            <w:tcW w:w="3705" w:type="dxa"/>
            <w:tcBorders>
              <w:top w:val="double" w:sz="1" w:space="0" w:color="000000"/>
              <w:left w:val="double" w:sz="1" w:space="0" w:color="000000"/>
              <w:bottom w:val="double" w:sz="1" w:space="0" w:color="000000"/>
            </w:tcBorders>
            <w:shd w:val="clear" w:color="auto" w:fill="auto"/>
          </w:tcPr>
          <w:p w14:paraId="3388910A" w14:textId="77777777" w:rsidR="00237066" w:rsidRDefault="00237066" w:rsidP="00DC5A76">
            <w:pPr>
              <w:rPr>
                <w:sz w:val="24"/>
                <w:szCs w:val="24"/>
              </w:rPr>
            </w:pPr>
            <w:r>
              <w:rPr>
                <w:sz w:val="24"/>
                <w:szCs w:val="24"/>
              </w:rPr>
              <w:t>14. Видача заявнику свідоцтва про державну реєстрацію смерті та Витягу з Реєстру</w:t>
            </w:r>
          </w:p>
        </w:tc>
        <w:tc>
          <w:tcPr>
            <w:tcW w:w="1980" w:type="dxa"/>
            <w:gridSpan w:val="2"/>
            <w:tcBorders>
              <w:top w:val="double" w:sz="1" w:space="0" w:color="000000"/>
              <w:left w:val="double" w:sz="1" w:space="0" w:color="000000"/>
              <w:bottom w:val="double" w:sz="1" w:space="0" w:color="000000"/>
            </w:tcBorders>
            <w:shd w:val="clear" w:color="auto" w:fill="auto"/>
          </w:tcPr>
          <w:p w14:paraId="1930EEF2" w14:textId="77777777" w:rsidR="00237066" w:rsidRDefault="00237066" w:rsidP="00DC5A76">
            <w:pPr>
              <w:jc w:val="center"/>
              <w:rPr>
                <w:sz w:val="24"/>
                <w:szCs w:val="24"/>
              </w:rPr>
            </w:pPr>
            <w:r>
              <w:rPr>
                <w:sz w:val="24"/>
                <w:szCs w:val="24"/>
              </w:rPr>
              <w:t>посадова особа органу ДРАЦС, 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054B8A3E" w14:textId="77777777" w:rsidR="00237066" w:rsidRDefault="00237066" w:rsidP="00DC5A76">
            <w:pPr>
              <w:jc w:val="center"/>
              <w:rPr>
                <w:sz w:val="24"/>
                <w:szCs w:val="24"/>
              </w:rPr>
            </w:pPr>
            <w:r>
              <w:rPr>
                <w:sz w:val="24"/>
                <w:szCs w:val="24"/>
              </w:rPr>
              <w:t>Відділ, ЦНАП</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3E031536" w14:textId="77777777" w:rsidR="00237066" w:rsidRDefault="00237066" w:rsidP="00DC5A76">
            <w:pPr>
              <w:jc w:val="center"/>
              <w:rPr>
                <w:sz w:val="24"/>
                <w:szCs w:val="24"/>
              </w:rPr>
            </w:pPr>
            <w:r>
              <w:rPr>
                <w:sz w:val="24"/>
                <w:szCs w:val="24"/>
              </w:rPr>
              <w:t>- Відділом – в день реєстрації смерті;</w:t>
            </w:r>
          </w:p>
          <w:p w14:paraId="1751844C" w14:textId="77777777" w:rsidR="00237066" w:rsidRDefault="00237066" w:rsidP="00DC5A76">
            <w:pPr>
              <w:jc w:val="center"/>
            </w:pPr>
            <w:r>
              <w:rPr>
                <w:sz w:val="24"/>
                <w:szCs w:val="24"/>
              </w:rPr>
              <w:t>- ЦНАП – в день повторного звернення заявника, але не пізніше одного місяця з дня його (їх) надходження до ЦНАП</w:t>
            </w:r>
          </w:p>
        </w:tc>
      </w:tr>
      <w:tr w:rsidR="00237066" w14:paraId="31B300C7" w14:textId="77777777" w:rsidTr="004368A9">
        <w:trPr>
          <w:trHeight w:val="1639"/>
        </w:trPr>
        <w:tc>
          <w:tcPr>
            <w:tcW w:w="3705" w:type="dxa"/>
            <w:tcBorders>
              <w:top w:val="double" w:sz="1" w:space="0" w:color="000000"/>
              <w:left w:val="double" w:sz="1" w:space="0" w:color="000000"/>
              <w:bottom w:val="double" w:sz="1" w:space="0" w:color="000000"/>
            </w:tcBorders>
            <w:shd w:val="clear" w:color="auto" w:fill="auto"/>
          </w:tcPr>
          <w:p w14:paraId="024FBE68" w14:textId="77777777" w:rsidR="00237066" w:rsidRDefault="00237066" w:rsidP="00DC5A76">
            <w:pPr>
              <w:tabs>
                <w:tab w:val="left" w:pos="463"/>
              </w:tabs>
              <w:spacing w:after="280"/>
              <w:rPr>
                <w:bCs/>
                <w:iCs/>
                <w:sz w:val="24"/>
                <w:szCs w:val="24"/>
              </w:rPr>
            </w:pPr>
            <w:r>
              <w:rPr>
                <w:bCs/>
                <w:iCs/>
                <w:sz w:val="24"/>
                <w:szCs w:val="24"/>
              </w:rPr>
              <w:lastRenderedPageBreak/>
              <w:t>15. Повернення свідоцтва про смерть та Витягу з Реєстру або письмової відмови в проведенні державної реєстрації смерті до Відділу (у разі їх неотримання заявником у ЦНАП)</w:t>
            </w:r>
          </w:p>
        </w:tc>
        <w:tc>
          <w:tcPr>
            <w:tcW w:w="1980" w:type="dxa"/>
            <w:gridSpan w:val="2"/>
            <w:tcBorders>
              <w:top w:val="double" w:sz="1" w:space="0" w:color="000000"/>
              <w:left w:val="double" w:sz="1" w:space="0" w:color="000000"/>
              <w:bottom w:val="double" w:sz="1" w:space="0" w:color="000000"/>
            </w:tcBorders>
            <w:shd w:val="clear" w:color="auto" w:fill="auto"/>
          </w:tcPr>
          <w:p w14:paraId="48484990" w14:textId="77777777" w:rsidR="00237066" w:rsidRDefault="00237066" w:rsidP="00DC5A76">
            <w:pPr>
              <w:tabs>
                <w:tab w:val="left" w:pos="463"/>
              </w:tabs>
              <w:spacing w:after="280"/>
              <w:jc w:val="center"/>
              <w:rPr>
                <w:bCs/>
                <w:iCs/>
                <w:color w:val="000000"/>
                <w:sz w:val="24"/>
                <w:szCs w:val="24"/>
                <w:shd w:val="clear" w:color="auto" w:fill="FFFFFF"/>
              </w:rPr>
            </w:pPr>
            <w:r>
              <w:rPr>
                <w:bCs/>
                <w:iCs/>
                <w:sz w:val="24"/>
                <w:szCs w:val="24"/>
              </w:rPr>
              <w:t>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183AF27B" w14:textId="77777777" w:rsidR="00237066" w:rsidRDefault="00237066" w:rsidP="00DC5A76">
            <w:pPr>
              <w:tabs>
                <w:tab w:val="left" w:pos="463"/>
              </w:tabs>
              <w:spacing w:after="280"/>
              <w:jc w:val="center"/>
              <w:rPr>
                <w:bCs/>
                <w:iCs/>
                <w:color w:val="000000"/>
                <w:sz w:val="24"/>
                <w:szCs w:val="24"/>
                <w:shd w:val="clear" w:color="auto" w:fill="FFFFFF"/>
              </w:rPr>
            </w:pPr>
            <w:r>
              <w:rPr>
                <w:bCs/>
                <w:iCs/>
                <w:color w:val="000000"/>
                <w:sz w:val="24"/>
                <w:szCs w:val="24"/>
                <w:shd w:val="clear" w:color="auto" w:fill="FFFFFF"/>
              </w:rPr>
              <w:t>ЦНАП</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28752902" w14:textId="77777777" w:rsidR="00237066" w:rsidRDefault="00237066" w:rsidP="00DC5A76">
            <w:pPr>
              <w:tabs>
                <w:tab w:val="left" w:pos="463"/>
              </w:tabs>
              <w:spacing w:after="280"/>
              <w:jc w:val="center"/>
            </w:pPr>
            <w:r>
              <w:rPr>
                <w:bCs/>
                <w:iCs/>
                <w:color w:val="000000"/>
                <w:sz w:val="24"/>
                <w:szCs w:val="24"/>
                <w:shd w:val="clear" w:color="auto" w:fill="FFFFFF"/>
              </w:rPr>
              <w:t>після закінчення одного місяця з дня їх надходження до ЦНАП</w:t>
            </w:r>
          </w:p>
        </w:tc>
      </w:tr>
      <w:tr w:rsidR="00237066" w14:paraId="50A483B7" w14:textId="77777777" w:rsidTr="00DC5A76">
        <w:trPr>
          <w:trHeight w:val="830"/>
        </w:trPr>
        <w:tc>
          <w:tcPr>
            <w:tcW w:w="3705" w:type="dxa"/>
            <w:tcBorders>
              <w:top w:val="double" w:sz="1" w:space="0" w:color="000000"/>
              <w:left w:val="double" w:sz="1" w:space="0" w:color="000000"/>
              <w:bottom w:val="double" w:sz="1" w:space="0" w:color="000000"/>
            </w:tcBorders>
            <w:shd w:val="clear" w:color="auto" w:fill="auto"/>
          </w:tcPr>
          <w:p w14:paraId="3B319DF9" w14:textId="77777777" w:rsidR="00237066" w:rsidRDefault="00237066" w:rsidP="00DC5A76">
            <w:pPr>
              <w:tabs>
                <w:tab w:val="left" w:pos="463"/>
              </w:tabs>
              <w:spacing w:after="280"/>
              <w:rPr>
                <w:bCs/>
                <w:iCs/>
                <w:sz w:val="24"/>
                <w:szCs w:val="24"/>
              </w:rPr>
            </w:pPr>
            <w:r>
              <w:rPr>
                <w:bCs/>
                <w:iCs/>
                <w:sz w:val="24"/>
                <w:szCs w:val="24"/>
              </w:rPr>
              <w:t>16. Надсилання заявнику письмової відмови в проведенні державної реєстрації смерті (у разі її повернення ЦНАП)</w:t>
            </w:r>
          </w:p>
        </w:tc>
        <w:tc>
          <w:tcPr>
            <w:tcW w:w="1980" w:type="dxa"/>
            <w:gridSpan w:val="2"/>
            <w:tcBorders>
              <w:top w:val="double" w:sz="1" w:space="0" w:color="000000"/>
              <w:left w:val="double" w:sz="1" w:space="0" w:color="000000"/>
              <w:bottom w:val="double" w:sz="1" w:space="0" w:color="000000"/>
            </w:tcBorders>
            <w:shd w:val="clear" w:color="auto" w:fill="auto"/>
          </w:tcPr>
          <w:p w14:paraId="79861E76" w14:textId="77777777" w:rsidR="00237066" w:rsidRDefault="00237066" w:rsidP="00DC5A76">
            <w:pPr>
              <w:tabs>
                <w:tab w:val="left" w:pos="463"/>
              </w:tabs>
              <w:spacing w:after="280"/>
              <w:jc w:val="center"/>
              <w:rPr>
                <w:bCs/>
                <w:iCs/>
                <w:color w:val="000000"/>
                <w:sz w:val="24"/>
                <w:szCs w:val="24"/>
                <w:shd w:val="clear" w:color="auto" w:fill="FFFFFF"/>
              </w:rPr>
            </w:pPr>
            <w:r>
              <w:rPr>
                <w:bCs/>
                <w:iCs/>
                <w:sz w:val="24"/>
                <w:szCs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294BA03C" w14:textId="77777777" w:rsidR="00237066" w:rsidRDefault="00237066" w:rsidP="00DC5A76">
            <w:pPr>
              <w:tabs>
                <w:tab w:val="left" w:pos="463"/>
              </w:tabs>
              <w:spacing w:after="280"/>
              <w:jc w:val="center"/>
              <w:rPr>
                <w:bCs/>
                <w:iCs/>
                <w:color w:val="000000"/>
                <w:sz w:val="24"/>
                <w:szCs w:val="24"/>
                <w:shd w:val="clear" w:color="auto" w:fill="FFFFFF"/>
              </w:rPr>
            </w:pPr>
            <w:r>
              <w:rPr>
                <w:bCs/>
                <w:iCs/>
                <w:color w:val="000000"/>
                <w:sz w:val="24"/>
                <w:szCs w:val="24"/>
                <w:shd w:val="clear" w:color="auto" w:fill="FFFFFF"/>
              </w:rPr>
              <w:t>Відділ</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554EF1F1" w14:textId="77777777" w:rsidR="00237066" w:rsidRDefault="00237066" w:rsidP="00DC5A76">
            <w:pPr>
              <w:tabs>
                <w:tab w:val="left" w:pos="463"/>
              </w:tabs>
              <w:spacing w:after="280"/>
              <w:jc w:val="center"/>
            </w:pPr>
            <w:r>
              <w:rPr>
                <w:bCs/>
                <w:iCs/>
                <w:color w:val="000000"/>
                <w:sz w:val="24"/>
                <w:szCs w:val="24"/>
                <w:shd w:val="clear" w:color="auto" w:fill="FFFFFF"/>
              </w:rPr>
              <w:t>не пізніше наступного робочого дня з дня її повернення ЦНАП</w:t>
            </w:r>
          </w:p>
        </w:tc>
      </w:tr>
      <w:tr w:rsidR="00237066" w14:paraId="0AC10E19" w14:textId="77777777" w:rsidTr="00DC5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200"/>
        </w:trPr>
        <w:tc>
          <w:tcPr>
            <w:tcW w:w="4575" w:type="dxa"/>
            <w:gridSpan w:val="2"/>
          </w:tcPr>
          <w:p w14:paraId="525DE32A" w14:textId="77777777" w:rsidR="00237066" w:rsidRPr="00EE1098" w:rsidRDefault="00237066" w:rsidP="00DC5A76">
            <w:pPr>
              <w:snapToGrid w:val="0"/>
              <w:rPr>
                <w:sz w:val="24"/>
                <w:szCs w:val="24"/>
              </w:rPr>
            </w:pPr>
            <w:r w:rsidRPr="00EE1098">
              <w:rPr>
                <w:sz w:val="24"/>
                <w:szCs w:val="24"/>
              </w:rPr>
              <w:t>Відповідальна посадова особа суб’єкту надання адміністративної послуги</w:t>
            </w:r>
          </w:p>
        </w:tc>
        <w:tc>
          <w:tcPr>
            <w:tcW w:w="4986" w:type="dxa"/>
            <w:gridSpan w:val="3"/>
          </w:tcPr>
          <w:p w14:paraId="76E09A5F" w14:textId="77777777" w:rsidR="00237066" w:rsidRPr="00EE1098" w:rsidRDefault="00237066" w:rsidP="00DC5A76">
            <w:pPr>
              <w:snapToGrid w:val="0"/>
              <w:jc w:val="center"/>
              <w:rPr>
                <w:rFonts w:eastAsia="Calibri"/>
                <w:bCs/>
                <w:iCs/>
                <w:sz w:val="24"/>
                <w:szCs w:val="24"/>
              </w:rPr>
            </w:pPr>
            <w:r w:rsidRPr="00EE1098">
              <w:rPr>
                <w:rFonts w:eastAsia="Calibri"/>
                <w:bCs/>
                <w:iCs/>
                <w:sz w:val="24"/>
                <w:szCs w:val="24"/>
              </w:rPr>
              <w:t>Начальник (в.о. начальника) відділу ДРАЦС</w:t>
            </w:r>
            <w:r>
              <w:rPr>
                <w:rFonts w:eastAsia="Calibri"/>
                <w:bCs/>
                <w:iCs/>
                <w:sz w:val="24"/>
                <w:szCs w:val="24"/>
              </w:rPr>
              <w:t>,</w:t>
            </w:r>
          </w:p>
          <w:p w14:paraId="218F1FBB" w14:textId="77777777" w:rsidR="00237066" w:rsidRPr="00EE1098" w:rsidRDefault="00237066" w:rsidP="00DC5A76">
            <w:pPr>
              <w:snapToGrid w:val="0"/>
              <w:jc w:val="center"/>
              <w:rPr>
                <w:rFonts w:eastAsia="Calibri"/>
                <w:bCs/>
                <w:iCs/>
                <w:sz w:val="24"/>
                <w:szCs w:val="24"/>
              </w:rPr>
            </w:pPr>
            <w:r w:rsidRPr="00EE1098">
              <w:rPr>
                <w:rFonts w:eastAsia="Calibri"/>
                <w:bCs/>
                <w:iCs/>
                <w:sz w:val="24"/>
                <w:szCs w:val="24"/>
              </w:rPr>
              <w:t>Уповноважена особа ЦНАП</w:t>
            </w:r>
          </w:p>
        </w:tc>
      </w:tr>
      <w:tr w:rsidR="00237066" w14:paraId="43572A81" w14:textId="77777777" w:rsidTr="00DC5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200"/>
        </w:trPr>
        <w:tc>
          <w:tcPr>
            <w:tcW w:w="4575" w:type="dxa"/>
            <w:gridSpan w:val="2"/>
          </w:tcPr>
          <w:p w14:paraId="2B467B4C" w14:textId="77777777" w:rsidR="00237066" w:rsidRPr="00EE1098" w:rsidRDefault="00237066" w:rsidP="00DC5A76">
            <w:pPr>
              <w:snapToGrid w:val="0"/>
              <w:rPr>
                <w:sz w:val="24"/>
                <w:szCs w:val="24"/>
              </w:rPr>
            </w:pPr>
            <w:r w:rsidRPr="00EE1098">
              <w:rPr>
                <w:sz w:val="24"/>
                <w:szCs w:val="24"/>
              </w:rPr>
              <w:t xml:space="preserve">Механізм оскарження результату надання </w:t>
            </w:r>
          </w:p>
          <w:p w14:paraId="49F4DE83" w14:textId="77777777" w:rsidR="00237066" w:rsidRPr="00EE1098" w:rsidRDefault="00237066" w:rsidP="00DC5A76">
            <w:pPr>
              <w:rPr>
                <w:sz w:val="24"/>
                <w:szCs w:val="24"/>
              </w:rPr>
            </w:pPr>
            <w:r w:rsidRPr="00EE1098">
              <w:rPr>
                <w:sz w:val="24"/>
                <w:szCs w:val="24"/>
              </w:rPr>
              <w:t>адміністративної послуги</w:t>
            </w:r>
          </w:p>
        </w:tc>
        <w:tc>
          <w:tcPr>
            <w:tcW w:w="4986" w:type="dxa"/>
            <w:gridSpan w:val="3"/>
          </w:tcPr>
          <w:p w14:paraId="52092181" w14:textId="77777777" w:rsidR="00237066" w:rsidRPr="00EE1098" w:rsidRDefault="00237066" w:rsidP="00DC5A76">
            <w:pPr>
              <w:snapToGrid w:val="0"/>
              <w:jc w:val="center"/>
              <w:rPr>
                <w:sz w:val="24"/>
                <w:szCs w:val="24"/>
              </w:rPr>
            </w:pPr>
            <w:r w:rsidRPr="00EE1098">
              <w:rPr>
                <w:rFonts w:eastAsia="Calibri"/>
                <w:bCs/>
                <w:iCs/>
                <w:sz w:val="24"/>
                <w:szCs w:val="24"/>
              </w:rPr>
              <w:t xml:space="preserve">Дії або бездіяльність посадової особи відділу </w:t>
            </w:r>
            <w:r w:rsidRPr="00EE1098">
              <w:rPr>
                <w:sz w:val="24"/>
                <w:szCs w:val="24"/>
              </w:rPr>
              <w:t xml:space="preserve">державної реєстрації актів цивільного стану можуть бути оскаржені до </w:t>
            </w:r>
            <w:r>
              <w:rPr>
                <w:sz w:val="24"/>
                <w:szCs w:val="24"/>
              </w:rPr>
              <w:t>Одеськ</w:t>
            </w:r>
            <w:r w:rsidRPr="0077404C">
              <w:rPr>
                <w:sz w:val="24"/>
                <w:szCs w:val="24"/>
              </w:rPr>
              <w:t xml:space="preserve">ого міжрегіонального управління Міністерства юстиції </w:t>
            </w:r>
            <w:r>
              <w:rPr>
                <w:sz w:val="24"/>
                <w:szCs w:val="24"/>
              </w:rPr>
              <w:t>України,</w:t>
            </w:r>
            <w:r w:rsidRPr="00EE1098">
              <w:rPr>
                <w:sz w:val="24"/>
                <w:szCs w:val="24"/>
              </w:rPr>
              <w:t xml:space="preserve"> до Міністерства юстиції України та/або до суду, у встановленому законом порядку</w:t>
            </w:r>
          </w:p>
        </w:tc>
      </w:tr>
    </w:tbl>
    <w:p w14:paraId="781AB62B" w14:textId="77777777" w:rsidR="00237066" w:rsidRDefault="00237066"/>
    <w:p w14:paraId="37633161" w14:textId="77777777" w:rsidR="00237066" w:rsidRDefault="00237066"/>
    <w:p w14:paraId="4CF6EA1A" w14:textId="77777777" w:rsidR="00237066" w:rsidRDefault="00237066"/>
    <w:p w14:paraId="3CA24E1F" w14:textId="77777777" w:rsidR="00237066" w:rsidRDefault="00237066"/>
    <w:p w14:paraId="293164CB" w14:textId="77777777" w:rsidR="00237066" w:rsidRDefault="00237066"/>
    <w:p w14:paraId="4DEC013C" w14:textId="77777777" w:rsidR="00237066" w:rsidRDefault="00237066"/>
    <w:p w14:paraId="5DA5B93E" w14:textId="77777777" w:rsidR="00237066" w:rsidRDefault="00237066"/>
    <w:p w14:paraId="257B7C14" w14:textId="77777777" w:rsidR="00237066" w:rsidRDefault="00237066"/>
    <w:p w14:paraId="61368BC7" w14:textId="77777777" w:rsidR="00237066" w:rsidRDefault="00237066"/>
    <w:p w14:paraId="21C24D05" w14:textId="77777777" w:rsidR="00237066" w:rsidRDefault="00237066"/>
    <w:p w14:paraId="56490159" w14:textId="77777777" w:rsidR="00237066" w:rsidRDefault="00237066"/>
    <w:p w14:paraId="3AFF2012" w14:textId="77777777" w:rsidR="00237066" w:rsidRDefault="00237066"/>
    <w:p w14:paraId="4A8DA184" w14:textId="77777777" w:rsidR="00237066" w:rsidRDefault="00237066"/>
    <w:p w14:paraId="04D130DF" w14:textId="77777777" w:rsidR="00237066" w:rsidRDefault="00237066"/>
    <w:p w14:paraId="5CEED87A" w14:textId="77777777" w:rsidR="00237066" w:rsidRDefault="00237066"/>
    <w:p w14:paraId="0A765CAC" w14:textId="77777777" w:rsidR="00237066" w:rsidRDefault="00237066"/>
    <w:p w14:paraId="6B97190E" w14:textId="77777777" w:rsidR="00237066" w:rsidRDefault="00237066"/>
    <w:p w14:paraId="56B5D46E" w14:textId="77777777" w:rsidR="00237066" w:rsidRDefault="00237066"/>
    <w:p w14:paraId="4CE70896" w14:textId="77777777" w:rsidR="00237066" w:rsidRDefault="00237066"/>
    <w:p w14:paraId="1EBA45CE" w14:textId="77777777" w:rsidR="00237066" w:rsidRDefault="00237066"/>
    <w:p w14:paraId="13B58F9F" w14:textId="77777777" w:rsidR="00237066" w:rsidRDefault="00237066"/>
    <w:p w14:paraId="1C175EB5" w14:textId="77777777" w:rsidR="00237066" w:rsidRDefault="00237066"/>
    <w:p w14:paraId="5760E745" w14:textId="77777777" w:rsidR="00237066" w:rsidRDefault="00237066"/>
    <w:p w14:paraId="64E607B9" w14:textId="77777777" w:rsidR="00237066" w:rsidRDefault="00237066"/>
    <w:p w14:paraId="477AD4F5" w14:textId="77777777" w:rsidR="00237066" w:rsidRDefault="00237066"/>
    <w:p w14:paraId="50DC3BA4" w14:textId="77777777" w:rsidR="00237066" w:rsidRDefault="00237066"/>
    <w:p w14:paraId="0407EFA5" w14:textId="77777777" w:rsidR="00237066" w:rsidRDefault="00237066" w:rsidP="00237066">
      <w:pPr>
        <w:ind w:left="5103"/>
        <w:jc w:val="left"/>
        <w:rPr>
          <w:sz w:val="24"/>
          <w:szCs w:val="24"/>
        </w:rPr>
      </w:pPr>
      <w:r>
        <w:rPr>
          <w:sz w:val="24"/>
          <w:szCs w:val="24"/>
        </w:rPr>
        <w:t>ЗАТВЕРДЖЕНО</w:t>
      </w:r>
    </w:p>
    <w:p w14:paraId="5B5D8861" w14:textId="75124295" w:rsidR="00237066" w:rsidRPr="00303162" w:rsidRDefault="00237066" w:rsidP="00303162">
      <w:pPr>
        <w:ind w:left="5103"/>
        <w:jc w:val="left"/>
        <w:rPr>
          <w:sz w:val="24"/>
          <w:szCs w:val="24"/>
          <w:lang w:val="ru-RU"/>
        </w:rPr>
      </w:pPr>
      <w:r>
        <w:rPr>
          <w:sz w:val="24"/>
          <w:szCs w:val="24"/>
        </w:rPr>
        <w:t>Наказ Одеського</w:t>
      </w:r>
      <w:r w:rsidRPr="00442EFE">
        <w:rPr>
          <w:sz w:val="24"/>
          <w:szCs w:val="24"/>
          <w:lang w:val="ru-RU"/>
        </w:rPr>
        <w:t xml:space="preserve"> </w:t>
      </w:r>
      <w:proofErr w:type="spellStart"/>
      <w:r w:rsidRPr="00442EFE">
        <w:rPr>
          <w:sz w:val="24"/>
          <w:szCs w:val="24"/>
        </w:rPr>
        <w:t>міжрегіона</w:t>
      </w:r>
      <w:r w:rsidRPr="00442EFE">
        <w:rPr>
          <w:sz w:val="24"/>
          <w:szCs w:val="24"/>
          <w:lang w:val="ru-RU"/>
        </w:rPr>
        <w:t>льного</w:t>
      </w:r>
      <w:proofErr w:type="spellEnd"/>
      <w:r w:rsidRPr="00442EFE">
        <w:rPr>
          <w:sz w:val="24"/>
          <w:szCs w:val="24"/>
          <w:lang w:val="ru-RU"/>
        </w:rPr>
        <w:t xml:space="preserve"> </w:t>
      </w:r>
      <w:proofErr w:type="spellStart"/>
      <w:r w:rsidRPr="00442EFE">
        <w:rPr>
          <w:sz w:val="24"/>
          <w:szCs w:val="24"/>
          <w:lang w:val="ru-RU"/>
        </w:rPr>
        <w:t>управління</w:t>
      </w:r>
      <w:proofErr w:type="spellEnd"/>
      <w:r w:rsidRPr="00442EFE">
        <w:rPr>
          <w:sz w:val="24"/>
          <w:szCs w:val="24"/>
          <w:lang w:val="ru-RU"/>
        </w:rPr>
        <w:t xml:space="preserve"> </w:t>
      </w:r>
      <w:r w:rsidRPr="00442EFE">
        <w:rPr>
          <w:sz w:val="24"/>
          <w:szCs w:val="24"/>
        </w:rPr>
        <w:t xml:space="preserve">Міністерства </w:t>
      </w:r>
      <w:proofErr w:type="spellStart"/>
      <w:r w:rsidRPr="00442EFE">
        <w:rPr>
          <w:sz w:val="24"/>
          <w:szCs w:val="24"/>
          <w:lang w:val="ru-RU"/>
        </w:rPr>
        <w:t>юстиції</w:t>
      </w:r>
      <w:proofErr w:type="spellEnd"/>
      <w:r w:rsidRPr="00442EFE">
        <w:rPr>
          <w:sz w:val="24"/>
          <w:szCs w:val="24"/>
          <w:lang w:val="ru-RU"/>
        </w:rPr>
        <w:t xml:space="preserve"> </w:t>
      </w:r>
      <w:r>
        <w:rPr>
          <w:sz w:val="24"/>
          <w:szCs w:val="24"/>
        </w:rPr>
        <w:t>України</w:t>
      </w:r>
      <w:r w:rsidRPr="00442EFE">
        <w:rPr>
          <w:sz w:val="24"/>
          <w:szCs w:val="24"/>
          <w:lang w:val="ru-RU"/>
        </w:rPr>
        <w:t xml:space="preserve">   </w:t>
      </w:r>
    </w:p>
    <w:p w14:paraId="43176F36" w14:textId="77777777" w:rsidR="00303162" w:rsidRDefault="00237066" w:rsidP="00303162">
      <w:pPr>
        <w:ind w:left="708" w:firstLine="4395"/>
        <w:rPr>
          <w:sz w:val="26"/>
          <w:szCs w:val="26"/>
          <w:u w:val="single"/>
        </w:rPr>
      </w:pPr>
      <w:r>
        <w:rPr>
          <w:sz w:val="26"/>
          <w:szCs w:val="26"/>
          <w:lang w:val="ru-RU"/>
        </w:rPr>
        <w:t xml:space="preserve">                                                                               </w:t>
      </w:r>
      <w:r w:rsidR="00303162">
        <w:rPr>
          <w:sz w:val="26"/>
          <w:szCs w:val="26"/>
          <w:u w:val="single"/>
        </w:rPr>
        <w:t xml:space="preserve"> </w:t>
      </w:r>
    </w:p>
    <w:p w14:paraId="6049B413" w14:textId="14560556" w:rsidR="00303162" w:rsidRDefault="00303162" w:rsidP="00303162">
      <w:pPr>
        <w:ind w:left="708" w:firstLine="4395"/>
        <w:rPr>
          <w:sz w:val="26"/>
          <w:szCs w:val="26"/>
          <w:u w:val="single"/>
        </w:rPr>
      </w:pPr>
      <w:r>
        <w:rPr>
          <w:sz w:val="26"/>
          <w:szCs w:val="26"/>
          <w:u w:val="single"/>
        </w:rPr>
        <w:t>09.04.2026 № 312/04.2-02</w:t>
      </w:r>
    </w:p>
    <w:p w14:paraId="2E45DD96" w14:textId="068E18B1" w:rsidR="00237066" w:rsidRPr="00A41D50" w:rsidRDefault="00237066" w:rsidP="00237066">
      <w:pPr>
        <w:jc w:val="left"/>
        <w:rPr>
          <w:b/>
          <w:sz w:val="26"/>
          <w:szCs w:val="26"/>
          <w:lang w:eastAsia="uk-UA"/>
        </w:rPr>
      </w:pPr>
    </w:p>
    <w:p w14:paraId="49528FFE" w14:textId="77777777" w:rsidR="00237066" w:rsidRDefault="00237066" w:rsidP="00237066">
      <w:pPr>
        <w:jc w:val="center"/>
        <w:rPr>
          <w:b/>
          <w:sz w:val="24"/>
          <w:szCs w:val="24"/>
        </w:rPr>
      </w:pPr>
    </w:p>
    <w:p w14:paraId="7F6AEE91" w14:textId="77777777" w:rsidR="00237066" w:rsidRDefault="00237066" w:rsidP="00237066">
      <w:pPr>
        <w:jc w:val="center"/>
        <w:rPr>
          <w:b/>
          <w:sz w:val="24"/>
          <w:szCs w:val="24"/>
        </w:rPr>
      </w:pPr>
      <w:r>
        <w:rPr>
          <w:b/>
          <w:sz w:val="24"/>
          <w:szCs w:val="24"/>
        </w:rPr>
        <w:t xml:space="preserve">ТЕХНОЛОГІЧНА КАРТКА </w:t>
      </w:r>
    </w:p>
    <w:p w14:paraId="444F3513" w14:textId="77777777" w:rsidR="00237066" w:rsidRDefault="00237066" w:rsidP="00237066">
      <w:pPr>
        <w:tabs>
          <w:tab w:val="left" w:pos="3969"/>
        </w:tabs>
        <w:jc w:val="center"/>
        <w:rPr>
          <w:b/>
          <w:sz w:val="24"/>
          <w:szCs w:val="24"/>
        </w:rPr>
      </w:pPr>
      <w:r>
        <w:rPr>
          <w:b/>
          <w:sz w:val="24"/>
          <w:szCs w:val="24"/>
        </w:rPr>
        <w:t>адміністративної послуги з державної реєстрації шлюбу</w:t>
      </w:r>
    </w:p>
    <w:p w14:paraId="2DB3F23F" w14:textId="77777777" w:rsidR="00237066" w:rsidRDefault="00237066" w:rsidP="00237066">
      <w:pPr>
        <w:jc w:val="center"/>
        <w:rPr>
          <w:b/>
          <w:sz w:val="24"/>
          <w:szCs w:val="24"/>
        </w:rPr>
      </w:pPr>
      <w:r>
        <w:rPr>
          <w:b/>
          <w:sz w:val="24"/>
          <w:szCs w:val="24"/>
        </w:rPr>
        <w:t xml:space="preserve">Південноукраїнського відділу державної реєстрації актів цивільного стану </w:t>
      </w:r>
    </w:p>
    <w:p w14:paraId="6B611448" w14:textId="77777777" w:rsidR="00237066" w:rsidRDefault="00237066" w:rsidP="00237066">
      <w:pPr>
        <w:jc w:val="center"/>
        <w:rPr>
          <w:b/>
          <w:sz w:val="24"/>
          <w:szCs w:val="24"/>
        </w:rPr>
      </w:pPr>
      <w:r>
        <w:rPr>
          <w:b/>
          <w:sz w:val="24"/>
          <w:szCs w:val="24"/>
        </w:rPr>
        <w:t xml:space="preserve">у Вознесенському районі Миколаївської області  </w:t>
      </w:r>
    </w:p>
    <w:p w14:paraId="0653ED3E" w14:textId="77777777" w:rsidR="00237066" w:rsidRPr="00442EFE" w:rsidRDefault="00237066" w:rsidP="00237066">
      <w:pPr>
        <w:jc w:val="center"/>
        <w:rPr>
          <w:b/>
          <w:bCs/>
          <w:sz w:val="24"/>
          <w:szCs w:val="24"/>
        </w:rPr>
      </w:pPr>
      <w:r>
        <w:rPr>
          <w:b/>
          <w:bCs/>
          <w:sz w:val="24"/>
          <w:szCs w:val="24"/>
        </w:rPr>
        <w:t>Одеського</w:t>
      </w:r>
      <w:r w:rsidRPr="00442EFE">
        <w:rPr>
          <w:b/>
          <w:bCs/>
          <w:sz w:val="24"/>
          <w:szCs w:val="24"/>
        </w:rPr>
        <w:t xml:space="preserve"> міжрегіонального управління Міністерства юстиції </w:t>
      </w:r>
      <w:r>
        <w:rPr>
          <w:b/>
          <w:bCs/>
          <w:sz w:val="24"/>
          <w:szCs w:val="24"/>
        </w:rPr>
        <w:t>України</w:t>
      </w:r>
      <w:r w:rsidRPr="00442EFE">
        <w:rPr>
          <w:b/>
          <w:bCs/>
          <w:sz w:val="24"/>
          <w:szCs w:val="24"/>
        </w:rPr>
        <w:t xml:space="preserve">  </w:t>
      </w:r>
      <w:r>
        <w:rPr>
          <w:b/>
          <w:sz w:val="24"/>
          <w:szCs w:val="24"/>
        </w:rPr>
        <w:t>та</w:t>
      </w:r>
    </w:p>
    <w:p w14:paraId="5CC12A54" w14:textId="77777777" w:rsidR="00237066" w:rsidRPr="00A948C2" w:rsidRDefault="00237066" w:rsidP="00237066">
      <w:pPr>
        <w:jc w:val="center"/>
        <w:rPr>
          <w:sz w:val="24"/>
          <w:szCs w:val="24"/>
        </w:rPr>
      </w:pPr>
      <w:r w:rsidRPr="004D25D6">
        <w:rPr>
          <w:b/>
          <w:bCs/>
          <w:color w:val="000000"/>
          <w:sz w:val="24"/>
          <w:szCs w:val="24"/>
          <w:shd w:val="clear" w:color="auto" w:fill="FFFFFF"/>
        </w:rPr>
        <w:t>Центр</w:t>
      </w:r>
      <w:r>
        <w:rPr>
          <w:b/>
          <w:bCs/>
          <w:color w:val="000000"/>
          <w:sz w:val="24"/>
          <w:szCs w:val="24"/>
          <w:shd w:val="clear" w:color="auto" w:fill="FFFFFF"/>
        </w:rPr>
        <w:t>у</w:t>
      </w:r>
      <w:r w:rsidRPr="004D25D6">
        <w:rPr>
          <w:b/>
          <w:bCs/>
          <w:color w:val="000000"/>
          <w:sz w:val="24"/>
          <w:szCs w:val="24"/>
          <w:shd w:val="clear" w:color="auto" w:fill="FFFFFF"/>
        </w:rPr>
        <w:t xml:space="preserve"> надання адміністративних послуг</w:t>
      </w:r>
      <w:r>
        <w:rPr>
          <w:b/>
          <w:bCs/>
          <w:color w:val="000000"/>
          <w:sz w:val="24"/>
          <w:szCs w:val="24"/>
          <w:shd w:val="clear" w:color="auto" w:fill="FFFFFF"/>
        </w:rPr>
        <w:t xml:space="preserve"> міста Південноукраїнська</w:t>
      </w:r>
    </w:p>
    <w:tbl>
      <w:tblPr>
        <w:tblpPr w:leftFromText="180" w:rightFromText="180" w:vertAnchor="text" w:horzAnchor="margin" w:tblpY="64"/>
        <w:tblW w:w="0" w:type="auto"/>
        <w:tblLayout w:type="fixed"/>
        <w:tblCellMar>
          <w:top w:w="60" w:type="dxa"/>
          <w:left w:w="60" w:type="dxa"/>
          <w:bottom w:w="60" w:type="dxa"/>
          <w:right w:w="60" w:type="dxa"/>
        </w:tblCellMar>
        <w:tblLook w:val="0000" w:firstRow="0" w:lastRow="0" w:firstColumn="0" w:lastColumn="0" w:noHBand="0" w:noVBand="0"/>
      </w:tblPr>
      <w:tblGrid>
        <w:gridCol w:w="3840"/>
        <w:gridCol w:w="48"/>
        <w:gridCol w:w="1932"/>
        <w:gridCol w:w="1740"/>
        <w:gridCol w:w="2142"/>
      </w:tblGrid>
      <w:tr w:rsidR="00237066" w14:paraId="105817C3" w14:textId="77777777" w:rsidTr="00DC5A76">
        <w:tc>
          <w:tcPr>
            <w:tcW w:w="3840" w:type="dxa"/>
            <w:tcBorders>
              <w:top w:val="double" w:sz="1" w:space="0" w:color="000000"/>
              <w:left w:val="double" w:sz="1" w:space="0" w:color="000000"/>
              <w:bottom w:val="double" w:sz="1" w:space="0" w:color="000000"/>
            </w:tcBorders>
            <w:shd w:val="clear" w:color="auto" w:fill="auto"/>
          </w:tcPr>
          <w:p w14:paraId="7981CB4D" w14:textId="77777777" w:rsidR="00237066" w:rsidRPr="004B182C" w:rsidRDefault="00237066" w:rsidP="00DC5A76">
            <w:pPr>
              <w:jc w:val="center"/>
              <w:rPr>
                <w:b/>
                <w:sz w:val="24"/>
                <w:szCs w:val="24"/>
              </w:rPr>
            </w:pPr>
            <w:r w:rsidRPr="004B182C">
              <w:rPr>
                <w:b/>
                <w:sz w:val="24"/>
                <w:szCs w:val="24"/>
              </w:rPr>
              <w:t>Етапи опрацювання заяви про надання адміністративної послуги</w:t>
            </w:r>
          </w:p>
        </w:tc>
        <w:tc>
          <w:tcPr>
            <w:tcW w:w="1980" w:type="dxa"/>
            <w:gridSpan w:val="2"/>
            <w:tcBorders>
              <w:top w:val="double" w:sz="1" w:space="0" w:color="000000"/>
              <w:left w:val="double" w:sz="1" w:space="0" w:color="000000"/>
              <w:bottom w:val="double" w:sz="1" w:space="0" w:color="000000"/>
            </w:tcBorders>
            <w:shd w:val="clear" w:color="auto" w:fill="auto"/>
          </w:tcPr>
          <w:p w14:paraId="036153AB" w14:textId="77777777" w:rsidR="00237066" w:rsidRPr="004B182C" w:rsidRDefault="00237066" w:rsidP="00DC5A76">
            <w:pPr>
              <w:jc w:val="center"/>
              <w:rPr>
                <w:b/>
                <w:sz w:val="24"/>
                <w:szCs w:val="24"/>
              </w:rPr>
            </w:pPr>
            <w:r w:rsidRPr="004B182C">
              <w:rPr>
                <w:b/>
                <w:sz w:val="24"/>
                <w:szCs w:val="24"/>
              </w:rPr>
              <w:t>Відповідальна особа</w:t>
            </w:r>
          </w:p>
        </w:tc>
        <w:tc>
          <w:tcPr>
            <w:tcW w:w="1740" w:type="dxa"/>
            <w:tcBorders>
              <w:top w:val="double" w:sz="1" w:space="0" w:color="000000"/>
              <w:left w:val="double" w:sz="1" w:space="0" w:color="000000"/>
              <w:bottom w:val="double" w:sz="1" w:space="0" w:color="000000"/>
            </w:tcBorders>
            <w:shd w:val="clear" w:color="auto" w:fill="auto"/>
          </w:tcPr>
          <w:p w14:paraId="47D382FD" w14:textId="77777777" w:rsidR="00237066" w:rsidRPr="004B182C" w:rsidRDefault="00237066" w:rsidP="00DC5A76">
            <w:pPr>
              <w:jc w:val="center"/>
              <w:rPr>
                <w:b/>
                <w:sz w:val="24"/>
                <w:szCs w:val="24"/>
              </w:rPr>
            </w:pPr>
            <w:r w:rsidRPr="004B182C">
              <w:rPr>
                <w:b/>
                <w:sz w:val="24"/>
                <w:szCs w:val="24"/>
              </w:rPr>
              <w:t xml:space="preserve">Структурний підрозділ, відповідальний за етап </w:t>
            </w:r>
            <w:r w:rsidRPr="004B182C">
              <w:rPr>
                <w:b/>
                <w:sz w:val="24"/>
                <w:szCs w:val="24"/>
              </w:rPr>
              <w:br/>
              <w:t>(дію, рішення)</w:t>
            </w:r>
          </w:p>
        </w:tc>
        <w:tc>
          <w:tcPr>
            <w:tcW w:w="2142" w:type="dxa"/>
            <w:tcBorders>
              <w:top w:val="double" w:sz="1" w:space="0" w:color="000000"/>
              <w:left w:val="double" w:sz="1" w:space="0" w:color="000000"/>
              <w:bottom w:val="double" w:sz="1" w:space="0" w:color="000000"/>
              <w:right w:val="double" w:sz="1" w:space="0" w:color="000000"/>
            </w:tcBorders>
            <w:shd w:val="clear" w:color="auto" w:fill="auto"/>
          </w:tcPr>
          <w:p w14:paraId="185502C6" w14:textId="77777777" w:rsidR="00237066" w:rsidRPr="004B182C" w:rsidRDefault="00237066" w:rsidP="00DC5A76">
            <w:pPr>
              <w:jc w:val="center"/>
              <w:rPr>
                <w:b/>
              </w:rPr>
            </w:pPr>
            <w:r w:rsidRPr="004B182C">
              <w:rPr>
                <w:b/>
                <w:sz w:val="24"/>
                <w:szCs w:val="24"/>
              </w:rPr>
              <w:t>Строки виконання етапів (дії, рішення)</w:t>
            </w:r>
          </w:p>
        </w:tc>
      </w:tr>
      <w:tr w:rsidR="00237066" w14:paraId="257A1A59" w14:textId="77777777" w:rsidTr="00DC5A76">
        <w:tc>
          <w:tcPr>
            <w:tcW w:w="3840" w:type="dxa"/>
            <w:tcBorders>
              <w:top w:val="double" w:sz="1" w:space="0" w:color="000000"/>
              <w:left w:val="double" w:sz="1" w:space="0" w:color="000000"/>
              <w:bottom w:val="double" w:sz="1" w:space="0" w:color="000000"/>
            </w:tcBorders>
            <w:shd w:val="clear" w:color="auto" w:fill="auto"/>
          </w:tcPr>
          <w:p w14:paraId="1E943F4D" w14:textId="77777777" w:rsidR="00237066" w:rsidRDefault="00237066" w:rsidP="00DC5A76">
            <w:pPr>
              <w:tabs>
                <w:tab w:val="left" w:pos="643"/>
              </w:tabs>
              <w:rPr>
                <w:sz w:val="24"/>
                <w:szCs w:val="24"/>
              </w:rPr>
            </w:pPr>
            <w:r>
              <w:rPr>
                <w:sz w:val="24"/>
                <w:szCs w:val="24"/>
                <w:shd w:val="clear" w:color="auto" w:fill="FFFFFF"/>
              </w:rPr>
              <w:t xml:space="preserve">1. Прийняття та перевірка документів, необхідних для державної реєстрації шлюбу </w:t>
            </w:r>
          </w:p>
        </w:tc>
        <w:tc>
          <w:tcPr>
            <w:tcW w:w="1980" w:type="dxa"/>
            <w:gridSpan w:val="2"/>
            <w:tcBorders>
              <w:top w:val="double" w:sz="1" w:space="0" w:color="000000"/>
              <w:left w:val="double" w:sz="1" w:space="0" w:color="000000"/>
              <w:bottom w:val="double" w:sz="1" w:space="0" w:color="000000"/>
            </w:tcBorders>
            <w:shd w:val="clear" w:color="auto" w:fill="auto"/>
          </w:tcPr>
          <w:p w14:paraId="384D2DF0" w14:textId="77777777" w:rsidR="00237066" w:rsidRDefault="00237066" w:rsidP="00DC5A76">
            <w:pPr>
              <w:jc w:val="center"/>
              <w:rPr>
                <w:sz w:val="24"/>
                <w:szCs w:val="24"/>
              </w:rPr>
            </w:pPr>
            <w:r>
              <w:rPr>
                <w:sz w:val="24"/>
                <w:szCs w:val="24"/>
              </w:rPr>
              <w:t>посадова особа органу ДРАЦС, 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03E8162D" w14:textId="77777777" w:rsidR="00237066" w:rsidRDefault="00237066" w:rsidP="00DC5A76">
            <w:pPr>
              <w:jc w:val="center"/>
              <w:rPr>
                <w:color w:val="000000"/>
                <w:sz w:val="24"/>
                <w:szCs w:val="24"/>
                <w:shd w:val="clear" w:color="auto" w:fill="FFFFFF"/>
              </w:rPr>
            </w:pPr>
            <w:r>
              <w:rPr>
                <w:sz w:val="24"/>
                <w:szCs w:val="24"/>
              </w:rPr>
              <w:t>Відділ, ЦНАП</w:t>
            </w:r>
          </w:p>
        </w:tc>
        <w:tc>
          <w:tcPr>
            <w:tcW w:w="2142" w:type="dxa"/>
            <w:tcBorders>
              <w:top w:val="double" w:sz="1" w:space="0" w:color="000000"/>
              <w:left w:val="double" w:sz="1" w:space="0" w:color="000000"/>
              <w:bottom w:val="double" w:sz="1" w:space="0" w:color="000000"/>
              <w:right w:val="double" w:sz="1" w:space="0" w:color="000000"/>
            </w:tcBorders>
            <w:shd w:val="clear" w:color="auto" w:fill="auto"/>
          </w:tcPr>
          <w:p w14:paraId="79A7627C" w14:textId="77777777" w:rsidR="00237066" w:rsidRDefault="00237066" w:rsidP="00DC5A76">
            <w:pPr>
              <w:jc w:val="center"/>
            </w:pPr>
            <w:r>
              <w:rPr>
                <w:color w:val="000000"/>
                <w:sz w:val="24"/>
                <w:szCs w:val="24"/>
                <w:shd w:val="clear" w:color="auto" w:fill="FFFFFF"/>
              </w:rPr>
              <w:t>в день звернення заявника</w:t>
            </w:r>
          </w:p>
        </w:tc>
      </w:tr>
      <w:tr w:rsidR="00237066" w14:paraId="4039C85C" w14:textId="77777777" w:rsidTr="00DC5A76">
        <w:tc>
          <w:tcPr>
            <w:tcW w:w="3840" w:type="dxa"/>
            <w:tcBorders>
              <w:top w:val="double" w:sz="1" w:space="0" w:color="000000"/>
              <w:left w:val="double" w:sz="1" w:space="0" w:color="000000"/>
              <w:bottom w:val="double" w:sz="1" w:space="0" w:color="000000"/>
            </w:tcBorders>
            <w:shd w:val="clear" w:color="auto" w:fill="auto"/>
          </w:tcPr>
          <w:p w14:paraId="58518001" w14:textId="77777777" w:rsidR="00237066" w:rsidRDefault="00237066" w:rsidP="00DC5A76">
            <w:pPr>
              <w:tabs>
                <w:tab w:val="left" w:pos="643"/>
              </w:tabs>
              <w:rPr>
                <w:sz w:val="24"/>
                <w:szCs w:val="24"/>
              </w:rPr>
            </w:pPr>
            <w:r>
              <w:rPr>
                <w:color w:val="000000"/>
                <w:sz w:val="24"/>
                <w:szCs w:val="24"/>
                <w:shd w:val="clear" w:color="auto" w:fill="FFFFFF"/>
              </w:rPr>
              <w:t>2. Вчинення усіх дій щодо роз’яснення умов та порядку проведення відповідної державної реєстрації</w:t>
            </w:r>
            <w:r>
              <w:rPr>
                <w:sz w:val="24"/>
                <w:szCs w:val="24"/>
                <w:shd w:val="clear" w:color="auto" w:fill="FFFFFF"/>
              </w:rPr>
              <w:t xml:space="preserve"> шлюбу</w:t>
            </w:r>
          </w:p>
        </w:tc>
        <w:tc>
          <w:tcPr>
            <w:tcW w:w="1980" w:type="dxa"/>
            <w:gridSpan w:val="2"/>
            <w:tcBorders>
              <w:top w:val="double" w:sz="1" w:space="0" w:color="000000"/>
              <w:left w:val="double" w:sz="1" w:space="0" w:color="000000"/>
              <w:bottom w:val="double" w:sz="1" w:space="0" w:color="000000"/>
            </w:tcBorders>
            <w:shd w:val="clear" w:color="auto" w:fill="auto"/>
          </w:tcPr>
          <w:p w14:paraId="49A87EA1" w14:textId="77777777" w:rsidR="00237066" w:rsidRDefault="00237066" w:rsidP="00DC5A76">
            <w:pPr>
              <w:jc w:val="center"/>
              <w:rPr>
                <w:sz w:val="24"/>
                <w:szCs w:val="24"/>
              </w:rPr>
            </w:pPr>
            <w:r>
              <w:rPr>
                <w:sz w:val="24"/>
                <w:szCs w:val="24"/>
              </w:rPr>
              <w:t>посадова особа органу ДРАЦС, 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600EBF47" w14:textId="77777777" w:rsidR="00237066" w:rsidRDefault="00237066" w:rsidP="00DC5A76">
            <w:pPr>
              <w:jc w:val="center"/>
              <w:rPr>
                <w:color w:val="000000"/>
                <w:sz w:val="24"/>
                <w:szCs w:val="24"/>
                <w:shd w:val="clear" w:color="auto" w:fill="FFFFFF"/>
              </w:rPr>
            </w:pPr>
            <w:r>
              <w:rPr>
                <w:sz w:val="24"/>
                <w:szCs w:val="24"/>
              </w:rPr>
              <w:t>Відділ, ЦНАП</w:t>
            </w:r>
          </w:p>
        </w:tc>
        <w:tc>
          <w:tcPr>
            <w:tcW w:w="2142" w:type="dxa"/>
            <w:tcBorders>
              <w:top w:val="double" w:sz="1" w:space="0" w:color="000000"/>
              <w:left w:val="double" w:sz="1" w:space="0" w:color="000000"/>
              <w:bottom w:val="double" w:sz="1" w:space="0" w:color="000000"/>
              <w:right w:val="double" w:sz="1" w:space="0" w:color="000000"/>
            </w:tcBorders>
            <w:shd w:val="clear" w:color="auto" w:fill="auto"/>
          </w:tcPr>
          <w:p w14:paraId="30CCEA00" w14:textId="77777777" w:rsidR="00237066" w:rsidRDefault="00237066" w:rsidP="00DC5A76">
            <w:pPr>
              <w:jc w:val="center"/>
            </w:pPr>
            <w:r>
              <w:rPr>
                <w:color w:val="000000"/>
                <w:sz w:val="24"/>
                <w:szCs w:val="24"/>
                <w:shd w:val="clear" w:color="auto" w:fill="FFFFFF"/>
              </w:rPr>
              <w:t>в день звернення заявника</w:t>
            </w:r>
          </w:p>
        </w:tc>
      </w:tr>
      <w:tr w:rsidR="00237066" w14:paraId="7DB80814" w14:textId="77777777" w:rsidTr="00DC5A76">
        <w:tc>
          <w:tcPr>
            <w:tcW w:w="3840" w:type="dxa"/>
            <w:tcBorders>
              <w:left w:val="double" w:sz="1" w:space="0" w:color="000000"/>
              <w:bottom w:val="double" w:sz="1" w:space="0" w:color="000000"/>
            </w:tcBorders>
            <w:shd w:val="clear" w:color="auto" w:fill="auto"/>
          </w:tcPr>
          <w:p w14:paraId="03C83A68" w14:textId="77777777" w:rsidR="00237066" w:rsidRDefault="00237066" w:rsidP="00DC5A76">
            <w:pPr>
              <w:tabs>
                <w:tab w:val="left" w:pos="643"/>
              </w:tabs>
              <w:rPr>
                <w:sz w:val="24"/>
                <w:szCs w:val="24"/>
              </w:rPr>
            </w:pPr>
            <w:r>
              <w:rPr>
                <w:sz w:val="24"/>
                <w:szCs w:val="24"/>
                <w:shd w:val="clear" w:color="auto" w:fill="FFFFFF"/>
              </w:rPr>
              <w:t>3. Формування та реєстрація за допомогою програмних засобів ведення Державного реєстру актів цивільного стану громадян (далі – Реєстр) заяви про державну реєстрацію шлюбу</w:t>
            </w:r>
          </w:p>
        </w:tc>
        <w:tc>
          <w:tcPr>
            <w:tcW w:w="1980" w:type="dxa"/>
            <w:gridSpan w:val="2"/>
            <w:tcBorders>
              <w:left w:val="double" w:sz="1" w:space="0" w:color="000000"/>
              <w:bottom w:val="double" w:sz="1" w:space="0" w:color="000000"/>
            </w:tcBorders>
            <w:shd w:val="clear" w:color="auto" w:fill="auto"/>
          </w:tcPr>
          <w:p w14:paraId="3375581C" w14:textId="77777777" w:rsidR="00237066" w:rsidRDefault="00237066" w:rsidP="00DC5A76">
            <w:pPr>
              <w:jc w:val="center"/>
              <w:rPr>
                <w:sz w:val="24"/>
                <w:szCs w:val="24"/>
              </w:rPr>
            </w:pPr>
            <w:r>
              <w:rPr>
                <w:sz w:val="24"/>
                <w:szCs w:val="24"/>
              </w:rPr>
              <w:t>посадова особа органу ДРАЦС, уповноважена особа ЦНАП</w:t>
            </w:r>
          </w:p>
        </w:tc>
        <w:tc>
          <w:tcPr>
            <w:tcW w:w="1740" w:type="dxa"/>
            <w:tcBorders>
              <w:left w:val="double" w:sz="1" w:space="0" w:color="000000"/>
              <w:bottom w:val="double" w:sz="1" w:space="0" w:color="000000"/>
            </w:tcBorders>
            <w:shd w:val="clear" w:color="auto" w:fill="auto"/>
          </w:tcPr>
          <w:p w14:paraId="37C20A15" w14:textId="77777777" w:rsidR="00237066" w:rsidRDefault="00237066" w:rsidP="00DC5A76">
            <w:pPr>
              <w:jc w:val="center"/>
              <w:rPr>
                <w:color w:val="000000"/>
                <w:sz w:val="24"/>
                <w:szCs w:val="24"/>
                <w:shd w:val="clear" w:color="auto" w:fill="FFFFFF"/>
              </w:rPr>
            </w:pPr>
            <w:r>
              <w:rPr>
                <w:sz w:val="24"/>
                <w:szCs w:val="24"/>
              </w:rPr>
              <w:t>Відділ, ЦНАП</w:t>
            </w:r>
          </w:p>
        </w:tc>
        <w:tc>
          <w:tcPr>
            <w:tcW w:w="2142" w:type="dxa"/>
            <w:tcBorders>
              <w:left w:val="double" w:sz="1" w:space="0" w:color="000000"/>
              <w:bottom w:val="double" w:sz="1" w:space="0" w:color="000000"/>
              <w:right w:val="double" w:sz="1" w:space="0" w:color="000000"/>
            </w:tcBorders>
            <w:shd w:val="clear" w:color="auto" w:fill="auto"/>
          </w:tcPr>
          <w:p w14:paraId="2A098E4A" w14:textId="77777777" w:rsidR="00237066" w:rsidRDefault="00237066" w:rsidP="00DC5A76">
            <w:pPr>
              <w:spacing w:after="280"/>
              <w:jc w:val="center"/>
              <w:rPr>
                <w:sz w:val="24"/>
                <w:szCs w:val="24"/>
              </w:rPr>
            </w:pPr>
            <w:r>
              <w:rPr>
                <w:color w:val="000000"/>
                <w:sz w:val="24"/>
                <w:szCs w:val="24"/>
                <w:shd w:val="clear" w:color="auto" w:fill="FFFFFF"/>
              </w:rPr>
              <w:t>в день звернення заявника</w:t>
            </w:r>
          </w:p>
          <w:p w14:paraId="4BA46B5F" w14:textId="77777777" w:rsidR="00237066" w:rsidRDefault="00237066" w:rsidP="00DC5A76">
            <w:pPr>
              <w:spacing w:before="280"/>
              <w:jc w:val="center"/>
              <w:rPr>
                <w:sz w:val="24"/>
                <w:szCs w:val="24"/>
              </w:rPr>
            </w:pPr>
          </w:p>
        </w:tc>
      </w:tr>
      <w:tr w:rsidR="00237066" w14:paraId="29E187F0" w14:textId="77777777" w:rsidTr="00DC5A76">
        <w:tc>
          <w:tcPr>
            <w:tcW w:w="3840" w:type="dxa"/>
            <w:tcBorders>
              <w:top w:val="double" w:sz="1" w:space="0" w:color="000000"/>
              <w:left w:val="double" w:sz="1" w:space="0" w:color="000000"/>
              <w:bottom w:val="double" w:sz="1" w:space="0" w:color="000000"/>
            </w:tcBorders>
            <w:shd w:val="clear" w:color="auto" w:fill="auto"/>
          </w:tcPr>
          <w:p w14:paraId="181AEF0A" w14:textId="77777777" w:rsidR="00237066" w:rsidRDefault="00237066" w:rsidP="00DC5A76">
            <w:pPr>
              <w:pStyle w:val="a7"/>
              <w:tabs>
                <w:tab w:val="left" w:pos="459"/>
              </w:tabs>
              <w:ind w:left="0"/>
              <w:rPr>
                <w:sz w:val="24"/>
                <w:szCs w:val="24"/>
              </w:rPr>
            </w:pPr>
            <w:r>
              <w:rPr>
                <w:sz w:val="24"/>
                <w:szCs w:val="24"/>
                <w:shd w:val="clear" w:color="auto" w:fill="FFFFFF"/>
              </w:rPr>
              <w:t>4. Прийом заяви про скорочення місячного терміну державної реєстрації шлюбу (у разі її подання)</w:t>
            </w:r>
          </w:p>
        </w:tc>
        <w:tc>
          <w:tcPr>
            <w:tcW w:w="1980" w:type="dxa"/>
            <w:gridSpan w:val="2"/>
            <w:tcBorders>
              <w:top w:val="double" w:sz="1" w:space="0" w:color="000000"/>
              <w:left w:val="double" w:sz="1" w:space="0" w:color="000000"/>
              <w:bottom w:val="double" w:sz="1" w:space="0" w:color="000000"/>
            </w:tcBorders>
            <w:shd w:val="clear" w:color="auto" w:fill="auto"/>
          </w:tcPr>
          <w:p w14:paraId="5C510B34" w14:textId="77777777" w:rsidR="00237066" w:rsidRDefault="00237066" w:rsidP="00DC5A76">
            <w:pPr>
              <w:jc w:val="center"/>
              <w:rPr>
                <w:sz w:val="24"/>
                <w:szCs w:val="24"/>
              </w:rPr>
            </w:pPr>
            <w:r>
              <w:rPr>
                <w:sz w:val="24"/>
                <w:szCs w:val="24"/>
              </w:rPr>
              <w:t>посадова особа органу ДРАЦС, 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2C27A90D" w14:textId="77777777" w:rsidR="00237066" w:rsidRDefault="00237066" w:rsidP="00DC5A76">
            <w:pPr>
              <w:jc w:val="center"/>
              <w:rPr>
                <w:color w:val="000000"/>
                <w:sz w:val="24"/>
                <w:szCs w:val="24"/>
                <w:shd w:val="clear" w:color="auto" w:fill="FFFFFF"/>
              </w:rPr>
            </w:pPr>
            <w:r>
              <w:rPr>
                <w:sz w:val="24"/>
                <w:szCs w:val="24"/>
              </w:rPr>
              <w:t>Відділ, ЦНАП</w:t>
            </w:r>
          </w:p>
        </w:tc>
        <w:tc>
          <w:tcPr>
            <w:tcW w:w="2142" w:type="dxa"/>
            <w:tcBorders>
              <w:top w:val="double" w:sz="1" w:space="0" w:color="000000"/>
              <w:left w:val="double" w:sz="1" w:space="0" w:color="000000"/>
              <w:bottom w:val="double" w:sz="1" w:space="0" w:color="000000"/>
              <w:right w:val="double" w:sz="1" w:space="0" w:color="000000"/>
            </w:tcBorders>
            <w:shd w:val="clear" w:color="auto" w:fill="auto"/>
          </w:tcPr>
          <w:p w14:paraId="088D256D" w14:textId="77777777" w:rsidR="00237066" w:rsidRDefault="00237066" w:rsidP="00DC5A76">
            <w:pPr>
              <w:jc w:val="center"/>
            </w:pPr>
            <w:r>
              <w:rPr>
                <w:color w:val="000000"/>
                <w:sz w:val="24"/>
                <w:szCs w:val="24"/>
                <w:shd w:val="clear" w:color="auto" w:fill="FFFFFF"/>
              </w:rPr>
              <w:t>в день звернення заявника</w:t>
            </w:r>
          </w:p>
        </w:tc>
      </w:tr>
      <w:tr w:rsidR="00237066" w14:paraId="77E540AC" w14:textId="77777777" w:rsidTr="00DC5A76">
        <w:tc>
          <w:tcPr>
            <w:tcW w:w="3840" w:type="dxa"/>
            <w:tcBorders>
              <w:left w:val="double" w:sz="1" w:space="0" w:color="000000"/>
              <w:bottom w:val="double" w:sz="1" w:space="0" w:color="000000"/>
            </w:tcBorders>
            <w:shd w:val="clear" w:color="auto" w:fill="auto"/>
          </w:tcPr>
          <w:p w14:paraId="4C28C4A6" w14:textId="77777777" w:rsidR="00237066" w:rsidRDefault="00237066" w:rsidP="00DC5A76">
            <w:pPr>
              <w:pStyle w:val="a7"/>
              <w:ind w:left="0"/>
              <w:rPr>
                <w:sz w:val="24"/>
                <w:szCs w:val="24"/>
              </w:rPr>
            </w:pPr>
            <w:r>
              <w:rPr>
                <w:sz w:val="24"/>
                <w:szCs w:val="24"/>
              </w:rPr>
              <w:t>5. Ознайомлення суб’єктів звернення з умовами та порядком державної реєстрації шлюбу, правами та обов’язками наречених, як майбутніх подружжя і батьків</w:t>
            </w:r>
          </w:p>
        </w:tc>
        <w:tc>
          <w:tcPr>
            <w:tcW w:w="1980" w:type="dxa"/>
            <w:gridSpan w:val="2"/>
            <w:tcBorders>
              <w:left w:val="double" w:sz="1" w:space="0" w:color="000000"/>
              <w:bottom w:val="double" w:sz="1" w:space="0" w:color="000000"/>
            </w:tcBorders>
            <w:shd w:val="clear" w:color="auto" w:fill="auto"/>
          </w:tcPr>
          <w:p w14:paraId="530CF290" w14:textId="77777777" w:rsidR="00237066" w:rsidRDefault="00237066" w:rsidP="00DC5A76">
            <w:pPr>
              <w:jc w:val="center"/>
              <w:rPr>
                <w:sz w:val="24"/>
                <w:szCs w:val="24"/>
              </w:rPr>
            </w:pPr>
            <w:r>
              <w:rPr>
                <w:sz w:val="24"/>
                <w:szCs w:val="24"/>
              </w:rPr>
              <w:t>посадова особа органу ДРАЦС, уповноважена особа ЦНАП</w:t>
            </w:r>
          </w:p>
        </w:tc>
        <w:tc>
          <w:tcPr>
            <w:tcW w:w="1740" w:type="dxa"/>
            <w:tcBorders>
              <w:left w:val="double" w:sz="1" w:space="0" w:color="000000"/>
              <w:bottom w:val="double" w:sz="1" w:space="0" w:color="000000"/>
            </w:tcBorders>
            <w:shd w:val="clear" w:color="auto" w:fill="auto"/>
          </w:tcPr>
          <w:p w14:paraId="32C26B7C" w14:textId="77777777" w:rsidR="00237066" w:rsidRDefault="00237066" w:rsidP="00DC5A76">
            <w:pPr>
              <w:jc w:val="center"/>
              <w:rPr>
                <w:color w:val="000000"/>
                <w:sz w:val="24"/>
                <w:szCs w:val="24"/>
                <w:shd w:val="clear" w:color="auto" w:fill="FFFFFF"/>
              </w:rPr>
            </w:pPr>
            <w:r>
              <w:rPr>
                <w:sz w:val="24"/>
                <w:szCs w:val="24"/>
              </w:rPr>
              <w:t>Відділ, ЦНАП</w:t>
            </w:r>
          </w:p>
        </w:tc>
        <w:tc>
          <w:tcPr>
            <w:tcW w:w="2142" w:type="dxa"/>
            <w:tcBorders>
              <w:left w:val="double" w:sz="1" w:space="0" w:color="000000"/>
              <w:bottom w:val="double" w:sz="1" w:space="0" w:color="000000"/>
              <w:right w:val="double" w:sz="1" w:space="0" w:color="000000"/>
            </w:tcBorders>
            <w:shd w:val="clear" w:color="auto" w:fill="auto"/>
          </w:tcPr>
          <w:p w14:paraId="67A24079" w14:textId="77777777" w:rsidR="00237066" w:rsidRDefault="00237066" w:rsidP="00DC5A76">
            <w:pPr>
              <w:spacing w:after="280"/>
              <w:jc w:val="center"/>
              <w:rPr>
                <w:sz w:val="24"/>
                <w:szCs w:val="24"/>
              </w:rPr>
            </w:pPr>
            <w:r>
              <w:rPr>
                <w:color w:val="000000"/>
                <w:sz w:val="24"/>
                <w:szCs w:val="24"/>
                <w:shd w:val="clear" w:color="auto" w:fill="FFFFFF"/>
              </w:rPr>
              <w:t>в день звернення заявника</w:t>
            </w:r>
          </w:p>
          <w:p w14:paraId="56904649" w14:textId="77777777" w:rsidR="00237066" w:rsidRDefault="00237066" w:rsidP="00DC5A76">
            <w:pPr>
              <w:spacing w:before="280"/>
              <w:jc w:val="center"/>
              <w:rPr>
                <w:sz w:val="24"/>
                <w:szCs w:val="24"/>
              </w:rPr>
            </w:pPr>
          </w:p>
        </w:tc>
      </w:tr>
      <w:tr w:rsidR="00237066" w14:paraId="44200512" w14:textId="77777777" w:rsidTr="00DC5A76">
        <w:tc>
          <w:tcPr>
            <w:tcW w:w="3840" w:type="dxa"/>
            <w:tcBorders>
              <w:left w:val="double" w:sz="1" w:space="0" w:color="000000"/>
              <w:bottom w:val="double" w:sz="1" w:space="0" w:color="000000"/>
            </w:tcBorders>
            <w:shd w:val="clear" w:color="auto" w:fill="auto"/>
          </w:tcPr>
          <w:p w14:paraId="30EF04BD" w14:textId="77777777" w:rsidR="00237066" w:rsidRDefault="00237066" w:rsidP="00DC5A76">
            <w:pPr>
              <w:pStyle w:val="a7"/>
              <w:tabs>
                <w:tab w:val="left" w:pos="317"/>
              </w:tabs>
              <w:ind w:left="0"/>
              <w:rPr>
                <w:sz w:val="24"/>
                <w:szCs w:val="24"/>
              </w:rPr>
            </w:pPr>
            <w:r>
              <w:rPr>
                <w:sz w:val="24"/>
                <w:szCs w:val="24"/>
              </w:rPr>
              <w:t xml:space="preserve">6. Інформування про можливість здійснення медичного обстеження та, за бажанням суб’єктів звернення, видає направлення за зразком, затвердженим Міністерством охорони </w:t>
            </w:r>
            <w:proofErr w:type="spellStart"/>
            <w:r>
              <w:rPr>
                <w:sz w:val="24"/>
                <w:szCs w:val="24"/>
              </w:rPr>
              <w:t>здоров</w:t>
            </w:r>
            <w:proofErr w:type="spellEnd"/>
            <w:r>
              <w:rPr>
                <w:sz w:val="24"/>
                <w:szCs w:val="24"/>
                <w:lang w:val="ru-RU"/>
              </w:rPr>
              <w:t>’я</w:t>
            </w:r>
          </w:p>
        </w:tc>
        <w:tc>
          <w:tcPr>
            <w:tcW w:w="1980" w:type="dxa"/>
            <w:gridSpan w:val="2"/>
            <w:tcBorders>
              <w:left w:val="double" w:sz="1" w:space="0" w:color="000000"/>
              <w:bottom w:val="double" w:sz="1" w:space="0" w:color="000000"/>
            </w:tcBorders>
            <w:shd w:val="clear" w:color="auto" w:fill="auto"/>
          </w:tcPr>
          <w:p w14:paraId="5C95A30C" w14:textId="77777777" w:rsidR="00237066" w:rsidRDefault="00237066" w:rsidP="00DC5A76">
            <w:pPr>
              <w:jc w:val="center"/>
              <w:rPr>
                <w:sz w:val="24"/>
                <w:szCs w:val="24"/>
              </w:rPr>
            </w:pPr>
            <w:r>
              <w:rPr>
                <w:sz w:val="24"/>
                <w:szCs w:val="24"/>
              </w:rPr>
              <w:t>посадова особа органу ДРАЦС, уповноважена особа ЦНАП</w:t>
            </w:r>
          </w:p>
        </w:tc>
        <w:tc>
          <w:tcPr>
            <w:tcW w:w="1740" w:type="dxa"/>
            <w:tcBorders>
              <w:left w:val="double" w:sz="1" w:space="0" w:color="000000"/>
              <w:bottom w:val="double" w:sz="1" w:space="0" w:color="000000"/>
            </w:tcBorders>
            <w:shd w:val="clear" w:color="auto" w:fill="auto"/>
          </w:tcPr>
          <w:p w14:paraId="739CDBC6" w14:textId="77777777" w:rsidR="00237066" w:rsidRDefault="00237066" w:rsidP="00DC5A76">
            <w:pPr>
              <w:jc w:val="center"/>
              <w:rPr>
                <w:color w:val="000000"/>
                <w:sz w:val="24"/>
                <w:szCs w:val="24"/>
                <w:shd w:val="clear" w:color="auto" w:fill="FFFFFF"/>
              </w:rPr>
            </w:pPr>
            <w:r>
              <w:rPr>
                <w:sz w:val="24"/>
                <w:szCs w:val="24"/>
              </w:rPr>
              <w:t>Відділ, ЦНАП</w:t>
            </w:r>
          </w:p>
        </w:tc>
        <w:tc>
          <w:tcPr>
            <w:tcW w:w="2142" w:type="dxa"/>
            <w:tcBorders>
              <w:left w:val="double" w:sz="1" w:space="0" w:color="000000"/>
              <w:bottom w:val="double" w:sz="1" w:space="0" w:color="000000"/>
              <w:right w:val="double" w:sz="1" w:space="0" w:color="000000"/>
            </w:tcBorders>
            <w:shd w:val="clear" w:color="auto" w:fill="auto"/>
          </w:tcPr>
          <w:p w14:paraId="63A821A8" w14:textId="77777777" w:rsidR="00237066" w:rsidRDefault="00237066" w:rsidP="00DC5A76">
            <w:pPr>
              <w:jc w:val="center"/>
            </w:pPr>
            <w:r>
              <w:rPr>
                <w:color w:val="000000"/>
                <w:sz w:val="24"/>
                <w:szCs w:val="24"/>
                <w:shd w:val="clear" w:color="auto" w:fill="FFFFFF"/>
              </w:rPr>
              <w:t>в день звернення заявника</w:t>
            </w:r>
          </w:p>
        </w:tc>
      </w:tr>
      <w:tr w:rsidR="00237066" w14:paraId="3E3F9B7F" w14:textId="77777777" w:rsidTr="00DC5A76">
        <w:tc>
          <w:tcPr>
            <w:tcW w:w="3840" w:type="dxa"/>
            <w:tcBorders>
              <w:left w:val="double" w:sz="1" w:space="0" w:color="000000"/>
              <w:bottom w:val="double" w:sz="1" w:space="0" w:color="000000"/>
            </w:tcBorders>
            <w:shd w:val="clear" w:color="auto" w:fill="auto"/>
          </w:tcPr>
          <w:p w14:paraId="1B6F519E" w14:textId="77777777" w:rsidR="00237066" w:rsidRDefault="00237066" w:rsidP="00DC5A76">
            <w:pPr>
              <w:pStyle w:val="a7"/>
              <w:tabs>
                <w:tab w:val="left" w:pos="317"/>
              </w:tabs>
              <w:ind w:left="34"/>
              <w:rPr>
                <w:sz w:val="24"/>
                <w:szCs w:val="24"/>
              </w:rPr>
            </w:pPr>
            <w:r>
              <w:rPr>
                <w:sz w:val="24"/>
                <w:szCs w:val="24"/>
              </w:rPr>
              <w:lastRenderedPageBreak/>
              <w:t>7. Призначення дати та часу  державної реєстрації шлюбу з урахуванням побажань наречених та діючого законодавства</w:t>
            </w:r>
          </w:p>
        </w:tc>
        <w:tc>
          <w:tcPr>
            <w:tcW w:w="1980" w:type="dxa"/>
            <w:gridSpan w:val="2"/>
            <w:tcBorders>
              <w:left w:val="double" w:sz="1" w:space="0" w:color="000000"/>
              <w:bottom w:val="double" w:sz="1" w:space="0" w:color="000000"/>
            </w:tcBorders>
            <w:shd w:val="clear" w:color="auto" w:fill="auto"/>
          </w:tcPr>
          <w:p w14:paraId="189AD838" w14:textId="77777777" w:rsidR="00237066" w:rsidRDefault="00237066" w:rsidP="00DC5A76">
            <w:pPr>
              <w:jc w:val="center"/>
              <w:rPr>
                <w:sz w:val="24"/>
                <w:szCs w:val="24"/>
              </w:rPr>
            </w:pPr>
            <w:r>
              <w:rPr>
                <w:sz w:val="24"/>
                <w:szCs w:val="24"/>
              </w:rPr>
              <w:t>посадова особа органу ДРАЦС, уповноважена особа ЦНАП</w:t>
            </w:r>
          </w:p>
        </w:tc>
        <w:tc>
          <w:tcPr>
            <w:tcW w:w="1740" w:type="dxa"/>
            <w:tcBorders>
              <w:left w:val="double" w:sz="1" w:space="0" w:color="000000"/>
              <w:bottom w:val="double" w:sz="1" w:space="0" w:color="000000"/>
            </w:tcBorders>
            <w:shd w:val="clear" w:color="auto" w:fill="auto"/>
          </w:tcPr>
          <w:p w14:paraId="07658A34" w14:textId="77777777" w:rsidR="00237066" w:rsidRDefault="00237066" w:rsidP="00DC5A76">
            <w:pPr>
              <w:jc w:val="center"/>
              <w:rPr>
                <w:color w:val="000000"/>
                <w:sz w:val="24"/>
                <w:szCs w:val="24"/>
                <w:shd w:val="clear" w:color="auto" w:fill="FFFFFF"/>
              </w:rPr>
            </w:pPr>
            <w:r>
              <w:rPr>
                <w:sz w:val="24"/>
                <w:szCs w:val="24"/>
              </w:rPr>
              <w:t>Відділ, ЦНАП</w:t>
            </w:r>
          </w:p>
        </w:tc>
        <w:tc>
          <w:tcPr>
            <w:tcW w:w="2142" w:type="dxa"/>
            <w:tcBorders>
              <w:left w:val="double" w:sz="1" w:space="0" w:color="000000"/>
              <w:bottom w:val="double" w:sz="1" w:space="0" w:color="000000"/>
              <w:right w:val="double" w:sz="1" w:space="0" w:color="000000"/>
            </w:tcBorders>
            <w:shd w:val="clear" w:color="auto" w:fill="auto"/>
          </w:tcPr>
          <w:p w14:paraId="5D73A6A9" w14:textId="77777777" w:rsidR="00237066" w:rsidRDefault="00237066" w:rsidP="00DC5A76">
            <w:pPr>
              <w:spacing w:after="280"/>
              <w:jc w:val="center"/>
              <w:rPr>
                <w:sz w:val="24"/>
                <w:szCs w:val="24"/>
              </w:rPr>
            </w:pPr>
            <w:r>
              <w:rPr>
                <w:color w:val="000000"/>
                <w:sz w:val="24"/>
                <w:szCs w:val="24"/>
                <w:shd w:val="clear" w:color="auto" w:fill="FFFFFF"/>
              </w:rPr>
              <w:t>в день звернення заявника</w:t>
            </w:r>
          </w:p>
          <w:p w14:paraId="38CD7CF5" w14:textId="77777777" w:rsidR="00237066" w:rsidRDefault="00237066" w:rsidP="00DC5A76">
            <w:pPr>
              <w:spacing w:before="280"/>
              <w:jc w:val="center"/>
              <w:rPr>
                <w:sz w:val="24"/>
                <w:szCs w:val="24"/>
              </w:rPr>
            </w:pPr>
          </w:p>
        </w:tc>
      </w:tr>
      <w:tr w:rsidR="00237066" w14:paraId="110E14A9" w14:textId="77777777" w:rsidTr="00DC5A76">
        <w:tc>
          <w:tcPr>
            <w:tcW w:w="3840" w:type="dxa"/>
            <w:tcBorders>
              <w:top w:val="double" w:sz="1" w:space="0" w:color="000000"/>
              <w:left w:val="double" w:sz="1" w:space="0" w:color="000000"/>
              <w:bottom w:val="double" w:sz="1" w:space="0" w:color="000000"/>
            </w:tcBorders>
            <w:shd w:val="clear" w:color="auto" w:fill="auto"/>
          </w:tcPr>
          <w:p w14:paraId="293D1E78" w14:textId="77777777" w:rsidR="00237066" w:rsidRDefault="00237066" w:rsidP="00DC5A76">
            <w:pPr>
              <w:pStyle w:val="a7"/>
              <w:tabs>
                <w:tab w:val="left" w:pos="317"/>
              </w:tabs>
              <w:ind w:left="0"/>
              <w:rPr>
                <w:sz w:val="24"/>
                <w:szCs w:val="24"/>
              </w:rPr>
            </w:pPr>
            <w:r>
              <w:rPr>
                <w:sz w:val="24"/>
                <w:szCs w:val="24"/>
                <w:shd w:val="clear" w:color="auto" w:fill="FFFFFF"/>
              </w:rPr>
              <w:t>8. Передача заяви та документів, необхідних для державної реєстрації шлюбу до Відділу (якщо такі документи прийняті ЦНАП)</w:t>
            </w:r>
          </w:p>
        </w:tc>
        <w:tc>
          <w:tcPr>
            <w:tcW w:w="1980" w:type="dxa"/>
            <w:gridSpan w:val="2"/>
            <w:tcBorders>
              <w:top w:val="double" w:sz="1" w:space="0" w:color="000000"/>
              <w:left w:val="double" w:sz="1" w:space="0" w:color="000000"/>
              <w:bottom w:val="double" w:sz="1" w:space="0" w:color="000000"/>
            </w:tcBorders>
            <w:shd w:val="clear" w:color="auto" w:fill="auto"/>
          </w:tcPr>
          <w:p w14:paraId="28C6B870" w14:textId="77777777" w:rsidR="00237066" w:rsidRDefault="00237066" w:rsidP="00DC5A76">
            <w:pPr>
              <w:jc w:val="center"/>
              <w:rPr>
                <w:sz w:val="24"/>
                <w:szCs w:val="24"/>
              </w:rPr>
            </w:pPr>
            <w:r>
              <w:rPr>
                <w:sz w:val="24"/>
                <w:szCs w:val="24"/>
              </w:rPr>
              <w:t>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6A9E682B" w14:textId="77777777" w:rsidR="00237066" w:rsidRDefault="00237066" w:rsidP="00DC5A76">
            <w:pPr>
              <w:jc w:val="center"/>
              <w:rPr>
                <w:color w:val="000000"/>
                <w:sz w:val="24"/>
                <w:szCs w:val="24"/>
                <w:shd w:val="clear" w:color="auto" w:fill="FFFFFF"/>
              </w:rPr>
            </w:pPr>
            <w:r>
              <w:rPr>
                <w:sz w:val="24"/>
                <w:szCs w:val="24"/>
              </w:rPr>
              <w:t>ЦНАП</w:t>
            </w:r>
          </w:p>
        </w:tc>
        <w:tc>
          <w:tcPr>
            <w:tcW w:w="2142" w:type="dxa"/>
            <w:tcBorders>
              <w:top w:val="double" w:sz="1" w:space="0" w:color="000000"/>
              <w:left w:val="double" w:sz="1" w:space="0" w:color="000000"/>
              <w:bottom w:val="double" w:sz="1" w:space="0" w:color="000000"/>
              <w:right w:val="double" w:sz="1" w:space="0" w:color="000000"/>
            </w:tcBorders>
            <w:shd w:val="clear" w:color="auto" w:fill="auto"/>
          </w:tcPr>
          <w:p w14:paraId="5A0F1E66" w14:textId="77777777" w:rsidR="00237066" w:rsidRDefault="00237066" w:rsidP="00DC5A76">
            <w:pPr>
              <w:jc w:val="center"/>
            </w:pPr>
            <w:r>
              <w:rPr>
                <w:color w:val="000000"/>
                <w:sz w:val="24"/>
                <w:szCs w:val="24"/>
                <w:shd w:val="clear" w:color="auto" w:fill="FFFFFF"/>
              </w:rPr>
              <w:t>в день звернення заявника або не пізніше наступного робочого дня у разі їх отримання поза робочим часом Відділу</w:t>
            </w:r>
          </w:p>
        </w:tc>
      </w:tr>
      <w:tr w:rsidR="00237066" w14:paraId="3CF2A01E" w14:textId="77777777" w:rsidTr="00DC5A76">
        <w:tc>
          <w:tcPr>
            <w:tcW w:w="3840" w:type="dxa"/>
            <w:tcBorders>
              <w:top w:val="double" w:sz="1" w:space="0" w:color="000000"/>
              <w:left w:val="double" w:sz="1" w:space="0" w:color="000000"/>
              <w:bottom w:val="double" w:sz="1" w:space="0" w:color="000000"/>
            </w:tcBorders>
            <w:shd w:val="clear" w:color="auto" w:fill="auto"/>
          </w:tcPr>
          <w:p w14:paraId="643B568F" w14:textId="77777777" w:rsidR="00237066" w:rsidRPr="00AA2591" w:rsidRDefault="00237066" w:rsidP="00DC5A76">
            <w:pPr>
              <w:shd w:val="clear" w:color="auto" w:fill="FFFFFF"/>
              <w:tabs>
                <w:tab w:val="left" w:pos="643"/>
              </w:tabs>
              <w:snapToGrid w:val="0"/>
              <w:rPr>
                <w:sz w:val="24"/>
                <w:szCs w:val="24"/>
              </w:rPr>
            </w:pPr>
            <w:r>
              <w:rPr>
                <w:color w:val="000000"/>
                <w:sz w:val="24"/>
                <w:szCs w:val="24"/>
                <w:shd w:val="clear" w:color="auto" w:fill="FFFFFF"/>
              </w:rPr>
              <w:t>9</w:t>
            </w:r>
            <w:r w:rsidRPr="00AA2591">
              <w:rPr>
                <w:sz w:val="24"/>
                <w:szCs w:val="24"/>
                <w:shd w:val="clear" w:color="auto" w:fill="FFFFFF"/>
              </w:rPr>
              <w:t xml:space="preserve">. </w:t>
            </w:r>
            <w:r w:rsidRPr="00AA2591">
              <w:rPr>
                <w:sz w:val="24"/>
                <w:szCs w:val="24"/>
              </w:rPr>
              <w:t xml:space="preserve"> Облік у відповідному журналі </w:t>
            </w:r>
          </w:p>
          <w:p w14:paraId="53748A82" w14:textId="77777777" w:rsidR="00237066" w:rsidRPr="00AA2591" w:rsidRDefault="00237066" w:rsidP="00DC5A76">
            <w:pPr>
              <w:rPr>
                <w:sz w:val="24"/>
                <w:szCs w:val="24"/>
              </w:rPr>
            </w:pPr>
            <w:r w:rsidRPr="00AA2591">
              <w:rPr>
                <w:sz w:val="24"/>
                <w:szCs w:val="24"/>
              </w:rPr>
              <w:t>заяви встановленої форми</w:t>
            </w:r>
          </w:p>
          <w:p w14:paraId="38F27FE8" w14:textId="77777777" w:rsidR="00237066" w:rsidRDefault="00237066" w:rsidP="00DC5A76">
            <w:pPr>
              <w:shd w:val="clear" w:color="auto" w:fill="FFFFFF"/>
              <w:tabs>
                <w:tab w:val="left" w:pos="643"/>
              </w:tabs>
              <w:rPr>
                <w:bCs/>
                <w:iCs/>
                <w:sz w:val="24"/>
                <w:szCs w:val="24"/>
              </w:rPr>
            </w:pPr>
            <w:r w:rsidRPr="00AA2591">
              <w:rPr>
                <w:sz w:val="24"/>
                <w:shd w:val="clear" w:color="auto" w:fill="FFFFFF"/>
              </w:rPr>
              <w:t>із здійсненням відмітки про подання такої заяви через ЦНАП</w:t>
            </w:r>
          </w:p>
        </w:tc>
        <w:tc>
          <w:tcPr>
            <w:tcW w:w="1980" w:type="dxa"/>
            <w:gridSpan w:val="2"/>
            <w:tcBorders>
              <w:top w:val="double" w:sz="1" w:space="0" w:color="000000"/>
              <w:left w:val="double" w:sz="1" w:space="0" w:color="000000"/>
              <w:bottom w:val="double" w:sz="1" w:space="0" w:color="000000"/>
            </w:tcBorders>
            <w:shd w:val="clear" w:color="auto" w:fill="auto"/>
          </w:tcPr>
          <w:p w14:paraId="4A21C996" w14:textId="77777777" w:rsidR="00237066" w:rsidRDefault="00237066" w:rsidP="00DC5A76">
            <w:pPr>
              <w:jc w:val="center"/>
              <w:rPr>
                <w:sz w:val="24"/>
                <w:szCs w:val="24"/>
              </w:rPr>
            </w:pPr>
            <w:r>
              <w:rPr>
                <w:bCs/>
                <w:iCs/>
                <w:sz w:val="24"/>
                <w:szCs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0D3F6553" w14:textId="77777777" w:rsidR="00237066" w:rsidRDefault="00237066" w:rsidP="00DC5A76">
            <w:pPr>
              <w:jc w:val="center"/>
              <w:rPr>
                <w:color w:val="000000"/>
                <w:sz w:val="24"/>
                <w:szCs w:val="24"/>
                <w:shd w:val="clear" w:color="auto" w:fill="FFFFFF"/>
              </w:rPr>
            </w:pPr>
            <w:r>
              <w:rPr>
                <w:sz w:val="24"/>
                <w:szCs w:val="24"/>
              </w:rPr>
              <w:t>Відділ</w:t>
            </w:r>
          </w:p>
        </w:tc>
        <w:tc>
          <w:tcPr>
            <w:tcW w:w="2142" w:type="dxa"/>
            <w:tcBorders>
              <w:top w:val="double" w:sz="1" w:space="0" w:color="000000"/>
              <w:left w:val="double" w:sz="1" w:space="0" w:color="000000"/>
              <w:bottom w:val="double" w:sz="1" w:space="0" w:color="000000"/>
              <w:right w:val="double" w:sz="1" w:space="0" w:color="000000"/>
            </w:tcBorders>
            <w:shd w:val="clear" w:color="auto" w:fill="auto"/>
          </w:tcPr>
          <w:p w14:paraId="541ECEDC" w14:textId="77777777" w:rsidR="00237066" w:rsidRDefault="00237066" w:rsidP="00DC5A76">
            <w:pPr>
              <w:jc w:val="center"/>
            </w:pPr>
            <w:r>
              <w:rPr>
                <w:color w:val="000000"/>
                <w:sz w:val="24"/>
                <w:szCs w:val="24"/>
                <w:shd w:val="clear" w:color="auto" w:fill="FFFFFF"/>
              </w:rPr>
              <w:t>невідкладно в день отримання заяви від ЦНАП</w:t>
            </w:r>
          </w:p>
        </w:tc>
      </w:tr>
      <w:tr w:rsidR="00237066" w14:paraId="2DFFD014" w14:textId="77777777" w:rsidTr="00DC5A76">
        <w:trPr>
          <w:trHeight w:val="996"/>
        </w:trPr>
        <w:tc>
          <w:tcPr>
            <w:tcW w:w="3840" w:type="dxa"/>
            <w:tcBorders>
              <w:top w:val="double" w:sz="1" w:space="0" w:color="000000"/>
              <w:left w:val="double" w:sz="1" w:space="0" w:color="000000"/>
              <w:bottom w:val="double" w:sz="1" w:space="0" w:color="000000"/>
            </w:tcBorders>
            <w:shd w:val="clear" w:color="auto" w:fill="auto"/>
          </w:tcPr>
          <w:p w14:paraId="42F582B4" w14:textId="77777777" w:rsidR="00237066" w:rsidRDefault="00237066" w:rsidP="00DC5A76">
            <w:pPr>
              <w:shd w:val="clear" w:color="auto" w:fill="FFFFFF"/>
              <w:tabs>
                <w:tab w:val="left" w:pos="643"/>
              </w:tabs>
              <w:spacing w:after="280"/>
              <w:rPr>
                <w:bCs/>
                <w:iCs/>
                <w:sz w:val="24"/>
                <w:szCs w:val="24"/>
              </w:rPr>
            </w:pPr>
            <w:r>
              <w:rPr>
                <w:color w:val="000000"/>
                <w:sz w:val="24"/>
                <w:szCs w:val="24"/>
                <w:shd w:val="clear" w:color="auto" w:fill="FFFFFF"/>
              </w:rPr>
              <w:t>10. Формування письмової відмови в проведенні державної реєстрації  шлюбу (у разі наявності підстав)</w:t>
            </w:r>
          </w:p>
        </w:tc>
        <w:tc>
          <w:tcPr>
            <w:tcW w:w="1980" w:type="dxa"/>
            <w:gridSpan w:val="2"/>
            <w:tcBorders>
              <w:top w:val="double" w:sz="1" w:space="0" w:color="000000"/>
              <w:left w:val="double" w:sz="1" w:space="0" w:color="000000"/>
              <w:bottom w:val="double" w:sz="1" w:space="0" w:color="000000"/>
            </w:tcBorders>
            <w:shd w:val="clear" w:color="auto" w:fill="auto"/>
          </w:tcPr>
          <w:p w14:paraId="5FA40B21" w14:textId="77777777" w:rsidR="00237066" w:rsidRDefault="00237066" w:rsidP="00DC5A76">
            <w:pPr>
              <w:shd w:val="clear" w:color="auto" w:fill="FFFFFF"/>
              <w:tabs>
                <w:tab w:val="left" w:pos="643"/>
              </w:tabs>
              <w:spacing w:after="280"/>
              <w:jc w:val="center"/>
              <w:rPr>
                <w:sz w:val="24"/>
                <w:szCs w:val="24"/>
              </w:rPr>
            </w:pPr>
            <w:r>
              <w:rPr>
                <w:bCs/>
                <w:iCs/>
                <w:sz w:val="24"/>
                <w:szCs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334BE5BA" w14:textId="77777777" w:rsidR="00237066" w:rsidRDefault="00237066" w:rsidP="00DC5A76">
            <w:pPr>
              <w:shd w:val="clear" w:color="auto" w:fill="FFFFFF"/>
              <w:tabs>
                <w:tab w:val="left" w:pos="643"/>
              </w:tabs>
              <w:spacing w:after="280"/>
              <w:jc w:val="center"/>
              <w:rPr>
                <w:color w:val="000000"/>
                <w:sz w:val="24"/>
                <w:szCs w:val="24"/>
                <w:shd w:val="clear" w:color="auto" w:fill="FFFFFF"/>
              </w:rPr>
            </w:pPr>
            <w:r>
              <w:rPr>
                <w:sz w:val="24"/>
                <w:szCs w:val="24"/>
              </w:rPr>
              <w:t>Відділ</w:t>
            </w:r>
          </w:p>
        </w:tc>
        <w:tc>
          <w:tcPr>
            <w:tcW w:w="2142" w:type="dxa"/>
            <w:tcBorders>
              <w:top w:val="double" w:sz="1" w:space="0" w:color="000000"/>
              <w:left w:val="double" w:sz="1" w:space="0" w:color="000000"/>
              <w:bottom w:val="double" w:sz="1" w:space="0" w:color="000000"/>
              <w:right w:val="double" w:sz="1" w:space="0" w:color="000000"/>
            </w:tcBorders>
            <w:shd w:val="clear" w:color="auto" w:fill="auto"/>
          </w:tcPr>
          <w:p w14:paraId="01B8EA43" w14:textId="77777777" w:rsidR="00237066" w:rsidRDefault="00237066" w:rsidP="00DC5A76">
            <w:pPr>
              <w:shd w:val="clear" w:color="auto" w:fill="FFFFFF"/>
              <w:tabs>
                <w:tab w:val="left" w:pos="643"/>
              </w:tabs>
              <w:spacing w:after="280"/>
              <w:jc w:val="center"/>
            </w:pPr>
            <w:r>
              <w:rPr>
                <w:color w:val="000000"/>
                <w:sz w:val="24"/>
                <w:szCs w:val="24"/>
                <w:shd w:val="clear" w:color="auto" w:fill="FFFFFF"/>
              </w:rPr>
              <w:t>в день встановлення підстав</w:t>
            </w:r>
          </w:p>
        </w:tc>
      </w:tr>
      <w:tr w:rsidR="00237066" w14:paraId="083EEA72" w14:textId="77777777" w:rsidTr="00DC5A76">
        <w:trPr>
          <w:trHeight w:val="1500"/>
        </w:trPr>
        <w:tc>
          <w:tcPr>
            <w:tcW w:w="3840" w:type="dxa"/>
            <w:tcBorders>
              <w:left w:val="double" w:sz="1" w:space="0" w:color="000000"/>
              <w:bottom w:val="double" w:sz="1" w:space="0" w:color="000000"/>
            </w:tcBorders>
            <w:shd w:val="clear" w:color="auto" w:fill="auto"/>
          </w:tcPr>
          <w:p w14:paraId="49DE4A89" w14:textId="77777777" w:rsidR="00237066" w:rsidRDefault="00237066" w:rsidP="00DC5A76">
            <w:pPr>
              <w:shd w:val="clear" w:color="auto" w:fill="FFFFFF"/>
              <w:tabs>
                <w:tab w:val="left" w:pos="643"/>
              </w:tabs>
              <w:spacing w:after="280"/>
              <w:rPr>
                <w:bCs/>
                <w:iCs/>
                <w:sz w:val="24"/>
                <w:szCs w:val="24"/>
              </w:rPr>
            </w:pPr>
            <w:r>
              <w:rPr>
                <w:sz w:val="24"/>
                <w:szCs w:val="24"/>
              </w:rPr>
              <w:t>11. Передача письмової відмови в проведенні державної реєстрації  шлюбу до ЦНАП</w:t>
            </w:r>
          </w:p>
        </w:tc>
        <w:tc>
          <w:tcPr>
            <w:tcW w:w="1980" w:type="dxa"/>
            <w:gridSpan w:val="2"/>
            <w:tcBorders>
              <w:left w:val="double" w:sz="1" w:space="0" w:color="000000"/>
              <w:bottom w:val="double" w:sz="1" w:space="0" w:color="000000"/>
            </w:tcBorders>
            <w:shd w:val="clear" w:color="auto" w:fill="auto"/>
          </w:tcPr>
          <w:p w14:paraId="6FDE4E3F" w14:textId="77777777" w:rsidR="00237066" w:rsidRDefault="00237066" w:rsidP="00DC5A76">
            <w:pPr>
              <w:shd w:val="clear" w:color="auto" w:fill="FFFFFF"/>
              <w:tabs>
                <w:tab w:val="left" w:pos="643"/>
              </w:tabs>
              <w:spacing w:after="280"/>
              <w:jc w:val="center"/>
              <w:rPr>
                <w:sz w:val="24"/>
                <w:szCs w:val="24"/>
              </w:rPr>
            </w:pPr>
            <w:r>
              <w:rPr>
                <w:bCs/>
                <w:iCs/>
                <w:sz w:val="24"/>
                <w:szCs w:val="24"/>
              </w:rPr>
              <w:t>посадова особа органу ДРАЦС</w:t>
            </w:r>
          </w:p>
        </w:tc>
        <w:tc>
          <w:tcPr>
            <w:tcW w:w="1740" w:type="dxa"/>
            <w:tcBorders>
              <w:left w:val="double" w:sz="1" w:space="0" w:color="000000"/>
              <w:bottom w:val="double" w:sz="1" w:space="0" w:color="000000"/>
            </w:tcBorders>
            <w:shd w:val="clear" w:color="auto" w:fill="auto"/>
          </w:tcPr>
          <w:p w14:paraId="3E6CB6FB" w14:textId="77777777" w:rsidR="00237066" w:rsidRDefault="00237066" w:rsidP="00DC5A76">
            <w:pPr>
              <w:shd w:val="clear" w:color="auto" w:fill="FFFFFF"/>
              <w:tabs>
                <w:tab w:val="left" w:pos="643"/>
              </w:tabs>
              <w:spacing w:after="280"/>
              <w:jc w:val="center"/>
              <w:rPr>
                <w:color w:val="000000"/>
                <w:sz w:val="24"/>
                <w:szCs w:val="24"/>
                <w:shd w:val="clear" w:color="auto" w:fill="FFFFFF"/>
              </w:rPr>
            </w:pPr>
            <w:r>
              <w:rPr>
                <w:sz w:val="24"/>
                <w:szCs w:val="24"/>
              </w:rPr>
              <w:t>Відділ</w:t>
            </w:r>
          </w:p>
        </w:tc>
        <w:tc>
          <w:tcPr>
            <w:tcW w:w="2142" w:type="dxa"/>
            <w:tcBorders>
              <w:left w:val="double" w:sz="1" w:space="0" w:color="000000"/>
              <w:bottom w:val="double" w:sz="1" w:space="0" w:color="000000"/>
              <w:right w:val="double" w:sz="1" w:space="0" w:color="000000"/>
            </w:tcBorders>
            <w:shd w:val="clear" w:color="auto" w:fill="auto"/>
          </w:tcPr>
          <w:p w14:paraId="6BB48AD4" w14:textId="77777777" w:rsidR="00237066" w:rsidRDefault="00237066" w:rsidP="00DC5A76">
            <w:pPr>
              <w:shd w:val="clear" w:color="auto" w:fill="FFFFFF"/>
              <w:tabs>
                <w:tab w:val="left" w:pos="643"/>
              </w:tabs>
              <w:spacing w:after="280"/>
              <w:jc w:val="center"/>
            </w:pPr>
            <w:r>
              <w:rPr>
                <w:color w:val="000000"/>
                <w:sz w:val="24"/>
                <w:szCs w:val="24"/>
                <w:shd w:val="clear" w:color="auto" w:fill="FFFFFF"/>
              </w:rPr>
              <w:t>не пізніше наступного робочого дня з дня прийняття рішення про відмову</w:t>
            </w:r>
          </w:p>
        </w:tc>
      </w:tr>
      <w:tr w:rsidR="00237066" w14:paraId="2470E359" w14:textId="77777777" w:rsidTr="00DC5A76">
        <w:tc>
          <w:tcPr>
            <w:tcW w:w="3840" w:type="dxa"/>
            <w:tcBorders>
              <w:left w:val="double" w:sz="1" w:space="0" w:color="000000"/>
              <w:bottom w:val="double" w:sz="1" w:space="0" w:color="000000"/>
            </w:tcBorders>
            <w:shd w:val="clear" w:color="auto" w:fill="auto"/>
          </w:tcPr>
          <w:p w14:paraId="70B4BB9A" w14:textId="77777777" w:rsidR="00237066" w:rsidRDefault="00237066" w:rsidP="00DC5A76">
            <w:pPr>
              <w:snapToGrid w:val="0"/>
              <w:ind w:left="23" w:hanging="363"/>
              <w:rPr>
                <w:bCs/>
                <w:iCs/>
                <w:sz w:val="24"/>
                <w:szCs w:val="24"/>
              </w:rPr>
            </w:pPr>
            <w:r>
              <w:rPr>
                <w:color w:val="000000"/>
                <w:sz w:val="24"/>
                <w:szCs w:val="24"/>
                <w:shd w:val="clear" w:color="auto" w:fill="FFFFFF"/>
              </w:rPr>
              <w:t xml:space="preserve">12.12. Складання актового запису про шлюб в електронному вигляді в Реєстрі та на паперових носіях у присутності суб’єктів звернення </w:t>
            </w:r>
          </w:p>
        </w:tc>
        <w:tc>
          <w:tcPr>
            <w:tcW w:w="1980" w:type="dxa"/>
            <w:gridSpan w:val="2"/>
            <w:tcBorders>
              <w:left w:val="double" w:sz="1" w:space="0" w:color="000000"/>
              <w:bottom w:val="double" w:sz="1" w:space="0" w:color="000000"/>
            </w:tcBorders>
            <w:shd w:val="clear" w:color="auto" w:fill="auto"/>
          </w:tcPr>
          <w:p w14:paraId="608DF8E1" w14:textId="77777777" w:rsidR="00237066" w:rsidRDefault="00237066" w:rsidP="00DC5A76">
            <w:pPr>
              <w:jc w:val="center"/>
              <w:rPr>
                <w:sz w:val="24"/>
                <w:szCs w:val="24"/>
              </w:rPr>
            </w:pPr>
            <w:r>
              <w:rPr>
                <w:bCs/>
                <w:iCs/>
                <w:sz w:val="24"/>
                <w:szCs w:val="24"/>
              </w:rPr>
              <w:t>посадова особа органу ДРАЦС</w:t>
            </w:r>
          </w:p>
        </w:tc>
        <w:tc>
          <w:tcPr>
            <w:tcW w:w="1740" w:type="dxa"/>
            <w:tcBorders>
              <w:left w:val="double" w:sz="1" w:space="0" w:color="000000"/>
              <w:bottom w:val="double" w:sz="1" w:space="0" w:color="000000"/>
            </w:tcBorders>
            <w:shd w:val="clear" w:color="auto" w:fill="auto"/>
          </w:tcPr>
          <w:p w14:paraId="4191CC58" w14:textId="77777777" w:rsidR="00237066" w:rsidRDefault="00237066" w:rsidP="00DC5A76">
            <w:pPr>
              <w:jc w:val="center"/>
              <w:rPr>
                <w:color w:val="000000"/>
                <w:sz w:val="24"/>
                <w:szCs w:val="24"/>
                <w:shd w:val="clear" w:color="auto" w:fill="FFFFFF"/>
              </w:rPr>
            </w:pPr>
            <w:r>
              <w:rPr>
                <w:sz w:val="24"/>
                <w:szCs w:val="24"/>
              </w:rPr>
              <w:t>Відділ</w:t>
            </w:r>
          </w:p>
        </w:tc>
        <w:tc>
          <w:tcPr>
            <w:tcW w:w="2142" w:type="dxa"/>
            <w:tcBorders>
              <w:left w:val="double" w:sz="1" w:space="0" w:color="000000"/>
              <w:bottom w:val="double" w:sz="1" w:space="0" w:color="000000"/>
              <w:right w:val="double" w:sz="1" w:space="0" w:color="000000"/>
            </w:tcBorders>
            <w:shd w:val="clear" w:color="auto" w:fill="auto"/>
          </w:tcPr>
          <w:p w14:paraId="1159286F" w14:textId="77777777" w:rsidR="00237066" w:rsidRDefault="00237066" w:rsidP="00DC5A76">
            <w:pPr>
              <w:shd w:val="clear" w:color="auto" w:fill="FFFFFF"/>
              <w:tabs>
                <w:tab w:val="left" w:pos="643"/>
              </w:tabs>
              <w:snapToGrid w:val="0"/>
              <w:spacing w:after="280"/>
              <w:jc w:val="center"/>
            </w:pPr>
            <w:r>
              <w:rPr>
                <w:color w:val="000000"/>
                <w:sz w:val="24"/>
                <w:szCs w:val="24"/>
                <w:shd w:val="clear" w:color="auto" w:fill="FFFFFF"/>
              </w:rPr>
              <w:t>в день призначення реєстрації  шлюбу</w:t>
            </w:r>
          </w:p>
        </w:tc>
      </w:tr>
      <w:tr w:rsidR="00237066" w14:paraId="38A12EDE" w14:textId="77777777" w:rsidTr="00DC5A76">
        <w:trPr>
          <w:trHeight w:val="1088"/>
        </w:trPr>
        <w:tc>
          <w:tcPr>
            <w:tcW w:w="3840" w:type="dxa"/>
            <w:tcBorders>
              <w:left w:val="double" w:sz="1" w:space="0" w:color="000000"/>
              <w:bottom w:val="double" w:sz="1" w:space="0" w:color="000000"/>
            </w:tcBorders>
            <w:shd w:val="clear" w:color="auto" w:fill="auto"/>
          </w:tcPr>
          <w:p w14:paraId="19CE8994" w14:textId="77777777" w:rsidR="00237066" w:rsidRDefault="00237066" w:rsidP="00DC5A76">
            <w:pPr>
              <w:shd w:val="clear" w:color="auto" w:fill="FFFFFF"/>
              <w:tabs>
                <w:tab w:val="left" w:pos="643"/>
              </w:tabs>
              <w:spacing w:after="280"/>
              <w:rPr>
                <w:bCs/>
                <w:iCs/>
                <w:sz w:val="24"/>
                <w:szCs w:val="24"/>
              </w:rPr>
            </w:pPr>
            <w:r>
              <w:rPr>
                <w:sz w:val="24"/>
                <w:szCs w:val="24"/>
              </w:rPr>
              <w:t>13. Формування та друк свідоцтв про реєстрацію шлюбу в Реєстрі</w:t>
            </w:r>
          </w:p>
        </w:tc>
        <w:tc>
          <w:tcPr>
            <w:tcW w:w="1980" w:type="dxa"/>
            <w:gridSpan w:val="2"/>
            <w:tcBorders>
              <w:left w:val="double" w:sz="1" w:space="0" w:color="000000"/>
              <w:bottom w:val="double" w:sz="1" w:space="0" w:color="000000"/>
            </w:tcBorders>
            <w:shd w:val="clear" w:color="auto" w:fill="auto"/>
          </w:tcPr>
          <w:p w14:paraId="2380A7BE" w14:textId="77777777" w:rsidR="00237066" w:rsidRDefault="00237066" w:rsidP="00DC5A76">
            <w:pPr>
              <w:shd w:val="clear" w:color="auto" w:fill="FFFFFF"/>
              <w:tabs>
                <w:tab w:val="left" w:pos="643"/>
              </w:tabs>
              <w:spacing w:after="280"/>
              <w:jc w:val="center"/>
              <w:rPr>
                <w:sz w:val="24"/>
                <w:szCs w:val="24"/>
              </w:rPr>
            </w:pPr>
            <w:r>
              <w:rPr>
                <w:bCs/>
                <w:iCs/>
                <w:sz w:val="24"/>
                <w:szCs w:val="24"/>
              </w:rPr>
              <w:t>посадова особа органу ДРАЦС</w:t>
            </w:r>
          </w:p>
        </w:tc>
        <w:tc>
          <w:tcPr>
            <w:tcW w:w="1740" w:type="dxa"/>
            <w:tcBorders>
              <w:left w:val="double" w:sz="1" w:space="0" w:color="000000"/>
              <w:bottom w:val="double" w:sz="1" w:space="0" w:color="000000"/>
            </w:tcBorders>
            <w:shd w:val="clear" w:color="auto" w:fill="auto"/>
          </w:tcPr>
          <w:p w14:paraId="19AFE79D" w14:textId="77777777" w:rsidR="00237066" w:rsidRDefault="00237066" w:rsidP="00DC5A76">
            <w:pPr>
              <w:shd w:val="clear" w:color="auto" w:fill="FFFFFF"/>
              <w:tabs>
                <w:tab w:val="left" w:pos="643"/>
              </w:tabs>
              <w:spacing w:after="280"/>
              <w:jc w:val="center"/>
              <w:rPr>
                <w:color w:val="000000"/>
                <w:sz w:val="24"/>
                <w:szCs w:val="24"/>
                <w:shd w:val="clear" w:color="auto" w:fill="FFFFFF"/>
              </w:rPr>
            </w:pPr>
            <w:r>
              <w:rPr>
                <w:sz w:val="24"/>
                <w:szCs w:val="24"/>
              </w:rPr>
              <w:t>Відділ</w:t>
            </w:r>
          </w:p>
        </w:tc>
        <w:tc>
          <w:tcPr>
            <w:tcW w:w="2142" w:type="dxa"/>
            <w:tcBorders>
              <w:left w:val="double" w:sz="1" w:space="0" w:color="000000"/>
              <w:bottom w:val="double" w:sz="1" w:space="0" w:color="000000"/>
              <w:right w:val="double" w:sz="1" w:space="0" w:color="000000"/>
            </w:tcBorders>
            <w:shd w:val="clear" w:color="auto" w:fill="auto"/>
          </w:tcPr>
          <w:p w14:paraId="0C551F5F" w14:textId="77777777" w:rsidR="00237066" w:rsidRDefault="00237066" w:rsidP="00DC5A76">
            <w:pPr>
              <w:shd w:val="clear" w:color="auto" w:fill="FFFFFF"/>
              <w:tabs>
                <w:tab w:val="left" w:pos="643"/>
              </w:tabs>
              <w:spacing w:after="280"/>
              <w:jc w:val="center"/>
            </w:pPr>
            <w:r>
              <w:rPr>
                <w:color w:val="000000"/>
                <w:sz w:val="24"/>
                <w:szCs w:val="24"/>
                <w:shd w:val="clear" w:color="auto" w:fill="FFFFFF"/>
              </w:rPr>
              <w:t>в день складання актового запису про реєстрацію шлюбу</w:t>
            </w:r>
          </w:p>
        </w:tc>
      </w:tr>
      <w:tr w:rsidR="00237066" w14:paraId="03079561" w14:textId="77777777" w:rsidTr="00DC5A76">
        <w:tc>
          <w:tcPr>
            <w:tcW w:w="3840" w:type="dxa"/>
            <w:tcBorders>
              <w:top w:val="double" w:sz="1" w:space="0" w:color="000000"/>
              <w:left w:val="double" w:sz="1" w:space="0" w:color="000000"/>
              <w:bottom w:val="double" w:sz="1" w:space="0" w:color="000000"/>
            </w:tcBorders>
            <w:shd w:val="clear" w:color="auto" w:fill="auto"/>
          </w:tcPr>
          <w:p w14:paraId="1A8FCCB3" w14:textId="77777777" w:rsidR="00237066" w:rsidRDefault="00237066" w:rsidP="00DC5A76">
            <w:pPr>
              <w:shd w:val="clear" w:color="auto" w:fill="FFFFFF"/>
              <w:tabs>
                <w:tab w:val="left" w:pos="643"/>
              </w:tabs>
              <w:spacing w:after="280"/>
              <w:jc w:val="left"/>
              <w:rPr>
                <w:bCs/>
                <w:iCs/>
                <w:sz w:val="24"/>
                <w:szCs w:val="24"/>
              </w:rPr>
            </w:pPr>
            <w:r>
              <w:rPr>
                <w:sz w:val="24"/>
                <w:szCs w:val="24"/>
              </w:rPr>
              <w:t>14. Внесення відомостей про видані свідоцтва про реєстрацію шлюбу до Книги обліку бланків свідоцтв про реєстрацію шлюбу</w:t>
            </w:r>
          </w:p>
        </w:tc>
        <w:tc>
          <w:tcPr>
            <w:tcW w:w="1980" w:type="dxa"/>
            <w:gridSpan w:val="2"/>
            <w:tcBorders>
              <w:top w:val="double" w:sz="1" w:space="0" w:color="000000"/>
              <w:left w:val="double" w:sz="1" w:space="0" w:color="000000"/>
              <w:bottom w:val="double" w:sz="1" w:space="0" w:color="000000"/>
            </w:tcBorders>
            <w:shd w:val="clear" w:color="auto" w:fill="auto"/>
          </w:tcPr>
          <w:p w14:paraId="19AC9E89" w14:textId="77777777" w:rsidR="00237066" w:rsidRDefault="00237066" w:rsidP="00DC5A76">
            <w:pPr>
              <w:shd w:val="clear" w:color="auto" w:fill="FFFFFF"/>
              <w:tabs>
                <w:tab w:val="left" w:pos="643"/>
              </w:tabs>
              <w:spacing w:after="280"/>
              <w:jc w:val="left"/>
              <w:rPr>
                <w:sz w:val="24"/>
                <w:szCs w:val="24"/>
              </w:rPr>
            </w:pPr>
            <w:r>
              <w:rPr>
                <w:bCs/>
                <w:iCs/>
                <w:sz w:val="24"/>
                <w:szCs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0E4AA765" w14:textId="77777777" w:rsidR="00237066" w:rsidRDefault="00237066" w:rsidP="00DC5A76">
            <w:pPr>
              <w:shd w:val="clear" w:color="auto" w:fill="FFFFFF"/>
              <w:tabs>
                <w:tab w:val="left" w:pos="643"/>
              </w:tabs>
              <w:spacing w:after="280"/>
              <w:jc w:val="center"/>
              <w:rPr>
                <w:color w:val="000000"/>
                <w:sz w:val="24"/>
                <w:szCs w:val="24"/>
                <w:shd w:val="clear" w:color="auto" w:fill="FFFFFF"/>
              </w:rPr>
            </w:pPr>
            <w:r>
              <w:rPr>
                <w:sz w:val="24"/>
                <w:szCs w:val="24"/>
              </w:rPr>
              <w:t>Відділ</w:t>
            </w:r>
          </w:p>
        </w:tc>
        <w:tc>
          <w:tcPr>
            <w:tcW w:w="2142" w:type="dxa"/>
            <w:tcBorders>
              <w:top w:val="double" w:sz="1" w:space="0" w:color="000000"/>
              <w:left w:val="double" w:sz="1" w:space="0" w:color="000000"/>
              <w:bottom w:val="double" w:sz="1" w:space="0" w:color="000000"/>
              <w:right w:val="double" w:sz="1" w:space="0" w:color="000000"/>
            </w:tcBorders>
            <w:shd w:val="clear" w:color="auto" w:fill="auto"/>
          </w:tcPr>
          <w:p w14:paraId="610474F4" w14:textId="77777777" w:rsidR="00237066" w:rsidRDefault="00237066" w:rsidP="00DC5A76">
            <w:pPr>
              <w:shd w:val="clear" w:color="auto" w:fill="FFFFFF"/>
              <w:tabs>
                <w:tab w:val="left" w:pos="643"/>
              </w:tabs>
              <w:spacing w:after="280"/>
              <w:jc w:val="left"/>
            </w:pPr>
            <w:r>
              <w:rPr>
                <w:color w:val="000000"/>
                <w:sz w:val="24"/>
                <w:szCs w:val="24"/>
                <w:shd w:val="clear" w:color="auto" w:fill="FFFFFF"/>
              </w:rPr>
              <w:t>в день формування та друку свідоцтва про реєстрацію шлюбу</w:t>
            </w:r>
          </w:p>
        </w:tc>
      </w:tr>
      <w:tr w:rsidR="00237066" w14:paraId="0DC838B5" w14:textId="77777777" w:rsidTr="00DC5A76">
        <w:tc>
          <w:tcPr>
            <w:tcW w:w="3840" w:type="dxa"/>
            <w:tcBorders>
              <w:top w:val="double" w:sz="1" w:space="0" w:color="000000"/>
              <w:left w:val="double" w:sz="1" w:space="0" w:color="000000"/>
              <w:bottom w:val="double" w:sz="1" w:space="0" w:color="000000"/>
            </w:tcBorders>
            <w:shd w:val="clear" w:color="auto" w:fill="auto"/>
          </w:tcPr>
          <w:p w14:paraId="54FA4A75" w14:textId="77777777" w:rsidR="00237066" w:rsidRDefault="00237066" w:rsidP="00DC5A76">
            <w:pPr>
              <w:shd w:val="clear" w:color="auto" w:fill="FFFFFF"/>
              <w:tabs>
                <w:tab w:val="left" w:pos="643"/>
              </w:tabs>
              <w:spacing w:after="280"/>
              <w:rPr>
                <w:bCs/>
                <w:iCs/>
                <w:sz w:val="24"/>
                <w:szCs w:val="24"/>
              </w:rPr>
            </w:pPr>
            <w:r>
              <w:rPr>
                <w:sz w:val="24"/>
                <w:szCs w:val="24"/>
              </w:rPr>
              <w:t>15. Внесення відомостей про реєстрацію шлюбу до алфавітної книги</w:t>
            </w:r>
          </w:p>
        </w:tc>
        <w:tc>
          <w:tcPr>
            <w:tcW w:w="1980" w:type="dxa"/>
            <w:gridSpan w:val="2"/>
            <w:tcBorders>
              <w:top w:val="double" w:sz="1" w:space="0" w:color="000000"/>
              <w:left w:val="double" w:sz="1" w:space="0" w:color="000000"/>
              <w:bottom w:val="double" w:sz="1" w:space="0" w:color="000000"/>
            </w:tcBorders>
            <w:shd w:val="clear" w:color="auto" w:fill="auto"/>
          </w:tcPr>
          <w:p w14:paraId="21074865" w14:textId="77777777" w:rsidR="00237066" w:rsidRDefault="00237066" w:rsidP="00DC5A76">
            <w:pPr>
              <w:shd w:val="clear" w:color="auto" w:fill="FFFFFF"/>
              <w:tabs>
                <w:tab w:val="left" w:pos="643"/>
              </w:tabs>
              <w:spacing w:after="280"/>
              <w:jc w:val="center"/>
              <w:rPr>
                <w:sz w:val="24"/>
                <w:szCs w:val="24"/>
              </w:rPr>
            </w:pPr>
            <w:r>
              <w:rPr>
                <w:bCs/>
                <w:iCs/>
                <w:sz w:val="24"/>
                <w:szCs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2F7105A9" w14:textId="77777777" w:rsidR="00237066" w:rsidRDefault="00237066" w:rsidP="00DC5A76">
            <w:pPr>
              <w:shd w:val="clear" w:color="auto" w:fill="FFFFFF"/>
              <w:tabs>
                <w:tab w:val="left" w:pos="643"/>
              </w:tabs>
              <w:spacing w:after="280"/>
              <w:jc w:val="center"/>
              <w:rPr>
                <w:color w:val="000000"/>
                <w:sz w:val="24"/>
                <w:szCs w:val="24"/>
                <w:shd w:val="clear" w:color="auto" w:fill="FFFFFF"/>
              </w:rPr>
            </w:pPr>
            <w:r>
              <w:rPr>
                <w:sz w:val="24"/>
                <w:szCs w:val="24"/>
              </w:rPr>
              <w:t>Відділ</w:t>
            </w:r>
          </w:p>
        </w:tc>
        <w:tc>
          <w:tcPr>
            <w:tcW w:w="2142" w:type="dxa"/>
            <w:tcBorders>
              <w:top w:val="double" w:sz="1" w:space="0" w:color="000000"/>
              <w:left w:val="double" w:sz="1" w:space="0" w:color="000000"/>
              <w:bottom w:val="double" w:sz="1" w:space="0" w:color="000000"/>
              <w:right w:val="double" w:sz="1" w:space="0" w:color="000000"/>
            </w:tcBorders>
            <w:shd w:val="clear" w:color="auto" w:fill="auto"/>
          </w:tcPr>
          <w:p w14:paraId="1DF2FC5D" w14:textId="77777777" w:rsidR="00237066" w:rsidRDefault="00237066" w:rsidP="00DC5A76">
            <w:pPr>
              <w:shd w:val="clear" w:color="auto" w:fill="FFFFFF"/>
              <w:tabs>
                <w:tab w:val="left" w:pos="643"/>
              </w:tabs>
              <w:spacing w:after="280"/>
              <w:jc w:val="center"/>
            </w:pPr>
            <w:r>
              <w:rPr>
                <w:color w:val="000000"/>
                <w:sz w:val="24"/>
                <w:szCs w:val="24"/>
                <w:shd w:val="clear" w:color="auto" w:fill="FFFFFF"/>
              </w:rPr>
              <w:t>в день реєстрації  шлюбу</w:t>
            </w:r>
          </w:p>
        </w:tc>
      </w:tr>
      <w:tr w:rsidR="00237066" w14:paraId="6743D83E" w14:textId="77777777" w:rsidTr="00DC5A76">
        <w:tc>
          <w:tcPr>
            <w:tcW w:w="3840" w:type="dxa"/>
            <w:tcBorders>
              <w:top w:val="double" w:sz="1" w:space="0" w:color="000000"/>
              <w:left w:val="double" w:sz="1" w:space="0" w:color="000000"/>
              <w:bottom w:val="double" w:sz="1" w:space="0" w:color="000000"/>
            </w:tcBorders>
            <w:shd w:val="clear" w:color="auto" w:fill="auto"/>
          </w:tcPr>
          <w:p w14:paraId="55341EB7" w14:textId="77777777" w:rsidR="00237066" w:rsidRDefault="00237066" w:rsidP="00DC5A76">
            <w:pPr>
              <w:rPr>
                <w:sz w:val="24"/>
                <w:szCs w:val="24"/>
              </w:rPr>
            </w:pPr>
            <w:r>
              <w:rPr>
                <w:sz w:val="24"/>
                <w:szCs w:val="24"/>
              </w:rPr>
              <w:t>16. Видача заявникам свідоцтв про реєстрацію шлюбу</w:t>
            </w:r>
            <w:r>
              <w:rPr>
                <w:sz w:val="24"/>
                <w:szCs w:val="24"/>
              </w:rPr>
              <w:tab/>
            </w:r>
          </w:p>
        </w:tc>
        <w:tc>
          <w:tcPr>
            <w:tcW w:w="1980" w:type="dxa"/>
            <w:gridSpan w:val="2"/>
            <w:tcBorders>
              <w:top w:val="double" w:sz="1" w:space="0" w:color="000000"/>
              <w:left w:val="double" w:sz="1" w:space="0" w:color="000000"/>
              <w:bottom w:val="double" w:sz="1" w:space="0" w:color="000000"/>
            </w:tcBorders>
            <w:shd w:val="clear" w:color="auto" w:fill="auto"/>
          </w:tcPr>
          <w:p w14:paraId="4B8B3DB4" w14:textId="77777777" w:rsidR="00237066" w:rsidRDefault="00237066" w:rsidP="00DC5A76">
            <w:pPr>
              <w:jc w:val="center"/>
              <w:rPr>
                <w:sz w:val="24"/>
                <w:szCs w:val="24"/>
              </w:rPr>
            </w:pPr>
            <w:r>
              <w:rPr>
                <w:sz w:val="24"/>
                <w:szCs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37CAF975" w14:textId="77777777" w:rsidR="00237066" w:rsidRDefault="00237066" w:rsidP="00DC5A76">
            <w:pPr>
              <w:jc w:val="center"/>
              <w:rPr>
                <w:sz w:val="24"/>
                <w:szCs w:val="24"/>
              </w:rPr>
            </w:pPr>
            <w:r>
              <w:rPr>
                <w:sz w:val="24"/>
                <w:szCs w:val="24"/>
              </w:rPr>
              <w:t>Відділ</w:t>
            </w:r>
          </w:p>
        </w:tc>
        <w:tc>
          <w:tcPr>
            <w:tcW w:w="2142" w:type="dxa"/>
            <w:tcBorders>
              <w:top w:val="double" w:sz="1" w:space="0" w:color="000000"/>
              <w:left w:val="double" w:sz="1" w:space="0" w:color="000000"/>
              <w:bottom w:val="double" w:sz="1" w:space="0" w:color="000000"/>
              <w:right w:val="double" w:sz="1" w:space="0" w:color="000000"/>
            </w:tcBorders>
            <w:shd w:val="clear" w:color="auto" w:fill="auto"/>
          </w:tcPr>
          <w:p w14:paraId="00D0D9E5" w14:textId="77777777" w:rsidR="00237066" w:rsidRDefault="00237066" w:rsidP="00DC5A76">
            <w:pPr>
              <w:jc w:val="center"/>
            </w:pPr>
            <w:r>
              <w:rPr>
                <w:sz w:val="24"/>
                <w:szCs w:val="24"/>
              </w:rPr>
              <w:t>в день реєстрації  шлюбу</w:t>
            </w:r>
          </w:p>
        </w:tc>
      </w:tr>
      <w:tr w:rsidR="00237066" w14:paraId="4145041D" w14:textId="77777777" w:rsidTr="00DC5A76">
        <w:tc>
          <w:tcPr>
            <w:tcW w:w="3840" w:type="dxa"/>
            <w:tcBorders>
              <w:top w:val="double" w:sz="1" w:space="0" w:color="000000"/>
              <w:left w:val="double" w:sz="1" w:space="0" w:color="000000"/>
              <w:bottom w:val="double" w:sz="1" w:space="0" w:color="000000"/>
            </w:tcBorders>
            <w:shd w:val="clear" w:color="auto" w:fill="auto"/>
          </w:tcPr>
          <w:p w14:paraId="30CBA941" w14:textId="77777777" w:rsidR="00237066" w:rsidRDefault="00237066" w:rsidP="00DC5A76">
            <w:pPr>
              <w:rPr>
                <w:sz w:val="24"/>
                <w:szCs w:val="24"/>
              </w:rPr>
            </w:pPr>
            <w:r>
              <w:rPr>
                <w:sz w:val="24"/>
                <w:szCs w:val="24"/>
              </w:rPr>
              <w:t>17. Повернення письмової відмови в проведенні державної реєстрації  шлюбу до Відділу (у разі її неотримання заявниками у ЦНАП)</w:t>
            </w:r>
          </w:p>
        </w:tc>
        <w:tc>
          <w:tcPr>
            <w:tcW w:w="1980" w:type="dxa"/>
            <w:gridSpan w:val="2"/>
            <w:tcBorders>
              <w:top w:val="double" w:sz="1" w:space="0" w:color="000000"/>
              <w:left w:val="double" w:sz="1" w:space="0" w:color="000000"/>
              <w:bottom w:val="double" w:sz="1" w:space="0" w:color="000000"/>
            </w:tcBorders>
            <w:shd w:val="clear" w:color="auto" w:fill="auto"/>
          </w:tcPr>
          <w:p w14:paraId="1028E2AE" w14:textId="77777777" w:rsidR="00237066" w:rsidRDefault="00237066" w:rsidP="00DC5A76">
            <w:pPr>
              <w:jc w:val="center"/>
              <w:rPr>
                <w:sz w:val="24"/>
                <w:szCs w:val="24"/>
              </w:rPr>
            </w:pPr>
            <w:r>
              <w:rPr>
                <w:sz w:val="24"/>
                <w:szCs w:val="24"/>
              </w:rPr>
              <w:t>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0B8CEC4E" w14:textId="77777777" w:rsidR="00237066" w:rsidRDefault="00237066" w:rsidP="00DC5A76">
            <w:pPr>
              <w:jc w:val="center"/>
              <w:rPr>
                <w:sz w:val="24"/>
                <w:szCs w:val="24"/>
              </w:rPr>
            </w:pPr>
            <w:r>
              <w:rPr>
                <w:sz w:val="24"/>
                <w:szCs w:val="24"/>
              </w:rPr>
              <w:t>ЦНАП</w:t>
            </w:r>
          </w:p>
        </w:tc>
        <w:tc>
          <w:tcPr>
            <w:tcW w:w="2142" w:type="dxa"/>
            <w:tcBorders>
              <w:top w:val="double" w:sz="1" w:space="0" w:color="000000"/>
              <w:left w:val="double" w:sz="1" w:space="0" w:color="000000"/>
              <w:bottom w:val="double" w:sz="1" w:space="0" w:color="000000"/>
              <w:right w:val="double" w:sz="1" w:space="0" w:color="000000"/>
            </w:tcBorders>
            <w:shd w:val="clear" w:color="auto" w:fill="auto"/>
          </w:tcPr>
          <w:p w14:paraId="38521D91" w14:textId="77777777" w:rsidR="00237066" w:rsidRDefault="00237066" w:rsidP="00DC5A76">
            <w:pPr>
              <w:jc w:val="center"/>
            </w:pPr>
            <w:r>
              <w:rPr>
                <w:sz w:val="24"/>
                <w:szCs w:val="24"/>
              </w:rPr>
              <w:t>після закінчення одного місяця з дня її надходження до ЦНАП</w:t>
            </w:r>
          </w:p>
        </w:tc>
      </w:tr>
      <w:tr w:rsidR="00237066" w14:paraId="40529EED" w14:textId="77777777" w:rsidTr="00DC5A76">
        <w:tc>
          <w:tcPr>
            <w:tcW w:w="3840" w:type="dxa"/>
            <w:tcBorders>
              <w:top w:val="double" w:sz="1" w:space="0" w:color="000000"/>
              <w:left w:val="double" w:sz="1" w:space="0" w:color="000000"/>
              <w:bottom w:val="double" w:sz="1" w:space="0" w:color="000000"/>
            </w:tcBorders>
            <w:shd w:val="clear" w:color="auto" w:fill="auto"/>
          </w:tcPr>
          <w:p w14:paraId="0FBBAE78" w14:textId="77777777" w:rsidR="00237066" w:rsidRDefault="00237066" w:rsidP="00DC5A76">
            <w:pPr>
              <w:rPr>
                <w:sz w:val="24"/>
                <w:szCs w:val="24"/>
              </w:rPr>
            </w:pPr>
            <w:r>
              <w:rPr>
                <w:sz w:val="24"/>
                <w:szCs w:val="24"/>
              </w:rPr>
              <w:lastRenderedPageBreak/>
              <w:t>14. Надсилання заявникам письмової відмови в проведенні державної реєстрації шлюбу (у разі її повернення ЦНАП)</w:t>
            </w:r>
          </w:p>
        </w:tc>
        <w:tc>
          <w:tcPr>
            <w:tcW w:w="1980" w:type="dxa"/>
            <w:gridSpan w:val="2"/>
            <w:tcBorders>
              <w:top w:val="double" w:sz="1" w:space="0" w:color="000000"/>
              <w:left w:val="double" w:sz="1" w:space="0" w:color="000000"/>
              <w:bottom w:val="double" w:sz="1" w:space="0" w:color="000000"/>
            </w:tcBorders>
            <w:shd w:val="clear" w:color="auto" w:fill="auto"/>
          </w:tcPr>
          <w:p w14:paraId="2E20F495" w14:textId="77777777" w:rsidR="00237066" w:rsidRDefault="00237066" w:rsidP="00DC5A76">
            <w:pPr>
              <w:jc w:val="center"/>
              <w:rPr>
                <w:sz w:val="24"/>
                <w:szCs w:val="24"/>
              </w:rPr>
            </w:pPr>
            <w:r>
              <w:rPr>
                <w:sz w:val="24"/>
                <w:szCs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4153BA71" w14:textId="77777777" w:rsidR="00237066" w:rsidRDefault="00237066" w:rsidP="00DC5A76">
            <w:pPr>
              <w:jc w:val="center"/>
              <w:rPr>
                <w:sz w:val="24"/>
                <w:szCs w:val="24"/>
              </w:rPr>
            </w:pPr>
            <w:r>
              <w:rPr>
                <w:sz w:val="24"/>
                <w:szCs w:val="24"/>
              </w:rPr>
              <w:t>Відділ</w:t>
            </w:r>
          </w:p>
        </w:tc>
        <w:tc>
          <w:tcPr>
            <w:tcW w:w="2142" w:type="dxa"/>
            <w:tcBorders>
              <w:top w:val="double" w:sz="1" w:space="0" w:color="000000"/>
              <w:left w:val="double" w:sz="1" w:space="0" w:color="000000"/>
              <w:bottom w:val="double" w:sz="1" w:space="0" w:color="000000"/>
              <w:right w:val="double" w:sz="1" w:space="0" w:color="000000"/>
            </w:tcBorders>
            <w:shd w:val="clear" w:color="auto" w:fill="auto"/>
          </w:tcPr>
          <w:p w14:paraId="44245160" w14:textId="77777777" w:rsidR="00237066" w:rsidRDefault="00237066" w:rsidP="00DC5A76">
            <w:pPr>
              <w:jc w:val="center"/>
            </w:pPr>
            <w:r>
              <w:rPr>
                <w:sz w:val="24"/>
                <w:szCs w:val="24"/>
              </w:rPr>
              <w:t>не пізніше наступного робочого дня з дня її повернення ЦНАП</w:t>
            </w:r>
          </w:p>
        </w:tc>
      </w:tr>
      <w:tr w:rsidR="00237066" w14:paraId="660058F6" w14:textId="77777777" w:rsidTr="00DC5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40"/>
        </w:trPr>
        <w:tc>
          <w:tcPr>
            <w:tcW w:w="3888" w:type="dxa"/>
            <w:gridSpan w:val="2"/>
          </w:tcPr>
          <w:p w14:paraId="3CA7B5C7" w14:textId="77777777" w:rsidR="00237066" w:rsidRPr="00EE1098" w:rsidRDefault="00237066" w:rsidP="00DC5A76">
            <w:pPr>
              <w:snapToGrid w:val="0"/>
              <w:rPr>
                <w:sz w:val="24"/>
                <w:szCs w:val="24"/>
              </w:rPr>
            </w:pPr>
            <w:r w:rsidRPr="00EE1098">
              <w:rPr>
                <w:sz w:val="24"/>
                <w:szCs w:val="24"/>
              </w:rPr>
              <w:t>Відповідальна посадова особа суб’єкту надання адміністративної послуги</w:t>
            </w:r>
          </w:p>
        </w:tc>
        <w:tc>
          <w:tcPr>
            <w:tcW w:w="5814" w:type="dxa"/>
            <w:gridSpan w:val="3"/>
          </w:tcPr>
          <w:p w14:paraId="08F5584E" w14:textId="77777777" w:rsidR="00237066" w:rsidRPr="00EE1098" w:rsidRDefault="00237066" w:rsidP="00DC5A76">
            <w:pPr>
              <w:snapToGrid w:val="0"/>
              <w:jc w:val="center"/>
              <w:rPr>
                <w:rFonts w:eastAsia="Calibri"/>
                <w:bCs/>
                <w:iCs/>
                <w:sz w:val="24"/>
                <w:szCs w:val="24"/>
              </w:rPr>
            </w:pPr>
            <w:r w:rsidRPr="00EE1098">
              <w:rPr>
                <w:rFonts w:eastAsia="Calibri"/>
                <w:bCs/>
                <w:iCs/>
                <w:sz w:val="24"/>
                <w:szCs w:val="24"/>
              </w:rPr>
              <w:t>Начальник (в.о. начальника) відділу ДРАЦС</w:t>
            </w:r>
            <w:r>
              <w:rPr>
                <w:rFonts w:eastAsia="Calibri"/>
                <w:bCs/>
                <w:iCs/>
                <w:sz w:val="24"/>
                <w:szCs w:val="24"/>
              </w:rPr>
              <w:t>,</w:t>
            </w:r>
          </w:p>
          <w:p w14:paraId="474966FA" w14:textId="77777777" w:rsidR="00237066" w:rsidRPr="00EE1098" w:rsidRDefault="00237066" w:rsidP="00DC5A76">
            <w:pPr>
              <w:snapToGrid w:val="0"/>
              <w:jc w:val="center"/>
              <w:rPr>
                <w:rFonts w:eastAsia="Calibri"/>
                <w:bCs/>
                <w:iCs/>
                <w:sz w:val="24"/>
                <w:szCs w:val="24"/>
              </w:rPr>
            </w:pPr>
            <w:r w:rsidRPr="00EE1098">
              <w:rPr>
                <w:rFonts w:eastAsia="Calibri"/>
                <w:bCs/>
                <w:iCs/>
                <w:sz w:val="24"/>
                <w:szCs w:val="24"/>
              </w:rPr>
              <w:t>Уповноважена особа ЦНАП</w:t>
            </w:r>
          </w:p>
        </w:tc>
      </w:tr>
      <w:tr w:rsidR="00237066" w14:paraId="14C64D7E" w14:textId="77777777" w:rsidTr="00DC5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40"/>
        </w:trPr>
        <w:tc>
          <w:tcPr>
            <w:tcW w:w="3888" w:type="dxa"/>
            <w:gridSpan w:val="2"/>
          </w:tcPr>
          <w:p w14:paraId="3661D4E5" w14:textId="77777777" w:rsidR="00237066" w:rsidRPr="00EE1098" w:rsidRDefault="00237066" w:rsidP="00DC5A76">
            <w:pPr>
              <w:snapToGrid w:val="0"/>
              <w:rPr>
                <w:sz w:val="24"/>
                <w:szCs w:val="24"/>
              </w:rPr>
            </w:pPr>
            <w:r w:rsidRPr="00EE1098">
              <w:rPr>
                <w:sz w:val="24"/>
                <w:szCs w:val="24"/>
              </w:rPr>
              <w:t>Механізм</w:t>
            </w:r>
            <w:r>
              <w:rPr>
                <w:sz w:val="24"/>
                <w:szCs w:val="24"/>
              </w:rPr>
              <w:t xml:space="preserve"> оскарження результату надання </w:t>
            </w:r>
            <w:r w:rsidRPr="00EE1098">
              <w:rPr>
                <w:sz w:val="24"/>
                <w:szCs w:val="24"/>
              </w:rPr>
              <w:t>адміністративної послуги</w:t>
            </w:r>
          </w:p>
        </w:tc>
        <w:tc>
          <w:tcPr>
            <w:tcW w:w="5814" w:type="dxa"/>
            <w:gridSpan w:val="3"/>
          </w:tcPr>
          <w:p w14:paraId="623134E0" w14:textId="77777777" w:rsidR="00237066" w:rsidRPr="00EE1098" w:rsidRDefault="00237066" w:rsidP="00DC5A76">
            <w:pPr>
              <w:snapToGrid w:val="0"/>
              <w:jc w:val="center"/>
              <w:rPr>
                <w:sz w:val="24"/>
                <w:szCs w:val="24"/>
              </w:rPr>
            </w:pPr>
            <w:r w:rsidRPr="00EE1098">
              <w:rPr>
                <w:rFonts w:eastAsia="Calibri"/>
                <w:bCs/>
                <w:iCs/>
                <w:sz w:val="24"/>
                <w:szCs w:val="24"/>
              </w:rPr>
              <w:t xml:space="preserve">Дії або бездіяльність посадової особи відділу </w:t>
            </w:r>
            <w:r w:rsidRPr="00EE1098">
              <w:rPr>
                <w:sz w:val="24"/>
                <w:szCs w:val="24"/>
              </w:rPr>
              <w:t xml:space="preserve">державної реєстрації актів цивільного стану можуть бути оскаржені до </w:t>
            </w:r>
            <w:r>
              <w:t xml:space="preserve"> </w:t>
            </w:r>
            <w:r>
              <w:rPr>
                <w:sz w:val="24"/>
                <w:szCs w:val="24"/>
              </w:rPr>
              <w:t>Одеського</w:t>
            </w:r>
            <w:r w:rsidRPr="00442EFE">
              <w:rPr>
                <w:sz w:val="24"/>
                <w:szCs w:val="24"/>
              </w:rPr>
              <w:t xml:space="preserve"> міжрегіонального управління Міністерства юстиції </w:t>
            </w:r>
            <w:r>
              <w:rPr>
                <w:sz w:val="24"/>
                <w:szCs w:val="24"/>
              </w:rPr>
              <w:t>України</w:t>
            </w:r>
            <w:r w:rsidRPr="00EE1098">
              <w:rPr>
                <w:sz w:val="24"/>
                <w:szCs w:val="24"/>
              </w:rPr>
              <w:t>, до Міністерства юстиції України та/або до суду, у встановленому законом порядку</w:t>
            </w:r>
          </w:p>
        </w:tc>
      </w:tr>
    </w:tbl>
    <w:p w14:paraId="1697A5A1" w14:textId="77777777" w:rsidR="00237066" w:rsidRDefault="00237066" w:rsidP="00237066">
      <w:pPr>
        <w:jc w:val="center"/>
        <w:rPr>
          <w:b/>
          <w:sz w:val="24"/>
          <w:szCs w:val="24"/>
          <w:shd w:val="clear" w:color="auto" w:fill="FFFFFF"/>
        </w:rPr>
      </w:pPr>
    </w:p>
    <w:p w14:paraId="52B9D692" w14:textId="77777777" w:rsidR="00237066" w:rsidRDefault="00237066" w:rsidP="00237066">
      <w:pPr>
        <w:jc w:val="center"/>
      </w:pPr>
    </w:p>
    <w:p w14:paraId="3E698B03" w14:textId="77777777" w:rsidR="00237066" w:rsidRDefault="00237066" w:rsidP="00237066">
      <w:pPr>
        <w:rPr>
          <w:i/>
          <w:sz w:val="24"/>
          <w:szCs w:val="24"/>
        </w:rPr>
      </w:pPr>
    </w:p>
    <w:p w14:paraId="209EB810" w14:textId="77777777" w:rsidR="00237066" w:rsidRDefault="00237066"/>
    <w:p w14:paraId="7D2808A4" w14:textId="77777777" w:rsidR="00237066" w:rsidRDefault="00237066"/>
    <w:p w14:paraId="5777C820" w14:textId="77777777" w:rsidR="00237066" w:rsidRDefault="00237066"/>
    <w:p w14:paraId="66C19179" w14:textId="77777777" w:rsidR="00237066" w:rsidRDefault="00237066"/>
    <w:p w14:paraId="56262FB7" w14:textId="77777777" w:rsidR="00237066" w:rsidRDefault="00237066"/>
    <w:p w14:paraId="5CB1E395" w14:textId="77777777" w:rsidR="00237066" w:rsidRDefault="00237066"/>
    <w:p w14:paraId="2D02C090" w14:textId="77777777" w:rsidR="00237066" w:rsidRDefault="00237066"/>
    <w:p w14:paraId="308C8E74" w14:textId="77777777" w:rsidR="00237066" w:rsidRDefault="00237066"/>
    <w:p w14:paraId="47DC3373" w14:textId="77777777" w:rsidR="00237066" w:rsidRDefault="00237066"/>
    <w:p w14:paraId="76C3CAAE" w14:textId="77777777" w:rsidR="00237066" w:rsidRDefault="00237066"/>
    <w:p w14:paraId="4510AB4B" w14:textId="77777777" w:rsidR="00237066" w:rsidRDefault="00237066"/>
    <w:p w14:paraId="259DC400" w14:textId="77777777" w:rsidR="00237066" w:rsidRDefault="00237066"/>
    <w:p w14:paraId="11C6CF24" w14:textId="77777777" w:rsidR="00237066" w:rsidRDefault="00237066"/>
    <w:p w14:paraId="4C3C0340" w14:textId="77777777" w:rsidR="00237066" w:rsidRDefault="00237066"/>
    <w:p w14:paraId="2E020424" w14:textId="77777777" w:rsidR="00237066" w:rsidRDefault="00237066"/>
    <w:p w14:paraId="3B4EF86B" w14:textId="77777777" w:rsidR="00237066" w:rsidRDefault="00237066"/>
    <w:p w14:paraId="247BC798" w14:textId="77777777" w:rsidR="00237066" w:rsidRDefault="00237066"/>
    <w:p w14:paraId="3C2FA49A" w14:textId="77777777" w:rsidR="00237066" w:rsidRDefault="00237066"/>
    <w:p w14:paraId="164C28E9" w14:textId="77777777" w:rsidR="00237066" w:rsidRDefault="00237066"/>
    <w:p w14:paraId="20396408" w14:textId="77777777" w:rsidR="00237066" w:rsidRDefault="00237066"/>
    <w:p w14:paraId="488B7AA1" w14:textId="77777777" w:rsidR="00237066" w:rsidRDefault="00237066"/>
    <w:p w14:paraId="73048F58" w14:textId="77777777" w:rsidR="004368A9" w:rsidRDefault="004368A9"/>
    <w:p w14:paraId="2FB0D0D7" w14:textId="77777777" w:rsidR="004368A9" w:rsidRDefault="004368A9"/>
    <w:p w14:paraId="573A29EC" w14:textId="77777777" w:rsidR="004368A9" w:rsidRDefault="004368A9"/>
    <w:p w14:paraId="268C72EA" w14:textId="77777777" w:rsidR="004368A9" w:rsidRDefault="004368A9"/>
    <w:p w14:paraId="17C9FCA6" w14:textId="77777777" w:rsidR="004368A9" w:rsidRDefault="004368A9"/>
    <w:p w14:paraId="5E4B760C" w14:textId="77777777" w:rsidR="004368A9" w:rsidRDefault="004368A9"/>
    <w:p w14:paraId="69287F01" w14:textId="77777777" w:rsidR="004368A9" w:rsidRDefault="004368A9"/>
    <w:p w14:paraId="67CED47B" w14:textId="77777777" w:rsidR="00237066" w:rsidRDefault="00237066"/>
    <w:p w14:paraId="506FA9E0" w14:textId="77777777" w:rsidR="00237066" w:rsidRDefault="00237066"/>
    <w:p w14:paraId="0EDFAD29" w14:textId="77777777" w:rsidR="00237066" w:rsidRDefault="00237066"/>
    <w:p w14:paraId="3210BA5E" w14:textId="77777777" w:rsidR="00237066" w:rsidRDefault="00237066" w:rsidP="004368A9">
      <w:pPr>
        <w:ind w:left="5103"/>
        <w:jc w:val="left"/>
        <w:rPr>
          <w:sz w:val="24"/>
          <w:szCs w:val="24"/>
        </w:rPr>
      </w:pPr>
      <w:r>
        <w:rPr>
          <w:sz w:val="24"/>
          <w:szCs w:val="24"/>
        </w:rPr>
        <w:lastRenderedPageBreak/>
        <w:t>ЗАТВЕРДЖЕНО</w:t>
      </w:r>
    </w:p>
    <w:p w14:paraId="60F263B4" w14:textId="34F80CCF" w:rsidR="00237066" w:rsidRPr="00442EFE" w:rsidRDefault="00237066" w:rsidP="004368A9">
      <w:pPr>
        <w:ind w:left="5103"/>
        <w:jc w:val="left"/>
        <w:rPr>
          <w:sz w:val="24"/>
          <w:szCs w:val="24"/>
          <w:lang w:val="ru-RU"/>
        </w:rPr>
      </w:pPr>
      <w:r w:rsidRPr="00442EFE">
        <w:rPr>
          <w:sz w:val="24"/>
          <w:szCs w:val="24"/>
          <w:lang w:val="ru-RU"/>
        </w:rPr>
        <w:t xml:space="preserve">Наказ </w:t>
      </w:r>
      <w:r>
        <w:rPr>
          <w:sz w:val="24"/>
          <w:szCs w:val="24"/>
        </w:rPr>
        <w:t>Одеського</w:t>
      </w:r>
      <w:r w:rsidRPr="00442EFE">
        <w:rPr>
          <w:sz w:val="24"/>
          <w:szCs w:val="24"/>
          <w:lang w:val="ru-RU"/>
        </w:rPr>
        <w:t xml:space="preserve"> </w:t>
      </w:r>
      <w:proofErr w:type="spellStart"/>
      <w:r w:rsidRPr="00442EFE">
        <w:rPr>
          <w:sz w:val="24"/>
          <w:szCs w:val="24"/>
        </w:rPr>
        <w:t>міжрегіона</w:t>
      </w:r>
      <w:r w:rsidRPr="00442EFE">
        <w:rPr>
          <w:sz w:val="24"/>
          <w:szCs w:val="24"/>
          <w:lang w:val="ru-RU"/>
        </w:rPr>
        <w:t>льного</w:t>
      </w:r>
      <w:proofErr w:type="spellEnd"/>
      <w:r w:rsidRPr="00442EFE">
        <w:rPr>
          <w:sz w:val="24"/>
          <w:szCs w:val="24"/>
          <w:lang w:val="ru-RU"/>
        </w:rPr>
        <w:t xml:space="preserve"> </w:t>
      </w:r>
      <w:proofErr w:type="spellStart"/>
      <w:r w:rsidRPr="00442EFE">
        <w:rPr>
          <w:sz w:val="24"/>
          <w:szCs w:val="24"/>
          <w:lang w:val="ru-RU"/>
        </w:rPr>
        <w:t>управління</w:t>
      </w:r>
      <w:proofErr w:type="spellEnd"/>
      <w:r w:rsidRPr="00442EFE">
        <w:rPr>
          <w:sz w:val="24"/>
          <w:szCs w:val="24"/>
          <w:lang w:val="ru-RU"/>
        </w:rPr>
        <w:t xml:space="preserve"> </w:t>
      </w:r>
      <w:r w:rsidRPr="00442EFE">
        <w:rPr>
          <w:sz w:val="24"/>
          <w:szCs w:val="24"/>
        </w:rPr>
        <w:t xml:space="preserve">Міністерства </w:t>
      </w:r>
      <w:proofErr w:type="spellStart"/>
      <w:r w:rsidRPr="00442EFE">
        <w:rPr>
          <w:sz w:val="24"/>
          <w:szCs w:val="24"/>
          <w:lang w:val="ru-RU"/>
        </w:rPr>
        <w:t>юстиції</w:t>
      </w:r>
      <w:proofErr w:type="spellEnd"/>
      <w:r w:rsidRPr="00442EFE">
        <w:rPr>
          <w:sz w:val="24"/>
          <w:szCs w:val="24"/>
          <w:lang w:val="ru-RU"/>
        </w:rPr>
        <w:t xml:space="preserve"> </w:t>
      </w:r>
      <w:r>
        <w:rPr>
          <w:sz w:val="24"/>
          <w:szCs w:val="24"/>
        </w:rPr>
        <w:t>України</w:t>
      </w:r>
      <w:r w:rsidRPr="00442EFE">
        <w:rPr>
          <w:sz w:val="24"/>
          <w:szCs w:val="24"/>
          <w:lang w:val="ru-RU"/>
        </w:rPr>
        <w:t xml:space="preserve">   </w:t>
      </w:r>
    </w:p>
    <w:p w14:paraId="4DE7D2EC" w14:textId="77777777" w:rsidR="00237066" w:rsidRPr="00442EFE" w:rsidRDefault="00237066" w:rsidP="004368A9">
      <w:pPr>
        <w:ind w:left="5103"/>
        <w:jc w:val="left"/>
        <w:rPr>
          <w:b/>
          <w:sz w:val="24"/>
          <w:szCs w:val="24"/>
          <w:lang w:val="ru-RU"/>
        </w:rPr>
      </w:pPr>
    </w:p>
    <w:p w14:paraId="58913168" w14:textId="77777777" w:rsidR="00303162" w:rsidRDefault="00303162" w:rsidP="00303162">
      <w:pPr>
        <w:ind w:firstLine="5103"/>
        <w:rPr>
          <w:sz w:val="26"/>
          <w:szCs w:val="26"/>
          <w:u w:val="single"/>
        </w:rPr>
      </w:pPr>
      <w:r>
        <w:rPr>
          <w:sz w:val="26"/>
          <w:szCs w:val="26"/>
          <w:u w:val="single"/>
        </w:rPr>
        <w:t>09.04.2026 № 312/04.2-02</w:t>
      </w:r>
    </w:p>
    <w:p w14:paraId="220CDF84" w14:textId="77777777" w:rsidR="00237066" w:rsidRDefault="00237066" w:rsidP="00237066">
      <w:pPr>
        <w:ind w:left="5387"/>
        <w:jc w:val="left"/>
        <w:rPr>
          <w:b/>
          <w:sz w:val="26"/>
          <w:szCs w:val="26"/>
          <w:lang w:eastAsia="uk-UA"/>
        </w:rPr>
      </w:pPr>
    </w:p>
    <w:p w14:paraId="6AAFBCAB" w14:textId="77777777" w:rsidR="00237066" w:rsidRDefault="00237066" w:rsidP="00237066">
      <w:pPr>
        <w:jc w:val="center"/>
        <w:rPr>
          <w:b/>
          <w:sz w:val="24"/>
          <w:szCs w:val="24"/>
        </w:rPr>
      </w:pPr>
      <w:r>
        <w:rPr>
          <w:b/>
          <w:sz w:val="24"/>
          <w:szCs w:val="24"/>
        </w:rPr>
        <w:t xml:space="preserve">ТЕХНОЛОГІЧНА КАРТКА </w:t>
      </w:r>
    </w:p>
    <w:p w14:paraId="72E5D2C5" w14:textId="77777777" w:rsidR="00237066" w:rsidRDefault="00237066" w:rsidP="00237066">
      <w:pPr>
        <w:tabs>
          <w:tab w:val="left" w:pos="3969"/>
        </w:tabs>
        <w:jc w:val="center"/>
        <w:rPr>
          <w:b/>
          <w:sz w:val="24"/>
          <w:szCs w:val="24"/>
        </w:rPr>
      </w:pPr>
      <w:r>
        <w:rPr>
          <w:b/>
          <w:sz w:val="24"/>
          <w:szCs w:val="24"/>
        </w:rPr>
        <w:t>адміністративної послуги з державної реєстрації розірвання шлюбу</w:t>
      </w:r>
    </w:p>
    <w:p w14:paraId="75D3C9EC" w14:textId="77777777" w:rsidR="00237066" w:rsidRDefault="00237066" w:rsidP="00237066">
      <w:pPr>
        <w:jc w:val="center"/>
        <w:rPr>
          <w:b/>
          <w:sz w:val="24"/>
          <w:szCs w:val="24"/>
        </w:rPr>
      </w:pPr>
      <w:r>
        <w:rPr>
          <w:b/>
          <w:sz w:val="24"/>
          <w:szCs w:val="24"/>
        </w:rPr>
        <w:t xml:space="preserve">Південноукраїнського відділу державної реєстрації актів цивільного стану </w:t>
      </w:r>
    </w:p>
    <w:p w14:paraId="58F65466" w14:textId="77777777" w:rsidR="00237066" w:rsidRDefault="00237066" w:rsidP="00237066">
      <w:pPr>
        <w:jc w:val="center"/>
        <w:rPr>
          <w:b/>
          <w:sz w:val="24"/>
          <w:szCs w:val="24"/>
          <w:shd w:val="clear" w:color="auto" w:fill="FFFFFF"/>
        </w:rPr>
      </w:pPr>
      <w:r>
        <w:rPr>
          <w:b/>
          <w:sz w:val="24"/>
          <w:szCs w:val="24"/>
        </w:rPr>
        <w:t>у Вознесенському районі Миколаївської області  Одеського</w:t>
      </w:r>
      <w:r w:rsidRPr="00FC025E">
        <w:rPr>
          <w:b/>
          <w:sz w:val="24"/>
          <w:szCs w:val="24"/>
        </w:rPr>
        <w:t xml:space="preserve"> міжрегіонального управління Міністерства юстиції </w:t>
      </w:r>
      <w:r>
        <w:rPr>
          <w:b/>
          <w:sz w:val="24"/>
          <w:szCs w:val="24"/>
        </w:rPr>
        <w:t>України</w:t>
      </w:r>
      <w:r w:rsidRPr="00FC025E">
        <w:rPr>
          <w:b/>
          <w:sz w:val="24"/>
          <w:szCs w:val="24"/>
        </w:rPr>
        <w:t xml:space="preserve">  </w:t>
      </w:r>
      <w:r>
        <w:rPr>
          <w:b/>
          <w:sz w:val="24"/>
          <w:szCs w:val="24"/>
        </w:rPr>
        <w:t xml:space="preserve"> </w:t>
      </w:r>
    </w:p>
    <w:p w14:paraId="7D10BC05" w14:textId="77777777" w:rsidR="00237066" w:rsidRPr="004D25D6" w:rsidRDefault="00237066" w:rsidP="00237066">
      <w:pPr>
        <w:jc w:val="center"/>
        <w:rPr>
          <w:sz w:val="24"/>
          <w:szCs w:val="24"/>
        </w:rPr>
      </w:pPr>
      <w:r>
        <w:rPr>
          <w:b/>
          <w:sz w:val="24"/>
          <w:szCs w:val="24"/>
        </w:rPr>
        <w:t>та</w:t>
      </w:r>
      <w:r>
        <w:rPr>
          <w:b/>
          <w:bCs/>
          <w:color w:val="000000"/>
          <w:sz w:val="24"/>
          <w:szCs w:val="24"/>
          <w:shd w:val="clear" w:color="auto" w:fill="FFFFFF"/>
        </w:rPr>
        <w:t xml:space="preserve"> Центру </w:t>
      </w:r>
      <w:r w:rsidRPr="004D25D6">
        <w:rPr>
          <w:b/>
          <w:bCs/>
          <w:color w:val="000000"/>
          <w:sz w:val="24"/>
          <w:szCs w:val="24"/>
          <w:shd w:val="clear" w:color="auto" w:fill="FFFFFF"/>
        </w:rPr>
        <w:t>надання адміністративних послуг</w:t>
      </w:r>
      <w:r>
        <w:rPr>
          <w:b/>
          <w:bCs/>
          <w:color w:val="000000"/>
          <w:sz w:val="24"/>
          <w:szCs w:val="24"/>
          <w:shd w:val="clear" w:color="auto" w:fill="FFFFFF"/>
        </w:rPr>
        <w:t xml:space="preserve"> міста Південноукраїнська </w:t>
      </w:r>
    </w:p>
    <w:p w14:paraId="060A0C66" w14:textId="77777777" w:rsidR="00237066" w:rsidRDefault="00237066" w:rsidP="00237066">
      <w:pPr>
        <w:tabs>
          <w:tab w:val="left" w:pos="3969"/>
        </w:tabs>
        <w:jc w:val="center"/>
        <w:rPr>
          <w:b/>
          <w:sz w:val="24"/>
          <w:szCs w:val="24"/>
        </w:rPr>
      </w:pPr>
    </w:p>
    <w:tbl>
      <w:tblPr>
        <w:tblW w:w="9561" w:type="dxa"/>
        <w:tblInd w:w="86" w:type="dxa"/>
        <w:tblLayout w:type="fixed"/>
        <w:tblCellMar>
          <w:top w:w="60" w:type="dxa"/>
          <w:left w:w="60" w:type="dxa"/>
          <w:bottom w:w="60" w:type="dxa"/>
          <w:right w:w="60" w:type="dxa"/>
        </w:tblCellMar>
        <w:tblLook w:val="0000" w:firstRow="0" w:lastRow="0" w:firstColumn="0" w:lastColumn="0" w:noHBand="0" w:noVBand="0"/>
      </w:tblPr>
      <w:tblGrid>
        <w:gridCol w:w="3705"/>
        <w:gridCol w:w="34"/>
        <w:gridCol w:w="1946"/>
        <w:gridCol w:w="1740"/>
        <w:gridCol w:w="2136"/>
      </w:tblGrid>
      <w:tr w:rsidR="00237066" w14:paraId="2FE2102B" w14:textId="77777777" w:rsidTr="00DC5A76">
        <w:tc>
          <w:tcPr>
            <w:tcW w:w="3705" w:type="dxa"/>
            <w:tcBorders>
              <w:top w:val="double" w:sz="1" w:space="0" w:color="000000"/>
              <w:left w:val="double" w:sz="1" w:space="0" w:color="000000"/>
              <w:bottom w:val="double" w:sz="1" w:space="0" w:color="000000"/>
            </w:tcBorders>
            <w:shd w:val="clear" w:color="auto" w:fill="auto"/>
          </w:tcPr>
          <w:p w14:paraId="4A8A4CD7" w14:textId="77777777" w:rsidR="00237066" w:rsidRPr="004B182C" w:rsidRDefault="00237066" w:rsidP="00DC5A76">
            <w:pPr>
              <w:jc w:val="center"/>
              <w:rPr>
                <w:b/>
                <w:sz w:val="24"/>
                <w:szCs w:val="24"/>
              </w:rPr>
            </w:pPr>
            <w:r w:rsidRPr="004B182C">
              <w:rPr>
                <w:b/>
                <w:sz w:val="24"/>
                <w:szCs w:val="24"/>
              </w:rPr>
              <w:t>Етапи опрацювання заяви про надання адміністративної послуги</w:t>
            </w:r>
          </w:p>
        </w:tc>
        <w:tc>
          <w:tcPr>
            <w:tcW w:w="1980" w:type="dxa"/>
            <w:gridSpan w:val="2"/>
            <w:tcBorders>
              <w:top w:val="double" w:sz="1" w:space="0" w:color="000000"/>
              <w:left w:val="double" w:sz="1" w:space="0" w:color="000000"/>
              <w:bottom w:val="double" w:sz="1" w:space="0" w:color="000000"/>
            </w:tcBorders>
            <w:shd w:val="clear" w:color="auto" w:fill="auto"/>
          </w:tcPr>
          <w:p w14:paraId="36B2BF41" w14:textId="77777777" w:rsidR="00237066" w:rsidRPr="004B182C" w:rsidRDefault="00237066" w:rsidP="00DC5A76">
            <w:pPr>
              <w:jc w:val="center"/>
              <w:rPr>
                <w:b/>
                <w:sz w:val="24"/>
                <w:szCs w:val="24"/>
              </w:rPr>
            </w:pPr>
            <w:r w:rsidRPr="004B182C">
              <w:rPr>
                <w:b/>
                <w:sz w:val="24"/>
                <w:szCs w:val="24"/>
              </w:rPr>
              <w:t>Відповідальна особа</w:t>
            </w:r>
          </w:p>
        </w:tc>
        <w:tc>
          <w:tcPr>
            <w:tcW w:w="1740" w:type="dxa"/>
            <w:tcBorders>
              <w:top w:val="double" w:sz="1" w:space="0" w:color="000000"/>
              <w:left w:val="double" w:sz="1" w:space="0" w:color="000000"/>
              <w:bottom w:val="double" w:sz="1" w:space="0" w:color="000000"/>
            </w:tcBorders>
            <w:shd w:val="clear" w:color="auto" w:fill="auto"/>
          </w:tcPr>
          <w:p w14:paraId="025FF0B7" w14:textId="77777777" w:rsidR="00237066" w:rsidRPr="004B182C" w:rsidRDefault="00237066" w:rsidP="00DC5A76">
            <w:pPr>
              <w:jc w:val="center"/>
              <w:rPr>
                <w:b/>
                <w:sz w:val="24"/>
                <w:szCs w:val="24"/>
              </w:rPr>
            </w:pPr>
            <w:r w:rsidRPr="004B182C">
              <w:rPr>
                <w:b/>
                <w:sz w:val="24"/>
                <w:szCs w:val="24"/>
              </w:rPr>
              <w:t xml:space="preserve">Структурний підрозділ, відповідальний за етап </w:t>
            </w:r>
            <w:r w:rsidRPr="004B182C">
              <w:rPr>
                <w:b/>
                <w:sz w:val="24"/>
                <w:szCs w:val="24"/>
              </w:rPr>
              <w:br/>
              <w:t>(дію, рішення)</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35A256A0" w14:textId="77777777" w:rsidR="00237066" w:rsidRPr="004B182C" w:rsidRDefault="00237066" w:rsidP="00DC5A76">
            <w:pPr>
              <w:jc w:val="center"/>
              <w:rPr>
                <w:b/>
              </w:rPr>
            </w:pPr>
            <w:r w:rsidRPr="004B182C">
              <w:rPr>
                <w:b/>
                <w:sz w:val="24"/>
                <w:szCs w:val="24"/>
              </w:rPr>
              <w:t>Строки виконання етапів (дії, рішення)</w:t>
            </w:r>
          </w:p>
        </w:tc>
      </w:tr>
      <w:tr w:rsidR="00237066" w14:paraId="7982B1EF" w14:textId="77777777" w:rsidTr="00DC5A76">
        <w:tc>
          <w:tcPr>
            <w:tcW w:w="3705" w:type="dxa"/>
            <w:tcBorders>
              <w:top w:val="double" w:sz="1" w:space="0" w:color="000000"/>
              <w:left w:val="double" w:sz="1" w:space="0" w:color="000000"/>
              <w:bottom w:val="double" w:sz="1" w:space="0" w:color="000000"/>
            </w:tcBorders>
            <w:shd w:val="clear" w:color="auto" w:fill="auto"/>
          </w:tcPr>
          <w:p w14:paraId="0E931C83" w14:textId="77777777" w:rsidR="00237066" w:rsidRDefault="00237066" w:rsidP="00DC5A76">
            <w:pPr>
              <w:rPr>
                <w:sz w:val="24"/>
                <w:szCs w:val="24"/>
              </w:rPr>
            </w:pPr>
            <w:r>
              <w:rPr>
                <w:sz w:val="24"/>
                <w:szCs w:val="24"/>
              </w:rPr>
              <w:t>1. Прийняття та перевірка документів, необхідних для державної реєстрації розірвання  шлюбу</w:t>
            </w:r>
          </w:p>
        </w:tc>
        <w:tc>
          <w:tcPr>
            <w:tcW w:w="1980" w:type="dxa"/>
            <w:gridSpan w:val="2"/>
            <w:tcBorders>
              <w:top w:val="double" w:sz="1" w:space="0" w:color="000000"/>
              <w:left w:val="double" w:sz="1" w:space="0" w:color="000000"/>
              <w:bottom w:val="double" w:sz="1" w:space="0" w:color="000000"/>
            </w:tcBorders>
            <w:shd w:val="clear" w:color="auto" w:fill="auto"/>
          </w:tcPr>
          <w:p w14:paraId="3CB98DBB" w14:textId="77777777" w:rsidR="00237066" w:rsidRDefault="00237066" w:rsidP="00DC5A76">
            <w:pPr>
              <w:jc w:val="center"/>
              <w:rPr>
                <w:sz w:val="24"/>
                <w:szCs w:val="24"/>
              </w:rPr>
            </w:pPr>
            <w:r>
              <w:rPr>
                <w:sz w:val="24"/>
                <w:szCs w:val="24"/>
              </w:rPr>
              <w:t>посадова особа органу ДРАЦС,</w:t>
            </w:r>
          </w:p>
          <w:p w14:paraId="357F04FE" w14:textId="77777777" w:rsidR="00237066" w:rsidRDefault="00237066" w:rsidP="00DC5A76">
            <w:pPr>
              <w:jc w:val="center"/>
              <w:rPr>
                <w:sz w:val="24"/>
                <w:szCs w:val="24"/>
              </w:rPr>
            </w:pPr>
            <w:r>
              <w:rPr>
                <w:sz w:val="24"/>
                <w:szCs w:val="24"/>
              </w:rPr>
              <w:t>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64EF57BE" w14:textId="77777777" w:rsidR="00237066" w:rsidRDefault="00237066" w:rsidP="00DC5A76">
            <w:pPr>
              <w:jc w:val="center"/>
              <w:rPr>
                <w:sz w:val="24"/>
                <w:szCs w:val="24"/>
              </w:rPr>
            </w:pPr>
            <w:r>
              <w:rPr>
                <w:sz w:val="24"/>
                <w:szCs w:val="24"/>
              </w:rPr>
              <w:t>Відділ, ЦНАП</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4D05FB33" w14:textId="77777777" w:rsidR="00237066" w:rsidRDefault="00237066" w:rsidP="00DC5A76">
            <w:pPr>
              <w:jc w:val="center"/>
            </w:pPr>
            <w:r>
              <w:rPr>
                <w:sz w:val="24"/>
                <w:szCs w:val="24"/>
              </w:rPr>
              <w:t>в день звернення заявників</w:t>
            </w:r>
          </w:p>
        </w:tc>
      </w:tr>
      <w:tr w:rsidR="00237066" w14:paraId="4A35BE86" w14:textId="77777777" w:rsidTr="00DC5A76">
        <w:tc>
          <w:tcPr>
            <w:tcW w:w="3705" w:type="dxa"/>
            <w:tcBorders>
              <w:top w:val="double" w:sz="1" w:space="0" w:color="000000"/>
              <w:left w:val="double" w:sz="1" w:space="0" w:color="000000"/>
              <w:bottom w:val="double" w:sz="1" w:space="0" w:color="000000"/>
            </w:tcBorders>
            <w:shd w:val="clear" w:color="auto" w:fill="auto"/>
          </w:tcPr>
          <w:p w14:paraId="25F118EF" w14:textId="77777777" w:rsidR="00237066" w:rsidRDefault="00237066" w:rsidP="00DC5A76">
            <w:pPr>
              <w:rPr>
                <w:sz w:val="24"/>
                <w:szCs w:val="24"/>
              </w:rPr>
            </w:pPr>
            <w:r>
              <w:rPr>
                <w:sz w:val="24"/>
                <w:szCs w:val="24"/>
              </w:rPr>
              <w:t>2. Ознайомлення подружжя з умовами та порядком державної реєстрації розірвання шлюбу, а також з їхніми правами та обов’язками</w:t>
            </w:r>
          </w:p>
        </w:tc>
        <w:tc>
          <w:tcPr>
            <w:tcW w:w="1980" w:type="dxa"/>
            <w:gridSpan w:val="2"/>
            <w:tcBorders>
              <w:top w:val="double" w:sz="1" w:space="0" w:color="000000"/>
              <w:left w:val="double" w:sz="1" w:space="0" w:color="000000"/>
              <w:bottom w:val="double" w:sz="1" w:space="0" w:color="000000"/>
            </w:tcBorders>
            <w:shd w:val="clear" w:color="auto" w:fill="auto"/>
          </w:tcPr>
          <w:p w14:paraId="2D564D16" w14:textId="77777777" w:rsidR="00237066" w:rsidRDefault="00237066" w:rsidP="00DC5A76">
            <w:pPr>
              <w:jc w:val="center"/>
              <w:rPr>
                <w:sz w:val="24"/>
                <w:szCs w:val="24"/>
              </w:rPr>
            </w:pPr>
            <w:r>
              <w:rPr>
                <w:sz w:val="24"/>
                <w:szCs w:val="24"/>
              </w:rPr>
              <w:t>посадова особа органу ДРАЦС, 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62D80AAC" w14:textId="77777777" w:rsidR="00237066" w:rsidRDefault="00237066" w:rsidP="00DC5A76">
            <w:pPr>
              <w:jc w:val="center"/>
              <w:rPr>
                <w:sz w:val="24"/>
                <w:szCs w:val="24"/>
              </w:rPr>
            </w:pPr>
            <w:r>
              <w:rPr>
                <w:sz w:val="24"/>
                <w:szCs w:val="24"/>
              </w:rPr>
              <w:t>Відділ, ЦНАП</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151E65D8" w14:textId="77777777" w:rsidR="00237066" w:rsidRDefault="00237066" w:rsidP="00DC5A76">
            <w:pPr>
              <w:jc w:val="center"/>
            </w:pPr>
            <w:r>
              <w:rPr>
                <w:sz w:val="24"/>
                <w:szCs w:val="24"/>
              </w:rPr>
              <w:t>в день звернення заявників</w:t>
            </w:r>
          </w:p>
        </w:tc>
      </w:tr>
      <w:tr w:rsidR="00237066" w14:paraId="4F35BB90" w14:textId="77777777" w:rsidTr="00DC5A76">
        <w:tc>
          <w:tcPr>
            <w:tcW w:w="3705" w:type="dxa"/>
            <w:tcBorders>
              <w:top w:val="double" w:sz="1" w:space="0" w:color="000000"/>
              <w:left w:val="double" w:sz="1" w:space="0" w:color="000000"/>
              <w:bottom w:val="double" w:sz="1" w:space="0" w:color="000000"/>
            </w:tcBorders>
            <w:shd w:val="clear" w:color="auto" w:fill="auto"/>
          </w:tcPr>
          <w:p w14:paraId="0ADAF738" w14:textId="77777777" w:rsidR="00237066" w:rsidRDefault="00237066" w:rsidP="00DC5A76">
            <w:pPr>
              <w:rPr>
                <w:sz w:val="24"/>
                <w:szCs w:val="24"/>
              </w:rPr>
            </w:pPr>
            <w:r>
              <w:rPr>
                <w:sz w:val="24"/>
                <w:szCs w:val="24"/>
              </w:rPr>
              <w:t xml:space="preserve">3. Призначення дати та часу </w:t>
            </w:r>
            <w:r w:rsidRPr="00D175C2">
              <w:rPr>
                <w:sz w:val="24"/>
                <w:szCs w:val="24"/>
              </w:rPr>
              <w:t>державної реєстрації розірвання шлюбу</w:t>
            </w:r>
          </w:p>
        </w:tc>
        <w:tc>
          <w:tcPr>
            <w:tcW w:w="1980" w:type="dxa"/>
            <w:gridSpan w:val="2"/>
            <w:tcBorders>
              <w:top w:val="double" w:sz="1" w:space="0" w:color="000000"/>
              <w:left w:val="double" w:sz="1" w:space="0" w:color="000000"/>
              <w:bottom w:val="double" w:sz="1" w:space="0" w:color="000000"/>
            </w:tcBorders>
            <w:shd w:val="clear" w:color="auto" w:fill="auto"/>
          </w:tcPr>
          <w:p w14:paraId="0D4ADF56" w14:textId="77777777" w:rsidR="00237066" w:rsidRDefault="00237066" w:rsidP="00DC5A76">
            <w:pPr>
              <w:jc w:val="center"/>
              <w:rPr>
                <w:sz w:val="24"/>
                <w:szCs w:val="24"/>
              </w:rPr>
            </w:pPr>
            <w:r>
              <w:rPr>
                <w:sz w:val="24"/>
                <w:szCs w:val="24"/>
              </w:rPr>
              <w:t>посадова особа органу ДРАЦС, 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0C669E5E" w14:textId="77777777" w:rsidR="00237066" w:rsidRDefault="00237066" w:rsidP="00DC5A76">
            <w:pPr>
              <w:jc w:val="center"/>
              <w:rPr>
                <w:sz w:val="24"/>
                <w:szCs w:val="24"/>
              </w:rPr>
            </w:pPr>
            <w:r>
              <w:rPr>
                <w:sz w:val="24"/>
                <w:szCs w:val="24"/>
              </w:rPr>
              <w:t>Відділ, ЦНАП</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57D6317F" w14:textId="77777777" w:rsidR="00237066" w:rsidRDefault="00237066" w:rsidP="00DC5A76">
            <w:pPr>
              <w:jc w:val="center"/>
            </w:pPr>
            <w:r>
              <w:rPr>
                <w:sz w:val="24"/>
                <w:szCs w:val="24"/>
              </w:rPr>
              <w:t>в день звернення заявників</w:t>
            </w:r>
          </w:p>
        </w:tc>
      </w:tr>
      <w:tr w:rsidR="00237066" w14:paraId="099672D0" w14:textId="77777777" w:rsidTr="00DC5A76">
        <w:tc>
          <w:tcPr>
            <w:tcW w:w="3705" w:type="dxa"/>
            <w:tcBorders>
              <w:top w:val="double" w:sz="1" w:space="0" w:color="000000"/>
              <w:left w:val="double" w:sz="1" w:space="0" w:color="000000"/>
              <w:bottom w:val="double" w:sz="1" w:space="0" w:color="000000"/>
            </w:tcBorders>
            <w:shd w:val="clear" w:color="auto" w:fill="auto"/>
          </w:tcPr>
          <w:p w14:paraId="5B6968C4" w14:textId="77777777" w:rsidR="00237066" w:rsidRDefault="00237066" w:rsidP="00DC5A76">
            <w:pPr>
              <w:rPr>
                <w:sz w:val="24"/>
                <w:szCs w:val="24"/>
              </w:rPr>
            </w:pPr>
            <w:r>
              <w:rPr>
                <w:sz w:val="24"/>
                <w:szCs w:val="24"/>
              </w:rPr>
              <w:t>4. Формування та реєстрація за допомогою програмних засобів ведення Державного реєстру актів цивільного стану громадян (далі – Реєстр) заяви про державну реєстрацію  розірвання шлюбу</w:t>
            </w:r>
          </w:p>
        </w:tc>
        <w:tc>
          <w:tcPr>
            <w:tcW w:w="1980" w:type="dxa"/>
            <w:gridSpan w:val="2"/>
            <w:tcBorders>
              <w:top w:val="double" w:sz="1" w:space="0" w:color="000000"/>
              <w:left w:val="double" w:sz="1" w:space="0" w:color="000000"/>
              <w:bottom w:val="double" w:sz="1" w:space="0" w:color="000000"/>
            </w:tcBorders>
            <w:shd w:val="clear" w:color="auto" w:fill="auto"/>
          </w:tcPr>
          <w:p w14:paraId="75E4FECB" w14:textId="77777777" w:rsidR="00237066" w:rsidRDefault="00237066" w:rsidP="00DC5A76">
            <w:pPr>
              <w:jc w:val="center"/>
              <w:rPr>
                <w:sz w:val="24"/>
                <w:szCs w:val="24"/>
              </w:rPr>
            </w:pPr>
            <w:r>
              <w:rPr>
                <w:sz w:val="24"/>
                <w:szCs w:val="24"/>
              </w:rPr>
              <w:t>посадова особа органу ДРАЦС, 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6D0F988C" w14:textId="77777777" w:rsidR="00237066" w:rsidRDefault="00237066" w:rsidP="00DC5A76">
            <w:pPr>
              <w:jc w:val="center"/>
              <w:rPr>
                <w:sz w:val="24"/>
                <w:szCs w:val="24"/>
              </w:rPr>
            </w:pPr>
            <w:r>
              <w:rPr>
                <w:sz w:val="24"/>
                <w:szCs w:val="24"/>
              </w:rPr>
              <w:t>Відділ, ЦНАП</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0A5C14CB" w14:textId="77777777" w:rsidR="00237066" w:rsidRDefault="00237066" w:rsidP="00DC5A76">
            <w:pPr>
              <w:jc w:val="center"/>
            </w:pPr>
            <w:r>
              <w:rPr>
                <w:sz w:val="24"/>
                <w:szCs w:val="24"/>
              </w:rPr>
              <w:t>в день звернення заявників</w:t>
            </w:r>
          </w:p>
        </w:tc>
      </w:tr>
      <w:tr w:rsidR="00237066" w14:paraId="598E7334" w14:textId="77777777" w:rsidTr="00DC5A76">
        <w:trPr>
          <w:trHeight w:val="1963"/>
        </w:trPr>
        <w:tc>
          <w:tcPr>
            <w:tcW w:w="3705" w:type="dxa"/>
            <w:tcBorders>
              <w:top w:val="double" w:sz="1" w:space="0" w:color="000000"/>
              <w:left w:val="double" w:sz="1" w:space="0" w:color="000000"/>
              <w:bottom w:val="double" w:sz="1" w:space="0" w:color="000000"/>
            </w:tcBorders>
            <w:shd w:val="clear" w:color="auto" w:fill="auto"/>
          </w:tcPr>
          <w:p w14:paraId="6BBF387A" w14:textId="77777777" w:rsidR="00237066" w:rsidRDefault="00237066" w:rsidP="00DC5A76">
            <w:pPr>
              <w:shd w:val="clear" w:color="auto" w:fill="FFFFFF"/>
              <w:tabs>
                <w:tab w:val="left" w:pos="643"/>
              </w:tabs>
              <w:spacing w:after="280"/>
              <w:rPr>
                <w:bCs/>
                <w:iCs/>
                <w:sz w:val="24"/>
                <w:szCs w:val="24"/>
              </w:rPr>
            </w:pPr>
            <w:r>
              <w:rPr>
                <w:color w:val="000000"/>
                <w:sz w:val="24"/>
                <w:szCs w:val="24"/>
                <w:shd w:val="clear" w:color="auto" w:fill="FFFFFF"/>
              </w:rPr>
              <w:t>5. Передача заяви та документів, необхідних для державної реєстрації розірвання шлюбу до Відділу (якщо такі документи прийняті ЦНАП)</w:t>
            </w:r>
          </w:p>
        </w:tc>
        <w:tc>
          <w:tcPr>
            <w:tcW w:w="1980" w:type="dxa"/>
            <w:gridSpan w:val="2"/>
            <w:tcBorders>
              <w:top w:val="double" w:sz="1" w:space="0" w:color="000000"/>
              <w:left w:val="double" w:sz="1" w:space="0" w:color="000000"/>
              <w:bottom w:val="double" w:sz="1" w:space="0" w:color="000000"/>
            </w:tcBorders>
            <w:shd w:val="clear" w:color="auto" w:fill="auto"/>
          </w:tcPr>
          <w:p w14:paraId="21E692E3" w14:textId="77777777" w:rsidR="00237066" w:rsidRDefault="00237066" w:rsidP="00DC5A76">
            <w:pPr>
              <w:shd w:val="clear" w:color="auto" w:fill="FFFFFF"/>
              <w:tabs>
                <w:tab w:val="left" w:pos="643"/>
              </w:tabs>
              <w:spacing w:after="280"/>
              <w:jc w:val="center"/>
              <w:rPr>
                <w:sz w:val="24"/>
                <w:szCs w:val="24"/>
              </w:rPr>
            </w:pPr>
            <w:r>
              <w:rPr>
                <w:bCs/>
                <w:iCs/>
                <w:sz w:val="24"/>
                <w:szCs w:val="24"/>
              </w:rPr>
              <w:t>уповноважена особа ЦНАП</w:t>
            </w:r>
          </w:p>
        </w:tc>
        <w:tc>
          <w:tcPr>
            <w:tcW w:w="1740" w:type="dxa"/>
            <w:tcBorders>
              <w:top w:val="double" w:sz="1" w:space="0" w:color="000000"/>
              <w:left w:val="double" w:sz="1" w:space="0" w:color="000000"/>
              <w:bottom w:val="double" w:sz="1" w:space="0" w:color="000000"/>
            </w:tcBorders>
            <w:shd w:val="clear" w:color="auto" w:fill="auto"/>
          </w:tcPr>
          <w:p w14:paraId="259DDDF7" w14:textId="77777777" w:rsidR="00237066" w:rsidRDefault="00237066" w:rsidP="00DC5A76">
            <w:pPr>
              <w:shd w:val="clear" w:color="auto" w:fill="FFFFFF"/>
              <w:tabs>
                <w:tab w:val="left" w:pos="643"/>
              </w:tabs>
              <w:spacing w:after="280"/>
              <w:jc w:val="center"/>
              <w:rPr>
                <w:color w:val="000000"/>
                <w:sz w:val="24"/>
                <w:szCs w:val="24"/>
                <w:shd w:val="clear" w:color="auto" w:fill="FFFFFF"/>
              </w:rPr>
            </w:pPr>
            <w:r>
              <w:rPr>
                <w:sz w:val="24"/>
                <w:szCs w:val="24"/>
              </w:rPr>
              <w:t>ЦНАП</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34591BDB" w14:textId="77777777" w:rsidR="00237066" w:rsidRDefault="00237066" w:rsidP="00DC5A76">
            <w:pPr>
              <w:shd w:val="clear" w:color="auto" w:fill="FFFFFF"/>
              <w:tabs>
                <w:tab w:val="left" w:pos="643"/>
              </w:tabs>
              <w:spacing w:after="280"/>
              <w:jc w:val="center"/>
            </w:pPr>
            <w:r>
              <w:rPr>
                <w:color w:val="000000"/>
                <w:sz w:val="24"/>
                <w:szCs w:val="24"/>
                <w:shd w:val="clear" w:color="auto" w:fill="FFFFFF"/>
              </w:rPr>
              <w:t>в день звернення заявника або не пізніше наступного робочого дня у разі їх отримання поза робочим часом Відділу</w:t>
            </w:r>
          </w:p>
        </w:tc>
      </w:tr>
      <w:tr w:rsidR="00237066" w14:paraId="5921166A" w14:textId="77777777" w:rsidTr="00DC5A76">
        <w:tc>
          <w:tcPr>
            <w:tcW w:w="3705" w:type="dxa"/>
            <w:tcBorders>
              <w:top w:val="double" w:sz="1" w:space="0" w:color="000000"/>
              <w:left w:val="double" w:sz="1" w:space="0" w:color="000000"/>
              <w:bottom w:val="double" w:sz="1" w:space="0" w:color="000000"/>
            </w:tcBorders>
            <w:shd w:val="clear" w:color="auto" w:fill="auto"/>
          </w:tcPr>
          <w:p w14:paraId="48E67924" w14:textId="77777777" w:rsidR="00237066" w:rsidRDefault="00237066" w:rsidP="00DC5A76">
            <w:pPr>
              <w:shd w:val="clear" w:color="auto" w:fill="FFFFFF"/>
              <w:tabs>
                <w:tab w:val="left" w:pos="643"/>
              </w:tabs>
              <w:spacing w:after="280"/>
              <w:rPr>
                <w:bCs/>
                <w:iCs/>
                <w:sz w:val="24"/>
                <w:szCs w:val="24"/>
              </w:rPr>
            </w:pPr>
            <w:r>
              <w:rPr>
                <w:color w:val="000000"/>
                <w:sz w:val="24"/>
                <w:szCs w:val="24"/>
                <w:shd w:val="clear" w:color="auto" w:fill="FFFFFF"/>
              </w:rPr>
              <w:t>6</w:t>
            </w:r>
            <w:r w:rsidRPr="00D175C2">
              <w:rPr>
                <w:sz w:val="24"/>
                <w:szCs w:val="24"/>
                <w:shd w:val="clear" w:color="auto" w:fill="FFFFFF"/>
              </w:rPr>
              <w:t>. Облік заяви відповідної форми в журналі обліку заяв із здійсненням відмітки про подання такої заяви через ЦНАП</w:t>
            </w:r>
          </w:p>
        </w:tc>
        <w:tc>
          <w:tcPr>
            <w:tcW w:w="1980" w:type="dxa"/>
            <w:gridSpan w:val="2"/>
            <w:tcBorders>
              <w:top w:val="double" w:sz="1" w:space="0" w:color="000000"/>
              <w:left w:val="double" w:sz="1" w:space="0" w:color="000000"/>
              <w:bottom w:val="double" w:sz="1" w:space="0" w:color="000000"/>
            </w:tcBorders>
            <w:shd w:val="clear" w:color="auto" w:fill="auto"/>
          </w:tcPr>
          <w:p w14:paraId="4CC23F75" w14:textId="77777777" w:rsidR="00237066" w:rsidRDefault="00237066" w:rsidP="00DC5A76">
            <w:pPr>
              <w:shd w:val="clear" w:color="auto" w:fill="FFFFFF"/>
              <w:tabs>
                <w:tab w:val="left" w:pos="643"/>
              </w:tabs>
              <w:spacing w:after="280"/>
              <w:jc w:val="center"/>
              <w:rPr>
                <w:sz w:val="24"/>
                <w:szCs w:val="24"/>
              </w:rPr>
            </w:pPr>
            <w:r>
              <w:rPr>
                <w:bCs/>
                <w:iCs/>
                <w:sz w:val="24"/>
                <w:szCs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53093C20" w14:textId="77777777" w:rsidR="00237066" w:rsidRDefault="00237066" w:rsidP="00DC5A76">
            <w:pPr>
              <w:shd w:val="clear" w:color="auto" w:fill="FFFFFF"/>
              <w:tabs>
                <w:tab w:val="left" w:pos="643"/>
              </w:tabs>
              <w:spacing w:after="280"/>
              <w:jc w:val="center"/>
              <w:rPr>
                <w:color w:val="000000"/>
                <w:sz w:val="24"/>
                <w:szCs w:val="24"/>
                <w:shd w:val="clear" w:color="auto" w:fill="FFFFFF"/>
              </w:rPr>
            </w:pPr>
            <w:r>
              <w:rPr>
                <w:sz w:val="24"/>
                <w:szCs w:val="24"/>
              </w:rPr>
              <w:t>Відділ</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2454828D" w14:textId="77777777" w:rsidR="00237066" w:rsidRDefault="00237066" w:rsidP="00DC5A76">
            <w:pPr>
              <w:shd w:val="clear" w:color="auto" w:fill="FFFFFF"/>
              <w:tabs>
                <w:tab w:val="left" w:pos="643"/>
              </w:tabs>
              <w:spacing w:after="280"/>
              <w:jc w:val="center"/>
            </w:pPr>
            <w:r>
              <w:rPr>
                <w:color w:val="000000"/>
                <w:sz w:val="24"/>
                <w:szCs w:val="24"/>
                <w:shd w:val="clear" w:color="auto" w:fill="FFFFFF"/>
              </w:rPr>
              <w:t>невідкладно в день отримання заяви від ЦНАП</w:t>
            </w:r>
          </w:p>
        </w:tc>
      </w:tr>
      <w:tr w:rsidR="00237066" w14:paraId="085737A4" w14:textId="77777777" w:rsidTr="00DC5A76">
        <w:tc>
          <w:tcPr>
            <w:tcW w:w="3705" w:type="dxa"/>
            <w:tcBorders>
              <w:top w:val="double" w:sz="1" w:space="0" w:color="000000"/>
              <w:left w:val="double" w:sz="1" w:space="0" w:color="000000"/>
              <w:bottom w:val="double" w:sz="1" w:space="0" w:color="000000"/>
            </w:tcBorders>
            <w:shd w:val="clear" w:color="auto" w:fill="auto"/>
          </w:tcPr>
          <w:p w14:paraId="6565CD60" w14:textId="77777777" w:rsidR="00237066" w:rsidRDefault="00237066" w:rsidP="00DC5A76">
            <w:pPr>
              <w:rPr>
                <w:bCs/>
                <w:iCs/>
                <w:sz w:val="24"/>
                <w:szCs w:val="24"/>
              </w:rPr>
            </w:pPr>
            <w:r>
              <w:rPr>
                <w:color w:val="000000"/>
                <w:sz w:val="24"/>
                <w:szCs w:val="24"/>
                <w:shd w:val="clear" w:color="auto" w:fill="FFFFFF"/>
              </w:rPr>
              <w:lastRenderedPageBreak/>
              <w:t>7. Прийняття та реєстрація заяви про перенесення державної реєстрації розірвання шлюбу на інший день (у разі її подання заявниками)</w:t>
            </w:r>
          </w:p>
        </w:tc>
        <w:tc>
          <w:tcPr>
            <w:tcW w:w="1980" w:type="dxa"/>
            <w:gridSpan w:val="2"/>
            <w:tcBorders>
              <w:top w:val="double" w:sz="1" w:space="0" w:color="000000"/>
              <w:left w:val="double" w:sz="1" w:space="0" w:color="000000"/>
              <w:bottom w:val="double" w:sz="1" w:space="0" w:color="000000"/>
            </w:tcBorders>
            <w:shd w:val="clear" w:color="auto" w:fill="auto"/>
          </w:tcPr>
          <w:p w14:paraId="0D84D929" w14:textId="77777777" w:rsidR="00237066" w:rsidRDefault="00237066" w:rsidP="00DC5A76">
            <w:pPr>
              <w:jc w:val="center"/>
              <w:rPr>
                <w:sz w:val="24"/>
                <w:szCs w:val="24"/>
              </w:rPr>
            </w:pPr>
            <w:r>
              <w:rPr>
                <w:bCs/>
                <w:iCs/>
                <w:sz w:val="24"/>
                <w:szCs w:val="24"/>
              </w:rPr>
              <w:t>посадова особа органу ДРАЦС</w:t>
            </w:r>
          </w:p>
          <w:p w14:paraId="3C8BA1FB" w14:textId="77777777" w:rsidR="00237066" w:rsidRDefault="00237066" w:rsidP="00DC5A76">
            <w:pPr>
              <w:shd w:val="clear" w:color="auto" w:fill="FFFFFF"/>
              <w:tabs>
                <w:tab w:val="left" w:pos="463"/>
              </w:tabs>
              <w:spacing w:after="280"/>
              <w:jc w:val="center"/>
              <w:rPr>
                <w:sz w:val="24"/>
                <w:szCs w:val="24"/>
              </w:rPr>
            </w:pPr>
          </w:p>
        </w:tc>
        <w:tc>
          <w:tcPr>
            <w:tcW w:w="1740" w:type="dxa"/>
            <w:tcBorders>
              <w:top w:val="double" w:sz="1" w:space="0" w:color="000000"/>
              <w:left w:val="double" w:sz="1" w:space="0" w:color="000000"/>
              <w:bottom w:val="double" w:sz="1" w:space="0" w:color="000000"/>
            </w:tcBorders>
            <w:shd w:val="clear" w:color="auto" w:fill="auto"/>
          </w:tcPr>
          <w:p w14:paraId="53D1FAD7" w14:textId="77777777" w:rsidR="00237066" w:rsidRDefault="00237066" w:rsidP="00DC5A76">
            <w:pPr>
              <w:shd w:val="clear" w:color="auto" w:fill="FFFFFF"/>
              <w:tabs>
                <w:tab w:val="left" w:pos="463"/>
              </w:tabs>
              <w:spacing w:after="280"/>
              <w:jc w:val="center"/>
              <w:rPr>
                <w:color w:val="000000"/>
                <w:sz w:val="24"/>
                <w:szCs w:val="24"/>
                <w:shd w:val="clear" w:color="auto" w:fill="FFFFFF"/>
              </w:rPr>
            </w:pPr>
            <w:r>
              <w:rPr>
                <w:sz w:val="24"/>
                <w:szCs w:val="24"/>
              </w:rPr>
              <w:t>Відділ</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3990F015" w14:textId="77777777" w:rsidR="00237066" w:rsidRDefault="00237066" w:rsidP="00DC5A76">
            <w:pPr>
              <w:shd w:val="clear" w:color="auto" w:fill="FFFFFF"/>
              <w:tabs>
                <w:tab w:val="left" w:pos="463"/>
              </w:tabs>
              <w:spacing w:after="280"/>
              <w:jc w:val="center"/>
            </w:pPr>
            <w:r>
              <w:rPr>
                <w:color w:val="000000"/>
                <w:sz w:val="24"/>
                <w:szCs w:val="24"/>
                <w:shd w:val="clear" w:color="auto" w:fill="FFFFFF"/>
              </w:rPr>
              <w:t>в день подання такої заяви</w:t>
            </w:r>
          </w:p>
        </w:tc>
      </w:tr>
      <w:tr w:rsidR="00237066" w14:paraId="2C0C63C6" w14:textId="77777777" w:rsidTr="00DC5A76">
        <w:tc>
          <w:tcPr>
            <w:tcW w:w="3705" w:type="dxa"/>
            <w:tcBorders>
              <w:top w:val="double" w:sz="1" w:space="0" w:color="000000"/>
              <w:left w:val="double" w:sz="1" w:space="0" w:color="000000"/>
              <w:bottom w:val="double" w:sz="1" w:space="0" w:color="000000"/>
            </w:tcBorders>
            <w:shd w:val="clear" w:color="auto" w:fill="auto"/>
          </w:tcPr>
          <w:p w14:paraId="14FE322C" w14:textId="77777777" w:rsidR="00237066" w:rsidRDefault="00237066" w:rsidP="00DC5A76">
            <w:pPr>
              <w:shd w:val="clear" w:color="auto" w:fill="FFFFFF"/>
              <w:tabs>
                <w:tab w:val="left" w:pos="643"/>
              </w:tabs>
              <w:spacing w:after="280"/>
              <w:rPr>
                <w:bCs/>
                <w:iCs/>
                <w:sz w:val="24"/>
                <w:szCs w:val="24"/>
              </w:rPr>
            </w:pPr>
            <w:r>
              <w:rPr>
                <w:sz w:val="24"/>
                <w:szCs w:val="24"/>
              </w:rPr>
              <w:t>8. Складання актового запису про розірвання шлюбу в Реєстрі та на паперових носіях (у разі відсутності підстав для відмови)</w:t>
            </w:r>
          </w:p>
        </w:tc>
        <w:tc>
          <w:tcPr>
            <w:tcW w:w="1980" w:type="dxa"/>
            <w:gridSpan w:val="2"/>
            <w:tcBorders>
              <w:top w:val="double" w:sz="1" w:space="0" w:color="000000"/>
              <w:left w:val="double" w:sz="1" w:space="0" w:color="000000"/>
              <w:bottom w:val="double" w:sz="1" w:space="0" w:color="000000"/>
            </w:tcBorders>
            <w:shd w:val="clear" w:color="auto" w:fill="auto"/>
          </w:tcPr>
          <w:p w14:paraId="76D7802C" w14:textId="77777777" w:rsidR="00237066" w:rsidRDefault="00237066" w:rsidP="00DC5A76">
            <w:pPr>
              <w:shd w:val="clear" w:color="auto" w:fill="FFFFFF"/>
              <w:tabs>
                <w:tab w:val="left" w:pos="643"/>
              </w:tabs>
              <w:spacing w:after="280"/>
              <w:jc w:val="center"/>
              <w:rPr>
                <w:sz w:val="24"/>
                <w:szCs w:val="24"/>
              </w:rPr>
            </w:pPr>
            <w:r>
              <w:rPr>
                <w:bCs/>
                <w:iCs/>
                <w:sz w:val="24"/>
                <w:szCs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445D0F0C" w14:textId="77777777" w:rsidR="00237066" w:rsidRDefault="00237066" w:rsidP="00DC5A76">
            <w:pPr>
              <w:shd w:val="clear" w:color="auto" w:fill="FFFFFF"/>
              <w:tabs>
                <w:tab w:val="left" w:pos="643"/>
              </w:tabs>
              <w:spacing w:after="280"/>
              <w:jc w:val="center"/>
              <w:rPr>
                <w:color w:val="000000"/>
                <w:sz w:val="24"/>
                <w:szCs w:val="24"/>
                <w:shd w:val="clear" w:color="auto" w:fill="FFFFFF"/>
              </w:rPr>
            </w:pPr>
            <w:r>
              <w:rPr>
                <w:sz w:val="24"/>
                <w:szCs w:val="24"/>
              </w:rPr>
              <w:t>Відділ</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41170AF6" w14:textId="77777777" w:rsidR="00237066" w:rsidRDefault="00237066" w:rsidP="00DC5A76">
            <w:pPr>
              <w:shd w:val="clear" w:color="auto" w:fill="FFFFFF"/>
              <w:tabs>
                <w:tab w:val="left" w:pos="643"/>
              </w:tabs>
              <w:spacing w:after="280"/>
              <w:jc w:val="center"/>
            </w:pPr>
            <w:r>
              <w:rPr>
                <w:color w:val="000000"/>
                <w:sz w:val="24"/>
                <w:szCs w:val="24"/>
                <w:shd w:val="clear" w:color="auto" w:fill="FFFFFF"/>
              </w:rPr>
              <w:t>в день призначення реєстрації розірвання шлюбу</w:t>
            </w:r>
          </w:p>
        </w:tc>
      </w:tr>
      <w:tr w:rsidR="00237066" w14:paraId="0A3324AA" w14:textId="77777777" w:rsidTr="00DC5A76">
        <w:trPr>
          <w:trHeight w:val="1170"/>
        </w:trPr>
        <w:tc>
          <w:tcPr>
            <w:tcW w:w="3705" w:type="dxa"/>
            <w:tcBorders>
              <w:top w:val="double" w:sz="1" w:space="0" w:color="000000"/>
              <w:left w:val="double" w:sz="1" w:space="0" w:color="000000"/>
              <w:bottom w:val="double" w:sz="1" w:space="0" w:color="000000"/>
            </w:tcBorders>
            <w:shd w:val="clear" w:color="auto" w:fill="auto"/>
          </w:tcPr>
          <w:p w14:paraId="725C65B0" w14:textId="77777777" w:rsidR="00237066" w:rsidRDefault="00237066" w:rsidP="00DC5A76">
            <w:pPr>
              <w:shd w:val="clear" w:color="auto" w:fill="FFFFFF"/>
              <w:tabs>
                <w:tab w:val="left" w:pos="643"/>
              </w:tabs>
              <w:spacing w:after="280"/>
              <w:rPr>
                <w:bCs/>
                <w:iCs/>
                <w:sz w:val="24"/>
                <w:szCs w:val="24"/>
              </w:rPr>
            </w:pPr>
            <w:r>
              <w:rPr>
                <w:sz w:val="24"/>
                <w:szCs w:val="24"/>
              </w:rPr>
              <w:t>9. Формування та друк свідоцтв про розірвання шлюбу в Реєстрі</w:t>
            </w:r>
          </w:p>
        </w:tc>
        <w:tc>
          <w:tcPr>
            <w:tcW w:w="1980" w:type="dxa"/>
            <w:gridSpan w:val="2"/>
            <w:tcBorders>
              <w:top w:val="double" w:sz="1" w:space="0" w:color="000000"/>
              <w:left w:val="double" w:sz="1" w:space="0" w:color="000000"/>
              <w:bottom w:val="double" w:sz="1" w:space="0" w:color="000000"/>
            </w:tcBorders>
            <w:shd w:val="clear" w:color="auto" w:fill="auto"/>
          </w:tcPr>
          <w:p w14:paraId="5DB60B12" w14:textId="77777777" w:rsidR="00237066" w:rsidRDefault="00237066" w:rsidP="00DC5A76">
            <w:pPr>
              <w:shd w:val="clear" w:color="auto" w:fill="FFFFFF"/>
              <w:tabs>
                <w:tab w:val="left" w:pos="643"/>
              </w:tabs>
              <w:spacing w:after="280"/>
              <w:jc w:val="center"/>
              <w:rPr>
                <w:sz w:val="24"/>
                <w:szCs w:val="24"/>
              </w:rPr>
            </w:pPr>
            <w:r>
              <w:rPr>
                <w:bCs/>
                <w:iCs/>
                <w:sz w:val="24"/>
                <w:szCs w:val="24"/>
              </w:rPr>
              <w:t>посадова особа органу ДРАЦС</w:t>
            </w:r>
          </w:p>
        </w:tc>
        <w:tc>
          <w:tcPr>
            <w:tcW w:w="1740" w:type="dxa"/>
            <w:tcBorders>
              <w:top w:val="double" w:sz="1" w:space="0" w:color="000000"/>
              <w:left w:val="double" w:sz="1" w:space="0" w:color="000000"/>
              <w:bottom w:val="double" w:sz="1" w:space="0" w:color="000000"/>
            </w:tcBorders>
            <w:shd w:val="clear" w:color="auto" w:fill="auto"/>
          </w:tcPr>
          <w:p w14:paraId="2BD38E60" w14:textId="77777777" w:rsidR="00237066" w:rsidRDefault="00237066" w:rsidP="00DC5A76">
            <w:pPr>
              <w:shd w:val="clear" w:color="auto" w:fill="FFFFFF"/>
              <w:tabs>
                <w:tab w:val="left" w:pos="643"/>
              </w:tabs>
              <w:spacing w:after="280"/>
              <w:jc w:val="center"/>
              <w:rPr>
                <w:color w:val="000000"/>
                <w:sz w:val="24"/>
                <w:szCs w:val="24"/>
                <w:shd w:val="clear" w:color="auto" w:fill="FFFFFF"/>
              </w:rPr>
            </w:pPr>
            <w:r>
              <w:rPr>
                <w:sz w:val="24"/>
                <w:szCs w:val="24"/>
              </w:rPr>
              <w:t>Відділ</w:t>
            </w:r>
          </w:p>
        </w:tc>
        <w:tc>
          <w:tcPr>
            <w:tcW w:w="2136" w:type="dxa"/>
            <w:tcBorders>
              <w:top w:val="double" w:sz="1" w:space="0" w:color="000000"/>
              <w:left w:val="double" w:sz="1" w:space="0" w:color="000000"/>
              <w:bottom w:val="double" w:sz="1" w:space="0" w:color="000000"/>
              <w:right w:val="double" w:sz="1" w:space="0" w:color="000000"/>
            </w:tcBorders>
            <w:shd w:val="clear" w:color="auto" w:fill="auto"/>
          </w:tcPr>
          <w:p w14:paraId="6E09D4BC" w14:textId="77777777" w:rsidR="00237066" w:rsidRDefault="00237066" w:rsidP="00DC5A76">
            <w:pPr>
              <w:shd w:val="clear" w:color="auto" w:fill="FFFFFF"/>
              <w:tabs>
                <w:tab w:val="left" w:pos="643"/>
              </w:tabs>
              <w:spacing w:after="280"/>
              <w:jc w:val="center"/>
            </w:pPr>
            <w:r>
              <w:rPr>
                <w:color w:val="000000"/>
                <w:sz w:val="24"/>
                <w:szCs w:val="24"/>
                <w:shd w:val="clear" w:color="auto" w:fill="FFFFFF"/>
              </w:rPr>
              <w:t>в день складання актового запису про розірвання шлюбу</w:t>
            </w:r>
          </w:p>
        </w:tc>
      </w:tr>
      <w:tr w:rsidR="00237066" w14:paraId="34E167A8" w14:textId="77777777" w:rsidTr="00DC5A76">
        <w:tc>
          <w:tcPr>
            <w:tcW w:w="3705" w:type="dxa"/>
            <w:tcBorders>
              <w:left w:val="double" w:sz="1" w:space="0" w:color="000000"/>
              <w:bottom w:val="double" w:sz="1" w:space="0" w:color="000000"/>
            </w:tcBorders>
            <w:shd w:val="clear" w:color="auto" w:fill="auto"/>
          </w:tcPr>
          <w:p w14:paraId="671244AE" w14:textId="77777777" w:rsidR="00237066" w:rsidRDefault="00237066" w:rsidP="00DC5A76">
            <w:pPr>
              <w:shd w:val="clear" w:color="auto" w:fill="FFFFFF"/>
              <w:tabs>
                <w:tab w:val="left" w:pos="643"/>
              </w:tabs>
              <w:spacing w:after="280"/>
              <w:rPr>
                <w:bCs/>
                <w:iCs/>
                <w:sz w:val="24"/>
                <w:szCs w:val="24"/>
              </w:rPr>
            </w:pPr>
            <w:r>
              <w:rPr>
                <w:sz w:val="24"/>
                <w:szCs w:val="24"/>
              </w:rPr>
              <w:t>10. Внесення відомостей про видані свідоцтва про розірвання шлюбу до Книги обліку бланків свідоцтв про розірвання шлюбу</w:t>
            </w:r>
          </w:p>
        </w:tc>
        <w:tc>
          <w:tcPr>
            <w:tcW w:w="1980" w:type="dxa"/>
            <w:gridSpan w:val="2"/>
            <w:tcBorders>
              <w:left w:val="double" w:sz="1" w:space="0" w:color="000000"/>
              <w:bottom w:val="double" w:sz="1" w:space="0" w:color="000000"/>
            </w:tcBorders>
            <w:shd w:val="clear" w:color="auto" w:fill="auto"/>
          </w:tcPr>
          <w:p w14:paraId="42E1A685" w14:textId="77777777" w:rsidR="00237066" w:rsidRDefault="00237066" w:rsidP="00DC5A76">
            <w:pPr>
              <w:shd w:val="clear" w:color="auto" w:fill="FFFFFF"/>
              <w:tabs>
                <w:tab w:val="left" w:pos="643"/>
              </w:tabs>
              <w:spacing w:after="280"/>
              <w:jc w:val="center"/>
              <w:rPr>
                <w:sz w:val="24"/>
                <w:szCs w:val="24"/>
              </w:rPr>
            </w:pPr>
            <w:r>
              <w:rPr>
                <w:bCs/>
                <w:iCs/>
                <w:sz w:val="24"/>
                <w:szCs w:val="24"/>
              </w:rPr>
              <w:t>посадова особа органу ДРАЦС</w:t>
            </w:r>
          </w:p>
        </w:tc>
        <w:tc>
          <w:tcPr>
            <w:tcW w:w="1740" w:type="dxa"/>
            <w:tcBorders>
              <w:left w:val="double" w:sz="1" w:space="0" w:color="000000"/>
              <w:bottom w:val="double" w:sz="1" w:space="0" w:color="000000"/>
            </w:tcBorders>
            <w:shd w:val="clear" w:color="auto" w:fill="auto"/>
          </w:tcPr>
          <w:p w14:paraId="65BE17F4" w14:textId="77777777" w:rsidR="00237066" w:rsidRDefault="00237066" w:rsidP="00DC5A76">
            <w:pPr>
              <w:shd w:val="clear" w:color="auto" w:fill="FFFFFF"/>
              <w:tabs>
                <w:tab w:val="left" w:pos="643"/>
              </w:tabs>
              <w:spacing w:after="280"/>
              <w:jc w:val="center"/>
              <w:rPr>
                <w:color w:val="000000"/>
                <w:sz w:val="24"/>
                <w:szCs w:val="24"/>
                <w:shd w:val="clear" w:color="auto" w:fill="FFFFFF"/>
              </w:rPr>
            </w:pPr>
            <w:r>
              <w:rPr>
                <w:sz w:val="24"/>
                <w:szCs w:val="24"/>
              </w:rPr>
              <w:t>Відділ</w:t>
            </w:r>
          </w:p>
        </w:tc>
        <w:tc>
          <w:tcPr>
            <w:tcW w:w="2136" w:type="dxa"/>
            <w:tcBorders>
              <w:left w:val="double" w:sz="1" w:space="0" w:color="000000"/>
              <w:bottom w:val="double" w:sz="1" w:space="0" w:color="000000"/>
              <w:right w:val="double" w:sz="1" w:space="0" w:color="000000"/>
            </w:tcBorders>
            <w:shd w:val="clear" w:color="auto" w:fill="auto"/>
          </w:tcPr>
          <w:p w14:paraId="48A9CB19" w14:textId="77777777" w:rsidR="00237066" w:rsidRDefault="00237066" w:rsidP="00DC5A76">
            <w:pPr>
              <w:shd w:val="clear" w:color="auto" w:fill="FFFFFF"/>
              <w:tabs>
                <w:tab w:val="left" w:pos="643"/>
              </w:tabs>
              <w:spacing w:after="280"/>
              <w:jc w:val="center"/>
            </w:pPr>
            <w:r>
              <w:rPr>
                <w:color w:val="000000"/>
                <w:sz w:val="24"/>
                <w:szCs w:val="24"/>
                <w:shd w:val="clear" w:color="auto" w:fill="FFFFFF"/>
              </w:rPr>
              <w:t>в день формування та друку свідоцтва про розірвання шлюбу</w:t>
            </w:r>
          </w:p>
        </w:tc>
      </w:tr>
      <w:tr w:rsidR="00237066" w14:paraId="60D68CD7" w14:textId="77777777" w:rsidTr="00DC5A76">
        <w:tc>
          <w:tcPr>
            <w:tcW w:w="3705" w:type="dxa"/>
            <w:tcBorders>
              <w:left w:val="double" w:sz="1" w:space="0" w:color="000000"/>
              <w:bottom w:val="double" w:sz="1" w:space="0" w:color="000000"/>
            </w:tcBorders>
            <w:shd w:val="clear" w:color="auto" w:fill="auto"/>
          </w:tcPr>
          <w:p w14:paraId="46526F3F" w14:textId="77777777" w:rsidR="00237066" w:rsidRPr="006F4059" w:rsidRDefault="00237066" w:rsidP="00DC5A76">
            <w:pPr>
              <w:pStyle w:val="ac"/>
              <w:rPr>
                <w:bCs/>
                <w:iCs/>
                <w:sz w:val="24"/>
                <w:szCs w:val="24"/>
              </w:rPr>
            </w:pPr>
            <w:r w:rsidRPr="006F4059">
              <w:rPr>
                <w:sz w:val="24"/>
                <w:szCs w:val="24"/>
              </w:rPr>
              <w:t>1</w:t>
            </w:r>
            <w:r>
              <w:rPr>
                <w:sz w:val="24"/>
                <w:szCs w:val="24"/>
              </w:rPr>
              <w:t>1</w:t>
            </w:r>
            <w:r w:rsidRPr="006F4059">
              <w:rPr>
                <w:sz w:val="24"/>
                <w:szCs w:val="24"/>
              </w:rPr>
              <w:t>. Внесення відомостей про реєстрацію розірвання шлюбу до алфавітної книги</w:t>
            </w:r>
          </w:p>
        </w:tc>
        <w:tc>
          <w:tcPr>
            <w:tcW w:w="1980" w:type="dxa"/>
            <w:gridSpan w:val="2"/>
            <w:tcBorders>
              <w:left w:val="double" w:sz="1" w:space="0" w:color="000000"/>
              <w:bottom w:val="double" w:sz="1" w:space="0" w:color="000000"/>
            </w:tcBorders>
            <w:shd w:val="clear" w:color="auto" w:fill="auto"/>
          </w:tcPr>
          <w:p w14:paraId="6382AE35" w14:textId="77777777" w:rsidR="00237066" w:rsidRPr="006F4059" w:rsidRDefault="00237066" w:rsidP="00DC5A76">
            <w:pPr>
              <w:pStyle w:val="ac"/>
              <w:jc w:val="center"/>
              <w:rPr>
                <w:sz w:val="24"/>
                <w:szCs w:val="24"/>
              </w:rPr>
            </w:pPr>
            <w:r w:rsidRPr="006F4059">
              <w:rPr>
                <w:bCs/>
                <w:iCs/>
                <w:sz w:val="24"/>
                <w:szCs w:val="24"/>
              </w:rPr>
              <w:t>посадова особа органу ДРАЦС</w:t>
            </w:r>
          </w:p>
        </w:tc>
        <w:tc>
          <w:tcPr>
            <w:tcW w:w="1740" w:type="dxa"/>
            <w:tcBorders>
              <w:left w:val="double" w:sz="1" w:space="0" w:color="000000"/>
              <w:bottom w:val="double" w:sz="1" w:space="0" w:color="000000"/>
            </w:tcBorders>
            <w:shd w:val="clear" w:color="auto" w:fill="auto"/>
          </w:tcPr>
          <w:p w14:paraId="27621DCB" w14:textId="77777777" w:rsidR="00237066" w:rsidRPr="006F4059" w:rsidRDefault="00237066" w:rsidP="00DC5A76">
            <w:pPr>
              <w:pStyle w:val="ac"/>
              <w:jc w:val="center"/>
              <w:rPr>
                <w:color w:val="000000"/>
                <w:sz w:val="24"/>
                <w:szCs w:val="24"/>
                <w:shd w:val="clear" w:color="auto" w:fill="FFFFFF"/>
              </w:rPr>
            </w:pPr>
            <w:r w:rsidRPr="006F4059">
              <w:rPr>
                <w:sz w:val="24"/>
                <w:szCs w:val="24"/>
              </w:rPr>
              <w:t>Відділ</w:t>
            </w:r>
          </w:p>
        </w:tc>
        <w:tc>
          <w:tcPr>
            <w:tcW w:w="2136" w:type="dxa"/>
            <w:tcBorders>
              <w:left w:val="double" w:sz="1" w:space="0" w:color="000000"/>
              <w:bottom w:val="double" w:sz="1" w:space="0" w:color="000000"/>
              <w:right w:val="double" w:sz="1" w:space="0" w:color="000000"/>
            </w:tcBorders>
            <w:shd w:val="clear" w:color="auto" w:fill="auto"/>
          </w:tcPr>
          <w:p w14:paraId="7A1DB5DB" w14:textId="77777777" w:rsidR="00237066" w:rsidRPr="006F4059" w:rsidRDefault="00237066" w:rsidP="00DC5A76">
            <w:pPr>
              <w:pStyle w:val="ac"/>
              <w:jc w:val="center"/>
              <w:rPr>
                <w:sz w:val="24"/>
                <w:szCs w:val="24"/>
              </w:rPr>
            </w:pPr>
            <w:r w:rsidRPr="006F4059">
              <w:rPr>
                <w:color w:val="000000"/>
                <w:sz w:val="24"/>
                <w:szCs w:val="24"/>
                <w:shd w:val="clear" w:color="auto" w:fill="FFFFFF"/>
              </w:rPr>
              <w:t>в день реєстрації розірвання шлюбу</w:t>
            </w:r>
          </w:p>
        </w:tc>
      </w:tr>
      <w:tr w:rsidR="00237066" w14:paraId="03C461ED" w14:textId="77777777" w:rsidTr="00DC5A76">
        <w:trPr>
          <w:trHeight w:val="627"/>
        </w:trPr>
        <w:tc>
          <w:tcPr>
            <w:tcW w:w="3705" w:type="dxa"/>
            <w:tcBorders>
              <w:left w:val="double" w:sz="1" w:space="0" w:color="000000"/>
              <w:bottom w:val="double" w:sz="1" w:space="0" w:color="000000"/>
            </w:tcBorders>
            <w:shd w:val="clear" w:color="auto" w:fill="auto"/>
          </w:tcPr>
          <w:p w14:paraId="21E5FEBB" w14:textId="77777777" w:rsidR="00237066" w:rsidRDefault="00237066" w:rsidP="00DC5A76">
            <w:pPr>
              <w:rPr>
                <w:sz w:val="24"/>
                <w:szCs w:val="24"/>
              </w:rPr>
            </w:pPr>
            <w:r>
              <w:rPr>
                <w:sz w:val="24"/>
                <w:szCs w:val="24"/>
              </w:rPr>
              <w:t>12. Видача заявникам свідоцтв про розірвання шлюбу</w:t>
            </w:r>
          </w:p>
        </w:tc>
        <w:tc>
          <w:tcPr>
            <w:tcW w:w="1980" w:type="dxa"/>
            <w:gridSpan w:val="2"/>
            <w:tcBorders>
              <w:left w:val="double" w:sz="1" w:space="0" w:color="000000"/>
              <w:bottom w:val="double" w:sz="1" w:space="0" w:color="000000"/>
            </w:tcBorders>
            <w:shd w:val="clear" w:color="auto" w:fill="auto"/>
          </w:tcPr>
          <w:p w14:paraId="0F6A119F" w14:textId="77777777" w:rsidR="00237066" w:rsidRDefault="00237066" w:rsidP="00DC5A76">
            <w:pPr>
              <w:jc w:val="center"/>
              <w:rPr>
                <w:sz w:val="24"/>
                <w:szCs w:val="24"/>
              </w:rPr>
            </w:pPr>
            <w:r>
              <w:rPr>
                <w:sz w:val="24"/>
                <w:szCs w:val="24"/>
              </w:rPr>
              <w:t>посадова особа органу ДРАЦС</w:t>
            </w:r>
          </w:p>
        </w:tc>
        <w:tc>
          <w:tcPr>
            <w:tcW w:w="1740" w:type="dxa"/>
            <w:tcBorders>
              <w:left w:val="double" w:sz="1" w:space="0" w:color="000000"/>
              <w:bottom w:val="double" w:sz="1" w:space="0" w:color="000000"/>
            </w:tcBorders>
            <w:shd w:val="clear" w:color="auto" w:fill="auto"/>
          </w:tcPr>
          <w:p w14:paraId="7332B163" w14:textId="77777777" w:rsidR="00237066" w:rsidRDefault="00237066" w:rsidP="00DC5A76">
            <w:pPr>
              <w:jc w:val="center"/>
              <w:rPr>
                <w:sz w:val="24"/>
                <w:szCs w:val="24"/>
              </w:rPr>
            </w:pPr>
            <w:r>
              <w:rPr>
                <w:sz w:val="24"/>
                <w:szCs w:val="24"/>
              </w:rPr>
              <w:t>Відділ</w:t>
            </w:r>
          </w:p>
        </w:tc>
        <w:tc>
          <w:tcPr>
            <w:tcW w:w="2136" w:type="dxa"/>
            <w:tcBorders>
              <w:left w:val="double" w:sz="1" w:space="0" w:color="000000"/>
              <w:bottom w:val="double" w:sz="1" w:space="0" w:color="000000"/>
              <w:right w:val="double" w:sz="1" w:space="0" w:color="000000"/>
            </w:tcBorders>
            <w:shd w:val="clear" w:color="auto" w:fill="auto"/>
          </w:tcPr>
          <w:p w14:paraId="7ACC1EBE" w14:textId="77777777" w:rsidR="00237066" w:rsidRDefault="00237066" w:rsidP="00DC5A76">
            <w:pPr>
              <w:jc w:val="center"/>
            </w:pPr>
            <w:r>
              <w:rPr>
                <w:sz w:val="24"/>
                <w:szCs w:val="24"/>
              </w:rPr>
              <w:t>в день реєстрації розірвання шлюбу</w:t>
            </w:r>
          </w:p>
        </w:tc>
      </w:tr>
      <w:tr w:rsidR="00237066" w14:paraId="1C20FC9D" w14:textId="77777777" w:rsidTr="00DC5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79"/>
        </w:trPr>
        <w:tc>
          <w:tcPr>
            <w:tcW w:w="3739" w:type="dxa"/>
            <w:gridSpan w:val="2"/>
          </w:tcPr>
          <w:p w14:paraId="1FED812A" w14:textId="77777777" w:rsidR="00237066" w:rsidRPr="00EE1098" w:rsidRDefault="00237066" w:rsidP="00DC5A76">
            <w:pPr>
              <w:snapToGrid w:val="0"/>
              <w:rPr>
                <w:sz w:val="24"/>
                <w:szCs w:val="24"/>
              </w:rPr>
            </w:pPr>
            <w:r w:rsidRPr="00EE1098">
              <w:rPr>
                <w:sz w:val="24"/>
                <w:szCs w:val="24"/>
              </w:rPr>
              <w:t>Відповідальна посадова особа суб’єкту надання адміністративної послуги</w:t>
            </w:r>
          </w:p>
        </w:tc>
        <w:tc>
          <w:tcPr>
            <w:tcW w:w="5822" w:type="dxa"/>
            <w:gridSpan w:val="3"/>
          </w:tcPr>
          <w:p w14:paraId="7580E758" w14:textId="77777777" w:rsidR="00237066" w:rsidRPr="00EE1098" w:rsidRDefault="00237066" w:rsidP="00DC5A76">
            <w:pPr>
              <w:snapToGrid w:val="0"/>
              <w:jc w:val="center"/>
              <w:rPr>
                <w:rFonts w:eastAsia="Calibri"/>
                <w:bCs/>
                <w:iCs/>
                <w:sz w:val="24"/>
                <w:szCs w:val="24"/>
              </w:rPr>
            </w:pPr>
            <w:r w:rsidRPr="00EE1098">
              <w:rPr>
                <w:rFonts w:eastAsia="Calibri"/>
                <w:bCs/>
                <w:iCs/>
                <w:sz w:val="24"/>
                <w:szCs w:val="24"/>
              </w:rPr>
              <w:t>Начальник (в.о. начальника) відділу ДРАЦС</w:t>
            </w:r>
            <w:r>
              <w:rPr>
                <w:rFonts w:eastAsia="Calibri"/>
                <w:bCs/>
                <w:iCs/>
                <w:sz w:val="24"/>
                <w:szCs w:val="24"/>
              </w:rPr>
              <w:t>,</w:t>
            </w:r>
          </w:p>
          <w:p w14:paraId="6D3818EC" w14:textId="77777777" w:rsidR="00237066" w:rsidRPr="00EE1098" w:rsidRDefault="00237066" w:rsidP="00DC5A76">
            <w:pPr>
              <w:snapToGrid w:val="0"/>
              <w:jc w:val="center"/>
              <w:rPr>
                <w:rFonts w:eastAsia="Calibri"/>
                <w:bCs/>
                <w:iCs/>
                <w:sz w:val="24"/>
                <w:szCs w:val="24"/>
              </w:rPr>
            </w:pPr>
            <w:r w:rsidRPr="00EE1098">
              <w:rPr>
                <w:rFonts w:eastAsia="Calibri"/>
                <w:bCs/>
                <w:iCs/>
                <w:sz w:val="24"/>
                <w:szCs w:val="24"/>
              </w:rPr>
              <w:t>Уповноважена особа ЦНАП</w:t>
            </w:r>
          </w:p>
        </w:tc>
      </w:tr>
      <w:tr w:rsidR="00237066" w14:paraId="244AAEA5" w14:textId="77777777" w:rsidTr="00DC5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650"/>
        </w:trPr>
        <w:tc>
          <w:tcPr>
            <w:tcW w:w="3739" w:type="dxa"/>
            <w:gridSpan w:val="2"/>
          </w:tcPr>
          <w:p w14:paraId="3887D5A6" w14:textId="77777777" w:rsidR="00237066" w:rsidRPr="00EE1098" w:rsidRDefault="00237066" w:rsidP="00DC5A76">
            <w:pPr>
              <w:snapToGrid w:val="0"/>
              <w:rPr>
                <w:sz w:val="24"/>
                <w:szCs w:val="24"/>
              </w:rPr>
            </w:pPr>
            <w:r w:rsidRPr="00EE1098">
              <w:rPr>
                <w:sz w:val="24"/>
                <w:szCs w:val="24"/>
              </w:rPr>
              <w:t>Механізм оскарження результату надання адміністративної послуги</w:t>
            </w:r>
          </w:p>
        </w:tc>
        <w:tc>
          <w:tcPr>
            <w:tcW w:w="5822" w:type="dxa"/>
            <w:gridSpan w:val="3"/>
          </w:tcPr>
          <w:p w14:paraId="4E1C0723" w14:textId="77777777" w:rsidR="00237066" w:rsidRPr="00EE1098" w:rsidRDefault="00237066" w:rsidP="00DC5A76">
            <w:pPr>
              <w:snapToGrid w:val="0"/>
              <w:jc w:val="center"/>
              <w:rPr>
                <w:sz w:val="24"/>
                <w:szCs w:val="24"/>
              </w:rPr>
            </w:pPr>
            <w:r w:rsidRPr="00EE1098">
              <w:rPr>
                <w:rFonts w:eastAsia="Calibri"/>
                <w:bCs/>
                <w:iCs/>
                <w:sz w:val="24"/>
                <w:szCs w:val="24"/>
              </w:rPr>
              <w:t xml:space="preserve">Дії або бездіяльність посадової особи відділу </w:t>
            </w:r>
            <w:r w:rsidRPr="00EE1098">
              <w:rPr>
                <w:sz w:val="24"/>
                <w:szCs w:val="24"/>
              </w:rPr>
              <w:t xml:space="preserve">державної реєстрації актів цивільного стану можуть бути оскаржені до </w:t>
            </w:r>
            <w:r>
              <w:rPr>
                <w:sz w:val="24"/>
                <w:szCs w:val="24"/>
              </w:rPr>
              <w:t>Одеського</w:t>
            </w:r>
            <w:r w:rsidRPr="00FC025E">
              <w:rPr>
                <w:sz w:val="24"/>
                <w:szCs w:val="24"/>
              </w:rPr>
              <w:t xml:space="preserve"> міжрегіонального управління Міністерства юстиції </w:t>
            </w:r>
            <w:r>
              <w:rPr>
                <w:sz w:val="24"/>
                <w:szCs w:val="24"/>
              </w:rPr>
              <w:t>України</w:t>
            </w:r>
            <w:r w:rsidRPr="00EE1098">
              <w:rPr>
                <w:sz w:val="24"/>
                <w:szCs w:val="24"/>
              </w:rPr>
              <w:t>, до Міністерства юстиції України та/або до суду, у встановленому законом порядку</w:t>
            </w:r>
          </w:p>
        </w:tc>
      </w:tr>
    </w:tbl>
    <w:p w14:paraId="601ABD1E" w14:textId="77777777" w:rsidR="00237066" w:rsidRDefault="00237066" w:rsidP="00237066"/>
    <w:p w14:paraId="7CD6052E" w14:textId="77777777" w:rsidR="00237066" w:rsidRDefault="00237066" w:rsidP="00237066"/>
    <w:p w14:paraId="3991BB62" w14:textId="77777777" w:rsidR="00237066" w:rsidRDefault="00237066" w:rsidP="00237066"/>
    <w:p w14:paraId="23F611AC" w14:textId="77777777" w:rsidR="00237066" w:rsidRDefault="00237066"/>
    <w:p w14:paraId="73B85916" w14:textId="77777777" w:rsidR="00237066" w:rsidRDefault="00237066"/>
    <w:p w14:paraId="356AA78E" w14:textId="77777777" w:rsidR="00237066" w:rsidRDefault="00237066"/>
    <w:p w14:paraId="60019DCF" w14:textId="77777777" w:rsidR="00906D1F" w:rsidRDefault="00906D1F"/>
    <w:p w14:paraId="354516C7" w14:textId="77777777" w:rsidR="00906D1F" w:rsidRDefault="00906D1F"/>
    <w:p w14:paraId="099A39F0" w14:textId="77777777" w:rsidR="00906D1F" w:rsidRDefault="00906D1F"/>
    <w:p w14:paraId="22F0E649" w14:textId="77777777" w:rsidR="00906D1F" w:rsidRDefault="00906D1F"/>
    <w:p w14:paraId="59358690" w14:textId="77777777" w:rsidR="00906D1F" w:rsidRDefault="00906D1F"/>
    <w:p w14:paraId="202124B3" w14:textId="77777777" w:rsidR="00906D1F" w:rsidRDefault="00906D1F"/>
    <w:p w14:paraId="64F60D27" w14:textId="77777777" w:rsidR="00906D1F" w:rsidRDefault="00906D1F"/>
    <w:p w14:paraId="5A2099F6" w14:textId="77777777" w:rsidR="00906D1F" w:rsidRDefault="00906D1F"/>
    <w:p w14:paraId="5C0BBA32" w14:textId="77777777" w:rsidR="00906D1F" w:rsidRDefault="00906D1F"/>
    <w:p w14:paraId="48554F7E" w14:textId="77777777" w:rsidR="00237066" w:rsidRPr="00C2244E" w:rsidRDefault="00237066" w:rsidP="004368A9">
      <w:pPr>
        <w:ind w:left="5103"/>
        <w:jc w:val="left"/>
        <w:rPr>
          <w:sz w:val="24"/>
          <w:szCs w:val="24"/>
        </w:rPr>
      </w:pPr>
      <w:r w:rsidRPr="00C2244E">
        <w:rPr>
          <w:sz w:val="24"/>
          <w:szCs w:val="24"/>
        </w:rPr>
        <w:lastRenderedPageBreak/>
        <w:t>ЗАТВЕРДЖЕНО</w:t>
      </w:r>
    </w:p>
    <w:p w14:paraId="632889CA" w14:textId="6F0959B7" w:rsidR="00237066" w:rsidRPr="00442EFE" w:rsidRDefault="00237066" w:rsidP="004368A9">
      <w:pPr>
        <w:ind w:left="5103"/>
        <w:jc w:val="left"/>
        <w:rPr>
          <w:sz w:val="24"/>
          <w:szCs w:val="24"/>
          <w:lang w:val="ru-RU"/>
        </w:rPr>
      </w:pPr>
      <w:r w:rsidRPr="00442EFE">
        <w:rPr>
          <w:sz w:val="24"/>
          <w:szCs w:val="24"/>
          <w:lang w:val="ru-RU"/>
        </w:rPr>
        <w:t xml:space="preserve">Наказ </w:t>
      </w:r>
      <w:r>
        <w:rPr>
          <w:sz w:val="24"/>
          <w:szCs w:val="24"/>
        </w:rPr>
        <w:t>Одеського</w:t>
      </w:r>
      <w:r w:rsidRPr="00442EFE">
        <w:rPr>
          <w:sz w:val="24"/>
          <w:szCs w:val="24"/>
          <w:lang w:val="ru-RU"/>
        </w:rPr>
        <w:t xml:space="preserve"> </w:t>
      </w:r>
      <w:proofErr w:type="spellStart"/>
      <w:r w:rsidRPr="00442EFE">
        <w:rPr>
          <w:sz w:val="24"/>
          <w:szCs w:val="24"/>
        </w:rPr>
        <w:t>міжрегіона</w:t>
      </w:r>
      <w:r w:rsidRPr="00442EFE">
        <w:rPr>
          <w:sz w:val="24"/>
          <w:szCs w:val="24"/>
          <w:lang w:val="ru-RU"/>
        </w:rPr>
        <w:t>льного</w:t>
      </w:r>
      <w:proofErr w:type="spellEnd"/>
      <w:r w:rsidRPr="00442EFE">
        <w:rPr>
          <w:sz w:val="24"/>
          <w:szCs w:val="24"/>
          <w:lang w:val="ru-RU"/>
        </w:rPr>
        <w:t xml:space="preserve"> </w:t>
      </w:r>
      <w:proofErr w:type="spellStart"/>
      <w:r w:rsidRPr="00442EFE">
        <w:rPr>
          <w:sz w:val="24"/>
          <w:szCs w:val="24"/>
          <w:lang w:val="ru-RU"/>
        </w:rPr>
        <w:t>управління</w:t>
      </w:r>
      <w:proofErr w:type="spellEnd"/>
      <w:r w:rsidRPr="00442EFE">
        <w:rPr>
          <w:sz w:val="24"/>
          <w:szCs w:val="24"/>
          <w:lang w:val="ru-RU"/>
        </w:rPr>
        <w:t xml:space="preserve"> </w:t>
      </w:r>
      <w:r w:rsidRPr="00442EFE">
        <w:rPr>
          <w:sz w:val="24"/>
          <w:szCs w:val="24"/>
        </w:rPr>
        <w:t xml:space="preserve">Міністерства </w:t>
      </w:r>
      <w:proofErr w:type="spellStart"/>
      <w:proofErr w:type="gramStart"/>
      <w:r w:rsidRPr="00442EFE">
        <w:rPr>
          <w:sz w:val="24"/>
          <w:szCs w:val="24"/>
          <w:lang w:val="ru-RU"/>
        </w:rPr>
        <w:t>юстиції</w:t>
      </w:r>
      <w:proofErr w:type="spellEnd"/>
      <w:r w:rsidRPr="00442EFE">
        <w:rPr>
          <w:sz w:val="24"/>
          <w:szCs w:val="24"/>
          <w:lang w:val="ru-RU"/>
        </w:rPr>
        <w:t xml:space="preserve"> </w:t>
      </w:r>
      <w:r w:rsidR="004368A9">
        <w:rPr>
          <w:sz w:val="24"/>
          <w:szCs w:val="24"/>
          <w:lang w:val="ru-RU"/>
        </w:rPr>
        <w:t xml:space="preserve"> </w:t>
      </w:r>
      <w:r>
        <w:rPr>
          <w:sz w:val="24"/>
          <w:szCs w:val="24"/>
        </w:rPr>
        <w:t>України</w:t>
      </w:r>
      <w:proofErr w:type="gramEnd"/>
      <w:r w:rsidRPr="00442EFE">
        <w:rPr>
          <w:sz w:val="24"/>
          <w:szCs w:val="24"/>
          <w:lang w:val="ru-RU"/>
        </w:rPr>
        <w:t xml:space="preserve">   </w:t>
      </w:r>
    </w:p>
    <w:p w14:paraId="5521568B" w14:textId="77777777" w:rsidR="00303162" w:rsidRDefault="00303162" w:rsidP="00303162">
      <w:pPr>
        <w:ind w:firstLine="5103"/>
        <w:rPr>
          <w:sz w:val="26"/>
          <w:szCs w:val="26"/>
          <w:u w:val="single"/>
        </w:rPr>
      </w:pPr>
      <w:r>
        <w:rPr>
          <w:sz w:val="26"/>
          <w:szCs w:val="26"/>
          <w:u w:val="single"/>
        </w:rPr>
        <w:t>09.04.2026 № 312/04.2-02</w:t>
      </w:r>
    </w:p>
    <w:p w14:paraId="6487F45F" w14:textId="77777777" w:rsidR="00237066" w:rsidRPr="00C2244E" w:rsidRDefault="00237066" w:rsidP="00237066">
      <w:pPr>
        <w:jc w:val="center"/>
        <w:rPr>
          <w:b/>
          <w:sz w:val="24"/>
          <w:szCs w:val="24"/>
        </w:rPr>
      </w:pPr>
    </w:p>
    <w:p w14:paraId="4EB6BFE5" w14:textId="77777777" w:rsidR="00237066" w:rsidRPr="00C2244E" w:rsidRDefault="00237066" w:rsidP="00237066">
      <w:pPr>
        <w:jc w:val="center"/>
        <w:rPr>
          <w:b/>
          <w:sz w:val="24"/>
          <w:szCs w:val="24"/>
        </w:rPr>
      </w:pPr>
      <w:r w:rsidRPr="00C2244E">
        <w:rPr>
          <w:b/>
          <w:sz w:val="24"/>
          <w:szCs w:val="24"/>
        </w:rPr>
        <w:t xml:space="preserve">ТЕХНОЛОГІЧНА КАРТКА </w:t>
      </w:r>
    </w:p>
    <w:p w14:paraId="53EC96CC" w14:textId="77777777" w:rsidR="00237066" w:rsidRPr="00C2244E" w:rsidRDefault="00237066" w:rsidP="00237066">
      <w:pPr>
        <w:tabs>
          <w:tab w:val="left" w:pos="3969"/>
        </w:tabs>
        <w:jc w:val="center"/>
        <w:rPr>
          <w:b/>
          <w:sz w:val="24"/>
          <w:szCs w:val="24"/>
        </w:rPr>
      </w:pPr>
      <w:r w:rsidRPr="00C2244E">
        <w:rPr>
          <w:b/>
          <w:sz w:val="24"/>
          <w:szCs w:val="24"/>
        </w:rPr>
        <w:t>адміністративної послуги з державної реєстрації зміни імені</w:t>
      </w:r>
    </w:p>
    <w:p w14:paraId="3661EB73" w14:textId="77777777" w:rsidR="00237066" w:rsidRPr="00C2244E" w:rsidRDefault="00237066" w:rsidP="00237066">
      <w:pPr>
        <w:jc w:val="center"/>
        <w:rPr>
          <w:b/>
          <w:sz w:val="24"/>
          <w:szCs w:val="24"/>
        </w:rPr>
      </w:pPr>
      <w:r>
        <w:rPr>
          <w:b/>
          <w:sz w:val="24"/>
          <w:szCs w:val="24"/>
        </w:rPr>
        <w:t>Південноукраїнського</w:t>
      </w:r>
      <w:r w:rsidRPr="00C2244E">
        <w:rPr>
          <w:b/>
          <w:sz w:val="24"/>
          <w:szCs w:val="24"/>
        </w:rPr>
        <w:t xml:space="preserve"> відділу державної реєстрації актів цивільного стану </w:t>
      </w:r>
    </w:p>
    <w:p w14:paraId="65925E5C" w14:textId="77777777" w:rsidR="00237066" w:rsidRPr="00C2244E" w:rsidRDefault="00237066" w:rsidP="00237066">
      <w:pPr>
        <w:jc w:val="center"/>
        <w:rPr>
          <w:b/>
          <w:sz w:val="24"/>
          <w:szCs w:val="24"/>
        </w:rPr>
      </w:pPr>
      <w:r w:rsidRPr="00C2244E">
        <w:rPr>
          <w:b/>
          <w:sz w:val="24"/>
          <w:szCs w:val="24"/>
        </w:rPr>
        <w:t xml:space="preserve">у Миколаївському районі Миколаївської області  </w:t>
      </w:r>
    </w:p>
    <w:p w14:paraId="3B3AE97B" w14:textId="77777777" w:rsidR="00237066" w:rsidRPr="006225CA" w:rsidRDefault="00237066" w:rsidP="00237066">
      <w:pPr>
        <w:jc w:val="center"/>
        <w:rPr>
          <w:b/>
          <w:bCs/>
          <w:sz w:val="24"/>
          <w:szCs w:val="24"/>
        </w:rPr>
      </w:pPr>
      <w:r>
        <w:rPr>
          <w:b/>
          <w:bCs/>
          <w:sz w:val="24"/>
          <w:szCs w:val="24"/>
        </w:rPr>
        <w:t>Одеського</w:t>
      </w:r>
      <w:r w:rsidRPr="006225CA">
        <w:rPr>
          <w:b/>
          <w:bCs/>
          <w:sz w:val="24"/>
          <w:szCs w:val="24"/>
        </w:rPr>
        <w:t xml:space="preserve"> міжрегіонального управління Міністерства юстиції </w:t>
      </w:r>
      <w:r>
        <w:rPr>
          <w:b/>
          <w:bCs/>
          <w:sz w:val="24"/>
          <w:szCs w:val="24"/>
        </w:rPr>
        <w:t>України</w:t>
      </w:r>
      <w:r w:rsidRPr="006225CA">
        <w:rPr>
          <w:b/>
          <w:bCs/>
          <w:sz w:val="24"/>
          <w:szCs w:val="24"/>
        </w:rPr>
        <w:t xml:space="preserve">  </w:t>
      </w:r>
      <w:r w:rsidRPr="00C2244E">
        <w:rPr>
          <w:b/>
          <w:sz w:val="24"/>
          <w:szCs w:val="24"/>
        </w:rPr>
        <w:t xml:space="preserve">                                                                                                                                                                 </w:t>
      </w:r>
    </w:p>
    <w:p w14:paraId="5E1BE966" w14:textId="77777777" w:rsidR="00237066" w:rsidRPr="00C2244E" w:rsidRDefault="00237066" w:rsidP="00237066">
      <w:pPr>
        <w:jc w:val="center"/>
        <w:rPr>
          <w:sz w:val="24"/>
          <w:szCs w:val="24"/>
        </w:rPr>
      </w:pPr>
      <w:r w:rsidRPr="00C2244E">
        <w:rPr>
          <w:b/>
          <w:sz w:val="24"/>
          <w:szCs w:val="24"/>
        </w:rPr>
        <w:t>та</w:t>
      </w:r>
      <w:r w:rsidRPr="00C2244E">
        <w:rPr>
          <w:b/>
          <w:bCs/>
          <w:color w:val="000000"/>
          <w:sz w:val="24"/>
          <w:szCs w:val="24"/>
          <w:shd w:val="clear" w:color="auto" w:fill="FFFFFF"/>
        </w:rPr>
        <w:t xml:space="preserve"> Центру надання адміністративних послуг міста </w:t>
      </w:r>
      <w:r>
        <w:rPr>
          <w:b/>
          <w:bCs/>
          <w:color w:val="000000"/>
          <w:sz w:val="24"/>
          <w:szCs w:val="24"/>
          <w:shd w:val="clear" w:color="auto" w:fill="FFFFFF"/>
        </w:rPr>
        <w:t>Південноукраїнська</w:t>
      </w:r>
      <w:r w:rsidRPr="00C2244E">
        <w:rPr>
          <w:b/>
          <w:bCs/>
          <w:color w:val="000000"/>
          <w:sz w:val="24"/>
          <w:szCs w:val="24"/>
          <w:shd w:val="clear" w:color="auto" w:fill="FFFFFF"/>
        </w:rPr>
        <w:t xml:space="preserve">  </w:t>
      </w:r>
    </w:p>
    <w:p w14:paraId="6FD5E676" w14:textId="77777777" w:rsidR="00237066" w:rsidRPr="00C2244E" w:rsidRDefault="00237066" w:rsidP="00237066">
      <w:pPr>
        <w:rPr>
          <w:b/>
          <w:sz w:val="24"/>
          <w:szCs w:val="24"/>
        </w:rPr>
      </w:pPr>
    </w:p>
    <w:tbl>
      <w:tblPr>
        <w:tblW w:w="0" w:type="auto"/>
        <w:tblInd w:w="86" w:type="dxa"/>
        <w:tblLayout w:type="fixed"/>
        <w:tblCellMar>
          <w:top w:w="60" w:type="dxa"/>
          <w:left w:w="60" w:type="dxa"/>
          <w:bottom w:w="60" w:type="dxa"/>
          <w:right w:w="60" w:type="dxa"/>
        </w:tblCellMar>
        <w:tblLook w:val="04A0" w:firstRow="1" w:lastRow="0" w:firstColumn="1" w:lastColumn="0" w:noHBand="0" w:noVBand="1"/>
      </w:tblPr>
      <w:tblGrid>
        <w:gridCol w:w="3705"/>
        <w:gridCol w:w="810"/>
        <w:gridCol w:w="1170"/>
        <w:gridCol w:w="1740"/>
        <w:gridCol w:w="2136"/>
      </w:tblGrid>
      <w:tr w:rsidR="00237066" w:rsidRPr="00C2244E" w14:paraId="3F91DC22" w14:textId="77777777" w:rsidTr="00DC5A76">
        <w:tc>
          <w:tcPr>
            <w:tcW w:w="3705" w:type="dxa"/>
            <w:tcBorders>
              <w:top w:val="double" w:sz="2" w:space="0" w:color="000000"/>
              <w:left w:val="double" w:sz="2" w:space="0" w:color="000000"/>
              <w:bottom w:val="double" w:sz="2" w:space="0" w:color="000000"/>
              <w:right w:val="nil"/>
            </w:tcBorders>
            <w:hideMark/>
          </w:tcPr>
          <w:p w14:paraId="7BF73918" w14:textId="77777777" w:rsidR="00237066" w:rsidRPr="00906D1F" w:rsidRDefault="00237066" w:rsidP="00DC5A76">
            <w:pPr>
              <w:spacing w:line="276" w:lineRule="auto"/>
              <w:jc w:val="center"/>
              <w:rPr>
                <w:b/>
                <w:bCs/>
                <w:sz w:val="24"/>
                <w:szCs w:val="24"/>
              </w:rPr>
            </w:pPr>
            <w:r w:rsidRPr="00906D1F">
              <w:rPr>
                <w:b/>
                <w:bCs/>
                <w:sz w:val="24"/>
                <w:szCs w:val="24"/>
              </w:rPr>
              <w:t>Етапи опрацювання заяви про надання адміністративної послуги</w:t>
            </w:r>
          </w:p>
        </w:tc>
        <w:tc>
          <w:tcPr>
            <w:tcW w:w="1980" w:type="dxa"/>
            <w:gridSpan w:val="2"/>
            <w:tcBorders>
              <w:top w:val="double" w:sz="2" w:space="0" w:color="000000"/>
              <w:left w:val="double" w:sz="2" w:space="0" w:color="000000"/>
              <w:bottom w:val="double" w:sz="2" w:space="0" w:color="000000"/>
              <w:right w:val="nil"/>
            </w:tcBorders>
            <w:hideMark/>
          </w:tcPr>
          <w:p w14:paraId="56565437" w14:textId="77777777" w:rsidR="00237066" w:rsidRPr="00906D1F" w:rsidRDefault="00237066" w:rsidP="00DC5A76">
            <w:pPr>
              <w:spacing w:line="276" w:lineRule="auto"/>
              <w:jc w:val="center"/>
              <w:rPr>
                <w:b/>
                <w:bCs/>
                <w:sz w:val="24"/>
                <w:szCs w:val="24"/>
              </w:rPr>
            </w:pPr>
            <w:r w:rsidRPr="00906D1F">
              <w:rPr>
                <w:b/>
                <w:bCs/>
                <w:sz w:val="24"/>
                <w:szCs w:val="24"/>
              </w:rPr>
              <w:t>Відповідальна особа</w:t>
            </w:r>
          </w:p>
        </w:tc>
        <w:tc>
          <w:tcPr>
            <w:tcW w:w="1740" w:type="dxa"/>
            <w:tcBorders>
              <w:top w:val="double" w:sz="2" w:space="0" w:color="000000"/>
              <w:left w:val="double" w:sz="2" w:space="0" w:color="000000"/>
              <w:bottom w:val="double" w:sz="2" w:space="0" w:color="000000"/>
              <w:right w:val="nil"/>
            </w:tcBorders>
            <w:hideMark/>
          </w:tcPr>
          <w:p w14:paraId="48E99D9E" w14:textId="77777777" w:rsidR="00237066" w:rsidRPr="00906D1F" w:rsidRDefault="00237066" w:rsidP="00DC5A76">
            <w:pPr>
              <w:spacing w:line="276" w:lineRule="auto"/>
              <w:jc w:val="center"/>
              <w:rPr>
                <w:b/>
                <w:bCs/>
                <w:sz w:val="24"/>
                <w:szCs w:val="24"/>
              </w:rPr>
            </w:pPr>
            <w:r w:rsidRPr="00906D1F">
              <w:rPr>
                <w:b/>
                <w:bCs/>
                <w:sz w:val="24"/>
                <w:szCs w:val="24"/>
              </w:rPr>
              <w:t xml:space="preserve">Структурний підрозділ, відповідальний за етап </w:t>
            </w:r>
            <w:r w:rsidRPr="00906D1F">
              <w:rPr>
                <w:b/>
                <w:bCs/>
                <w:sz w:val="24"/>
                <w:szCs w:val="24"/>
              </w:rPr>
              <w:br/>
              <w:t>(дію, рішення)</w:t>
            </w:r>
          </w:p>
        </w:tc>
        <w:tc>
          <w:tcPr>
            <w:tcW w:w="2136" w:type="dxa"/>
            <w:tcBorders>
              <w:top w:val="double" w:sz="2" w:space="0" w:color="000000"/>
              <w:left w:val="double" w:sz="2" w:space="0" w:color="000000"/>
              <w:bottom w:val="double" w:sz="2" w:space="0" w:color="000000"/>
              <w:right w:val="double" w:sz="2" w:space="0" w:color="000000"/>
            </w:tcBorders>
            <w:hideMark/>
          </w:tcPr>
          <w:p w14:paraId="455095DB" w14:textId="77777777" w:rsidR="00237066" w:rsidRPr="00906D1F" w:rsidRDefault="00237066" w:rsidP="004368A9">
            <w:pPr>
              <w:spacing w:line="276" w:lineRule="auto"/>
              <w:jc w:val="center"/>
              <w:rPr>
                <w:b/>
                <w:bCs/>
              </w:rPr>
            </w:pPr>
            <w:r w:rsidRPr="00906D1F">
              <w:rPr>
                <w:b/>
                <w:bCs/>
                <w:sz w:val="24"/>
                <w:szCs w:val="24"/>
              </w:rPr>
              <w:t>Строки виконання етапів (дії, рішення)</w:t>
            </w:r>
          </w:p>
        </w:tc>
      </w:tr>
      <w:tr w:rsidR="00237066" w:rsidRPr="00C2244E" w14:paraId="00A7F9DE" w14:textId="77777777" w:rsidTr="00DC5A76">
        <w:tc>
          <w:tcPr>
            <w:tcW w:w="3705" w:type="dxa"/>
            <w:tcBorders>
              <w:top w:val="double" w:sz="2" w:space="0" w:color="000000"/>
              <w:left w:val="double" w:sz="2" w:space="0" w:color="000000"/>
              <w:bottom w:val="double" w:sz="2" w:space="0" w:color="000000"/>
              <w:right w:val="nil"/>
            </w:tcBorders>
            <w:hideMark/>
          </w:tcPr>
          <w:p w14:paraId="59B6DB91" w14:textId="77777777" w:rsidR="00237066" w:rsidRPr="00C2244E" w:rsidRDefault="00237066" w:rsidP="00906D1F">
            <w:pPr>
              <w:spacing w:line="276" w:lineRule="auto"/>
              <w:jc w:val="left"/>
              <w:rPr>
                <w:sz w:val="24"/>
                <w:szCs w:val="24"/>
              </w:rPr>
            </w:pPr>
            <w:r w:rsidRPr="00C2244E">
              <w:rPr>
                <w:sz w:val="24"/>
                <w:szCs w:val="24"/>
              </w:rPr>
              <w:t>1. Прийняття та перевірка документів, необхідних для державної реєстрації зміни імені</w:t>
            </w:r>
          </w:p>
        </w:tc>
        <w:tc>
          <w:tcPr>
            <w:tcW w:w="1980" w:type="dxa"/>
            <w:gridSpan w:val="2"/>
            <w:tcBorders>
              <w:top w:val="double" w:sz="2" w:space="0" w:color="000000"/>
              <w:left w:val="double" w:sz="2" w:space="0" w:color="000000"/>
              <w:bottom w:val="double" w:sz="2" w:space="0" w:color="000000"/>
              <w:right w:val="nil"/>
            </w:tcBorders>
            <w:hideMark/>
          </w:tcPr>
          <w:p w14:paraId="571233FF"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 уповноважена особа ЦНАП</w:t>
            </w:r>
          </w:p>
        </w:tc>
        <w:tc>
          <w:tcPr>
            <w:tcW w:w="1740" w:type="dxa"/>
            <w:tcBorders>
              <w:top w:val="double" w:sz="2" w:space="0" w:color="000000"/>
              <w:left w:val="double" w:sz="2" w:space="0" w:color="000000"/>
              <w:bottom w:val="double" w:sz="2" w:space="0" w:color="000000"/>
              <w:right w:val="nil"/>
            </w:tcBorders>
            <w:hideMark/>
          </w:tcPr>
          <w:p w14:paraId="7061B42C" w14:textId="77777777" w:rsidR="00237066" w:rsidRPr="00C2244E" w:rsidRDefault="00237066" w:rsidP="00DC5A76">
            <w:pPr>
              <w:spacing w:line="276" w:lineRule="auto"/>
              <w:jc w:val="center"/>
              <w:rPr>
                <w:sz w:val="24"/>
                <w:szCs w:val="24"/>
              </w:rPr>
            </w:pPr>
            <w:r w:rsidRPr="00C2244E">
              <w:rPr>
                <w:sz w:val="24"/>
                <w:szCs w:val="24"/>
              </w:rPr>
              <w:t>Відділ, ЦНАП</w:t>
            </w:r>
          </w:p>
        </w:tc>
        <w:tc>
          <w:tcPr>
            <w:tcW w:w="2136" w:type="dxa"/>
            <w:tcBorders>
              <w:top w:val="double" w:sz="2" w:space="0" w:color="000000"/>
              <w:left w:val="double" w:sz="2" w:space="0" w:color="000000"/>
              <w:bottom w:val="double" w:sz="2" w:space="0" w:color="000000"/>
              <w:right w:val="double" w:sz="2" w:space="0" w:color="000000"/>
            </w:tcBorders>
            <w:hideMark/>
          </w:tcPr>
          <w:p w14:paraId="6F49E375" w14:textId="77777777" w:rsidR="00237066" w:rsidRPr="00C2244E" w:rsidRDefault="00237066" w:rsidP="004368A9">
            <w:pPr>
              <w:spacing w:line="276" w:lineRule="auto"/>
              <w:jc w:val="left"/>
            </w:pPr>
            <w:r w:rsidRPr="00C2244E">
              <w:rPr>
                <w:sz w:val="24"/>
                <w:szCs w:val="24"/>
              </w:rPr>
              <w:t>в день звернення заявника</w:t>
            </w:r>
          </w:p>
        </w:tc>
      </w:tr>
      <w:tr w:rsidR="00237066" w:rsidRPr="00C2244E" w14:paraId="7A405982" w14:textId="77777777" w:rsidTr="00DC5A76">
        <w:tc>
          <w:tcPr>
            <w:tcW w:w="3705" w:type="dxa"/>
            <w:tcBorders>
              <w:top w:val="double" w:sz="2" w:space="0" w:color="000000"/>
              <w:left w:val="double" w:sz="2" w:space="0" w:color="000000"/>
              <w:bottom w:val="double" w:sz="2" w:space="0" w:color="000000"/>
              <w:right w:val="nil"/>
            </w:tcBorders>
            <w:hideMark/>
          </w:tcPr>
          <w:p w14:paraId="47295E97" w14:textId="77777777" w:rsidR="00237066" w:rsidRPr="00C2244E" w:rsidRDefault="00237066" w:rsidP="00906D1F">
            <w:pPr>
              <w:spacing w:line="276" w:lineRule="auto"/>
              <w:jc w:val="left"/>
              <w:rPr>
                <w:sz w:val="24"/>
                <w:szCs w:val="24"/>
              </w:rPr>
            </w:pPr>
            <w:r w:rsidRPr="00C2244E">
              <w:rPr>
                <w:sz w:val="24"/>
                <w:szCs w:val="24"/>
              </w:rPr>
              <w:t>2. Формування та реєстрація за допомогою програмних засобів ведення Державного реєстру актів цивільного стану громадян (далі – Реєстр) заяви про державну реєстрацію зміни імені</w:t>
            </w:r>
          </w:p>
        </w:tc>
        <w:tc>
          <w:tcPr>
            <w:tcW w:w="1980" w:type="dxa"/>
            <w:gridSpan w:val="2"/>
            <w:tcBorders>
              <w:top w:val="double" w:sz="2" w:space="0" w:color="000000"/>
              <w:left w:val="double" w:sz="2" w:space="0" w:color="000000"/>
              <w:bottom w:val="double" w:sz="2" w:space="0" w:color="000000"/>
              <w:right w:val="nil"/>
            </w:tcBorders>
            <w:hideMark/>
          </w:tcPr>
          <w:p w14:paraId="191E8F64"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 уповноважена особа ЦНАП</w:t>
            </w:r>
          </w:p>
        </w:tc>
        <w:tc>
          <w:tcPr>
            <w:tcW w:w="1740" w:type="dxa"/>
            <w:tcBorders>
              <w:top w:val="double" w:sz="2" w:space="0" w:color="000000"/>
              <w:left w:val="double" w:sz="2" w:space="0" w:color="000000"/>
              <w:bottom w:val="double" w:sz="2" w:space="0" w:color="000000"/>
              <w:right w:val="nil"/>
            </w:tcBorders>
            <w:hideMark/>
          </w:tcPr>
          <w:p w14:paraId="446FA7AD" w14:textId="77777777" w:rsidR="00237066" w:rsidRPr="00C2244E" w:rsidRDefault="00237066" w:rsidP="00DC5A76">
            <w:pPr>
              <w:spacing w:line="276" w:lineRule="auto"/>
              <w:jc w:val="center"/>
              <w:rPr>
                <w:sz w:val="24"/>
                <w:szCs w:val="24"/>
              </w:rPr>
            </w:pPr>
            <w:r w:rsidRPr="00C2244E">
              <w:rPr>
                <w:sz w:val="24"/>
                <w:szCs w:val="24"/>
              </w:rPr>
              <w:t>Відділ, ЦНАП</w:t>
            </w:r>
          </w:p>
        </w:tc>
        <w:tc>
          <w:tcPr>
            <w:tcW w:w="2136" w:type="dxa"/>
            <w:tcBorders>
              <w:top w:val="double" w:sz="2" w:space="0" w:color="000000"/>
              <w:left w:val="double" w:sz="2" w:space="0" w:color="000000"/>
              <w:bottom w:val="double" w:sz="2" w:space="0" w:color="000000"/>
              <w:right w:val="double" w:sz="2" w:space="0" w:color="000000"/>
            </w:tcBorders>
            <w:hideMark/>
          </w:tcPr>
          <w:p w14:paraId="0A80621B" w14:textId="77777777" w:rsidR="00237066" w:rsidRPr="00C2244E" w:rsidRDefault="00237066" w:rsidP="004368A9">
            <w:pPr>
              <w:spacing w:line="276" w:lineRule="auto"/>
              <w:jc w:val="left"/>
            </w:pPr>
            <w:r w:rsidRPr="00C2244E">
              <w:rPr>
                <w:sz w:val="24"/>
                <w:szCs w:val="24"/>
              </w:rPr>
              <w:t>в день звернення заявника</w:t>
            </w:r>
          </w:p>
        </w:tc>
      </w:tr>
      <w:tr w:rsidR="00237066" w:rsidRPr="00C2244E" w14:paraId="619D5282" w14:textId="77777777" w:rsidTr="00DC5A76">
        <w:tc>
          <w:tcPr>
            <w:tcW w:w="3705" w:type="dxa"/>
            <w:tcBorders>
              <w:top w:val="double" w:sz="2" w:space="0" w:color="000000"/>
              <w:left w:val="double" w:sz="2" w:space="0" w:color="000000"/>
              <w:bottom w:val="double" w:sz="2" w:space="0" w:color="000000"/>
              <w:right w:val="nil"/>
            </w:tcBorders>
          </w:tcPr>
          <w:p w14:paraId="11B6B6CE" w14:textId="77777777" w:rsidR="00237066" w:rsidRPr="00C2244E" w:rsidRDefault="00237066" w:rsidP="00906D1F">
            <w:pPr>
              <w:spacing w:line="276" w:lineRule="auto"/>
              <w:jc w:val="left"/>
              <w:rPr>
                <w:sz w:val="24"/>
                <w:szCs w:val="24"/>
              </w:rPr>
            </w:pPr>
            <w:r w:rsidRPr="00C2244E">
              <w:rPr>
                <w:sz w:val="24"/>
                <w:szCs w:val="24"/>
              </w:rPr>
              <w:t xml:space="preserve">3. Передача заяви та копій, (фотокопій) документів, посвідчених власним </w:t>
            </w:r>
            <w:r>
              <w:rPr>
                <w:sz w:val="24"/>
                <w:szCs w:val="24"/>
              </w:rPr>
              <w:t>підписом та печаткою          (</w:t>
            </w:r>
            <w:r w:rsidRPr="00C2244E">
              <w:rPr>
                <w:sz w:val="24"/>
                <w:szCs w:val="24"/>
              </w:rPr>
              <w:t>штампом) уповноваженої особи ЦНАП, необхідних для державної реєстрації зміни імені до Відділу (якщо такі документи прийняті ЦНАП)</w:t>
            </w:r>
          </w:p>
        </w:tc>
        <w:tc>
          <w:tcPr>
            <w:tcW w:w="1980" w:type="dxa"/>
            <w:gridSpan w:val="2"/>
            <w:tcBorders>
              <w:top w:val="double" w:sz="2" w:space="0" w:color="000000"/>
              <w:left w:val="double" w:sz="2" w:space="0" w:color="000000"/>
              <w:bottom w:val="double" w:sz="2" w:space="0" w:color="000000"/>
              <w:right w:val="nil"/>
            </w:tcBorders>
            <w:hideMark/>
          </w:tcPr>
          <w:p w14:paraId="298FC9F0" w14:textId="77777777" w:rsidR="00237066" w:rsidRPr="00C2244E" w:rsidRDefault="00237066" w:rsidP="00DC5A76">
            <w:pPr>
              <w:spacing w:line="276" w:lineRule="auto"/>
              <w:jc w:val="center"/>
              <w:rPr>
                <w:sz w:val="24"/>
                <w:szCs w:val="24"/>
              </w:rPr>
            </w:pPr>
            <w:r w:rsidRPr="00C2244E">
              <w:rPr>
                <w:sz w:val="24"/>
                <w:szCs w:val="24"/>
              </w:rPr>
              <w:t>уповноважена особа ЦНАП</w:t>
            </w:r>
          </w:p>
        </w:tc>
        <w:tc>
          <w:tcPr>
            <w:tcW w:w="1740" w:type="dxa"/>
            <w:tcBorders>
              <w:top w:val="double" w:sz="2" w:space="0" w:color="000000"/>
              <w:left w:val="double" w:sz="2" w:space="0" w:color="000000"/>
              <w:bottom w:val="double" w:sz="2" w:space="0" w:color="000000"/>
              <w:right w:val="nil"/>
            </w:tcBorders>
            <w:hideMark/>
          </w:tcPr>
          <w:p w14:paraId="0C42D282" w14:textId="77777777" w:rsidR="00237066" w:rsidRPr="00C2244E" w:rsidRDefault="00237066" w:rsidP="00DC5A76">
            <w:pPr>
              <w:spacing w:line="276" w:lineRule="auto"/>
              <w:jc w:val="center"/>
              <w:rPr>
                <w:sz w:val="24"/>
                <w:szCs w:val="24"/>
              </w:rPr>
            </w:pPr>
            <w:r w:rsidRPr="00C2244E">
              <w:rPr>
                <w:sz w:val="24"/>
                <w:szCs w:val="24"/>
              </w:rPr>
              <w:t>ЦНАП</w:t>
            </w:r>
          </w:p>
        </w:tc>
        <w:tc>
          <w:tcPr>
            <w:tcW w:w="2136" w:type="dxa"/>
            <w:tcBorders>
              <w:top w:val="double" w:sz="2" w:space="0" w:color="000000"/>
              <w:left w:val="double" w:sz="2" w:space="0" w:color="000000"/>
              <w:bottom w:val="double" w:sz="2" w:space="0" w:color="000000"/>
              <w:right w:val="double" w:sz="2" w:space="0" w:color="000000"/>
            </w:tcBorders>
            <w:hideMark/>
          </w:tcPr>
          <w:p w14:paraId="7A92824A" w14:textId="77777777" w:rsidR="00237066" w:rsidRPr="00C2244E" w:rsidRDefault="00237066" w:rsidP="004368A9">
            <w:pPr>
              <w:spacing w:line="276" w:lineRule="auto"/>
              <w:jc w:val="left"/>
            </w:pPr>
            <w:r w:rsidRPr="00C2244E">
              <w:rPr>
                <w:sz w:val="24"/>
                <w:szCs w:val="24"/>
              </w:rPr>
              <w:t>в день звернення заявника або не пізніше наступного робочого дня у разі їх отримання поза робочим часом Відділу</w:t>
            </w:r>
          </w:p>
        </w:tc>
      </w:tr>
      <w:tr w:rsidR="00237066" w:rsidRPr="00C2244E" w14:paraId="3FE5A81D" w14:textId="77777777" w:rsidTr="00DC5A76">
        <w:trPr>
          <w:trHeight w:val="1245"/>
        </w:trPr>
        <w:tc>
          <w:tcPr>
            <w:tcW w:w="3705" w:type="dxa"/>
            <w:tcBorders>
              <w:top w:val="double" w:sz="2" w:space="0" w:color="000000"/>
              <w:left w:val="double" w:sz="2" w:space="0" w:color="000000"/>
              <w:bottom w:val="single" w:sz="4" w:space="0" w:color="auto"/>
              <w:right w:val="nil"/>
            </w:tcBorders>
            <w:hideMark/>
          </w:tcPr>
          <w:p w14:paraId="6B73285B" w14:textId="77777777" w:rsidR="00237066" w:rsidRPr="00C2244E" w:rsidRDefault="00237066" w:rsidP="00DC5A76">
            <w:pPr>
              <w:spacing w:line="276" w:lineRule="auto"/>
              <w:rPr>
                <w:sz w:val="24"/>
                <w:szCs w:val="24"/>
              </w:rPr>
            </w:pPr>
            <w:r w:rsidRPr="00C2244E">
              <w:rPr>
                <w:sz w:val="24"/>
                <w:szCs w:val="24"/>
              </w:rPr>
              <w:t>4. Облік заяви відповідної форми в журналі обліку заяв із здійсненням відмітки про подання такої заяви через ЦНАП</w:t>
            </w:r>
          </w:p>
        </w:tc>
        <w:tc>
          <w:tcPr>
            <w:tcW w:w="1980" w:type="dxa"/>
            <w:gridSpan w:val="2"/>
            <w:tcBorders>
              <w:top w:val="double" w:sz="2" w:space="0" w:color="000000"/>
              <w:left w:val="double" w:sz="2" w:space="0" w:color="000000"/>
              <w:bottom w:val="single" w:sz="4" w:space="0" w:color="auto"/>
              <w:right w:val="nil"/>
            </w:tcBorders>
            <w:hideMark/>
          </w:tcPr>
          <w:p w14:paraId="3BE010D0"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double" w:sz="2" w:space="0" w:color="000000"/>
              <w:left w:val="double" w:sz="2" w:space="0" w:color="000000"/>
              <w:bottom w:val="single" w:sz="4" w:space="0" w:color="auto"/>
              <w:right w:val="nil"/>
            </w:tcBorders>
            <w:hideMark/>
          </w:tcPr>
          <w:p w14:paraId="1DF1C8D1"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double" w:sz="2" w:space="0" w:color="000000"/>
              <w:left w:val="double" w:sz="2" w:space="0" w:color="000000"/>
              <w:bottom w:val="single" w:sz="4" w:space="0" w:color="auto"/>
              <w:right w:val="double" w:sz="2" w:space="0" w:color="000000"/>
            </w:tcBorders>
            <w:hideMark/>
          </w:tcPr>
          <w:p w14:paraId="5FB1B7D1" w14:textId="77777777" w:rsidR="00237066" w:rsidRPr="00C2244E" w:rsidRDefault="00237066" w:rsidP="004368A9">
            <w:pPr>
              <w:spacing w:line="276" w:lineRule="auto"/>
              <w:jc w:val="left"/>
            </w:pPr>
            <w:r w:rsidRPr="00C2244E">
              <w:rPr>
                <w:sz w:val="24"/>
                <w:szCs w:val="24"/>
              </w:rPr>
              <w:t>невідкладно в день отримання заяви від ЦНАП</w:t>
            </w:r>
          </w:p>
        </w:tc>
      </w:tr>
      <w:tr w:rsidR="00237066" w:rsidRPr="00C2244E" w14:paraId="5FD7FCC6" w14:textId="77777777" w:rsidTr="00DC5A76">
        <w:trPr>
          <w:trHeight w:val="2340"/>
        </w:trPr>
        <w:tc>
          <w:tcPr>
            <w:tcW w:w="3705" w:type="dxa"/>
            <w:tcBorders>
              <w:top w:val="single" w:sz="4" w:space="0" w:color="auto"/>
              <w:left w:val="double" w:sz="2" w:space="0" w:color="000000"/>
              <w:bottom w:val="single" w:sz="4" w:space="0" w:color="auto"/>
              <w:right w:val="nil"/>
            </w:tcBorders>
          </w:tcPr>
          <w:p w14:paraId="686F3C8C" w14:textId="77777777" w:rsidR="00237066" w:rsidRPr="00C2244E" w:rsidRDefault="00237066" w:rsidP="00DC5A76">
            <w:pPr>
              <w:spacing w:line="276" w:lineRule="auto"/>
              <w:rPr>
                <w:sz w:val="24"/>
                <w:szCs w:val="24"/>
              </w:rPr>
            </w:pPr>
            <w:r w:rsidRPr="00C2244E">
              <w:rPr>
                <w:sz w:val="24"/>
                <w:szCs w:val="24"/>
              </w:rPr>
              <w:lastRenderedPageBreak/>
              <w:t xml:space="preserve">5. Витребування підтвердження відповідності відомостей у Реєстрі даним паперових носіїв або копій актових записів цивільного стану, необхідних для підтвердження поданих заявником документів        (у випадках передбачених законодавством) </w:t>
            </w:r>
          </w:p>
        </w:tc>
        <w:tc>
          <w:tcPr>
            <w:tcW w:w="1980" w:type="dxa"/>
            <w:gridSpan w:val="2"/>
            <w:tcBorders>
              <w:top w:val="single" w:sz="4" w:space="0" w:color="auto"/>
              <w:left w:val="double" w:sz="2" w:space="0" w:color="000000"/>
              <w:bottom w:val="single" w:sz="4" w:space="0" w:color="auto"/>
              <w:right w:val="nil"/>
            </w:tcBorders>
            <w:hideMark/>
          </w:tcPr>
          <w:p w14:paraId="0E72A2CD"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single" w:sz="4" w:space="0" w:color="auto"/>
              <w:left w:val="double" w:sz="2" w:space="0" w:color="000000"/>
              <w:bottom w:val="single" w:sz="4" w:space="0" w:color="auto"/>
              <w:right w:val="nil"/>
            </w:tcBorders>
            <w:hideMark/>
          </w:tcPr>
          <w:p w14:paraId="5EDC4114"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single" w:sz="4" w:space="0" w:color="auto"/>
              <w:left w:val="double" w:sz="2" w:space="0" w:color="000000"/>
              <w:bottom w:val="single" w:sz="4" w:space="0" w:color="auto"/>
              <w:right w:val="double" w:sz="2" w:space="0" w:color="000000"/>
            </w:tcBorders>
            <w:hideMark/>
          </w:tcPr>
          <w:p w14:paraId="42B9755B" w14:textId="77777777" w:rsidR="00237066" w:rsidRPr="00C2244E" w:rsidRDefault="00237066" w:rsidP="004368A9">
            <w:pPr>
              <w:spacing w:line="276" w:lineRule="auto"/>
              <w:jc w:val="left"/>
            </w:pPr>
            <w:r w:rsidRPr="00C2244E">
              <w:rPr>
                <w:sz w:val="24"/>
                <w:szCs w:val="24"/>
              </w:rPr>
              <w:t>не пізніше наступного робочого дня з дня формування та реєстрації заяви або дня отримання документів від ЦНАП</w:t>
            </w:r>
          </w:p>
        </w:tc>
      </w:tr>
      <w:tr w:rsidR="00237066" w:rsidRPr="00C2244E" w14:paraId="4DA9D31E" w14:textId="77777777" w:rsidTr="00DC5A76">
        <w:trPr>
          <w:trHeight w:val="255"/>
        </w:trPr>
        <w:tc>
          <w:tcPr>
            <w:tcW w:w="3705" w:type="dxa"/>
            <w:tcBorders>
              <w:top w:val="single" w:sz="4" w:space="0" w:color="auto"/>
              <w:left w:val="double" w:sz="2" w:space="0" w:color="000000"/>
              <w:bottom w:val="double" w:sz="2" w:space="0" w:color="000000"/>
              <w:right w:val="nil"/>
            </w:tcBorders>
            <w:hideMark/>
          </w:tcPr>
          <w:p w14:paraId="7C09142A" w14:textId="77777777" w:rsidR="00237066" w:rsidRPr="00C2244E" w:rsidRDefault="00237066" w:rsidP="00DC5A76">
            <w:pPr>
              <w:spacing w:line="276" w:lineRule="auto"/>
              <w:rPr>
                <w:sz w:val="24"/>
                <w:szCs w:val="24"/>
              </w:rPr>
            </w:pPr>
            <w:r w:rsidRPr="00C2244E">
              <w:rPr>
                <w:sz w:val="24"/>
                <w:szCs w:val="24"/>
              </w:rPr>
              <w:t>6. Формування повних витягів з Реєстру</w:t>
            </w:r>
          </w:p>
        </w:tc>
        <w:tc>
          <w:tcPr>
            <w:tcW w:w="1980" w:type="dxa"/>
            <w:gridSpan w:val="2"/>
            <w:tcBorders>
              <w:top w:val="single" w:sz="4" w:space="0" w:color="auto"/>
              <w:left w:val="double" w:sz="2" w:space="0" w:color="000000"/>
              <w:bottom w:val="double" w:sz="2" w:space="0" w:color="000000"/>
              <w:right w:val="nil"/>
            </w:tcBorders>
            <w:hideMark/>
          </w:tcPr>
          <w:p w14:paraId="0357801B"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single" w:sz="4" w:space="0" w:color="auto"/>
              <w:left w:val="double" w:sz="2" w:space="0" w:color="000000"/>
              <w:bottom w:val="double" w:sz="2" w:space="0" w:color="000000"/>
              <w:right w:val="nil"/>
            </w:tcBorders>
            <w:hideMark/>
          </w:tcPr>
          <w:p w14:paraId="4EDA2E33"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single" w:sz="4" w:space="0" w:color="auto"/>
              <w:left w:val="double" w:sz="2" w:space="0" w:color="000000"/>
              <w:bottom w:val="double" w:sz="2" w:space="0" w:color="000000"/>
              <w:right w:val="double" w:sz="2" w:space="0" w:color="000000"/>
            </w:tcBorders>
            <w:hideMark/>
          </w:tcPr>
          <w:p w14:paraId="232B42AE" w14:textId="77777777" w:rsidR="00237066" w:rsidRPr="00C2244E" w:rsidRDefault="00237066" w:rsidP="004368A9">
            <w:pPr>
              <w:spacing w:line="276" w:lineRule="auto"/>
              <w:jc w:val="left"/>
            </w:pPr>
            <w:r w:rsidRPr="00C2244E">
              <w:rPr>
                <w:sz w:val="24"/>
                <w:szCs w:val="24"/>
              </w:rPr>
              <w:t>в день отримання підтвердження відповідності відомостей у Реєстрі даним паперових носіїв (у разі, якщо таке підтвердження здійснювались)</w:t>
            </w:r>
          </w:p>
        </w:tc>
      </w:tr>
      <w:tr w:rsidR="00237066" w:rsidRPr="00C2244E" w14:paraId="26E8E2EE" w14:textId="77777777" w:rsidTr="00DC5A76">
        <w:tc>
          <w:tcPr>
            <w:tcW w:w="3705" w:type="dxa"/>
            <w:tcBorders>
              <w:top w:val="double" w:sz="2" w:space="0" w:color="000000"/>
              <w:left w:val="double" w:sz="2" w:space="0" w:color="000000"/>
              <w:bottom w:val="double" w:sz="2" w:space="0" w:color="000000"/>
              <w:right w:val="nil"/>
            </w:tcBorders>
            <w:hideMark/>
          </w:tcPr>
          <w:p w14:paraId="071511CD" w14:textId="77777777" w:rsidR="00237066" w:rsidRPr="00C2244E" w:rsidRDefault="00237066" w:rsidP="00DC5A76">
            <w:pPr>
              <w:spacing w:line="276" w:lineRule="auto"/>
              <w:rPr>
                <w:sz w:val="24"/>
                <w:szCs w:val="24"/>
              </w:rPr>
            </w:pPr>
            <w:r w:rsidRPr="00C2244E">
              <w:rPr>
                <w:sz w:val="24"/>
                <w:szCs w:val="24"/>
              </w:rPr>
              <w:t>7. Надсилання необхідних матеріалів до територіального органу Національної поліції України для надання висновку про можливість зміни імені</w:t>
            </w:r>
          </w:p>
        </w:tc>
        <w:tc>
          <w:tcPr>
            <w:tcW w:w="1980" w:type="dxa"/>
            <w:gridSpan w:val="2"/>
            <w:tcBorders>
              <w:top w:val="double" w:sz="2" w:space="0" w:color="000000"/>
              <w:left w:val="double" w:sz="2" w:space="0" w:color="000000"/>
              <w:bottom w:val="double" w:sz="2" w:space="0" w:color="000000"/>
              <w:right w:val="nil"/>
            </w:tcBorders>
            <w:hideMark/>
          </w:tcPr>
          <w:p w14:paraId="4E58882A"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double" w:sz="2" w:space="0" w:color="000000"/>
              <w:left w:val="double" w:sz="2" w:space="0" w:color="000000"/>
              <w:bottom w:val="double" w:sz="2" w:space="0" w:color="000000"/>
              <w:right w:val="nil"/>
            </w:tcBorders>
            <w:hideMark/>
          </w:tcPr>
          <w:p w14:paraId="356C90EB"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double" w:sz="2" w:space="0" w:color="000000"/>
              <w:left w:val="double" w:sz="2" w:space="0" w:color="000000"/>
              <w:bottom w:val="double" w:sz="2" w:space="0" w:color="000000"/>
              <w:right w:val="double" w:sz="2" w:space="0" w:color="000000"/>
            </w:tcBorders>
            <w:hideMark/>
          </w:tcPr>
          <w:p w14:paraId="21006329" w14:textId="77777777" w:rsidR="00237066" w:rsidRPr="00C2244E" w:rsidRDefault="00237066" w:rsidP="004368A9">
            <w:pPr>
              <w:spacing w:line="276" w:lineRule="auto"/>
              <w:jc w:val="left"/>
            </w:pPr>
            <w:r w:rsidRPr="00C2244E">
              <w:rPr>
                <w:sz w:val="24"/>
                <w:szCs w:val="24"/>
              </w:rPr>
              <w:t>не пізніше наступного робочого дня з дня формування та реєстрації заяви або дня отримання документів від ЦНАП</w:t>
            </w:r>
          </w:p>
        </w:tc>
      </w:tr>
      <w:tr w:rsidR="00237066" w:rsidRPr="00C2244E" w14:paraId="3D01EA89" w14:textId="77777777" w:rsidTr="00DC5A76">
        <w:tc>
          <w:tcPr>
            <w:tcW w:w="3705" w:type="dxa"/>
            <w:tcBorders>
              <w:top w:val="double" w:sz="2" w:space="0" w:color="000000"/>
              <w:left w:val="double" w:sz="2" w:space="0" w:color="000000"/>
              <w:bottom w:val="double" w:sz="2" w:space="0" w:color="000000"/>
              <w:right w:val="nil"/>
            </w:tcBorders>
            <w:hideMark/>
          </w:tcPr>
          <w:p w14:paraId="4F567F6E" w14:textId="77777777" w:rsidR="00237066" w:rsidRPr="00C2244E" w:rsidRDefault="00237066" w:rsidP="00DC5A76">
            <w:pPr>
              <w:spacing w:line="276" w:lineRule="auto"/>
              <w:rPr>
                <w:sz w:val="24"/>
                <w:szCs w:val="24"/>
              </w:rPr>
            </w:pPr>
            <w:r w:rsidRPr="00C2244E">
              <w:rPr>
                <w:sz w:val="24"/>
                <w:shd w:val="clear" w:color="auto" w:fill="FFFFFF"/>
              </w:rPr>
              <w:t xml:space="preserve">8. Отримання від територіального органу Національної поліції України за результатами відповідної перевірки, яка проводиться безоплатно, висновку про можливість зміни імені разом з усіма матеріалами </w:t>
            </w:r>
          </w:p>
        </w:tc>
        <w:tc>
          <w:tcPr>
            <w:tcW w:w="1980" w:type="dxa"/>
            <w:gridSpan w:val="2"/>
            <w:tcBorders>
              <w:top w:val="double" w:sz="2" w:space="0" w:color="000000"/>
              <w:left w:val="double" w:sz="2" w:space="0" w:color="000000"/>
              <w:bottom w:val="double" w:sz="2" w:space="0" w:color="000000"/>
              <w:right w:val="nil"/>
            </w:tcBorders>
            <w:hideMark/>
          </w:tcPr>
          <w:p w14:paraId="446376ED"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double" w:sz="2" w:space="0" w:color="000000"/>
              <w:left w:val="double" w:sz="2" w:space="0" w:color="000000"/>
              <w:bottom w:val="double" w:sz="2" w:space="0" w:color="000000"/>
              <w:right w:val="nil"/>
            </w:tcBorders>
            <w:hideMark/>
          </w:tcPr>
          <w:p w14:paraId="36D64561"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double" w:sz="2" w:space="0" w:color="000000"/>
              <w:left w:val="double" w:sz="2" w:space="0" w:color="000000"/>
              <w:bottom w:val="double" w:sz="2" w:space="0" w:color="000000"/>
              <w:right w:val="double" w:sz="2" w:space="0" w:color="000000"/>
            </w:tcBorders>
            <w:hideMark/>
          </w:tcPr>
          <w:p w14:paraId="55306790" w14:textId="77777777" w:rsidR="00237066" w:rsidRPr="00C2244E" w:rsidRDefault="00237066" w:rsidP="004368A9">
            <w:pPr>
              <w:spacing w:line="276" w:lineRule="auto"/>
              <w:jc w:val="left"/>
            </w:pPr>
            <w:r w:rsidRPr="00C2244E">
              <w:rPr>
                <w:sz w:val="24"/>
                <w:shd w:val="clear" w:color="auto" w:fill="FFFFFF"/>
              </w:rPr>
              <w:t>у місячний строк</w:t>
            </w:r>
          </w:p>
        </w:tc>
      </w:tr>
      <w:tr w:rsidR="00237066" w:rsidRPr="00C2244E" w14:paraId="4FB94467" w14:textId="77777777" w:rsidTr="00DC5A76">
        <w:tc>
          <w:tcPr>
            <w:tcW w:w="3705" w:type="dxa"/>
            <w:tcBorders>
              <w:top w:val="double" w:sz="2" w:space="0" w:color="000000"/>
              <w:left w:val="double" w:sz="2" w:space="0" w:color="000000"/>
              <w:bottom w:val="double" w:sz="2" w:space="0" w:color="000000"/>
              <w:right w:val="nil"/>
            </w:tcBorders>
            <w:hideMark/>
          </w:tcPr>
          <w:p w14:paraId="0D8F60D7" w14:textId="77777777" w:rsidR="00237066" w:rsidRPr="00C2244E" w:rsidRDefault="00237066" w:rsidP="00DC5A76">
            <w:pPr>
              <w:spacing w:line="276" w:lineRule="auto"/>
              <w:rPr>
                <w:sz w:val="24"/>
                <w:szCs w:val="24"/>
              </w:rPr>
            </w:pPr>
            <w:r w:rsidRPr="00C2244E">
              <w:rPr>
                <w:sz w:val="24"/>
                <w:szCs w:val="24"/>
              </w:rPr>
              <w:t xml:space="preserve">9. Підготовка висновку про надання дозволу на зміну імені або про відмову у зміні імені </w:t>
            </w:r>
          </w:p>
        </w:tc>
        <w:tc>
          <w:tcPr>
            <w:tcW w:w="1980" w:type="dxa"/>
            <w:gridSpan w:val="2"/>
            <w:tcBorders>
              <w:top w:val="double" w:sz="2" w:space="0" w:color="000000"/>
              <w:left w:val="double" w:sz="2" w:space="0" w:color="000000"/>
              <w:bottom w:val="double" w:sz="2" w:space="0" w:color="000000"/>
              <w:right w:val="nil"/>
            </w:tcBorders>
            <w:hideMark/>
          </w:tcPr>
          <w:p w14:paraId="5082CE21"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double" w:sz="2" w:space="0" w:color="000000"/>
              <w:left w:val="double" w:sz="2" w:space="0" w:color="000000"/>
              <w:bottom w:val="double" w:sz="2" w:space="0" w:color="000000"/>
              <w:right w:val="nil"/>
            </w:tcBorders>
            <w:hideMark/>
          </w:tcPr>
          <w:p w14:paraId="452AA067"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double" w:sz="2" w:space="0" w:color="000000"/>
              <w:left w:val="double" w:sz="2" w:space="0" w:color="000000"/>
              <w:bottom w:val="double" w:sz="2" w:space="0" w:color="000000"/>
              <w:right w:val="double" w:sz="2" w:space="0" w:color="000000"/>
            </w:tcBorders>
            <w:hideMark/>
          </w:tcPr>
          <w:p w14:paraId="0F587626" w14:textId="77777777" w:rsidR="00237066" w:rsidRPr="00C2244E" w:rsidRDefault="00237066" w:rsidP="004368A9">
            <w:pPr>
              <w:spacing w:line="276" w:lineRule="auto"/>
              <w:jc w:val="left"/>
            </w:pPr>
            <w:r w:rsidRPr="00C2244E">
              <w:rPr>
                <w:sz w:val="24"/>
                <w:szCs w:val="24"/>
              </w:rPr>
              <w:t>не пізніше наступного робочого дня з дня отримання висновку територіального органу Національної поліції України</w:t>
            </w:r>
          </w:p>
        </w:tc>
      </w:tr>
      <w:tr w:rsidR="00237066" w:rsidRPr="00C2244E" w14:paraId="7A360A41" w14:textId="77777777" w:rsidTr="00DC5A76">
        <w:tc>
          <w:tcPr>
            <w:tcW w:w="3705" w:type="dxa"/>
            <w:tcBorders>
              <w:top w:val="double" w:sz="2" w:space="0" w:color="000000"/>
              <w:left w:val="double" w:sz="2" w:space="0" w:color="000000"/>
              <w:bottom w:val="double" w:sz="2" w:space="0" w:color="000000"/>
              <w:right w:val="nil"/>
            </w:tcBorders>
            <w:hideMark/>
          </w:tcPr>
          <w:p w14:paraId="118210E4" w14:textId="77777777" w:rsidR="00237066" w:rsidRPr="00C2244E" w:rsidRDefault="00237066" w:rsidP="00DC5A76">
            <w:pPr>
              <w:spacing w:line="276" w:lineRule="auto"/>
              <w:rPr>
                <w:sz w:val="24"/>
                <w:szCs w:val="24"/>
              </w:rPr>
            </w:pPr>
            <w:r w:rsidRPr="00C2244E">
              <w:rPr>
                <w:sz w:val="24"/>
                <w:szCs w:val="24"/>
              </w:rPr>
              <w:t>10. Передача висновку про надання дозволу на зміну імені або про відмову у зміні імені до ЦНАП</w:t>
            </w:r>
          </w:p>
        </w:tc>
        <w:tc>
          <w:tcPr>
            <w:tcW w:w="1980" w:type="dxa"/>
            <w:gridSpan w:val="2"/>
            <w:tcBorders>
              <w:top w:val="double" w:sz="2" w:space="0" w:color="000000"/>
              <w:left w:val="double" w:sz="2" w:space="0" w:color="000000"/>
              <w:bottom w:val="double" w:sz="2" w:space="0" w:color="000000"/>
              <w:right w:val="nil"/>
            </w:tcBorders>
            <w:hideMark/>
          </w:tcPr>
          <w:p w14:paraId="45CEBCC4"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double" w:sz="2" w:space="0" w:color="000000"/>
              <w:left w:val="double" w:sz="2" w:space="0" w:color="000000"/>
              <w:bottom w:val="double" w:sz="2" w:space="0" w:color="000000"/>
              <w:right w:val="nil"/>
            </w:tcBorders>
            <w:hideMark/>
          </w:tcPr>
          <w:p w14:paraId="272C7F0D"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double" w:sz="2" w:space="0" w:color="000000"/>
              <w:left w:val="double" w:sz="2" w:space="0" w:color="000000"/>
              <w:bottom w:val="double" w:sz="2" w:space="0" w:color="000000"/>
              <w:right w:val="double" w:sz="2" w:space="0" w:color="000000"/>
            </w:tcBorders>
            <w:hideMark/>
          </w:tcPr>
          <w:p w14:paraId="7112D303" w14:textId="77777777" w:rsidR="00237066" w:rsidRPr="00C2244E" w:rsidRDefault="00237066" w:rsidP="004368A9">
            <w:pPr>
              <w:spacing w:line="276" w:lineRule="auto"/>
              <w:jc w:val="left"/>
            </w:pPr>
            <w:r w:rsidRPr="00C2244E">
              <w:rPr>
                <w:sz w:val="24"/>
                <w:szCs w:val="24"/>
              </w:rPr>
              <w:t xml:space="preserve">не пізніше наступного робочого дня з дня </w:t>
            </w:r>
            <w:r w:rsidRPr="00C2244E">
              <w:rPr>
                <w:sz w:val="24"/>
                <w:szCs w:val="24"/>
              </w:rPr>
              <w:lastRenderedPageBreak/>
              <w:t>підготовки висновку</w:t>
            </w:r>
          </w:p>
        </w:tc>
      </w:tr>
      <w:tr w:rsidR="00237066" w:rsidRPr="00C2244E" w14:paraId="691E02CA" w14:textId="77777777" w:rsidTr="00DC5A76">
        <w:tc>
          <w:tcPr>
            <w:tcW w:w="3705" w:type="dxa"/>
            <w:tcBorders>
              <w:top w:val="double" w:sz="2" w:space="0" w:color="000000"/>
              <w:left w:val="double" w:sz="2" w:space="0" w:color="000000"/>
              <w:bottom w:val="double" w:sz="2" w:space="0" w:color="000000"/>
              <w:right w:val="nil"/>
            </w:tcBorders>
            <w:hideMark/>
          </w:tcPr>
          <w:p w14:paraId="06345CAC" w14:textId="77777777" w:rsidR="00237066" w:rsidRPr="00C2244E" w:rsidRDefault="00237066" w:rsidP="00DC5A76">
            <w:pPr>
              <w:spacing w:line="276" w:lineRule="auto"/>
              <w:rPr>
                <w:sz w:val="24"/>
                <w:szCs w:val="24"/>
              </w:rPr>
            </w:pPr>
            <w:r w:rsidRPr="00C2244E">
              <w:rPr>
                <w:sz w:val="24"/>
                <w:szCs w:val="24"/>
              </w:rPr>
              <w:lastRenderedPageBreak/>
              <w:t>11. Надсилання заявнику висновку про надання дозволу на зміну імені або про відмову у зміні імені</w:t>
            </w:r>
          </w:p>
        </w:tc>
        <w:tc>
          <w:tcPr>
            <w:tcW w:w="1980" w:type="dxa"/>
            <w:gridSpan w:val="2"/>
            <w:tcBorders>
              <w:top w:val="double" w:sz="2" w:space="0" w:color="000000"/>
              <w:left w:val="double" w:sz="2" w:space="0" w:color="000000"/>
              <w:bottom w:val="double" w:sz="2" w:space="0" w:color="000000"/>
              <w:right w:val="nil"/>
            </w:tcBorders>
            <w:hideMark/>
          </w:tcPr>
          <w:p w14:paraId="21D3EC1B"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 уповноважена особа ЦНАП</w:t>
            </w:r>
          </w:p>
        </w:tc>
        <w:tc>
          <w:tcPr>
            <w:tcW w:w="1740" w:type="dxa"/>
            <w:tcBorders>
              <w:top w:val="double" w:sz="2" w:space="0" w:color="000000"/>
              <w:left w:val="double" w:sz="2" w:space="0" w:color="000000"/>
              <w:bottom w:val="double" w:sz="2" w:space="0" w:color="000000"/>
              <w:right w:val="nil"/>
            </w:tcBorders>
            <w:hideMark/>
          </w:tcPr>
          <w:p w14:paraId="5A15956F" w14:textId="77777777" w:rsidR="00237066" w:rsidRPr="00C2244E" w:rsidRDefault="00237066" w:rsidP="00DC5A76">
            <w:pPr>
              <w:spacing w:line="276" w:lineRule="auto"/>
              <w:jc w:val="center"/>
              <w:rPr>
                <w:sz w:val="24"/>
                <w:szCs w:val="24"/>
              </w:rPr>
            </w:pPr>
            <w:r w:rsidRPr="00C2244E">
              <w:rPr>
                <w:sz w:val="24"/>
                <w:szCs w:val="24"/>
              </w:rPr>
              <w:t>Відділ, ЦНАП</w:t>
            </w:r>
          </w:p>
        </w:tc>
        <w:tc>
          <w:tcPr>
            <w:tcW w:w="2136" w:type="dxa"/>
            <w:tcBorders>
              <w:top w:val="double" w:sz="2" w:space="0" w:color="000000"/>
              <w:left w:val="double" w:sz="2" w:space="0" w:color="000000"/>
              <w:bottom w:val="double" w:sz="2" w:space="0" w:color="000000"/>
              <w:right w:val="double" w:sz="2" w:space="0" w:color="000000"/>
            </w:tcBorders>
            <w:hideMark/>
          </w:tcPr>
          <w:p w14:paraId="0912A40F" w14:textId="77777777" w:rsidR="00237066" w:rsidRPr="00C2244E" w:rsidRDefault="00237066" w:rsidP="004368A9">
            <w:pPr>
              <w:spacing w:line="276" w:lineRule="auto"/>
              <w:jc w:val="left"/>
              <w:rPr>
                <w:sz w:val="24"/>
                <w:szCs w:val="24"/>
              </w:rPr>
            </w:pPr>
            <w:r w:rsidRPr="00C2244E">
              <w:rPr>
                <w:sz w:val="24"/>
                <w:szCs w:val="24"/>
              </w:rPr>
              <w:t>- Відділом – не пізніше наступного робочого дня з дня підготовки відповідного висновку;</w:t>
            </w:r>
          </w:p>
          <w:p w14:paraId="2B2C9A09" w14:textId="77777777" w:rsidR="00237066" w:rsidRPr="00C2244E" w:rsidRDefault="00237066" w:rsidP="004368A9">
            <w:pPr>
              <w:spacing w:line="276" w:lineRule="auto"/>
              <w:jc w:val="left"/>
            </w:pPr>
            <w:r w:rsidRPr="00C2244E">
              <w:rPr>
                <w:sz w:val="24"/>
                <w:szCs w:val="24"/>
              </w:rPr>
              <w:t>- ЦНАП – в день повторного звернення заявника, але не пізніше одного місяця з дня надходження висновку до ЦНАП</w:t>
            </w:r>
          </w:p>
        </w:tc>
      </w:tr>
      <w:tr w:rsidR="00237066" w:rsidRPr="00C2244E" w14:paraId="1F992CDB" w14:textId="77777777" w:rsidTr="00DC5A76">
        <w:tc>
          <w:tcPr>
            <w:tcW w:w="3705" w:type="dxa"/>
            <w:tcBorders>
              <w:top w:val="double" w:sz="2" w:space="0" w:color="000000"/>
              <w:left w:val="double" w:sz="2" w:space="0" w:color="000000"/>
              <w:bottom w:val="double" w:sz="2" w:space="0" w:color="000000"/>
              <w:right w:val="nil"/>
            </w:tcBorders>
            <w:hideMark/>
          </w:tcPr>
          <w:p w14:paraId="3F5DF013" w14:textId="77777777" w:rsidR="00237066" w:rsidRPr="00C2244E" w:rsidRDefault="00237066" w:rsidP="00DC5A76">
            <w:pPr>
              <w:spacing w:line="276" w:lineRule="auto"/>
              <w:rPr>
                <w:sz w:val="24"/>
                <w:szCs w:val="24"/>
              </w:rPr>
            </w:pPr>
            <w:r w:rsidRPr="00C2244E">
              <w:rPr>
                <w:sz w:val="24"/>
                <w:szCs w:val="24"/>
              </w:rPr>
              <w:t>12. Складання актового запису про зміну імені в електронному вигляді в Реєстрі та на паперових носіях (у разі підготовки висновку про надання дозволу на зміну імені)</w:t>
            </w:r>
          </w:p>
        </w:tc>
        <w:tc>
          <w:tcPr>
            <w:tcW w:w="1980" w:type="dxa"/>
            <w:gridSpan w:val="2"/>
            <w:tcBorders>
              <w:top w:val="double" w:sz="2" w:space="0" w:color="000000"/>
              <w:left w:val="double" w:sz="2" w:space="0" w:color="000000"/>
              <w:bottom w:val="double" w:sz="2" w:space="0" w:color="000000"/>
              <w:right w:val="nil"/>
            </w:tcBorders>
            <w:hideMark/>
          </w:tcPr>
          <w:p w14:paraId="11CFE9F0"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double" w:sz="2" w:space="0" w:color="000000"/>
              <w:left w:val="double" w:sz="2" w:space="0" w:color="000000"/>
              <w:bottom w:val="double" w:sz="2" w:space="0" w:color="000000"/>
              <w:right w:val="nil"/>
            </w:tcBorders>
            <w:hideMark/>
          </w:tcPr>
          <w:p w14:paraId="704E5847"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double" w:sz="2" w:space="0" w:color="000000"/>
              <w:left w:val="double" w:sz="2" w:space="0" w:color="000000"/>
              <w:bottom w:val="double" w:sz="2" w:space="0" w:color="000000"/>
              <w:right w:val="double" w:sz="2" w:space="0" w:color="000000"/>
            </w:tcBorders>
            <w:hideMark/>
          </w:tcPr>
          <w:p w14:paraId="089D8F90" w14:textId="77777777" w:rsidR="00237066" w:rsidRPr="00C2244E" w:rsidRDefault="00237066" w:rsidP="004368A9">
            <w:pPr>
              <w:spacing w:line="276" w:lineRule="auto"/>
              <w:jc w:val="left"/>
            </w:pPr>
            <w:r w:rsidRPr="00C2244E">
              <w:rPr>
                <w:sz w:val="24"/>
                <w:szCs w:val="24"/>
              </w:rPr>
              <w:t>в день повторного звернення заявника, але не пізніше трьох місяців з дня отримання ним висновку про надання дозволу на зміну імені</w:t>
            </w:r>
          </w:p>
        </w:tc>
      </w:tr>
      <w:tr w:rsidR="00237066" w:rsidRPr="00C2244E" w14:paraId="4A68DD28" w14:textId="77777777" w:rsidTr="00DC5A76">
        <w:tc>
          <w:tcPr>
            <w:tcW w:w="3705" w:type="dxa"/>
            <w:tcBorders>
              <w:top w:val="double" w:sz="2" w:space="0" w:color="000000"/>
              <w:left w:val="double" w:sz="2" w:space="0" w:color="000000"/>
              <w:bottom w:val="double" w:sz="2" w:space="0" w:color="000000"/>
              <w:right w:val="nil"/>
            </w:tcBorders>
            <w:hideMark/>
          </w:tcPr>
          <w:p w14:paraId="525A811C" w14:textId="77777777" w:rsidR="00237066" w:rsidRPr="00C2244E" w:rsidRDefault="00237066" w:rsidP="00DC5A76">
            <w:pPr>
              <w:spacing w:line="276" w:lineRule="auto"/>
              <w:rPr>
                <w:sz w:val="24"/>
                <w:szCs w:val="24"/>
              </w:rPr>
            </w:pPr>
            <w:r w:rsidRPr="00C2244E">
              <w:rPr>
                <w:sz w:val="24"/>
                <w:szCs w:val="24"/>
              </w:rPr>
              <w:t>13. Формування та друк свідоцтва про зміну імені в Реєстрі</w:t>
            </w:r>
          </w:p>
        </w:tc>
        <w:tc>
          <w:tcPr>
            <w:tcW w:w="1980" w:type="dxa"/>
            <w:gridSpan w:val="2"/>
            <w:tcBorders>
              <w:top w:val="double" w:sz="2" w:space="0" w:color="000000"/>
              <w:left w:val="double" w:sz="2" w:space="0" w:color="000000"/>
              <w:bottom w:val="double" w:sz="2" w:space="0" w:color="000000"/>
              <w:right w:val="nil"/>
            </w:tcBorders>
            <w:hideMark/>
          </w:tcPr>
          <w:p w14:paraId="7517E7CF"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double" w:sz="2" w:space="0" w:color="000000"/>
              <w:left w:val="double" w:sz="2" w:space="0" w:color="000000"/>
              <w:bottom w:val="double" w:sz="2" w:space="0" w:color="000000"/>
              <w:right w:val="nil"/>
            </w:tcBorders>
            <w:hideMark/>
          </w:tcPr>
          <w:p w14:paraId="3124EBD5"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double" w:sz="2" w:space="0" w:color="000000"/>
              <w:left w:val="double" w:sz="2" w:space="0" w:color="000000"/>
              <w:bottom w:val="double" w:sz="2" w:space="0" w:color="000000"/>
              <w:right w:val="double" w:sz="2" w:space="0" w:color="000000"/>
            </w:tcBorders>
            <w:hideMark/>
          </w:tcPr>
          <w:p w14:paraId="70781920" w14:textId="77777777" w:rsidR="00237066" w:rsidRPr="00C2244E" w:rsidRDefault="00237066" w:rsidP="004368A9">
            <w:pPr>
              <w:spacing w:line="276" w:lineRule="auto"/>
              <w:jc w:val="left"/>
            </w:pPr>
            <w:r w:rsidRPr="00C2244E">
              <w:rPr>
                <w:sz w:val="24"/>
                <w:szCs w:val="24"/>
              </w:rPr>
              <w:t>в день складання актового запису про зміну імені</w:t>
            </w:r>
          </w:p>
        </w:tc>
      </w:tr>
      <w:tr w:rsidR="00237066" w:rsidRPr="00C2244E" w14:paraId="1B598977" w14:textId="77777777" w:rsidTr="00DC5A76">
        <w:tc>
          <w:tcPr>
            <w:tcW w:w="3705" w:type="dxa"/>
            <w:tcBorders>
              <w:top w:val="double" w:sz="2" w:space="0" w:color="000000"/>
              <w:left w:val="double" w:sz="2" w:space="0" w:color="000000"/>
              <w:bottom w:val="double" w:sz="2" w:space="0" w:color="000000"/>
              <w:right w:val="nil"/>
            </w:tcBorders>
            <w:hideMark/>
          </w:tcPr>
          <w:p w14:paraId="33F91D2D" w14:textId="77777777" w:rsidR="00237066" w:rsidRPr="00C2244E" w:rsidRDefault="00237066" w:rsidP="00DC5A76">
            <w:pPr>
              <w:spacing w:line="276" w:lineRule="auto"/>
              <w:rPr>
                <w:sz w:val="24"/>
                <w:szCs w:val="24"/>
              </w:rPr>
            </w:pPr>
            <w:r w:rsidRPr="00C2244E">
              <w:rPr>
                <w:sz w:val="24"/>
                <w:szCs w:val="24"/>
              </w:rPr>
              <w:t>14. Внесення відомостей про видане свідоцтво про зміну імені до Книги обліку бланків свідоцтв про зміну імені</w:t>
            </w:r>
          </w:p>
        </w:tc>
        <w:tc>
          <w:tcPr>
            <w:tcW w:w="1980" w:type="dxa"/>
            <w:gridSpan w:val="2"/>
            <w:tcBorders>
              <w:top w:val="double" w:sz="2" w:space="0" w:color="000000"/>
              <w:left w:val="double" w:sz="2" w:space="0" w:color="000000"/>
              <w:bottom w:val="double" w:sz="2" w:space="0" w:color="000000"/>
              <w:right w:val="nil"/>
            </w:tcBorders>
            <w:hideMark/>
          </w:tcPr>
          <w:p w14:paraId="76E1126C"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double" w:sz="2" w:space="0" w:color="000000"/>
              <w:left w:val="double" w:sz="2" w:space="0" w:color="000000"/>
              <w:bottom w:val="double" w:sz="2" w:space="0" w:color="000000"/>
              <w:right w:val="nil"/>
            </w:tcBorders>
            <w:hideMark/>
          </w:tcPr>
          <w:p w14:paraId="338CB996"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double" w:sz="2" w:space="0" w:color="000000"/>
              <w:left w:val="double" w:sz="2" w:space="0" w:color="000000"/>
              <w:bottom w:val="double" w:sz="2" w:space="0" w:color="000000"/>
              <w:right w:val="double" w:sz="2" w:space="0" w:color="000000"/>
            </w:tcBorders>
            <w:hideMark/>
          </w:tcPr>
          <w:p w14:paraId="38B88F2D" w14:textId="77777777" w:rsidR="00237066" w:rsidRPr="00C2244E" w:rsidRDefault="00237066" w:rsidP="004368A9">
            <w:pPr>
              <w:spacing w:line="276" w:lineRule="auto"/>
              <w:jc w:val="left"/>
            </w:pPr>
            <w:r w:rsidRPr="00C2244E">
              <w:rPr>
                <w:sz w:val="24"/>
                <w:szCs w:val="24"/>
              </w:rPr>
              <w:t>в день формування та друку свідоцтва про зміну імені</w:t>
            </w:r>
          </w:p>
        </w:tc>
      </w:tr>
      <w:tr w:rsidR="00237066" w:rsidRPr="00C2244E" w14:paraId="3AE90D99" w14:textId="77777777" w:rsidTr="00DC5A76">
        <w:tc>
          <w:tcPr>
            <w:tcW w:w="3705" w:type="dxa"/>
            <w:tcBorders>
              <w:top w:val="nil"/>
              <w:left w:val="double" w:sz="2" w:space="0" w:color="000000"/>
              <w:bottom w:val="double" w:sz="2" w:space="0" w:color="000000"/>
              <w:right w:val="nil"/>
            </w:tcBorders>
            <w:hideMark/>
          </w:tcPr>
          <w:p w14:paraId="54FB6515" w14:textId="77777777" w:rsidR="00237066" w:rsidRPr="00C2244E" w:rsidRDefault="00237066" w:rsidP="00DC5A76">
            <w:pPr>
              <w:spacing w:line="276" w:lineRule="auto"/>
              <w:rPr>
                <w:color w:val="FF0000"/>
                <w:sz w:val="24"/>
                <w:szCs w:val="24"/>
              </w:rPr>
            </w:pPr>
            <w:r w:rsidRPr="00C2244E">
              <w:rPr>
                <w:sz w:val="24"/>
                <w:szCs w:val="24"/>
              </w:rPr>
              <w:t>15. Внесення відомостей про реєстрацію зміни імені до алфавітної книги</w:t>
            </w:r>
          </w:p>
        </w:tc>
        <w:tc>
          <w:tcPr>
            <w:tcW w:w="1980" w:type="dxa"/>
            <w:gridSpan w:val="2"/>
            <w:tcBorders>
              <w:top w:val="nil"/>
              <w:left w:val="double" w:sz="2" w:space="0" w:color="000000"/>
              <w:bottom w:val="double" w:sz="2" w:space="0" w:color="000000"/>
              <w:right w:val="nil"/>
            </w:tcBorders>
            <w:hideMark/>
          </w:tcPr>
          <w:p w14:paraId="4B61C213"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nil"/>
              <w:left w:val="double" w:sz="2" w:space="0" w:color="000000"/>
              <w:bottom w:val="double" w:sz="2" w:space="0" w:color="000000"/>
              <w:right w:val="nil"/>
            </w:tcBorders>
            <w:hideMark/>
          </w:tcPr>
          <w:p w14:paraId="005F3EE1"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nil"/>
              <w:left w:val="double" w:sz="2" w:space="0" w:color="000000"/>
              <w:bottom w:val="double" w:sz="2" w:space="0" w:color="000000"/>
              <w:right w:val="double" w:sz="2" w:space="0" w:color="000000"/>
            </w:tcBorders>
            <w:hideMark/>
          </w:tcPr>
          <w:p w14:paraId="60FBE766" w14:textId="77777777" w:rsidR="00237066" w:rsidRPr="00C2244E" w:rsidRDefault="00237066" w:rsidP="004368A9">
            <w:pPr>
              <w:spacing w:line="276" w:lineRule="auto"/>
              <w:jc w:val="left"/>
            </w:pPr>
            <w:r w:rsidRPr="00C2244E">
              <w:rPr>
                <w:sz w:val="24"/>
                <w:szCs w:val="24"/>
              </w:rPr>
              <w:t>в день реєстрації зміни імені</w:t>
            </w:r>
          </w:p>
        </w:tc>
      </w:tr>
      <w:tr w:rsidR="00237066" w:rsidRPr="00C2244E" w14:paraId="7B00793A" w14:textId="77777777" w:rsidTr="00DC5A76">
        <w:tc>
          <w:tcPr>
            <w:tcW w:w="3705" w:type="dxa"/>
            <w:tcBorders>
              <w:top w:val="nil"/>
              <w:left w:val="double" w:sz="2" w:space="0" w:color="000000"/>
              <w:bottom w:val="double" w:sz="2" w:space="0" w:color="000000"/>
              <w:right w:val="nil"/>
            </w:tcBorders>
            <w:hideMark/>
          </w:tcPr>
          <w:p w14:paraId="19BB6AC5" w14:textId="77777777" w:rsidR="00237066" w:rsidRPr="00C2244E" w:rsidRDefault="00237066" w:rsidP="00DC5A76">
            <w:pPr>
              <w:spacing w:line="276" w:lineRule="auto"/>
              <w:rPr>
                <w:sz w:val="24"/>
                <w:szCs w:val="24"/>
              </w:rPr>
            </w:pPr>
            <w:r w:rsidRPr="00C2244E">
              <w:rPr>
                <w:sz w:val="24"/>
                <w:szCs w:val="24"/>
              </w:rPr>
              <w:t>16. Видача заявнику свідоцтва про зміну імені</w:t>
            </w:r>
          </w:p>
        </w:tc>
        <w:tc>
          <w:tcPr>
            <w:tcW w:w="1980" w:type="dxa"/>
            <w:gridSpan w:val="2"/>
            <w:tcBorders>
              <w:top w:val="nil"/>
              <w:left w:val="double" w:sz="2" w:space="0" w:color="000000"/>
              <w:bottom w:val="double" w:sz="2" w:space="0" w:color="000000"/>
              <w:right w:val="nil"/>
            </w:tcBorders>
            <w:hideMark/>
          </w:tcPr>
          <w:p w14:paraId="45FBC648"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nil"/>
              <w:left w:val="double" w:sz="2" w:space="0" w:color="000000"/>
              <w:bottom w:val="double" w:sz="2" w:space="0" w:color="000000"/>
              <w:right w:val="nil"/>
            </w:tcBorders>
            <w:hideMark/>
          </w:tcPr>
          <w:p w14:paraId="66F29344"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nil"/>
              <w:left w:val="double" w:sz="2" w:space="0" w:color="000000"/>
              <w:bottom w:val="double" w:sz="2" w:space="0" w:color="000000"/>
              <w:right w:val="double" w:sz="2" w:space="0" w:color="000000"/>
            </w:tcBorders>
            <w:hideMark/>
          </w:tcPr>
          <w:p w14:paraId="0308931D" w14:textId="77777777" w:rsidR="00237066" w:rsidRPr="00C2244E" w:rsidRDefault="00237066" w:rsidP="004368A9">
            <w:pPr>
              <w:spacing w:line="276" w:lineRule="auto"/>
              <w:jc w:val="left"/>
            </w:pPr>
            <w:r w:rsidRPr="00C2244E">
              <w:rPr>
                <w:sz w:val="24"/>
                <w:szCs w:val="24"/>
              </w:rPr>
              <w:t>в день реєстрації зміни імені</w:t>
            </w:r>
          </w:p>
        </w:tc>
      </w:tr>
      <w:tr w:rsidR="00237066" w:rsidRPr="00C2244E" w14:paraId="6DF28243" w14:textId="77777777" w:rsidTr="00DC5A76">
        <w:tc>
          <w:tcPr>
            <w:tcW w:w="3705" w:type="dxa"/>
            <w:tcBorders>
              <w:top w:val="nil"/>
              <w:left w:val="double" w:sz="2" w:space="0" w:color="000000"/>
              <w:bottom w:val="double" w:sz="2" w:space="0" w:color="000000"/>
              <w:right w:val="nil"/>
            </w:tcBorders>
            <w:hideMark/>
          </w:tcPr>
          <w:p w14:paraId="5C37A107" w14:textId="77777777" w:rsidR="00237066" w:rsidRPr="00C2244E" w:rsidRDefault="00237066" w:rsidP="00DC5A76">
            <w:pPr>
              <w:spacing w:line="276" w:lineRule="auto"/>
              <w:rPr>
                <w:sz w:val="24"/>
                <w:szCs w:val="24"/>
              </w:rPr>
            </w:pPr>
            <w:r w:rsidRPr="00C2244E">
              <w:rPr>
                <w:sz w:val="24"/>
                <w:szCs w:val="24"/>
              </w:rPr>
              <w:t>17. Проставлення відмітки на першій сторінці паспорта громадянина України у формі книжечки про те, що зазначений документ підлягає обміну в місячний строк у зв'язку зі зміною імені</w:t>
            </w:r>
          </w:p>
        </w:tc>
        <w:tc>
          <w:tcPr>
            <w:tcW w:w="1980" w:type="dxa"/>
            <w:gridSpan w:val="2"/>
            <w:tcBorders>
              <w:top w:val="nil"/>
              <w:left w:val="double" w:sz="2" w:space="0" w:color="000000"/>
              <w:bottom w:val="double" w:sz="2" w:space="0" w:color="000000"/>
              <w:right w:val="nil"/>
            </w:tcBorders>
            <w:hideMark/>
          </w:tcPr>
          <w:p w14:paraId="5D297D28"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nil"/>
              <w:left w:val="double" w:sz="2" w:space="0" w:color="000000"/>
              <w:bottom w:val="double" w:sz="2" w:space="0" w:color="000000"/>
              <w:right w:val="nil"/>
            </w:tcBorders>
            <w:hideMark/>
          </w:tcPr>
          <w:p w14:paraId="1BB34BCA"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nil"/>
              <w:left w:val="double" w:sz="2" w:space="0" w:color="000000"/>
              <w:bottom w:val="double" w:sz="2" w:space="0" w:color="000000"/>
              <w:right w:val="double" w:sz="2" w:space="0" w:color="000000"/>
            </w:tcBorders>
            <w:hideMark/>
          </w:tcPr>
          <w:p w14:paraId="486F3935" w14:textId="77777777" w:rsidR="00237066" w:rsidRPr="00C2244E" w:rsidRDefault="00237066" w:rsidP="004368A9">
            <w:pPr>
              <w:spacing w:line="276" w:lineRule="auto"/>
              <w:jc w:val="left"/>
            </w:pPr>
            <w:r w:rsidRPr="00C2244E">
              <w:rPr>
                <w:sz w:val="24"/>
                <w:szCs w:val="24"/>
              </w:rPr>
              <w:t>в день реєстрації зміни імені</w:t>
            </w:r>
          </w:p>
        </w:tc>
      </w:tr>
      <w:tr w:rsidR="00237066" w:rsidRPr="00C2244E" w14:paraId="1C200FB7" w14:textId="77777777" w:rsidTr="00DC5A76">
        <w:tc>
          <w:tcPr>
            <w:tcW w:w="3705" w:type="dxa"/>
            <w:tcBorders>
              <w:top w:val="single" w:sz="4" w:space="0" w:color="auto"/>
              <w:left w:val="double" w:sz="2" w:space="0" w:color="000000"/>
              <w:bottom w:val="double" w:sz="2" w:space="0" w:color="000000"/>
              <w:right w:val="nil"/>
            </w:tcBorders>
            <w:hideMark/>
          </w:tcPr>
          <w:p w14:paraId="0B7C46A5" w14:textId="77777777" w:rsidR="00237066" w:rsidRPr="00C2244E" w:rsidRDefault="00237066" w:rsidP="00DC5A76">
            <w:pPr>
              <w:spacing w:line="276" w:lineRule="auto"/>
              <w:rPr>
                <w:sz w:val="24"/>
                <w:szCs w:val="24"/>
              </w:rPr>
            </w:pPr>
            <w:r w:rsidRPr="00C2244E">
              <w:rPr>
                <w:sz w:val="24"/>
                <w:szCs w:val="24"/>
              </w:rPr>
              <w:lastRenderedPageBreak/>
              <w:t>18. Повернення висновку про надання дозволу на зміну імені або про відмову у зміні імені до Відділу (у разі їх неотримання заявником у ЦНАП)</w:t>
            </w:r>
          </w:p>
        </w:tc>
        <w:tc>
          <w:tcPr>
            <w:tcW w:w="1980" w:type="dxa"/>
            <w:gridSpan w:val="2"/>
            <w:tcBorders>
              <w:top w:val="single" w:sz="4" w:space="0" w:color="auto"/>
              <w:left w:val="double" w:sz="2" w:space="0" w:color="000000"/>
              <w:bottom w:val="double" w:sz="2" w:space="0" w:color="000000"/>
              <w:right w:val="nil"/>
            </w:tcBorders>
            <w:hideMark/>
          </w:tcPr>
          <w:p w14:paraId="39AED69F" w14:textId="77777777" w:rsidR="00237066" w:rsidRPr="00C2244E" w:rsidRDefault="00237066" w:rsidP="00DC5A76">
            <w:pPr>
              <w:spacing w:line="276" w:lineRule="auto"/>
              <w:jc w:val="center"/>
              <w:rPr>
                <w:sz w:val="24"/>
                <w:szCs w:val="24"/>
              </w:rPr>
            </w:pPr>
            <w:r w:rsidRPr="00C2244E">
              <w:rPr>
                <w:sz w:val="24"/>
                <w:szCs w:val="24"/>
              </w:rPr>
              <w:t>уповноважена особа ЦНАП</w:t>
            </w:r>
          </w:p>
        </w:tc>
        <w:tc>
          <w:tcPr>
            <w:tcW w:w="1740" w:type="dxa"/>
            <w:tcBorders>
              <w:top w:val="single" w:sz="4" w:space="0" w:color="auto"/>
              <w:left w:val="double" w:sz="2" w:space="0" w:color="000000"/>
              <w:bottom w:val="double" w:sz="2" w:space="0" w:color="000000"/>
              <w:right w:val="nil"/>
            </w:tcBorders>
            <w:hideMark/>
          </w:tcPr>
          <w:p w14:paraId="036C71D3" w14:textId="77777777" w:rsidR="00237066" w:rsidRPr="00C2244E" w:rsidRDefault="00237066" w:rsidP="00DC5A76">
            <w:pPr>
              <w:spacing w:line="276" w:lineRule="auto"/>
              <w:jc w:val="center"/>
              <w:rPr>
                <w:sz w:val="24"/>
                <w:szCs w:val="24"/>
              </w:rPr>
            </w:pPr>
            <w:r w:rsidRPr="00C2244E">
              <w:rPr>
                <w:sz w:val="24"/>
                <w:szCs w:val="24"/>
              </w:rPr>
              <w:t>ЦНАП</w:t>
            </w:r>
          </w:p>
        </w:tc>
        <w:tc>
          <w:tcPr>
            <w:tcW w:w="2136" w:type="dxa"/>
            <w:tcBorders>
              <w:top w:val="single" w:sz="4" w:space="0" w:color="auto"/>
              <w:left w:val="double" w:sz="2" w:space="0" w:color="000000"/>
              <w:bottom w:val="double" w:sz="2" w:space="0" w:color="000000"/>
              <w:right w:val="double" w:sz="2" w:space="0" w:color="000000"/>
            </w:tcBorders>
            <w:hideMark/>
          </w:tcPr>
          <w:p w14:paraId="725759E1" w14:textId="77777777" w:rsidR="00237066" w:rsidRPr="00C2244E" w:rsidRDefault="00237066" w:rsidP="004368A9">
            <w:pPr>
              <w:spacing w:line="276" w:lineRule="auto"/>
              <w:jc w:val="left"/>
            </w:pPr>
            <w:r w:rsidRPr="00C2244E">
              <w:rPr>
                <w:sz w:val="24"/>
                <w:szCs w:val="24"/>
              </w:rPr>
              <w:t>після закінчення одного місяця з дня їх надходження до ЦНАП</w:t>
            </w:r>
          </w:p>
        </w:tc>
      </w:tr>
      <w:tr w:rsidR="00237066" w:rsidRPr="00C2244E" w14:paraId="641E97A8" w14:textId="77777777" w:rsidTr="00DC5A76">
        <w:tc>
          <w:tcPr>
            <w:tcW w:w="3705" w:type="dxa"/>
            <w:tcBorders>
              <w:top w:val="nil"/>
              <w:left w:val="double" w:sz="2" w:space="0" w:color="000000"/>
              <w:bottom w:val="double" w:sz="2" w:space="0" w:color="000000"/>
              <w:right w:val="nil"/>
            </w:tcBorders>
            <w:hideMark/>
          </w:tcPr>
          <w:p w14:paraId="1507A671" w14:textId="77777777" w:rsidR="00237066" w:rsidRPr="00C2244E" w:rsidRDefault="00237066" w:rsidP="00DC5A76">
            <w:pPr>
              <w:spacing w:line="276" w:lineRule="auto"/>
              <w:rPr>
                <w:sz w:val="24"/>
                <w:szCs w:val="24"/>
              </w:rPr>
            </w:pPr>
            <w:r w:rsidRPr="00C2244E">
              <w:rPr>
                <w:sz w:val="24"/>
                <w:szCs w:val="24"/>
              </w:rPr>
              <w:t>19. Надсилання заявнику висновку про надання дозволу на зміну імені або про відмову у зміні імені (у разі їх повернення ЦНАП)</w:t>
            </w:r>
          </w:p>
        </w:tc>
        <w:tc>
          <w:tcPr>
            <w:tcW w:w="1980" w:type="dxa"/>
            <w:gridSpan w:val="2"/>
            <w:tcBorders>
              <w:top w:val="nil"/>
              <w:left w:val="double" w:sz="2" w:space="0" w:color="000000"/>
              <w:bottom w:val="double" w:sz="2" w:space="0" w:color="000000"/>
              <w:right w:val="nil"/>
            </w:tcBorders>
            <w:hideMark/>
          </w:tcPr>
          <w:p w14:paraId="6188F10D" w14:textId="77777777" w:rsidR="00237066" w:rsidRPr="00C2244E" w:rsidRDefault="00237066" w:rsidP="00DC5A76">
            <w:pPr>
              <w:spacing w:line="276" w:lineRule="auto"/>
              <w:jc w:val="center"/>
              <w:rPr>
                <w:sz w:val="24"/>
                <w:szCs w:val="24"/>
              </w:rPr>
            </w:pPr>
            <w:r w:rsidRPr="00C2244E">
              <w:rPr>
                <w:sz w:val="24"/>
                <w:szCs w:val="24"/>
              </w:rPr>
              <w:t>посадова особа органу ДРАЦС</w:t>
            </w:r>
          </w:p>
        </w:tc>
        <w:tc>
          <w:tcPr>
            <w:tcW w:w="1740" w:type="dxa"/>
            <w:tcBorders>
              <w:top w:val="nil"/>
              <w:left w:val="double" w:sz="2" w:space="0" w:color="000000"/>
              <w:bottom w:val="double" w:sz="2" w:space="0" w:color="000000"/>
              <w:right w:val="nil"/>
            </w:tcBorders>
            <w:hideMark/>
          </w:tcPr>
          <w:p w14:paraId="5D945BCF" w14:textId="77777777" w:rsidR="00237066" w:rsidRPr="00C2244E" w:rsidRDefault="00237066" w:rsidP="00DC5A76">
            <w:pPr>
              <w:spacing w:line="276" w:lineRule="auto"/>
              <w:jc w:val="center"/>
              <w:rPr>
                <w:sz w:val="24"/>
                <w:szCs w:val="24"/>
              </w:rPr>
            </w:pPr>
            <w:r w:rsidRPr="00C2244E">
              <w:rPr>
                <w:sz w:val="24"/>
                <w:szCs w:val="24"/>
              </w:rPr>
              <w:t>Відділ</w:t>
            </w:r>
          </w:p>
        </w:tc>
        <w:tc>
          <w:tcPr>
            <w:tcW w:w="2136" w:type="dxa"/>
            <w:tcBorders>
              <w:top w:val="nil"/>
              <w:left w:val="double" w:sz="2" w:space="0" w:color="000000"/>
              <w:bottom w:val="double" w:sz="2" w:space="0" w:color="000000"/>
              <w:right w:val="double" w:sz="2" w:space="0" w:color="000000"/>
            </w:tcBorders>
            <w:hideMark/>
          </w:tcPr>
          <w:p w14:paraId="1F92F71B" w14:textId="77777777" w:rsidR="00237066" w:rsidRPr="00C2244E" w:rsidRDefault="00237066" w:rsidP="004368A9">
            <w:pPr>
              <w:spacing w:line="276" w:lineRule="auto"/>
              <w:jc w:val="left"/>
            </w:pPr>
            <w:r w:rsidRPr="00C2244E">
              <w:rPr>
                <w:sz w:val="24"/>
                <w:szCs w:val="24"/>
              </w:rPr>
              <w:t>не пізніше наступного робочого дня з дня їх повернення ЦНАП</w:t>
            </w:r>
          </w:p>
        </w:tc>
      </w:tr>
      <w:tr w:rsidR="00237066" w:rsidRPr="00C2244E" w14:paraId="0C534BF2" w14:textId="77777777" w:rsidTr="00DC5A76">
        <w:trPr>
          <w:trHeight w:val="674"/>
        </w:trPr>
        <w:tc>
          <w:tcPr>
            <w:tcW w:w="45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CE180" w14:textId="77777777" w:rsidR="00237066" w:rsidRPr="00C2244E" w:rsidRDefault="00237066" w:rsidP="00DC5A76">
            <w:pPr>
              <w:snapToGrid w:val="0"/>
              <w:spacing w:line="276" w:lineRule="auto"/>
              <w:rPr>
                <w:sz w:val="24"/>
                <w:szCs w:val="24"/>
              </w:rPr>
            </w:pPr>
            <w:r w:rsidRPr="00C2244E">
              <w:rPr>
                <w:sz w:val="24"/>
                <w:szCs w:val="24"/>
              </w:rPr>
              <w:t>Відповідальна посадова особа суб’єкту надання адміністративної послуги</w:t>
            </w:r>
          </w:p>
        </w:tc>
        <w:tc>
          <w:tcPr>
            <w:tcW w:w="50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539A54" w14:textId="77777777" w:rsidR="00237066" w:rsidRPr="00C2244E" w:rsidRDefault="00237066" w:rsidP="004368A9">
            <w:pPr>
              <w:snapToGrid w:val="0"/>
              <w:spacing w:line="276" w:lineRule="auto"/>
              <w:jc w:val="left"/>
              <w:rPr>
                <w:rFonts w:eastAsia="Calibri"/>
                <w:bCs/>
                <w:iCs/>
                <w:sz w:val="24"/>
                <w:szCs w:val="24"/>
              </w:rPr>
            </w:pPr>
            <w:r w:rsidRPr="00C2244E">
              <w:rPr>
                <w:rFonts w:eastAsia="Calibri"/>
                <w:bCs/>
                <w:iCs/>
                <w:sz w:val="24"/>
                <w:szCs w:val="24"/>
              </w:rPr>
              <w:t>Начальник (в.о. начальника) відділу ДРАЦС,</w:t>
            </w:r>
          </w:p>
          <w:p w14:paraId="5D547682" w14:textId="77777777" w:rsidR="00237066" w:rsidRPr="00C2244E" w:rsidRDefault="00237066" w:rsidP="004368A9">
            <w:pPr>
              <w:snapToGrid w:val="0"/>
              <w:spacing w:line="276" w:lineRule="auto"/>
              <w:jc w:val="left"/>
              <w:rPr>
                <w:rFonts w:eastAsia="Calibri"/>
                <w:bCs/>
                <w:iCs/>
                <w:sz w:val="24"/>
                <w:szCs w:val="24"/>
              </w:rPr>
            </w:pPr>
            <w:r w:rsidRPr="00C2244E">
              <w:rPr>
                <w:rFonts w:eastAsia="Calibri"/>
                <w:bCs/>
                <w:iCs/>
                <w:sz w:val="24"/>
                <w:szCs w:val="24"/>
              </w:rPr>
              <w:t>Уповноважена особа ЦНАП</w:t>
            </w:r>
          </w:p>
        </w:tc>
      </w:tr>
      <w:tr w:rsidR="00237066" w:rsidRPr="00C2244E" w14:paraId="3DAD8653" w14:textId="77777777" w:rsidTr="00DC5A76">
        <w:trPr>
          <w:trHeight w:val="1215"/>
        </w:trPr>
        <w:tc>
          <w:tcPr>
            <w:tcW w:w="45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539E9" w14:textId="77777777" w:rsidR="00237066" w:rsidRPr="00C2244E" w:rsidRDefault="00237066" w:rsidP="00DC5A76">
            <w:pPr>
              <w:snapToGrid w:val="0"/>
              <w:spacing w:line="276" w:lineRule="auto"/>
              <w:rPr>
                <w:sz w:val="24"/>
                <w:szCs w:val="24"/>
              </w:rPr>
            </w:pPr>
            <w:r w:rsidRPr="00C2244E">
              <w:rPr>
                <w:sz w:val="24"/>
                <w:szCs w:val="24"/>
              </w:rPr>
              <w:t>Механізм оскарження результату надання адміністративної послуги</w:t>
            </w:r>
          </w:p>
        </w:tc>
        <w:tc>
          <w:tcPr>
            <w:tcW w:w="50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B85EB" w14:textId="77777777" w:rsidR="00237066" w:rsidRPr="006225CA" w:rsidRDefault="00237066" w:rsidP="00DC5A76">
            <w:pPr>
              <w:pStyle w:val="ac"/>
              <w:rPr>
                <w:bCs/>
                <w:sz w:val="24"/>
                <w:szCs w:val="24"/>
              </w:rPr>
            </w:pPr>
            <w:r w:rsidRPr="00DB120A">
              <w:rPr>
                <w:rFonts w:eastAsia="Calibri"/>
                <w:sz w:val="24"/>
                <w:szCs w:val="24"/>
              </w:rPr>
              <w:t xml:space="preserve">Дії або бездіяльність посадової особи відділу </w:t>
            </w:r>
            <w:r w:rsidRPr="00DB120A">
              <w:rPr>
                <w:sz w:val="24"/>
                <w:szCs w:val="24"/>
              </w:rPr>
              <w:t xml:space="preserve">державної реєстрації актів цивільного стану можуть бути оскаржені до </w:t>
            </w:r>
            <w:r>
              <w:rPr>
                <w:bCs/>
                <w:sz w:val="24"/>
                <w:szCs w:val="24"/>
              </w:rPr>
              <w:t>Одеського</w:t>
            </w:r>
            <w:r w:rsidRPr="006225CA">
              <w:rPr>
                <w:bCs/>
                <w:sz w:val="24"/>
                <w:szCs w:val="24"/>
              </w:rPr>
              <w:t xml:space="preserve"> міжрегіонального управління Міністерства юстиції </w:t>
            </w:r>
            <w:r>
              <w:rPr>
                <w:bCs/>
                <w:sz w:val="24"/>
                <w:szCs w:val="24"/>
              </w:rPr>
              <w:t>України</w:t>
            </w:r>
            <w:r w:rsidRPr="00DB120A">
              <w:rPr>
                <w:sz w:val="24"/>
                <w:szCs w:val="24"/>
              </w:rPr>
              <w:t>, до Міністерства юстиції України та/або до суду, у встановленому законом порядку</w:t>
            </w:r>
          </w:p>
        </w:tc>
      </w:tr>
    </w:tbl>
    <w:p w14:paraId="450704F4" w14:textId="77777777" w:rsidR="00237066" w:rsidRPr="00C2244E" w:rsidRDefault="00237066" w:rsidP="00237066"/>
    <w:p w14:paraId="3955E693" w14:textId="77777777" w:rsidR="00237066" w:rsidRDefault="00237066" w:rsidP="00237066"/>
    <w:p w14:paraId="2F7B5864" w14:textId="77777777" w:rsidR="00237066" w:rsidRDefault="00237066" w:rsidP="00237066"/>
    <w:p w14:paraId="29FAB6A4" w14:textId="77777777" w:rsidR="00237066" w:rsidRDefault="00237066" w:rsidP="00237066"/>
    <w:p w14:paraId="123D81E8" w14:textId="77777777" w:rsidR="00237066" w:rsidRDefault="00237066" w:rsidP="00237066"/>
    <w:p w14:paraId="5CAD49F7" w14:textId="77777777" w:rsidR="00237066" w:rsidRDefault="00237066" w:rsidP="00237066"/>
    <w:p w14:paraId="21C61D0D" w14:textId="77777777" w:rsidR="00237066" w:rsidRDefault="00237066"/>
    <w:p w14:paraId="15885BAE" w14:textId="77777777" w:rsidR="00237066" w:rsidRDefault="00237066"/>
    <w:p w14:paraId="34CAF0FC" w14:textId="77777777" w:rsidR="00237066" w:rsidRDefault="00237066"/>
    <w:p w14:paraId="56A95CC1" w14:textId="77777777" w:rsidR="00237066" w:rsidRDefault="00237066"/>
    <w:p w14:paraId="68E7FC9D" w14:textId="77777777" w:rsidR="00237066" w:rsidRDefault="00237066"/>
    <w:p w14:paraId="09E3A4DB" w14:textId="77777777" w:rsidR="00237066" w:rsidRDefault="00237066"/>
    <w:p w14:paraId="6A1FD738" w14:textId="77777777" w:rsidR="00237066" w:rsidRDefault="00237066"/>
    <w:p w14:paraId="589D1C05" w14:textId="77777777" w:rsidR="00237066" w:rsidRDefault="00237066"/>
    <w:p w14:paraId="687D5395" w14:textId="77777777" w:rsidR="00237066" w:rsidRDefault="00237066"/>
    <w:p w14:paraId="2E8AF1CD" w14:textId="77777777" w:rsidR="00237066" w:rsidRDefault="00237066"/>
    <w:p w14:paraId="5C167A57" w14:textId="77777777" w:rsidR="00237066" w:rsidRDefault="00237066"/>
    <w:p w14:paraId="3B10F87F" w14:textId="77777777" w:rsidR="00237066" w:rsidRDefault="00237066"/>
    <w:p w14:paraId="1D78A172" w14:textId="77777777" w:rsidR="00237066" w:rsidRDefault="00237066"/>
    <w:p w14:paraId="3729551D" w14:textId="77777777" w:rsidR="00237066" w:rsidRDefault="00237066"/>
    <w:p w14:paraId="3CDB5176" w14:textId="77777777" w:rsidR="00237066" w:rsidRDefault="00237066"/>
    <w:p w14:paraId="1D300C4B" w14:textId="77777777" w:rsidR="00237066" w:rsidRDefault="00237066"/>
    <w:p w14:paraId="5AC7C795" w14:textId="77777777" w:rsidR="00237066" w:rsidRDefault="00237066"/>
    <w:p w14:paraId="7285CC9F" w14:textId="77777777" w:rsidR="006A129D" w:rsidRDefault="006A129D"/>
    <w:p w14:paraId="53CA5CDB" w14:textId="77777777" w:rsidR="006A129D" w:rsidRDefault="006A129D"/>
    <w:p w14:paraId="17228760" w14:textId="77777777" w:rsidR="006A129D" w:rsidRDefault="006A129D"/>
    <w:p w14:paraId="5A5B2719" w14:textId="77777777" w:rsidR="006A129D" w:rsidRDefault="006A129D"/>
    <w:p w14:paraId="3FB0890D" w14:textId="77777777" w:rsidR="006A129D" w:rsidRDefault="006A129D"/>
    <w:p w14:paraId="20CAA50D" w14:textId="77777777" w:rsidR="00237066" w:rsidRDefault="00237066" w:rsidP="004368A9">
      <w:pPr>
        <w:ind w:left="5103"/>
        <w:jc w:val="left"/>
        <w:rPr>
          <w:sz w:val="24"/>
          <w:szCs w:val="24"/>
        </w:rPr>
      </w:pPr>
      <w:r>
        <w:rPr>
          <w:sz w:val="24"/>
          <w:szCs w:val="24"/>
        </w:rPr>
        <w:lastRenderedPageBreak/>
        <w:t>ЗАТВЕРДЖЕНО</w:t>
      </w:r>
    </w:p>
    <w:p w14:paraId="131C8403" w14:textId="1F8ED032" w:rsidR="00237066" w:rsidRPr="00442EFE" w:rsidRDefault="00237066" w:rsidP="004368A9">
      <w:pPr>
        <w:ind w:left="5103"/>
        <w:jc w:val="left"/>
        <w:rPr>
          <w:sz w:val="24"/>
          <w:szCs w:val="24"/>
          <w:lang w:val="ru-RU"/>
        </w:rPr>
      </w:pPr>
      <w:r w:rsidRPr="00442EFE">
        <w:rPr>
          <w:sz w:val="24"/>
          <w:szCs w:val="24"/>
          <w:lang w:val="ru-RU"/>
        </w:rPr>
        <w:t xml:space="preserve">Наказ </w:t>
      </w:r>
      <w:r>
        <w:rPr>
          <w:sz w:val="24"/>
          <w:szCs w:val="24"/>
        </w:rPr>
        <w:t>Одеського</w:t>
      </w:r>
      <w:r w:rsidRPr="00442EFE">
        <w:rPr>
          <w:sz w:val="24"/>
          <w:szCs w:val="24"/>
          <w:lang w:val="ru-RU"/>
        </w:rPr>
        <w:t xml:space="preserve"> </w:t>
      </w:r>
      <w:proofErr w:type="spellStart"/>
      <w:r w:rsidRPr="00442EFE">
        <w:rPr>
          <w:sz w:val="24"/>
          <w:szCs w:val="24"/>
        </w:rPr>
        <w:t>міжрегіона</w:t>
      </w:r>
      <w:r w:rsidRPr="00442EFE">
        <w:rPr>
          <w:sz w:val="24"/>
          <w:szCs w:val="24"/>
          <w:lang w:val="ru-RU"/>
        </w:rPr>
        <w:t>льного</w:t>
      </w:r>
      <w:proofErr w:type="spellEnd"/>
      <w:r w:rsidRPr="00442EFE">
        <w:rPr>
          <w:sz w:val="24"/>
          <w:szCs w:val="24"/>
          <w:lang w:val="ru-RU"/>
        </w:rPr>
        <w:t xml:space="preserve"> </w:t>
      </w:r>
      <w:proofErr w:type="spellStart"/>
      <w:r w:rsidRPr="00442EFE">
        <w:rPr>
          <w:sz w:val="24"/>
          <w:szCs w:val="24"/>
          <w:lang w:val="ru-RU"/>
        </w:rPr>
        <w:t>управління</w:t>
      </w:r>
      <w:proofErr w:type="spellEnd"/>
      <w:r w:rsidRPr="00442EFE">
        <w:rPr>
          <w:sz w:val="24"/>
          <w:szCs w:val="24"/>
          <w:lang w:val="ru-RU"/>
        </w:rPr>
        <w:t xml:space="preserve"> </w:t>
      </w:r>
      <w:r w:rsidRPr="00442EFE">
        <w:rPr>
          <w:sz w:val="24"/>
          <w:szCs w:val="24"/>
        </w:rPr>
        <w:t xml:space="preserve">Міністерства </w:t>
      </w:r>
      <w:proofErr w:type="spellStart"/>
      <w:r w:rsidRPr="00442EFE">
        <w:rPr>
          <w:sz w:val="24"/>
          <w:szCs w:val="24"/>
          <w:lang w:val="ru-RU"/>
        </w:rPr>
        <w:t>юстиції</w:t>
      </w:r>
      <w:proofErr w:type="spellEnd"/>
      <w:r w:rsidRPr="00442EFE">
        <w:rPr>
          <w:sz w:val="24"/>
          <w:szCs w:val="24"/>
          <w:lang w:val="ru-RU"/>
        </w:rPr>
        <w:t xml:space="preserve"> </w:t>
      </w:r>
      <w:r>
        <w:rPr>
          <w:sz w:val="24"/>
          <w:szCs w:val="24"/>
        </w:rPr>
        <w:t>України</w:t>
      </w:r>
      <w:r w:rsidRPr="00442EFE">
        <w:rPr>
          <w:sz w:val="24"/>
          <w:szCs w:val="24"/>
          <w:lang w:val="ru-RU"/>
        </w:rPr>
        <w:t xml:space="preserve">   </w:t>
      </w:r>
    </w:p>
    <w:p w14:paraId="7B0204AF" w14:textId="77777777" w:rsidR="00303162" w:rsidRDefault="00303162" w:rsidP="00303162">
      <w:pPr>
        <w:ind w:firstLine="5103"/>
        <w:rPr>
          <w:sz w:val="26"/>
          <w:szCs w:val="26"/>
          <w:u w:val="single"/>
        </w:rPr>
      </w:pPr>
      <w:r>
        <w:rPr>
          <w:sz w:val="26"/>
          <w:szCs w:val="26"/>
          <w:u w:val="single"/>
        </w:rPr>
        <w:t>09.04.2026 № 312/04.2-02</w:t>
      </w:r>
    </w:p>
    <w:p w14:paraId="6D92FC47" w14:textId="77777777" w:rsidR="00237066" w:rsidRDefault="00237066" w:rsidP="00237066">
      <w:pPr>
        <w:jc w:val="center"/>
        <w:rPr>
          <w:b/>
          <w:sz w:val="24"/>
          <w:szCs w:val="24"/>
        </w:rPr>
      </w:pPr>
    </w:p>
    <w:p w14:paraId="3AE513F9" w14:textId="77777777" w:rsidR="00237066" w:rsidRDefault="00237066" w:rsidP="00237066">
      <w:pPr>
        <w:jc w:val="center"/>
        <w:rPr>
          <w:b/>
          <w:sz w:val="24"/>
          <w:szCs w:val="24"/>
        </w:rPr>
      </w:pPr>
      <w:r>
        <w:rPr>
          <w:b/>
          <w:sz w:val="24"/>
          <w:szCs w:val="24"/>
        </w:rPr>
        <w:t xml:space="preserve">ТЕХНОЛОГІЧНА КАРТКА </w:t>
      </w:r>
    </w:p>
    <w:p w14:paraId="013C0BC1" w14:textId="77777777" w:rsidR="00237066" w:rsidRDefault="00237066" w:rsidP="00237066">
      <w:pPr>
        <w:tabs>
          <w:tab w:val="left" w:pos="3969"/>
        </w:tabs>
        <w:jc w:val="center"/>
        <w:rPr>
          <w:b/>
          <w:bCs/>
          <w:sz w:val="24"/>
          <w:szCs w:val="24"/>
        </w:rPr>
      </w:pPr>
      <w:r>
        <w:rPr>
          <w:b/>
          <w:sz w:val="24"/>
          <w:szCs w:val="24"/>
        </w:rPr>
        <w:t xml:space="preserve">адміністративної послуги з </w:t>
      </w:r>
      <w:r>
        <w:rPr>
          <w:b/>
          <w:bCs/>
          <w:sz w:val="24"/>
          <w:szCs w:val="24"/>
        </w:rPr>
        <w:t>внесення змін до актових записів цивільного стану,</w:t>
      </w:r>
    </w:p>
    <w:p w14:paraId="13E4BBCB" w14:textId="77777777" w:rsidR="00E64E6C" w:rsidRDefault="00237066" w:rsidP="00237066">
      <w:pPr>
        <w:tabs>
          <w:tab w:val="left" w:pos="3969"/>
        </w:tabs>
        <w:jc w:val="center"/>
        <w:rPr>
          <w:b/>
          <w:sz w:val="24"/>
          <w:szCs w:val="24"/>
        </w:rPr>
      </w:pPr>
      <w:r>
        <w:rPr>
          <w:b/>
          <w:bCs/>
          <w:sz w:val="24"/>
          <w:szCs w:val="24"/>
        </w:rPr>
        <w:t xml:space="preserve"> їх поновлення та припинення їхньої дії </w:t>
      </w:r>
      <w:r>
        <w:rPr>
          <w:b/>
          <w:sz w:val="24"/>
          <w:szCs w:val="24"/>
        </w:rPr>
        <w:t xml:space="preserve">Південноукраїнського відділу державної реєстрації актів цивільного стану у Вознесенському районі Миколаївської області  </w:t>
      </w:r>
      <w:r>
        <w:rPr>
          <w:b/>
          <w:bCs/>
          <w:sz w:val="24"/>
          <w:szCs w:val="24"/>
        </w:rPr>
        <w:t>Одеського</w:t>
      </w:r>
      <w:r w:rsidRPr="006225CA">
        <w:rPr>
          <w:b/>
          <w:bCs/>
          <w:sz w:val="24"/>
          <w:szCs w:val="24"/>
        </w:rPr>
        <w:t xml:space="preserve"> міжрегіонального управління Міністерства юстиції </w:t>
      </w:r>
      <w:r>
        <w:rPr>
          <w:b/>
          <w:bCs/>
          <w:sz w:val="24"/>
          <w:szCs w:val="24"/>
        </w:rPr>
        <w:t>України</w:t>
      </w:r>
      <w:r w:rsidRPr="006225CA">
        <w:rPr>
          <w:b/>
          <w:bCs/>
          <w:sz w:val="24"/>
          <w:szCs w:val="24"/>
        </w:rPr>
        <w:t xml:space="preserve"> </w:t>
      </w:r>
      <w:r>
        <w:rPr>
          <w:b/>
          <w:bCs/>
          <w:sz w:val="24"/>
          <w:szCs w:val="24"/>
        </w:rPr>
        <w:t>та Центру надання адміністративних послуг міста Південноукраїнська</w:t>
      </w:r>
      <w:r w:rsidRPr="006225CA">
        <w:rPr>
          <w:b/>
          <w:bCs/>
          <w:sz w:val="24"/>
          <w:szCs w:val="24"/>
        </w:rPr>
        <w:t xml:space="preserve"> </w:t>
      </w:r>
      <w:r>
        <w:rPr>
          <w:b/>
          <w:sz w:val="24"/>
          <w:szCs w:val="24"/>
        </w:rPr>
        <w:t xml:space="preserve">     </w:t>
      </w:r>
    </w:p>
    <w:p w14:paraId="6167193B" w14:textId="77777777" w:rsidR="00E64E6C" w:rsidRDefault="00E64E6C" w:rsidP="00237066">
      <w:pPr>
        <w:tabs>
          <w:tab w:val="left" w:pos="3969"/>
        </w:tabs>
        <w:jc w:val="center"/>
        <w:rPr>
          <w:b/>
          <w:sz w:val="24"/>
          <w:szCs w:val="24"/>
        </w:rPr>
      </w:pPr>
    </w:p>
    <w:tbl>
      <w:tblPr>
        <w:tblW w:w="964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3686"/>
        <w:gridCol w:w="840"/>
        <w:gridCol w:w="1002"/>
        <w:gridCol w:w="1985"/>
        <w:gridCol w:w="2126"/>
      </w:tblGrid>
      <w:tr w:rsidR="00E64E6C" w:rsidRPr="00205BBC" w14:paraId="4A348FE4" w14:textId="77777777" w:rsidTr="00DC5A76">
        <w:trPr>
          <w:trHeight w:val="1104"/>
        </w:trPr>
        <w:tc>
          <w:tcPr>
            <w:tcW w:w="3695" w:type="dxa"/>
            <w:gridSpan w:val="2"/>
            <w:tcBorders>
              <w:top w:val="single" w:sz="4" w:space="0" w:color="000000"/>
              <w:left w:val="single" w:sz="4" w:space="0" w:color="000000"/>
              <w:bottom w:val="single" w:sz="4" w:space="0" w:color="000000"/>
              <w:right w:val="single" w:sz="4" w:space="0" w:color="000000"/>
            </w:tcBorders>
            <w:hideMark/>
          </w:tcPr>
          <w:p w14:paraId="0A994D9E" w14:textId="77777777" w:rsidR="00E64E6C" w:rsidRPr="00E64E6C" w:rsidRDefault="00E64E6C" w:rsidP="00DC5A76">
            <w:pPr>
              <w:pStyle w:val="TableParagraph"/>
              <w:ind w:left="9"/>
              <w:jc w:val="center"/>
              <w:rPr>
                <w:b/>
                <w:bCs/>
                <w:sz w:val="24"/>
              </w:rPr>
            </w:pPr>
            <w:r w:rsidRPr="00E64E6C">
              <w:rPr>
                <w:b/>
                <w:bCs/>
                <w:sz w:val="24"/>
              </w:rPr>
              <w:t>Етапи опрацювання заяви про надання адміністративної послуги</w:t>
            </w:r>
          </w:p>
          <w:p w14:paraId="36435A40" w14:textId="77777777" w:rsidR="00E64E6C" w:rsidRPr="00E64E6C" w:rsidRDefault="00E64E6C" w:rsidP="00DC5A76">
            <w:pPr>
              <w:rPr>
                <w:b/>
                <w:bCs/>
                <w:lang w:eastAsia="en-US"/>
              </w:rPr>
            </w:pPr>
          </w:p>
          <w:p w14:paraId="50EA1766" w14:textId="77777777" w:rsidR="00E64E6C" w:rsidRPr="00E64E6C" w:rsidRDefault="00E64E6C" w:rsidP="00DC5A76">
            <w:pPr>
              <w:rPr>
                <w:b/>
                <w:bCs/>
                <w:lang w:eastAsia="en-US"/>
              </w:rPr>
            </w:pPr>
          </w:p>
          <w:p w14:paraId="3F908F34" w14:textId="77777777" w:rsidR="00E64E6C" w:rsidRPr="00E64E6C" w:rsidRDefault="00E64E6C" w:rsidP="00DC5A76">
            <w:pPr>
              <w:jc w:val="center"/>
              <w:rPr>
                <w:b/>
                <w:bCs/>
                <w:lang w:eastAsia="en-US"/>
              </w:rPr>
            </w:pP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27D28DFE" w14:textId="77777777" w:rsidR="00E64E6C" w:rsidRPr="00E64E6C" w:rsidRDefault="00E64E6C" w:rsidP="00DC5A76">
            <w:pPr>
              <w:pStyle w:val="TableParagraph"/>
              <w:spacing w:line="257" w:lineRule="exact"/>
              <w:ind w:left="0"/>
              <w:jc w:val="center"/>
              <w:rPr>
                <w:b/>
                <w:bCs/>
                <w:sz w:val="24"/>
              </w:rPr>
            </w:pPr>
            <w:r w:rsidRPr="00E64E6C">
              <w:rPr>
                <w:b/>
                <w:bCs/>
                <w:sz w:val="24"/>
              </w:rPr>
              <w:t>Відповідальна особа</w:t>
            </w:r>
          </w:p>
        </w:tc>
        <w:tc>
          <w:tcPr>
            <w:tcW w:w="1985" w:type="dxa"/>
            <w:tcBorders>
              <w:top w:val="single" w:sz="4" w:space="0" w:color="000000"/>
              <w:left w:val="single" w:sz="4" w:space="0" w:color="000000"/>
              <w:bottom w:val="single" w:sz="4" w:space="0" w:color="000000"/>
              <w:right w:val="single" w:sz="4" w:space="0" w:color="000000"/>
            </w:tcBorders>
            <w:hideMark/>
          </w:tcPr>
          <w:p w14:paraId="539E036B" w14:textId="77777777" w:rsidR="00E64E6C" w:rsidRPr="00E64E6C" w:rsidRDefault="00E64E6C" w:rsidP="00DC5A76">
            <w:pPr>
              <w:pStyle w:val="TableParagraph"/>
              <w:ind w:left="0"/>
              <w:jc w:val="center"/>
              <w:rPr>
                <w:b/>
                <w:bCs/>
                <w:sz w:val="24"/>
              </w:rPr>
            </w:pPr>
            <w:r w:rsidRPr="00E64E6C">
              <w:rPr>
                <w:b/>
                <w:bCs/>
                <w:sz w:val="24"/>
              </w:rPr>
              <w:t>Структурний підрозділ, відповідальний за етапи (дію, рішення)</w:t>
            </w:r>
          </w:p>
        </w:tc>
        <w:tc>
          <w:tcPr>
            <w:tcW w:w="2126" w:type="dxa"/>
            <w:tcBorders>
              <w:top w:val="single" w:sz="4" w:space="0" w:color="000000"/>
              <w:left w:val="single" w:sz="4" w:space="0" w:color="000000"/>
              <w:bottom w:val="single" w:sz="4" w:space="0" w:color="000000"/>
              <w:right w:val="single" w:sz="4" w:space="0" w:color="000000"/>
            </w:tcBorders>
            <w:hideMark/>
          </w:tcPr>
          <w:p w14:paraId="006F70A3" w14:textId="77777777" w:rsidR="004B182C" w:rsidRDefault="00E64E6C" w:rsidP="004368A9">
            <w:pPr>
              <w:pStyle w:val="TableParagraph"/>
              <w:ind w:left="0"/>
              <w:jc w:val="center"/>
              <w:rPr>
                <w:b/>
                <w:bCs/>
                <w:sz w:val="24"/>
              </w:rPr>
            </w:pPr>
            <w:r w:rsidRPr="00E64E6C">
              <w:rPr>
                <w:b/>
                <w:bCs/>
                <w:sz w:val="24"/>
              </w:rPr>
              <w:t xml:space="preserve">Строки виконання етапів </w:t>
            </w:r>
          </w:p>
          <w:p w14:paraId="6FF5F7E9" w14:textId="4E40DA35" w:rsidR="00E64E6C" w:rsidRPr="00E64E6C" w:rsidRDefault="00E64E6C" w:rsidP="004368A9">
            <w:pPr>
              <w:pStyle w:val="TableParagraph"/>
              <w:ind w:left="0"/>
              <w:jc w:val="center"/>
              <w:rPr>
                <w:b/>
                <w:bCs/>
                <w:sz w:val="24"/>
              </w:rPr>
            </w:pPr>
            <w:r w:rsidRPr="00E64E6C">
              <w:rPr>
                <w:b/>
                <w:bCs/>
                <w:sz w:val="24"/>
              </w:rPr>
              <w:t>(дії, рішення)</w:t>
            </w:r>
          </w:p>
        </w:tc>
      </w:tr>
      <w:tr w:rsidR="00E64E6C" w14:paraId="35B96FE2" w14:textId="77777777" w:rsidTr="00DC5A76">
        <w:trPr>
          <w:trHeight w:val="2494"/>
        </w:trPr>
        <w:tc>
          <w:tcPr>
            <w:tcW w:w="3695" w:type="dxa"/>
            <w:gridSpan w:val="2"/>
            <w:tcBorders>
              <w:top w:val="single" w:sz="4" w:space="0" w:color="000000"/>
              <w:left w:val="single" w:sz="4" w:space="0" w:color="000000"/>
              <w:bottom w:val="single" w:sz="4" w:space="0" w:color="000000"/>
              <w:right w:val="single" w:sz="4" w:space="0" w:color="000000"/>
            </w:tcBorders>
            <w:hideMark/>
          </w:tcPr>
          <w:p w14:paraId="5D810D8B" w14:textId="5A537C6C" w:rsidR="00E64E6C" w:rsidRDefault="00E64E6C" w:rsidP="00DC5A76">
            <w:pPr>
              <w:pStyle w:val="TableParagraph"/>
              <w:ind w:left="0" w:right="95"/>
              <w:jc w:val="both"/>
              <w:rPr>
                <w:sz w:val="24"/>
              </w:rPr>
            </w:pPr>
            <w:r w:rsidRPr="003F25FE">
              <w:rPr>
                <w:sz w:val="24"/>
              </w:rPr>
              <w:t>1.</w:t>
            </w:r>
            <w:r>
              <w:rPr>
                <w:sz w:val="24"/>
              </w:rPr>
              <w:t xml:space="preserve"> Прийом,</w:t>
            </w:r>
            <w:r>
              <w:rPr>
                <w:spacing w:val="1"/>
                <w:sz w:val="24"/>
              </w:rPr>
              <w:t xml:space="preserve"> </w:t>
            </w:r>
            <w:r>
              <w:rPr>
                <w:sz w:val="24"/>
              </w:rPr>
              <w:t>перевірка</w:t>
            </w:r>
            <w:r>
              <w:rPr>
                <w:spacing w:val="1"/>
                <w:sz w:val="24"/>
              </w:rPr>
              <w:t xml:space="preserve"> </w:t>
            </w:r>
            <w:r>
              <w:rPr>
                <w:sz w:val="24"/>
              </w:rPr>
              <w:t>повноти</w:t>
            </w:r>
            <w:r>
              <w:rPr>
                <w:spacing w:val="1"/>
                <w:sz w:val="24"/>
              </w:rPr>
              <w:t xml:space="preserve"> </w:t>
            </w:r>
            <w:r>
              <w:rPr>
                <w:sz w:val="24"/>
              </w:rPr>
              <w:t>та</w:t>
            </w:r>
            <w:r>
              <w:rPr>
                <w:spacing w:val="1"/>
                <w:sz w:val="24"/>
              </w:rPr>
              <w:t xml:space="preserve"> </w:t>
            </w:r>
            <w:r>
              <w:rPr>
                <w:sz w:val="24"/>
              </w:rPr>
              <w:t>правильності</w:t>
            </w:r>
            <w:r>
              <w:rPr>
                <w:spacing w:val="1"/>
                <w:sz w:val="24"/>
              </w:rPr>
              <w:t xml:space="preserve"> </w:t>
            </w:r>
            <w:r>
              <w:rPr>
                <w:sz w:val="24"/>
              </w:rPr>
              <w:t>документів,</w:t>
            </w:r>
            <w:r>
              <w:rPr>
                <w:spacing w:val="1"/>
                <w:sz w:val="24"/>
              </w:rPr>
              <w:t xml:space="preserve"> </w:t>
            </w:r>
            <w:r>
              <w:rPr>
                <w:sz w:val="24"/>
              </w:rPr>
              <w:t>необхідних</w:t>
            </w:r>
            <w:r>
              <w:rPr>
                <w:spacing w:val="1"/>
                <w:sz w:val="24"/>
              </w:rPr>
              <w:t xml:space="preserve"> </w:t>
            </w:r>
            <w:r>
              <w:rPr>
                <w:sz w:val="24"/>
              </w:rPr>
              <w:t>для</w:t>
            </w:r>
            <w:r>
              <w:rPr>
                <w:spacing w:val="1"/>
                <w:sz w:val="24"/>
              </w:rPr>
              <w:t xml:space="preserve"> </w:t>
            </w:r>
            <w:r>
              <w:rPr>
                <w:sz w:val="24"/>
              </w:rPr>
              <w:t>отримання</w:t>
            </w:r>
            <w:r>
              <w:rPr>
                <w:spacing w:val="1"/>
                <w:sz w:val="24"/>
              </w:rPr>
              <w:t xml:space="preserve"> </w:t>
            </w:r>
            <w:r>
              <w:rPr>
                <w:sz w:val="24"/>
              </w:rPr>
              <w:t>адміністративної</w:t>
            </w:r>
            <w:r>
              <w:rPr>
                <w:spacing w:val="1"/>
                <w:sz w:val="24"/>
              </w:rPr>
              <w:t xml:space="preserve"> </w:t>
            </w:r>
            <w:r>
              <w:rPr>
                <w:sz w:val="24"/>
              </w:rPr>
              <w:t>послуги,</w:t>
            </w:r>
            <w:r>
              <w:rPr>
                <w:spacing w:val="1"/>
                <w:sz w:val="24"/>
              </w:rPr>
              <w:t xml:space="preserve"> </w:t>
            </w:r>
            <w:r>
              <w:rPr>
                <w:sz w:val="24"/>
              </w:rPr>
              <w:t>роз’яснення</w:t>
            </w:r>
            <w:r>
              <w:rPr>
                <w:spacing w:val="1"/>
                <w:sz w:val="24"/>
              </w:rPr>
              <w:t xml:space="preserve"> </w:t>
            </w:r>
            <w:r>
              <w:rPr>
                <w:sz w:val="24"/>
              </w:rPr>
              <w:t>порядку</w:t>
            </w:r>
            <w:r>
              <w:rPr>
                <w:spacing w:val="-57"/>
                <w:sz w:val="24"/>
              </w:rPr>
              <w:t xml:space="preserve"> </w:t>
            </w:r>
            <w:r w:rsidR="00DC5A76">
              <w:rPr>
                <w:spacing w:val="-57"/>
                <w:sz w:val="24"/>
              </w:rPr>
              <w:t xml:space="preserve">        </w:t>
            </w:r>
            <w:r>
              <w:rPr>
                <w:sz w:val="24"/>
              </w:rPr>
              <w:t>внесення змін до актових записів цивільного стану,</w:t>
            </w:r>
            <w:r>
              <w:rPr>
                <w:spacing w:val="1"/>
                <w:sz w:val="24"/>
              </w:rPr>
              <w:t xml:space="preserve"> </w:t>
            </w:r>
            <w:r>
              <w:rPr>
                <w:sz w:val="24"/>
              </w:rPr>
              <w:t xml:space="preserve">їх поновлення та </w:t>
            </w:r>
            <w:r w:rsidRPr="00622D49">
              <w:rPr>
                <w:bCs/>
                <w:sz w:val="24"/>
                <w:szCs w:val="24"/>
                <w:lang w:eastAsia="ru-RU"/>
              </w:rPr>
              <w:t>припинення їхньої дії</w:t>
            </w:r>
            <w:r w:rsidRPr="00622D49">
              <w:rPr>
                <w:sz w:val="24"/>
                <w:szCs w:val="24"/>
              </w:rPr>
              <w:t>;</w:t>
            </w:r>
            <w:r>
              <w:rPr>
                <w:sz w:val="24"/>
              </w:rPr>
              <w:t xml:space="preserve"> встановлення особи</w:t>
            </w:r>
            <w:r>
              <w:rPr>
                <w:spacing w:val="1"/>
                <w:sz w:val="24"/>
              </w:rPr>
              <w:t xml:space="preserve"> </w:t>
            </w:r>
            <w:r>
              <w:rPr>
                <w:sz w:val="24"/>
              </w:rPr>
              <w:t>суб’єкта</w:t>
            </w:r>
            <w:r>
              <w:rPr>
                <w:spacing w:val="-9"/>
                <w:sz w:val="24"/>
              </w:rPr>
              <w:t xml:space="preserve"> </w:t>
            </w:r>
            <w:r>
              <w:rPr>
                <w:sz w:val="24"/>
              </w:rPr>
              <w:t>звернення</w:t>
            </w:r>
          </w:p>
        </w:tc>
        <w:tc>
          <w:tcPr>
            <w:tcW w:w="1842" w:type="dxa"/>
            <w:gridSpan w:val="2"/>
            <w:tcBorders>
              <w:top w:val="single" w:sz="4" w:space="0" w:color="000000"/>
              <w:left w:val="single" w:sz="4" w:space="0" w:color="000000"/>
              <w:right w:val="single" w:sz="4" w:space="0" w:color="000000"/>
            </w:tcBorders>
            <w:hideMark/>
          </w:tcPr>
          <w:p w14:paraId="3AF18708" w14:textId="77777777" w:rsidR="00E64E6C" w:rsidRDefault="00E64E6C" w:rsidP="00DC5A76">
            <w:pPr>
              <w:pStyle w:val="TableParagraph"/>
              <w:ind w:right="546"/>
              <w:rPr>
                <w:sz w:val="24"/>
              </w:rPr>
            </w:pPr>
            <w:r>
              <w:rPr>
                <w:spacing w:val="-1"/>
                <w:sz w:val="24"/>
              </w:rPr>
              <w:t xml:space="preserve">Посадова </w:t>
            </w:r>
            <w:r>
              <w:rPr>
                <w:sz w:val="24"/>
              </w:rPr>
              <w:t>особа</w:t>
            </w:r>
            <w:r>
              <w:rPr>
                <w:spacing w:val="-57"/>
                <w:sz w:val="24"/>
              </w:rPr>
              <w:t xml:space="preserve"> </w:t>
            </w:r>
            <w:r>
              <w:rPr>
                <w:sz w:val="24"/>
              </w:rPr>
              <w:t>відділу</w:t>
            </w:r>
          </w:p>
          <w:p w14:paraId="5ED60935" w14:textId="5A00172B" w:rsidR="00E64E6C" w:rsidRDefault="00E64E6C" w:rsidP="00DC5A76">
            <w:pPr>
              <w:pStyle w:val="TableParagraph"/>
              <w:rPr>
                <w:sz w:val="24"/>
              </w:rPr>
            </w:pPr>
            <w:r>
              <w:rPr>
                <w:sz w:val="24"/>
              </w:rPr>
              <w:t>Адміністратор</w:t>
            </w:r>
            <w:r>
              <w:rPr>
                <w:spacing w:val="-57"/>
                <w:sz w:val="24"/>
              </w:rPr>
              <w:t xml:space="preserve"> </w:t>
            </w:r>
            <w:r>
              <w:rPr>
                <w:sz w:val="24"/>
              </w:rPr>
              <w:t>Центру</w:t>
            </w:r>
          </w:p>
        </w:tc>
        <w:tc>
          <w:tcPr>
            <w:tcW w:w="1985" w:type="dxa"/>
            <w:tcBorders>
              <w:top w:val="single" w:sz="4" w:space="0" w:color="000000"/>
              <w:left w:val="single" w:sz="4" w:space="0" w:color="000000"/>
              <w:right w:val="single" w:sz="4" w:space="0" w:color="000000"/>
            </w:tcBorders>
            <w:hideMark/>
          </w:tcPr>
          <w:p w14:paraId="542C2526" w14:textId="77777777" w:rsidR="00E64E6C" w:rsidRDefault="00E64E6C" w:rsidP="00DC5A76">
            <w:pPr>
              <w:pStyle w:val="TableParagraph"/>
              <w:ind w:left="110"/>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p w14:paraId="3C99F60D" w14:textId="77777777" w:rsidR="00E64E6C" w:rsidRDefault="00E64E6C" w:rsidP="00DC5A76">
            <w:pPr>
              <w:pStyle w:val="TableParagraph"/>
              <w:ind w:left="110"/>
              <w:rPr>
                <w:sz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5"/>
                <w:sz w:val="24"/>
              </w:rPr>
              <w:t xml:space="preserve"> </w:t>
            </w:r>
            <w:r>
              <w:rPr>
                <w:sz w:val="24"/>
              </w:rPr>
              <w:t>послуг</w:t>
            </w:r>
          </w:p>
        </w:tc>
        <w:tc>
          <w:tcPr>
            <w:tcW w:w="2126" w:type="dxa"/>
            <w:tcBorders>
              <w:top w:val="single" w:sz="4" w:space="0" w:color="000000"/>
              <w:left w:val="single" w:sz="4" w:space="0" w:color="000000"/>
              <w:bottom w:val="single" w:sz="4" w:space="0" w:color="000000"/>
              <w:right w:val="single" w:sz="4" w:space="0" w:color="000000"/>
            </w:tcBorders>
            <w:hideMark/>
          </w:tcPr>
          <w:p w14:paraId="798122FE" w14:textId="77777777" w:rsidR="00E64E6C" w:rsidRDefault="00E64E6C" w:rsidP="004368A9">
            <w:pPr>
              <w:pStyle w:val="TableParagraph"/>
              <w:spacing w:line="268" w:lineRule="exact"/>
              <w:rPr>
                <w:sz w:val="24"/>
              </w:rPr>
            </w:pPr>
            <w:r>
              <w:rPr>
                <w:sz w:val="24"/>
              </w:rPr>
              <w:t>У</w:t>
            </w:r>
            <w:r>
              <w:rPr>
                <w:spacing w:val="-1"/>
                <w:sz w:val="24"/>
              </w:rPr>
              <w:t xml:space="preserve"> </w:t>
            </w:r>
            <w:r>
              <w:rPr>
                <w:sz w:val="24"/>
              </w:rPr>
              <w:t>день</w:t>
            </w:r>
            <w:r>
              <w:rPr>
                <w:spacing w:val="1"/>
                <w:sz w:val="24"/>
              </w:rPr>
              <w:t xml:space="preserve"> </w:t>
            </w:r>
            <w:r>
              <w:rPr>
                <w:sz w:val="24"/>
              </w:rPr>
              <w:t>звернення</w:t>
            </w:r>
          </w:p>
          <w:p w14:paraId="6A28550B" w14:textId="77777777" w:rsidR="00E64E6C" w:rsidRPr="003F25FE" w:rsidRDefault="00E64E6C" w:rsidP="004368A9">
            <w:pPr>
              <w:jc w:val="left"/>
              <w:rPr>
                <w:lang w:eastAsia="en-US"/>
              </w:rPr>
            </w:pPr>
          </w:p>
          <w:p w14:paraId="2853810E" w14:textId="77777777" w:rsidR="00E64E6C" w:rsidRDefault="00E64E6C" w:rsidP="004368A9">
            <w:pPr>
              <w:jc w:val="left"/>
              <w:rPr>
                <w:lang w:eastAsia="en-US"/>
              </w:rPr>
            </w:pPr>
          </w:p>
          <w:p w14:paraId="268ACBCE" w14:textId="77777777" w:rsidR="00E64E6C" w:rsidRPr="003F25FE" w:rsidRDefault="00E64E6C" w:rsidP="004368A9">
            <w:pPr>
              <w:jc w:val="left"/>
              <w:rPr>
                <w:lang w:eastAsia="en-US"/>
              </w:rPr>
            </w:pPr>
          </w:p>
        </w:tc>
      </w:tr>
      <w:tr w:rsidR="00E64E6C" w14:paraId="0B3CE157" w14:textId="77777777" w:rsidTr="00DC5A76">
        <w:trPr>
          <w:trHeight w:val="2253"/>
        </w:trPr>
        <w:tc>
          <w:tcPr>
            <w:tcW w:w="3695" w:type="dxa"/>
            <w:gridSpan w:val="2"/>
            <w:tcBorders>
              <w:top w:val="single" w:sz="4" w:space="0" w:color="000000"/>
              <w:left w:val="single" w:sz="4" w:space="0" w:color="000000"/>
              <w:bottom w:val="single" w:sz="4" w:space="0" w:color="000000"/>
              <w:right w:val="single" w:sz="4" w:space="0" w:color="000000"/>
            </w:tcBorders>
            <w:hideMark/>
          </w:tcPr>
          <w:p w14:paraId="260606F9" w14:textId="77777777" w:rsidR="00E64E6C" w:rsidRPr="003F25FE" w:rsidRDefault="00E64E6C" w:rsidP="00DC5A76">
            <w:pPr>
              <w:pStyle w:val="TableParagraph"/>
              <w:ind w:right="94"/>
              <w:jc w:val="both"/>
              <w:rPr>
                <w:sz w:val="24"/>
              </w:rPr>
            </w:pPr>
            <w:r w:rsidRPr="003F25FE">
              <w:rPr>
                <w:sz w:val="24"/>
              </w:rPr>
              <w:t>2.</w:t>
            </w:r>
            <w:r>
              <w:rPr>
                <w:sz w:val="24"/>
              </w:rPr>
              <w:t xml:space="preserve"> Формування та реєстрація за допомогою програмних</w:t>
            </w:r>
            <w:r>
              <w:rPr>
                <w:spacing w:val="-57"/>
                <w:sz w:val="24"/>
              </w:rPr>
              <w:t xml:space="preserve"> </w:t>
            </w:r>
            <w:r>
              <w:rPr>
                <w:sz w:val="24"/>
              </w:rPr>
              <w:t>засобів</w:t>
            </w:r>
            <w:r>
              <w:rPr>
                <w:spacing w:val="1"/>
                <w:sz w:val="24"/>
              </w:rPr>
              <w:t xml:space="preserve"> </w:t>
            </w:r>
            <w:r>
              <w:rPr>
                <w:sz w:val="24"/>
              </w:rPr>
              <w:t>ведення</w:t>
            </w:r>
            <w:r>
              <w:rPr>
                <w:spacing w:val="1"/>
                <w:sz w:val="24"/>
              </w:rPr>
              <w:t xml:space="preserve"> </w:t>
            </w:r>
            <w:r>
              <w:rPr>
                <w:sz w:val="24"/>
              </w:rPr>
              <w:t>Державного</w:t>
            </w:r>
            <w:r>
              <w:rPr>
                <w:spacing w:val="1"/>
                <w:sz w:val="24"/>
              </w:rPr>
              <w:t xml:space="preserve"> </w:t>
            </w:r>
            <w:r>
              <w:rPr>
                <w:sz w:val="24"/>
              </w:rPr>
              <w:t>реєстру</w:t>
            </w:r>
            <w:r>
              <w:rPr>
                <w:spacing w:val="61"/>
                <w:sz w:val="24"/>
              </w:rPr>
              <w:t xml:space="preserve"> </w:t>
            </w:r>
            <w:r>
              <w:rPr>
                <w:sz w:val="24"/>
              </w:rPr>
              <w:t>актів</w:t>
            </w:r>
            <w:r>
              <w:rPr>
                <w:spacing w:val="1"/>
                <w:sz w:val="24"/>
              </w:rPr>
              <w:t xml:space="preserve"> </w:t>
            </w:r>
            <w:r>
              <w:rPr>
                <w:sz w:val="24"/>
              </w:rPr>
              <w:t>цивільного</w:t>
            </w:r>
            <w:r>
              <w:rPr>
                <w:spacing w:val="1"/>
                <w:sz w:val="24"/>
              </w:rPr>
              <w:t xml:space="preserve"> </w:t>
            </w:r>
            <w:r>
              <w:rPr>
                <w:sz w:val="24"/>
              </w:rPr>
              <w:t>стану</w:t>
            </w:r>
            <w:r>
              <w:rPr>
                <w:spacing w:val="1"/>
                <w:sz w:val="24"/>
              </w:rPr>
              <w:t xml:space="preserve"> </w:t>
            </w:r>
            <w:r>
              <w:rPr>
                <w:sz w:val="24"/>
              </w:rPr>
              <w:t>громадян</w:t>
            </w:r>
            <w:r>
              <w:rPr>
                <w:spacing w:val="1"/>
                <w:sz w:val="24"/>
              </w:rPr>
              <w:t xml:space="preserve"> </w:t>
            </w:r>
            <w:r>
              <w:rPr>
                <w:sz w:val="24"/>
              </w:rPr>
              <w:t>(далі</w:t>
            </w:r>
            <w:r>
              <w:rPr>
                <w:spacing w:val="1"/>
                <w:sz w:val="24"/>
              </w:rPr>
              <w:t xml:space="preserve"> </w:t>
            </w:r>
            <w:r>
              <w:rPr>
                <w:sz w:val="24"/>
              </w:rPr>
              <w:t>–</w:t>
            </w:r>
            <w:r>
              <w:rPr>
                <w:spacing w:val="1"/>
                <w:sz w:val="24"/>
              </w:rPr>
              <w:t xml:space="preserve"> </w:t>
            </w:r>
            <w:r>
              <w:rPr>
                <w:sz w:val="24"/>
              </w:rPr>
              <w:t>Реєстр)</w:t>
            </w:r>
            <w:r>
              <w:rPr>
                <w:spacing w:val="1"/>
                <w:sz w:val="24"/>
              </w:rPr>
              <w:t xml:space="preserve"> </w:t>
            </w:r>
            <w:r>
              <w:rPr>
                <w:sz w:val="24"/>
              </w:rPr>
              <w:t>заяви</w:t>
            </w:r>
            <w:r>
              <w:rPr>
                <w:spacing w:val="1"/>
                <w:sz w:val="24"/>
              </w:rPr>
              <w:t xml:space="preserve"> </w:t>
            </w:r>
            <w:r>
              <w:rPr>
                <w:sz w:val="24"/>
              </w:rPr>
              <w:t>встановленої форми, надання її для ознайомлення та</w:t>
            </w:r>
            <w:r>
              <w:rPr>
                <w:spacing w:val="1"/>
                <w:sz w:val="24"/>
              </w:rPr>
              <w:t xml:space="preserve"> </w:t>
            </w:r>
            <w:r>
              <w:rPr>
                <w:sz w:val="24"/>
              </w:rPr>
              <w:t>підписання</w:t>
            </w:r>
            <w:r>
              <w:rPr>
                <w:spacing w:val="1"/>
                <w:sz w:val="24"/>
              </w:rPr>
              <w:t xml:space="preserve"> </w:t>
            </w:r>
            <w:r>
              <w:rPr>
                <w:sz w:val="24"/>
              </w:rPr>
              <w:t>суб’єктам</w:t>
            </w:r>
            <w:r>
              <w:rPr>
                <w:spacing w:val="2"/>
                <w:sz w:val="24"/>
              </w:rPr>
              <w:t xml:space="preserve"> </w:t>
            </w:r>
            <w:r>
              <w:rPr>
                <w:sz w:val="24"/>
              </w:rPr>
              <w:t>зверненням</w:t>
            </w:r>
          </w:p>
        </w:tc>
        <w:tc>
          <w:tcPr>
            <w:tcW w:w="1842" w:type="dxa"/>
            <w:gridSpan w:val="2"/>
            <w:tcBorders>
              <w:top w:val="single" w:sz="4" w:space="0" w:color="000000"/>
              <w:left w:val="single" w:sz="4" w:space="0" w:color="000000"/>
              <w:right w:val="single" w:sz="4" w:space="0" w:color="000000"/>
            </w:tcBorders>
            <w:hideMark/>
          </w:tcPr>
          <w:p w14:paraId="50463814" w14:textId="77777777" w:rsidR="00E64E6C" w:rsidRDefault="00E64E6C" w:rsidP="00DC5A76">
            <w:pPr>
              <w:pStyle w:val="TableParagraph"/>
              <w:ind w:right="546"/>
              <w:rPr>
                <w:sz w:val="24"/>
              </w:rPr>
            </w:pPr>
            <w:r>
              <w:rPr>
                <w:spacing w:val="-1"/>
                <w:sz w:val="24"/>
              </w:rPr>
              <w:t xml:space="preserve">Посадова </w:t>
            </w:r>
            <w:r>
              <w:rPr>
                <w:sz w:val="24"/>
              </w:rPr>
              <w:t>особа</w:t>
            </w:r>
            <w:r>
              <w:rPr>
                <w:spacing w:val="-57"/>
                <w:sz w:val="24"/>
              </w:rPr>
              <w:t xml:space="preserve">    </w:t>
            </w:r>
            <w:r>
              <w:rPr>
                <w:sz w:val="24"/>
              </w:rPr>
              <w:t>відділу</w:t>
            </w:r>
          </w:p>
          <w:p w14:paraId="30E224E5" w14:textId="5085BE49" w:rsidR="00E64E6C" w:rsidRDefault="00E64E6C" w:rsidP="00DC5A76">
            <w:pPr>
              <w:pStyle w:val="TableParagraph"/>
              <w:ind w:right="-142"/>
              <w:rPr>
                <w:sz w:val="24"/>
              </w:rPr>
            </w:pPr>
            <w:r>
              <w:rPr>
                <w:sz w:val="24"/>
              </w:rPr>
              <w:t>Адміністратор</w:t>
            </w:r>
            <w:r>
              <w:rPr>
                <w:spacing w:val="-57"/>
                <w:sz w:val="24"/>
              </w:rPr>
              <w:t xml:space="preserve"> </w:t>
            </w:r>
            <w:r>
              <w:rPr>
                <w:sz w:val="24"/>
              </w:rPr>
              <w:t>Центру</w:t>
            </w:r>
          </w:p>
        </w:tc>
        <w:tc>
          <w:tcPr>
            <w:tcW w:w="1985" w:type="dxa"/>
            <w:tcBorders>
              <w:top w:val="single" w:sz="4" w:space="0" w:color="000000"/>
              <w:left w:val="single" w:sz="4" w:space="0" w:color="000000"/>
              <w:right w:val="single" w:sz="4" w:space="0" w:color="000000"/>
            </w:tcBorders>
            <w:hideMark/>
          </w:tcPr>
          <w:p w14:paraId="6EAE1F8F" w14:textId="77777777" w:rsidR="00E64E6C" w:rsidRDefault="00E64E6C" w:rsidP="00DC5A76">
            <w:pPr>
              <w:pStyle w:val="TableParagraph"/>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p w14:paraId="28FD9DE6" w14:textId="77777777" w:rsidR="00E64E6C" w:rsidRDefault="00E64E6C" w:rsidP="00DC5A76">
            <w:pPr>
              <w:pStyle w:val="TableParagraph"/>
              <w:ind w:left="110"/>
              <w:rPr>
                <w:sz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5"/>
                <w:sz w:val="24"/>
              </w:rPr>
              <w:t xml:space="preserve"> </w:t>
            </w:r>
            <w:r>
              <w:rPr>
                <w:sz w:val="24"/>
              </w:rPr>
              <w:t>послуг</w:t>
            </w:r>
          </w:p>
        </w:tc>
        <w:tc>
          <w:tcPr>
            <w:tcW w:w="2126" w:type="dxa"/>
            <w:tcBorders>
              <w:top w:val="single" w:sz="4" w:space="0" w:color="000000"/>
              <w:left w:val="single" w:sz="4" w:space="0" w:color="000000"/>
              <w:bottom w:val="single" w:sz="4" w:space="0" w:color="000000"/>
              <w:right w:val="single" w:sz="4" w:space="0" w:color="000000"/>
            </w:tcBorders>
            <w:hideMark/>
          </w:tcPr>
          <w:p w14:paraId="249F383A" w14:textId="77777777" w:rsidR="00E64E6C" w:rsidRDefault="00E64E6C" w:rsidP="004368A9">
            <w:pPr>
              <w:pStyle w:val="TableParagraph"/>
              <w:spacing w:line="268" w:lineRule="exact"/>
              <w:rPr>
                <w:sz w:val="24"/>
              </w:rPr>
            </w:pPr>
            <w:r>
              <w:rPr>
                <w:sz w:val="24"/>
              </w:rPr>
              <w:t>У</w:t>
            </w:r>
            <w:r>
              <w:rPr>
                <w:spacing w:val="-2"/>
                <w:sz w:val="24"/>
              </w:rPr>
              <w:t xml:space="preserve"> </w:t>
            </w:r>
            <w:r>
              <w:rPr>
                <w:sz w:val="24"/>
              </w:rPr>
              <w:t>день звернення</w:t>
            </w:r>
          </w:p>
        </w:tc>
      </w:tr>
      <w:tr w:rsidR="00E64E6C" w14:paraId="337BBDC2" w14:textId="77777777" w:rsidTr="00DC5A76">
        <w:trPr>
          <w:trHeight w:val="2614"/>
        </w:trPr>
        <w:tc>
          <w:tcPr>
            <w:tcW w:w="3695" w:type="dxa"/>
            <w:gridSpan w:val="2"/>
            <w:tcBorders>
              <w:top w:val="single" w:sz="4" w:space="0" w:color="000000"/>
              <w:left w:val="single" w:sz="4" w:space="0" w:color="000000"/>
              <w:bottom w:val="single" w:sz="4" w:space="0" w:color="000000"/>
              <w:right w:val="single" w:sz="4" w:space="0" w:color="000000"/>
            </w:tcBorders>
            <w:hideMark/>
          </w:tcPr>
          <w:p w14:paraId="399D7908" w14:textId="77777777" w:rsidR="00E64E6C" w:rsidRPr="00DC5A76" w:rsidRDefault="00E64E6C" w:rsidP="00DC5A76">
            <w:pPr>
              <w:pStyle w:val="ac"/>
              <w:rPr>
                <w:sz w:val="24"/>
                <w:szCs w:val="24"/>
              </w:rPr>
            </w:pPr>
            <w:r w:rsidRPr="00DC5A76">
              <w:rPr>
                <w:sz w:val="24"/>
                <w:szCs w:val="24"/>
              </w:rPr>
              <w:t>3. Прийом, перевірка повноти заяви та документів,</w:t>
            </w:r>
            <w:r w:rsidRPr="00DC5A76">
              <w:rPr>
                <w:spacing w:val="1"/>
                <w:sz w:val="24"/>
                <w:szCs w:val="24"/>
              </w:rPr>
              <w:t xml:space="preserve"> </w:t>
            </w:r>
            <w:r w:rsidRPr="00DC5A76">
              <w:rPr>
                <w:sz w:val="24"/>
                <w:szCs w:val="24"/>
              </w:rPr>
              <w:t>необхідних для отримання адміністративної</w:t>
            </w:r>
            <w:r w:rsidRPr="00DC5A76">
              <w:rPr>
                <w:spacing w:val="1"/>
                <w:sz w:val="24"/>
                <w:szCs w:val="24"/>
              </w:rPr>
              <w:t xml:space="preserve"> </w:t>
            </w:r>
            <w:r w:rsidRPr="00DC5A76">
              <w:rPr>
                <w:sz w:val="24"/>
                <w:szCs w:val="24"/>
              </w:rPr>
              <w:t>послуги,</w:t>
            </w:r>
            <w:r w:rsidRPr="00DC5A76">
              <w:rPr>
                <w:spacing w:val="-5"/>
                <w:sz w:val="24"/>
                <w:szCs w:val="24"/>
              </w:rPr>
              <w:t xml:space="preserve"> </w:t>
            </w:r>
            <w:r w:rsidRPr="00DC5A76">
              <w:rPr>
                <w:sz w:val="24"/>
                <w:szCs w:val="24"/>
              </w:rPr>
              <w:t>ідентифікація</w:t>
            </w:r>
            <w:r w:rsidRPr="00DC5A76">
              <w:rPr>
                <w:spacing w:val="-7"/>
                <w:sz w:val="24"/>
                <w:szCs w:val="24"/>
              </w:rPr>
              <w:t xml:space="preserve"> </w:t>
            </w:r>
            <w:r w:rsidRPr="00DC5A76">
              <w:rPr>
                <w:sz w:val="24"/>
                <w:szCs w:val="24"/>
              </w:rPr>
              <w:t>особи</w:t>
            </w:r>
            <w:r w:rsidRPr="00DC5A76">
              <w:rPr>
                <w:spacing w:val="-6"/>
                <w:sz w:val="24"/>
                <w:szCs w:val="24"/>
              </w:rPr>
              <w:t xml:space="preserve"> </w:t>
            </w:r>
            <w:r w:rsidRPr="00DC5A76">
              <w:rPr>
                <w:sz w:val="24"/>
                <w:szCs w:val="24"/>
              </w:rPr>
              <w:t>суб’єкта</w:t>
            </w:r>
            <w:r w:rsidRPr="00DC5A76">
              <w:rPr>
                <w:spacing w:val="-7"/>
                <w:sz w:val="24"/>
                <w:szCs w:val="24"/>
              </w:rPr>
              <w:t xml:space="preserve"> </w:t>
            </w:r>
            <w:r w:rsidRPr="00DC5A76">
              <w:rPr>
                <w:sz w:val="24"/>
                <w:szCs w:val="24"/>
              </w:rPr>
              <w:t>звернення; реєстрація</w:t>
            </w:r>
            <w:r w:rsidRPr="00DC5A76">
              <w:rPr>
                <w:spacing w:val="-3"/>
                <w:sz w:val="24"/>
                <w:szCs w:val="24"/>
              </w:rPr>
              <w:t xml:space="preserve"> </w:t>
            </w:r>
            <w:r w:rsidRPr="00DC5A76">
              <w:rPr>
                <w:sz w:val="24"/>
                <w:szCs w:val="24"/>
              </w:rPr>
              <w:t>за</w:t>
            </w:r>
            <w:r w:rsidRPr="00DC5A76">
              <w:rPr>
                <w:spacing w:val="-3"/>
                <w:sz w:val="24"/>
                <w:szCs w:val="24"/>
              </w:rPr>
              <w:t xml:space="preserve"> </w:t>
            </w:r>
            <w:r w:rsidRPr="00DC5A76">
              <w:rPr>
                <w:sz w:val="24"/>
                <w:szCs w:val="24"/>
              </w:rPr>
              <w:t>допомогою</w:t>
            </w:r>
            <w:r w:rsidRPr="00DC5A76">
              <w:rPr>
                <w:spacing w:val="-9"/>
                <w:sz w:val="24"/>
                <w:szCs w:val="24"/>
              </w:rPr>
              <w:t xml:space="preserve"> </w:t>
            </w:r>
            <w:r w:rsidRPr="00DC5A76">
              <w:rPr>
                <w:sz w:val="24"/>
                <w:szCs w:val="24"/>
              </w:rPr>
              <w:t>програмних</w:t>
            </w:r>
            <w:r w:rsidRPr="00DC5A76">
              <w:rPr>
                <w:spacing w:val="-7"/>
                <w:sz w:val="24"/>
                <w:szCs w:val="24"/>
              </w:rPr>
              <w:t xml:space="preserve"> </w:t>
            </w:r>
            <w:r w:rsidRPr="00DC5A76">
              <w:rPr>
                <w:sz w:val="24"/>
                <w:szCs w:val="24"/>
              </w:rPr>
              <w:t>засобів ведення Реєстру заяви встановленої форми, поданої, в установленому порядку</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69390B1C" w14:textId="77777777" w:rsidR="00E64E6C" w:rsidRPr="00DC5A76" w:rsidRDefault="00E64E6C" w:rsidP="00DC5A76">
            <w:pPr>
              <w:pStyle w:val="ac"/>
              <w:rPr>
                <w:sz w:val="24"/>
                <w:szCs w:val="24"/>
              </w:rPr>
            </w:pPr>
            <w:r w:rsidRPr="00DC5A76">
              <w:rPr>
                <w:spacing w:val="-1"/>
                <w:sz w:val="24"/>
                <w:szCs w:val="24"/>
              </w:rPr>
              <w:t xml:space="preserve">Посадова </w:t>
            </w:r>
            <w:r w:rsidRPr="00DC5A76">
              <w:rPr>
                <w:sz w:val="24"/>
                <w:szCs w:val="24"/>
              </w:rPr>
              <w:t>особа</w:t>
            </w:r>
            <w:r w:rsidRPr="00DC5A76">
              <w:rPr>
                <w:spacing w:val="-57"/>
                <w:sz w:val="24"/>
                <w:szCs w:val="24"/>
              </w:rPr>
              <w:t xml:space="preserve"> </w:t>
            </w:r>
            <w:r w:rsidRPr="00DC5A76">
              <w:rPr>
                <w:sz w:val="24"/>
                <w:szCs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4C6C1DE4" w14:textId="77777777" w:rsidR="00E64E6C" w:rsidRPr="00DC5A76" w:rsidRDefault="00E64E6C" w:rsidP="00DC5A76">
            <w:pPr>
              <w:pStyle w:val="ac"/>
              <w:rPr>
                <w:sz w:val="24"/>
                <w:szCs w:val="24"/>
              </w:rPr>
            </w:pPr>
            <w:r w:rsidRPr="00DC5A76">
              <w:rPr>
                <w:sz w:val="24"/>
                <w:szCs w:val="24"/>
              </w:rPr>
              <w:t>Відділ</w:t>
            </w:r>
            <w:r w:rsidRPr="00DC5A76">
              <w:rPr>
                <w:spacing w:val="-2"/>
                <w:sz w:val="24"/>
                <w:szCs w:val="24"/>
              </w:rPr>
              <w:t xml:space="preserve"> </w:t>
            </w:r>
            <w:r w:rsidRPr="00DC5A76">
              <w:rPr>
                <w:sz w:val="24"/>
                <w:szCs w:val="24"/>
              </w:rPr>
              <w:t>державної</w:t>
            </w:r>
            <w:r w:rsidRPr="00DC5A76">
              <w:rPr>
                <w:spacing w:val="-11"/>
                <w:sz w:val="24"/>
                <w:szCs w:val="24"/>
              </w:rPr>
              <w:t xml:space="preserve"> </w:t>
            </w:r>
            <w:r w:rsidRPr="00DC5A76">
              <w:rPr>
                <w:sz w:val="24"/>
                <w:szCs w:val="24"/>
              </w:rPr>
              <w:t>реєстрації</w:t>
            </w:r>
            <w:r w:rsidRPr="00DC5A76">
              <w:rPr>
                <w:spacing w:val="-57"/>
                <w:sz w:val="24"/>
                <w:szCs w:val="24"/>
              </w:rPr>
              <w:t xml:space="preserve"> </w:t>
            </w:r>
            <w:r w:rsidRPr="00DC5A76">
              <w:rPr>
                <w:sz w:val="24"/>
                <w:szCs w:val="24"/>
              </w:rPr>
              <w:t>актів</w:t>
            </w:r>
            <w:r w:rsidRPr="00DC5A76">
              <w:rPr>
                <w:spacing w:val="1"/>
                <w:sz w:val="24"/>
                <w:szCs w:val="24"/>
              </w:rPr>
              <w:t xml:space="preserve"> </w:t>
            </w:r>
            <w:r w:rsidRPr="00DC5A76">
              <w:rPr>
                <w:sz w:val="24"/>
                <w:szCs w:val="24"/>
              </w:rPr>
              <w:t>цивільного</w:t>
            </w:r>
            <w:r w:rsidRPr="00DC5A76">
              <w:rPr>
                <w:spacing w:val="4"/>
                <w:sz w:val="24"/>
                <w:szCs w:val="24"/>
              </w:rPr>
              <w:t xml:space="preserve"> </w:t>
            </w:r>
            <w:r w:rsidRPr="00DC5A76">
              <w:rPr>
                <w:sz w:val="24"/>
                <w:szCs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6AC3A32B" w14:textId="77777777" w:rsidR="00E64E6C" w:rsidRPr="00DC5A76" w:rsidRDefault="00E64E6C" w:rsidP="00DC5A76">
            <w:pPr>
              <w:pStyle w:val="ac"/>
              <w:jc w:val="left"/>
              <w:rPr>
                <w:sz w:val="24"/>
                <w:szCs w:val="24"/>
              </w:rPr>
            </w:pPr>
            <w:r w:rsidRPr="00DC5A76">
              <w:rPr>
                <w:sz w:val="24"/>
                <w:szCs w:val="24"/>
              </w:rPr>
              <w:t>У день надходження заяви та</w:t>
            </w:r>
            <w:r w:rsidRPr="00DC5A76">
              <w:rPr>
                <w:spacing w:val="-57"/>
                <w:sz w:val="24"/>
                <w:szCs w:val="24"/>
              </w:rPr>
              <w:t xml:space="preserve"> </w:t>
            </w:r>
            <w:r w:rsidRPr="00DC5A76">
              <w:rPr>
                <w:sz w:val="24"/>
                <w:szCs w:val="24"/>
              </w:rPr>
              <w:t>документів або не пізніше</w:t>
            </w:r>
            <w:r w:rsidRPr="00DC5A76">
              <w:rPr>
                <w:spacing w:val="1"/>
                <w:sz w:val="24"/>
                <w:szCs w:val="24"/>
              </w:rPr>
              <w:t xml:space="preserve"> </w:t>
            </w:r>
            <w:r w:rsidRPr="00DC5A76">
              <w:rPr>
                <w:sz w:val="24"/>
                <w:szCs w:val="24"/>
              </w:rPr>
              <w:t>наступного робочого дня у</w:t>
            </w:r>
          </w:p>
          <w:p w14:paraId="6E57A5AD" w14:textId="77777777" w:rsidR="00E64E6C" w:rsidRDefault="00E64E6C" w:rsidP="00DC5A76">
            <w:pPr>
              <w:pStyle w:val="ac"/>
            </w:pPr>
            <w:r w:rsidRPr="00DC5A76">
              <w:rPr>
                <w:sz w:val="24"/>
                <w:szCs w:val="24"/>
              </w:rPr>
              <w:t>разі</w:t>
            </w:r>
            <w:r w:rsidRPr="00DC5A76">
              <w:rPr>
                <w:spacing w:val="-3"/>
                <w:sz w:val="24"/>
                <w:szCs w:val="24"/>
              </w:rPr>
              <w:t xml:space="preserve"> </w:t>
            </w:r>
            <w:r w:rsidRPr="00DC5A76">
              <w:rPr>
                <w:sz w:val="24"/>
                <w:szCs w:val="24"/>
              </w:rPr>
              <w:t>їх</w:t>
            </w:r>
            <w:r w:rsidRPr="00DC5A76">
              <w:rPr>
                <w:spacing w:val="-2"/>
                <w:sz w:val="24"/>
                <w:szCs w:val="24"/>
              </w:rPr>
              <w:t xml:space="preserve"> </w:t>
            </w:r>
            <w:r w:rsidRPr="00DC5A76">
              <w:rPr>
                <w:sz w:val="24"/>
                <w:szCs w:val="24"/>
              </w:rPr>
              <w:t>отримання</w:t>
            </w:r>
            <w:r w:rsidRPr="00DC5A76">
              <w:rPr>
                <w:spacing w:val="-2"/>
                <w:sz w:val="24"/>
                <w:szCs w:val="24"/>
              </w:rPr>
              <w:t xml:space="preserve"> </w:t>
            </w:r>
            <w:r w:rsidRPr="00DC5A76">
              <w:rPr>
                <w:sz w:val="24"/>
                <w:szCs w:val="24"/>
              </w:rPr>
              <w:t>поза робочим</w:t>
            </w:r>
            <w:r w:rsidRPr="00DC5A76">
              <w:rPr>
                <w:spacing w:val="-4"/>
                <w:sz w:val="24"/>
                <w:szCs w:val="24"/>
              </w:rPr>
              <w:t xml:space="preserve"> </w:t>
            </w:r>
            <w:r w:rsidRPr="00DC5A76">
              <w:rPr>
                <w:sz w:val="24"/>
                <w:szCs w:val="24"/>
              </w:rPr>
              <w:t>часом</w:t>
            </w:r>
            <w:r w:rsidRPr="00DC5A76">
              <w:rPr>
                <w:spacing w:val="-4"/>
                <w:sz w:val="24"/>
                <w:szCs w:val="24"/>
              </w:rPr>
              <w:t xml:space="preserve"> </w:t>
            </w:r>
            <w:r w:rsidRPr="00DC5A76">
              <w:rPr>
                <w:sz w:val="24"/>
                <w:szCs w:val="24"/>
              </w:rPr>
              <w:t>відділу</w:t>
            </w:r>
          </w:p>
        </w:tc>
      </w:tr>
      <w:tr w:rsidR="00E64E6C" w14:paraId="466E2ED6" w14:textId="77777777" w:rsidTr="00DC5A76">
        <w:trPr>
          <w:trHeight w:val="1377"/>
        </w:trPr>
        <w:tc>
          <w:tcPr>
            <w:tcW w:w="3695" w:type="dxa"/>
            <w:gridSpan w:val="2"/>
            <w:tcBorders>
              <w:top w:val="single" w:sz="4" w:space="0" w:color="000000"/>
              <w:left w:val="single" w:sz="4" w:space="0" w:color="000000"/>
              <w:bottom w:val="single" w:sz="4" w:space="0" w:color="000000"/>
              <w:right w:val="single" w:sz="4" w:space="0" w:color="000000"/>
            </w:tcBorders>
            <w:hideMark/>
          </w:tcPr>
          <w:p w14:paraId="2D2B8223" w14:textId="77777777" w:rsidR="00E64E6C" w:rsidRDefault="00E64E6C" w:rsidP="00DC5A76">
            <w:pPr>
              <w:pStyle w:val="TableParagraph"/>
              <w:ind w:right="142"/>
              <w:jc w:val="both"/>
              <w:rPr>
                <w:sz w:val="24"/>
              </w:rPr>
            </w:pPr>
            <w:r>
              <w:rPr>
                <w:sz w:val="24"/>
              </w:rPr>
              <w:t>4. Передача заяви встановленої форми та документів,</w:t>
            </w:r>
            <w:r>
              <w:rPr>
                <w:spacing w:val="1"/>
                <w:sz w:val="24"/>
              </w:rPr>
              <w:t xml:space="preserve"> </w:t>
            </w:r>
            <w:r>
              <w:rPr>
                <w:sz w:val="24"/>
              </w:rPr>
              <w:t>необхідних</w:t>
            </w:r>
            <w:r>
              <w:rPr>
                <w:spacing w:val="-9"/>
                <w:sz w:val="24"/>
              </w:rPr>
              <w:t xml:space="preserve"> </w:t>
            </w:r>
            <w:r>
              <w:rPr>
                <w:sz w:val="24"/>
              </w:rPr>
              <w:t>для</w:t>
            </w:r>
            <w:r>
              <w:rPr>
                <w:spacing w:val="-2"/>
                <w:sz w:val="24"/>
              </w:rPr>
              <w:t xml:space="preserve"> </w:t>
            </w:r>
            <w:r>
              <w:rPr>
                <w:sz w:val="24"/>
              </w:rPr>
              <w:t>отримання</w:t>
            </w:r>
            <w:r>
              <w:rPr>
                <w:spacing w:val="-3"/>
                <w:sz w:val="24"/>
              </w:rPr>
              <w:t xml:space="preserve"> </w:t>
            </w:r>
            <w:r>
              <w:rPr>
                <w:sz w:val="24"/>
              </w:rPr>
              <w:t>адміністративної</w:t>
            </w:r>
            <w:r>
              <w:rPr>
                <w:spacing w:val="-12"/>
                <w:sz w:val="24"/>
              </w:rPr>
              <w:t xml:space="preserve"> </w:t>
            </w:r>
            <w:r>
              <w:rPr>
                <w:sz w:val="24"/>
              </w:rPr>
              <w:t>послуги</w:t>
            </w:r>
            <w:r>
              <w:rPr>
                <w:spacing w:val="-57"/>
                <w:sz w:val="24"/>
              </w:rPr>
              <w:t xml:space="preserve"> </w:t>
            </w:r>
            <w:r>
              <w:rPr>
                <w:sz w:val="24"/>
              </w:rPr>
              <w:t>від Центру надання адміністративних послуг до</w:t>
            </w:r>
            <w:r>
              <w:rPr>
                <w:spacing w:val="1"/>
                <w:sz w:val="24"/>
              </w:rPr>
              <w:t xml:space="preserve"> </w:t>
            </w:r>
            <w:r>
              <w:rPr>
                <w:sz w:val="24"/>
              </w:rPr>
              <w:t>відділу</w:t>
            </w:r>
            <w:r>
              <w:rPr>
                <w:spacing w:val="-5"/>
                <w:sz w:val="24"/>
              </w:rPr>
              <w:t xml:space="preserve"> </w:t>
            </w:r>
            <w:r>
              <w:rPr>
                <w:sz w:val="24"/>
              </w:rPr>
              <w:t>державної</w:t>
            </w:r>
            <w:r>
              <w:rPr>
                <w:spacing w:val="-9"/>
                <w:sz w:val="24"/>
              </w:rPr>
              <w:t xml:space="preserve"> </w:t>
            </w:r>
            <w:r>
              <w:rPr>
                <w:sz w:val="24"/>
              </w:rPr>
              <w:t>реєстрації</w:t>
            </w:r>
            <w:r>
              <w:rPr>
                <w:spacing w:val="-4"/>
                <w:sz w:val="24"/>
              </w:rPr>
              <w:t xml:space="preserve"> </w:t>
            </w:r>
            <w:r>
              <w:rPr>
                <w:sz w:val="24"/>
              </w:rPr>
              <w:t>актів</w:t>
            </w:r>
            <w:r>
              <w:rPr>
                <w:spacing w:val="1"/>
                <w:sz w:val="24"/>
              </w:rPr>
              <w:t xml:space="preserve"> </w:t>
            </w:r>
            <w:r>
              <w:rPr>
                <w:sz w:val="24"/>
              </w:rPr>
              <w:t>цивільного стану на</w:t>
            </w:r>
            <w:r>
              <w:rPr>
                <w:spacing w:val="-2"/>
                <w:sz w:val="24"/>
              </w:rPr>
              <w:t xml:space="preserve"> </w:t>
            </w:r>
            <w:r>
              <w:rPr>
                <w:sz w:val="24"/>
              </w:rPr>
              <w:t>розгляд</w:t>
            </w:r>
            <w:r>
              <w:rPr>
                <w:spacing w:val="-8"/>
                <w:sz w:val="24"/>
              </w:rPr>
              <w:t xml:space="preserve"> </w:t>
            </w:r>
            <w:r>
              <w:rPr>
                <w:sz w:val="24"/>
              </w:rPr>
              <w:t>та</w:t>
            </w:r>
            <w:r>
              <w:rPr>
                <w:spacing w:val="-2"/>
                <w:sz w:val="24"/>
              </w:rPr>
              <w:t xml:space="preserve"> </w:t>
            </w:r>
            <w:r>
              <w:rPr>
                <w:sz w:val="24"/>
              </w:rPr>
              <w:t>зберігання</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792C3734" w14:textId="35E1E56A" w:rsidR="00E64E6C" w:rsidRDefault="00E64E6C" w:rsidP="00DC5A76">
            <w:pPr>
              <w:pStyle w:val="TableParagraph"/>
              <w:spacing w:line="235" w:lineRule="auto"/>
              <w:ind w:right="141"/>
              <w:rPr>
                <w:sz w:val="24"/>
              </w:rPr>
            </w:pPr>
            <w:r>
              <w:rPr>
                <w:sz w:val="24"/>
              </w:rPr>
              <w:t>Уповноважена</w:t>
            </w:r>
            <w:r>
              <w:rPr>
                <w:spacing w:val="-57"/>
                <w:sz w:val="24"/>
              </w:rPr>
              <w:t xml:space="preserve"> </w:t>
            </w:r>
            <w:r>
              <w:rPr>
                <w:sz w:val="24"/>
              </w:rPr>
              <w:t>особа</w:t>
            </w:r>
            <w:r>
              <w:rPr>
                <w:spacing w:val="-1"/>
                <w:sz w:val="24"/>
              </w:rPr>
              <w:t xml:space="preserve"> </w:t>
            </w:r>
            <w:r>
              <w:rPr>
                <w:sz w:val="24"/>
              </w:rPr>
              <w:t>Центру</w:t>
            </w:r>
          </w:p>
        </w:tc>
        <w:tc>
          <w:tcPr>
            <w:tcW w:w="1985" w:type="dxa"/>
            <w:tcBorders>
              <w:top w:val="single" w:sz="4" w:space="0" w:color="000000"/>
              <w:left w:val="single" w:sz="4" w:space="0" w:color="000000"/>
              <w:bottom w:val="single" w:sz="4" w:space="0" w:color="000000"/>
              <w:right w:val="single" w:sz="4" w:space="0" w:color="000000"/>
            </w:tcBorders>
            <w:hideMark/>
          </w:tcPr>
          <w:p w14:paraId="304EB277" w14:textId="77777777" w:rsidR="00E64E6C" w:rsidRDefault="00E64E6C" w:rsidP="00DC5A76">
            <w:pPr>
              <w:pStyle w:val="TableParagraph"/>
              <w:spacing w:line="235" w:lineRule="auto"/>
              <w:ind w:left="110" w:right="438"/>
              <w:rPr>
                <w:sz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4"/>
                <w:sz w:val="24"/>
              </w:rPr>
              <w:t xml:space="preserve"> </w:t>
            </w:r>
            <w:r>
              <w:rPr>
                <w:sz w:val="24"/>
              </w:rPr>
              <w:t>послуг</w:t>
            </w:r>
          </w:p>
        </w:tc>
        <w:tc>
          <w:tcPr>
            <w:tcW w:w="2126" w:type="dxa"/>
            <w:tcBorders>
              <w:top w:val="single" w:sz="4" w:space="0" w:color="000000"/>
              <w:left w:val="single" w:sz="4" w:space="0" w:color="000000"/>
              <w:bottom w:val="single" w:sz="4" w:space="0" w:color="000000"/>
              <w:right w:val="single" w:sz="4" w:space="0" w:color="000000"/>
            </w:tcBorders>
            <w:hideMark/>
          </w:tcPr>
          <w:p w14:paraId="56213A59" w14:textId="77777777" w:rsidR="00E64E6C" w:rsidRDefault="00E64E6C" w:rsidP="004368A9">
            <w:pPr>
              <w:pStyle w:val="TableParagraph"/>
              <w:ind w:right="194"/>
              <w:rPr>
                <w:sz w:val="24"/>
              </w:rPr>
            </w:pPr>
            <w:r>
              <w:rPr>
                <w:sz w:val="24"/>
              </w:rPr>
              <w:t>У день звернення або не</w:t>
            </w:r>
            <w:r>
              <w:rPr>
                <w:spacing w:val="1"/>
                <w:sz w:val="24"/>
              </w:rPr>
              <w:t xml:space="preserve"> </w:t>
            </w:r>
            <w:r>
              <w:rPr>
                <w:sz w:val="24"/>
              </w:rPr>
              <w:t>пізніше наступного робочого</w:t>
            </w:r>
            <w:r>
              <w:rPr>
                <w:spacing w:val="1"/>
                <w:sz w:val="24"/>
              </w:rPr>
              <w:t xml:space="preserve"> </w:t>
            </w:r>
            <w:r>
              <w:rPr>
                <w:sz w:val="24"/>
              </w:rPr>
              <w:t>дня</w:t>
            </w:r>
            <w:r>
              <w:rPr>
                <w:spacing w:val="5"/>
                <w:sz w:val="24"/>
              </w:rPr>
              <w:t xml:space="preserve"> </w:t>
            </w:r>
            <w:r>
              <w:rPr>
                <w:sz w:val="24"/>
              </w:rPr>
              <w:t>у</w:t>
            </w:r>
            <w:r>
              <w:rPr>
                <w:spacing w:val="-9"/>
                <w:sz w:val="24"/>
              </w:rPr>
              <w:t xml:space="preserve"> </w:t>
            </w:r>
            <w:r>
              <w:rPr>
                <w:sz w:val="24"/>
              </w:rPr>
              <w:t>разі</w:t>
            </w:r>
            <w:r>
              <w:rPr>
                <w:spacing w:val="-3"/>
                <w:sz w:val="24"/>
              </w:rPr>
              <w:t xml:space="preserve"> </w:t>
            </w:r>
            <w:r>
              <w:rPr>
                <w:sz w:val="24"/>
              </w:rPr>
              <w:t>їх</w:t>
            </w:r>
            <w:r>
              <w:rPr>
                <w:spacing w:val="-4"/>
                <w:sz w:val="24"/>
              </w:rPr>
              <w:t xml:space="preserve"> </w:t>
            </w:r>
            <w:r>
              <w:rPr>
                <w:sz w:val="24"/>
              </w:rPr>
              <w:t>подання</w:t>
            </w:r>
            <w:r>
              <w:rPr>
                <w:spacing w:val="58"/>
                <w:sz w:val="24"/>
              </w:rPr>
              <w:t xml:space="preserve"> </w:t>
            </w:r>
            <w:r>
              <w:rPr>
                <w:sz w:val="24"/>
              </w:rPr>
              <w:t>заяви</w:t>
            </w:r>
            <w:r>
              <w:rPr>
                <w:spacing w:val="-2"/>
                <w:sz w:val="24"/>
              </w:rPr>
              <w:t xml:space="preserve"> </w:t>
            </w:r>
            <w:r>
              <w:rPr>
                <w:sz w:val="24"/>
              </w:rPr>
              <w:t>та</w:t>
            </w:r>
            <w:r>
              <w:rPr>
                <w:spacing w:val="-57"/>
                <w:sz w:val="24"/>
              </w:rPr>
              <w:t xml:space="preserve"> </w:t>
            </w:r>
            <w:r>
              <w:rPr>
                <w:sz w:val="24"/>
              </w:rPr>
              <w:t>документів</w:t>
            </w:r>
            <w:r>
              <w:rPr>
                <w:spacing w:val="1"/>
                <w:sz w:val="24"/>
              </w:rPr>
              <w:t xml:space="preserve"> </w:t>
            </w:r>
            <w:r>
              <w:rPr>
                <w:sz w:val="24"/>
              </w:rPr>
              <w:t>поза</w:t>
            </w:r>
            <w:r>
              <w:rPr>
                <w:spacing w:val="-5"/>
                <w:sz w:val="24"/>
              </w:rPr>
              <w:t xml:space="preserve"> </w:t>
            </w:r>
            <w:r>
              <w:rPr>
                <w:sz w:val="24"/>
              </w:rPr>
              <w:t>робочим</w:t>
            </w:r>
          </w:p>
          <w:p w14:paraId="53C84E3C" w14:textId="77777777" w:rsidR="00E64E6C" w:rsidRDefault="00E64E6C" w:rsidP="004368A9">
            <w:pPr>
              <w:pStyle w:val="TableParagraph"/>
              <w:spacing w:line="261" w:lineRule="exact"/>
              <w:rPr>
                <w:sz w:val="24"/>
              </w:rPr>
            </w:pPr>
            <w:r>
              <w:rPr>
                <w:sz w:val="24"/>
              </w:rPr>
              <w:t>часом</w:t>
            </w:r>
            <w:r>
              <w:rPr>
                <w:spacing w:val="-4"/>
                <w:sz w:val="24"/>
              </w:rPr>
              <w:t xml:space="preserve"> </w:t>
            </w:r>
            <w:r>
              <w:rPr>
                <w:sz w:val="24"/>
              </w:rPr>
              <w:t>відділу</w:t>
            </w:r>
          </w:p>
        </w:tc>
      </w:tr>
      <w:tr w:rsidR="00E64E6C" w14:paraId="690E1768" w14:textId="77777777" w:rsidTr="00DC5A76">
        <w:trPr>
          <w:trHeight w:val="1104"/>
        </w:trPr>
        <w:tc>
          <w:tcPr>
            <w:tcW w:w="3695" w:type="dxa"/>
            <w:gridSpan w:val="2"/>
            <w:tcBorders>
              <w:top w:val="single" w:sz="4" w:space="0" w:color="000000"/>
              <w:left w:val="single" w:sz="4" w:space="0" w:color="000000"/>
              <w:bottom w:val="single" w:sz="4" w:space="0" w:color="000000"/>
              <w:right w:val="single" w:sz="4" w:space="0" w:color="000000"/>
            </w:tcBorders>
            <w:hideMark/>
          </w:tcPr>
          <w:p w14:paraId="0C0795D2" w14:textId="77777777" w:rsidR="00E64E6C" w:rsidRDefault="00E64E6C" w:rsidP="00DC5A76">
            <w:pPr>
              <w:pStyle w:val="TableParagraph"/>
              <w:ind w:right="178"/>
              <w:jc w:val="both"/>
              <w:rPr>
                <w:sz w:val="24"/>
              </w:rPr>
            </w:pPr>
            <w:r>
              <w:rPr>
                <w:sz w:val="24"/>
              </w:rPr>
              <w:lastRenderedPageBreak/>
              <w:t>5. Прийом,</w:t>
            </w:r>
            <w:r>
              <w:rPr>
                <w:spacing w:val="-8"/>
                <w:sz w:val="24"/>
              </w:rPr>
              <w:t xml:space="preserve"> </w:t>
            </w:r>
            <w:r>
              <w:rPr>
                <w:sz w:val="24"/>
              </w:rPr>
              <w:t>перевірка</w:t>
            </w:r>
            <w:r>
              <w:rPr>
                <w:spacing w:val="-6"/>
                <w:sz w:val="24"/>
              </w:rPr>
              <w:t xml:space="preserve"> </w:t>
            </w:r>
            <w:r>
              <w:rPr>
                <w:sz w:val="24"/>
              </w:rPr>
              <w:t>повноти</w:t>
            </w:r>
            <w:r>
              <w:rPr>
                <w:spacing w:val="-8"/>
                <w:sz w:val="24"/>
              </w:rPr>
              <w:t xml:space="preserve"> </w:t>
            </w:r>
            <w:r>
              <w:rPr>
                <w:sz w:val="24"/>
              </w:rPr>
              <w:t>документів,</w:t>
            </w:r>
            <w:r>
              <w:rPr>
                <w:spacing w:val="-4"/>
                <w:sz w:val="24"/>
              </w:rPr>
              <w:t xml:space="preserve"> </w:t>
            </w:r>
            <w:r>
              <w:rPr>
                <w:sz w:val="24"/>
              </w:rPr>
              <w:t>необхідних</w:t>
            </w:r>
            <w:r>
              <w:rPr>
                <w:spacing w:val="-57"/>
                <w:sz w:val="24"/>
              </w:rPr>
              <w:t xml:space="preserve"> </w:t>
            </w:r>
            <w:r>
              <w:rPr>
                <w:sz w:val="24"/>
              </w:rPr>
              <w:t>для отримання адміністративної послуги відділом</w:t>
            </w:r>
            <w:r>
              <w:rPr>
                <w:spacing w:val="1"/>
                <w:sz w:val="24"/>
              </w:rPr>
              <w:t xml:space="preserve"> </w:t>
            </w:r>
            <w:r>
              <w:rPr>
                <w:sz w:val="24"/>
              </w:rPr>
              <w:t>державної</w:t>
            </w:r>
            <w:r>
              <w:rPr>
                <w:spacing w:val="-9"/>
                <w:sz w:val="24"/>
              </w:rPr>
              <w:t xml:space="preserve"> </w:t>
            </w:r>
            <w:r>
              <w:rPr>
                <w:sz w:val="24"/>
              </w:rPr>
              <w:t>реєстрації</w:t>
            </w:r>
            <w:r>
              <w:rPr>
                <w:spacing w:val="-1"/>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r>
              <w:rPr>
                <w:spacing w:val="-9"/>
                <w:sz w:val="24"/>
              </w:rPr>
              <w:t xml:space="preserve"> </w:t>
            </w:r>
            <w:r>
              <w:rPr>
                <w:sz w:val="24"/>
              </w:rPr>
              <w:t>від центру</w:t>
            </w:r>
            <w:r>
              <w:rPr>
                <w:spacing w:val="-12"/>
                <w:sz w:val="24"/>
              </w:rPr>
              <w:t xml:space="preserve"> </w:t>
            </w:r>
            <w:r>
              <w:rPr>
                <w:sz w:val="24"/>
              </w:rPr>
              <w:t>надання</w:t>
            </w:r>
            <w:r>
              <w:rPr>
                <w:spacing w:val="-1"/>
                <w:sz w:val="24"/>
              </w:rPr>
              <w:t xml:space="preserve"> </w:t>
            </w:r>
            <w:r>
              <w:rPr>
                <w:sz w:val="24"/>
              </w:rPr>
              <w:t>адміністративних</w:t>
            </w:r>
            <w:r>
              <w:rPr>
                <w:spacing w:val="-7"/>
                <w:sz w:val="24"/>
              </w:rPr>
              <w:t xml:space="preserve"> </w:t>
            </w:r>
            <w:r>
              <w:rPr>
                <w:sz w:val="24"/>
              </w:rPr>
              <w:t>послуг</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1A0B571C" w14:textId="77777777" w:rsidR="00E64E6C" w:rsidRDefault="00E64E6C" w:rsidP="00DC5A76">
            <w:pPr>
              <w:pStyle w:val="TableParagraph"/>
              <w:ind w:right="141"/>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2BC9F286" w14:textId="0AC35577" w:rsidR="00DC5A76" w:rsidRDefault="00E64E6C" w:rsidP="00DC5A76">
            <w:pPr>
              <w:pStyle w:val="TableParagraph"/>
              <w:ind w:left="0"/>
              <w:jc w:val="center"/>
              <w:rPr>
                <w:spacing w:val="-57"/>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p>
          <w:p w14:paraId="40197B07" w14:textId="245A004B" w:rsidR="00E64E6C" w:rsidRDefault="00E64E6C" w:rsidP="00DC5A76">
            <w:pPr>
              <w:pStyle w:val="TableParagraph"/>
              <w:ind w:left="0"/>
              <w:jc w:val="center"/>
              <w:rPr>
                <w:sz w:val="24"/>
              </w:rPr>
            </w:pP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2C919BAD" w14:textId="77777777" w:rsidR="00E64E6C" w:rsidRDefault="00E64E6C" w:rsidP="004368A9">
            <w:pPr>
              <w:pStyle w:val="TableParagraph"/>
              <w:spacing w:line="268" w:lineRule="exact"/>
              <w:rPr>
                <w:sz w:val="24"/>
              </w:rPr>
            </w:pPr>
            <w:r>
              <w:rPr>
                <w:sz w:val="24"/>
              </w:rPr>
              <w:t>У</w:t>
            </w:r>
            <w:r>
              <w:rPr>
                <w:spacing w:val="-4"/>
                <w:sz w:val="24"/>
              </w:rPr>
              <w:t xml:space="preserve"> </w:t>
            </w:r>
            <w:r>
              <w:rPr>
                <w:sz w:val="24"/>
              </w:rPr>
              <w:t>день</w:t>
            </w:r>
            <w:r>
              <w:rPr>
                <w:spacing w:val="-2"/>
                <w:sz w:val="24"/>
              </w:rPr>
              <w:t xml:space="preserve"> </w:t>
            </w:r>
            <w:r>
              <w:rPr>
                <w:sz w:val="24"/>
              </w:rPr>
              <w:t>надходження</w:t>
            </w:r>
          </w:p>
        </w:tc>
      </w:tr>
      <w:tr w:rsidR="00E64E6C" w14:paraId="731F69FC" w14:textId="77777777" w:rsidTr="00DC5A76">
        <w:trPr>
          <w:trHeight w:val="1382"/>
        </w:trPr>
        <w:tc>
          <w:tcPr>
            <w:tcW w:w="3695" w:type="dxa"/>
            <w:gridSpan w:val="2"/>
            <w:tcBorders>
              <w:top w:val="single" w:sz="4" w:space="0" w:color="000000"/>
              <w:left w:val="single" w:sz="4" w:space="0" w:color="000000"/>
              <w:bottom w:val="single" w:sz="4" w:space="0" w:color="000000"/>
              <w:right w:val="single" w:sz="4" w:space="0" w:color="000000"/>
            </w:tcBorders>
            <w:hideMark/>
          </w:tcPr>
          <w:p w14:paraId="3E8A078C" w14:textId="5F21DE94" w:rsidR="00E64E6C" w:rsidRPr="00DC5A76" w:rsidRDefault="00E64E6C" w:rsidP="00DC5A76">
            <w:pPr>
              <w:pStyle w:val="TableParagraph"/>
              <w:ind w:right="178"/>
              <w:jc w:val="both"/>
              <w:rPr>
                <w:spacing w:val="-57"/>
                <w:sz w:val="24"/>
              </w:rPr>
            </w:pPr>
            <w:r>
              <w:rPr>
                <w:sz w:val="24"/>
              </w:rPr>
              <w:t>6.Облік</w:t>
            </w:r>
            <w:r>
              <w:rPr>
                <w:spacing w:val="14"/>
                <w:sz w:val="24"/>
              </w:rPr>
              <w:t xml:space="preserve"> </w:t>
            </w:r>
            <w:r>
              <w:rPr>
                <w:sz w:val="24"/>
              </w:rPr>
              <w:t>у</w:t>
            </w:r>
            <w:r>
              <w:rPr>
                <w:spacing w:val="2"/>
                <w:sz w:val="24"/>
              </w:rPr>
              <w:t xml:space="preserve"> </w:t>
            </w:r>
            <w:r>
              <w:rPr>
                <w:sz w:val="24"/>
              </w:rPr>
              <w:t>відповідному</w:t>
            </w:r>
            <w:r>
              <w:rPr>
                <w:spacing w:val="2"/>
                <w:sz w:val="24"/>
              </w:rPr>
              <w:t xml:space="preserve"> </w:t>
            </w:r>
            <w:r>
              <w:rPr>
                <w:sz w:val="24"/>
              </w:rPr>
              <w:t>журналі</w:t>
            </w:r>
            <w:r>
              <w:rPr>
                <w:spacing w:val="3"/>
                <w:sz w:val="24"/>
              </w:rPr>
              <w:t xml:space="preserve"> </w:t>
            </w:r>
            <w:r>
              <w:rPr>
                <w:sz w:val="24"/>
              </w:rPr>
              <w:t>заяви</w:t>
            </w:r>
            <w:r>
              <w:rPr>
                <w:spacing w:val="12"/>
                <w:sz w:val="24"/>
              </w:rPr>
              <w:t xml:space="preserve"> </w:t>
            </w:r>
            <w:r>
              <w:rPr>
                <w:sz w:val="24"/>
              </w:rPr>
              <w:t>встановленої</w:t>
            </w:r>
            <w:r>
              <w:rPr>
                <w:spacing w:val="-57"/>
                <w:sz w:val="24"/>
              </w:rPr>
              <w:t xml:space="preserve">     </w:t>
            </w:r>
            <w:r w:rsidR="00DC5A76">
              <w:rPr>
                <w:spacing w:val="-57"/>
                <w:sz w:val="24"/>
              </w:rPr>
              <w:t xml:space="preserve"> </w:t>
            </w:r>
            <w:r>
              <w:rPr>
                <w:sz w:val="24"/>
              </w:rPr>
              <w:t>форми</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50505CB3" w14:textId="77777777" w:rsidR="00E64E6C" w:rsidRDefault="00E64E6C" w:rsidP="00DC5A76">
            <w:pPr>
              <w:pStyle w:val="TableParagraph"/>
              <w:ind w:right="141"/>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36012CE0" w14:textId="0F7D2E3A" w:rsidR="00E64E6C" w:rsidRDefault="00E64E6C" w:rsidP="00DC5A76">
            <w:pPr>
              <w:pStyle w:val="TableParagraph"/>
              <w:ind w:left="110" w:right="135"/>
              <w:jc w:val="center"/>
              <w:rPr>
                <w:sz w:val="24"/>
              </w:rPr>
            </w:pPr>
            <w:r>
              <w:rPr>
                <w:sz w:val="24"/>
              </w:rPr>
              <w:t>Відділ</w:t>
            </w:r>
            <w:r>
              <w:rPr>
                <w:spacing w:val="-1"/>
                <w:sz w:val="24"/>
              </w:rPr>
              <w:t xml:space="preserve"> </w:t>
            </w:r>
            <w:r>
              <w:rPr>
                <w:sz w:val="24"/>
              </w:rPr>
              <w:t>державної</w:t>
            </w:r>
            <w:r>
              <w:rPr>
                <w:spacing w:val="-10"/>
                <w:sz w:val="24"/>
              </w:rPr>
              <w:t xml:space="preserve"> </w:t>
            </w:r>
            <w:r>
              <w:rPr>
                <w:sz w:val="24"/>
              </w:rPr>
              <w:t>реєстрації</w:t>
            </w:r>
            <w:r w:rsidR="00DC5A76">
              <w:rPr>
                <w:sz w:val="24"/>
              </w:rPr>
              <w:t xml:space="preserve"> </w:t>
            </w:r>
            <w:r>
              <w:rPr>
                <w:spacing w:val="-57"/>
                <w:sz w:val="24"/>
              </w:rPr>
              <w:t xml:space="preserve"> </w:t>
            </w:r>
            <w:r w:rsidR="00DC5A76">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66234BCA" w14:textId="77777777" w:rsidR="00E64E6C" w:rsidRDefault="00E64E6C" w:rsidP="004368A9">
            <w:pPr>
              <w:pStyle w:val="TableParagraph"/>
              <w:ind w:right="194"/>
              <w:rPr>
                <w:sz w:val="24"/>
              </w:rPr>
            </w:pPr>
            <w:r>
              <w:rPr>
                <w:sz w:val="24"/>
              </w:rPr>
              <w:t>У день надходження або не</w:t>
            </w:r>
            <w:r>
              <w:rPr>
                <w:spacing w:val="1"/>
                <w:sz w:val="24"/>
              </w:rPr>
              <w:t xml:space="preserve"> </w:t>
            </w:r>
            <w:r>
              <w:rPr>
                <w:sz w:val="24"/>
              </w:rPr>
              <w:t>пізніше наступного робочого</w:t>
            </w:r>
            <w:r>
              <w:rPr>
                <w:spacing w:val="1"/>
                <w:sz w:val="24"/>
              </w:rPr>
              <w:t xml:space="preserve"> </w:t>
            </w:r>
            <w:r>
              <w:rPr>
                <w:sz w:val="24"/>
              </w:rPr>
              <w:t>дня</w:t>
            </w:r>
            <w:r>
              <w:rPr>
                <w:spacing w:val="5"/>
                <w:sz w:val="24"/>
              </w:rPr>
              <w:t xml:space="preserve"> </w:t>
            </w:r>
            <w:r>
              <w:rPr>
                <w:sz w:val="24"/>
              </w:rPr>
              <w:t>у</w:t>
            </w:r>
            <w:r>
              <w:rPr>
                <w:spacing w:val="-8"/>
                <w:sz w:val="24"/>
              </w:rPr>
              <w:t xml:space="preserve"> </w:t>
            </w:r>
            <w:r>
              <w:rPr>
                <w:sz w:val="24"/>
              </w:rPr>
              <w:t>разі</w:t>
            </w:r>
            <w:r>
              <w:rPr>
                <w:spacing w:val="-8"/>
                <w:sz w:val="24"/>
              </w:rPr>
              <w:t xml:space="preserve"> </w:t>
            </w:r>
            <w:r>
              <w:rPr>
                <w:sz w:val="24"/>
              </w:rPr>
              <w:t>надходження</w:t>
            </w:r>
            <w:r>
              <w:rPr>
                <w:spacing w:val="59"/>
                <w:sz w:val="24"/>
              </w:rPr>
              <w:t xml:space="preserve"> </w:t>
            </w:r>
            <w:r>
              <w:rPr>
                <w:sz w:val="24"/>
              </w:rPr>
              <w:t>заяви в електронній формі поза</w:t>
            </w:r>
            <w:r>
              <w:rPr>
                <w:spacing w:val="-57"/>
                <w:sz w:val="24"/>
              </w:rPr>
              <w:t xml:space="preserve"> </w:t>
            </w:r>
            <w:r>
              <w:rPr>
                <w:sz w:val="24"/>
              </w:rPr>
              <w:t>робочим</w:t>
            </w:r>
            <w:r>
              <w:rPr>
                <w:spacing w:val="-3"/>
                <w:sz w:val="24"/>
              </w:rPr>
              <w:t xml:space="preserve"> </w:t>
            </w:r>
            <w:r>
              <w:rPr>
                <w:sz w:val="24"/>
              </w:rPr>
              <w:t>часом</w:t>
            </w:r>
            <w:r>
              <w:rPr>
                <w:spacing w:val="-2"/>
                <w:sz w:val="24"/>
              </w:rPr>
              <w:t xml:space="preserve"> </w:t>
            </w:r>
            <w:r>
              <w:rPr>
                <w:sz w:val="24"/>
              </w:rPr>
              <w:t>відділу</w:t>
            </w:r>
          </w:p>
        </w:tc>
      </w:tr>
      <w:tr w:rsidR="00E64E6C" w14:paraId="24F8EF29" w14:textId="77777777" w:rsidTr="00DC5A76">
        <w:trPr>
          <w:trHeight w:val="2482"/>
        </w:trPr>
        <w:tc>
          <w:tcPr>
            <w:tcW w:w="3695" w:type="dxa"/>
            <w:gridSpan w:val="2"/>
            <w:tcBorders>
              <w:top w:val="single" w:sz="4" w:space="0" w:color="000000"/>
              <w:left w:val="single" w:sz="4" w:space="0" w:color="000000"/>
              <w:bottom w:val="single" w:sz="4" w:space="0" w:color="000000"/>
              <w:right w:val="single" w:sz="4" w:space="0" w:color="000000"/>
            </w:tcBorders>
            <w:hideMark/>
          </w:tcPr>
          <w:p w14:paraId="1731CE14" w14:textId="77777777" w:rsidR="00E64E6C" w:rsidRDefault="00E64E6C" w:rsidP="00DC5A76">
            <w:pPr>
              <w:pStyle w:val="TableParagraph"/>
              <w:ind w:right="99"/>
              <w:jc w:val="both"/>
              <w:rPr>
                <w:sz w:val="24"/>
              </w:rPr>
            </w:pPr>
            <w:r>
              <w:rPr>
                <w:sz w:val="24"/>
              </w:rPr>
              <w:t>7. Направлення</w:t>
            </w:r>
            <w:r>
              <w:rPr>
                <w:spacing w:val="1"/>
                <w:sz w:val="24"/>
              </w:rPr>
              <w:t xml:space="preserve"> </w:t>
            </w:r>
            <w:r>
              <w:rPr>
                <w:sz w:val="24"/>
              </w:rPr>
              <w:t>із</w:t>
            </w:r>
            <w:r>
              <w:rPr>
                <w:spacing w:val="1"/>
                <w:sz w:val="24"/>
              </w:rPr>
              <w:t xml:space="preserve"> </w:t>
            </w:r>
            <w:r>
              <w:rPr>
                <w:sz w:val="24"/>
              </w:rPr>
              <w:t>використанням</w:t>
            </w:r>
            <w:r>
              <w:rPr>
                <w:spacing w:val="1"/>
                <w:sz w:val="24"/>
              </w:rPr>
              <w:t xml:space="preserve"> </w:t>
            </w:r>
            <w:r>
              <w:rPr>
                <w:sz w:val="24"/>
              </w:rPr>
              <w:t>інформаційно-комунікаційних</w:t>
            </w:r>
            <w:r>
              <w:rPr>
                <w:spacing w:val="1"/>
                <w:sz w:val="24"/>
              </w:rPr>
              <w:t xml:space="preserve"> </w:t>
            </w:r>
            <w:r>
              <w:rPr>
                <w:sz w:val="24"/>
              </w:rPr>
              <w:t>технологій запитів</w:t>
            </w:r>
            <w:r>
              <w:rPr>
                <w:spacing w:val="-57"/>
                <w:sz w:val="24"/>
              </w:rPr>
              <w:t xml:space="preserve"> </w:t>
            </w:r>
            <w:r>
              <w:rPr>
                <w:sz w:val="24"/>
              </w:rPr>
              <w:t>для</w:t>
            </w:r>
            <w:r>
              <w:rPr>
                <w:spacing w:val="1"/>
                <w:sz w:val="24"/>
              </w:rPr>
              <w:t xml:space="preserve"> </w:t>
            </w:r>
            <w:r>
              <w:rPr>
                <w:sz w:val="24"/>
              </w:rPr>
              <w:t>формування</w:t>
            </w:r>
            <w:r>
              <w:rPr>
                <w:spacing w:val="1"/>
                <w:sz w:val="24"/>
              </w:rPr>
              <w:t xml:space="preserve"> </w:t>
            </w:r>
            <w:r>
              <w:rPr>
                <w:sz w:val="24"/>
              </w:rPr>
              <w:t>витягів</w:t>
            </w:r>
            <w:r>
              <w:rPr>
                <w:spacing w:val="1"/>
                <w:sz w:val="24"/>
              </w:rPr>
              <w:t xml:space="preserve"> </w:t>
            </w:r>
            <w:r>
              <w:rPr>
                <w:sz w:val="24"/>
              </w:rPr>
              <w:t>з</w:t>
            </w:r>
            <w:r>
              <w:rPr>
                <w:spacing w:val="1"/>
                <w:sz w:val="24"/>
              </w:rPr>
              <w:t xml:space="preserve"> </w:t>
            </w:r>
            <w:r>
              <w:rPr>
                <w:sz w:val="24"/>
              </w:rPr>
              <w:t>Реєстру,</w:t>
            </w:r>
            <w:r>
              <w:rPr>
                <w:spacing w:val="1"/>
                <w:sz w:val="24"/>
              </w:rPr>
              <w:t xml:space="preserve"> </w:t>
            </w:r>
            <w:r>
              <w:rPr>
                <w:sz w:val="24"/>
              </w:rPr>
              <w:t>витребування</w:t>
            </w:r>
            <w:r>
              <w:rPr>
                <w:spacing w:val="1"/>
                <w:sz w:val="24"/>
              </w:rPr>
              <w:t xml:space="preserve"> </w:t>
            </w:r>
            <w:r>
              <w:rPr>
                <w:sz w:val="24"/>
              </w:rPr>
              <w:t>копій</w:t>
            </w:r>
            <w:r>
              <w:rPr>
                <w:spacing w:val="1"/>
                <w:sz w:val="24"/>
              </w:rPr>
              <w:t xml:space="preserve"> </w:t>
            </w:r>
            <w:r>
              <w:rPr>
                <w:sz w:val="24"/>
              </w:rPr>
              <w:t>актових</w:t>
            </w:r>
            <w:r>
              <w:rPr>
                <w:spacing w:val="1"/>
                <w:sz w:val="24"/>
              </w:rPr>
              <w:t xml:space="preserve"> </w:t>
            </w:r>
            <w:r>
              <w:rPr>
                <w:sz w:val="24"/>
              </w:rPr>
              <w:t>записів</w:t>
            </w:r>
            <w:r>
              <w:rPr>
                <w:spacing w:val="1"/>
                <w:sz w:val="24"/>
              </w:rPr>
              <w:t xml:space="preserve"> </w:t>
            </w:r>
            <w:r>
              <w:rPr>
                <w:sz w:val="24"/>
              </w:rPr>
              <w:t>цивільного</w:t>
            </w:r>
            <w:r>
              <w:rPr>
                <w:spacing w:val="1"/>
                <w:sz w:val="24"/>
              </w:rPr>
              <w:t xml:space="preserve"> </w:t>
            </w:r>
            <w:r>
              <w:rPr>
                <w:sz w:val="24"/>
              </w:rPr>
              <w:t>стану,</w:t>
            </w:r>
            <w:r>
              <w:rPr>
                <w:spacing w:val="1"/>
                <w:sz w:val="24"/>
              </w:rPr>
              <w:t xml:space="preserve"> </w:t>
            </w:r>
            <w:r>
              <w:rPr>
                <w:sz w:val="24"/>
              </w:rPr>
              <w:t>якщо</w:t>
            </w:r>
            <w:r>
              <w:rPr>
                <w:spacing w:val="1"/>
                <w:sz w:val="24"/>
              </w:rPr>
              <w:t xml:space="preserve"> </w:t>
            </w:r>
            <w:r>
              <w:rPr>
                <w:sz w:val="24"/>
              </w:rPr>
              <w:t>відповідні</w:t>
            </w:r>
            <w:r>
              <w:rPr>
                <w:spacing w:val="1"/>
                <w:sz w:val="24"/>
              </w:rPr>
              <w:t xml:space="preserve"> </w:t>
            </w:r>
            <w:r>
              <w:rPr>
                <w:sz w:val="24"/>
              </w:rPr>
              <w:t>актові</w:t>
            </w:r>
            <w:r>
              <w:rPr>
                <w:spacing w:val="1"/>
                <w:sz w:val="24"/>
              </w:rPr>
              <w:t xml:space="preserve"> </w:t>
            </w:r>
            <w:r>
              <w:rPr>
                <w:sz w:val="24"/>
              </w:rPr>
              <w:t>записи</w:t>
            </w:r>
            <w:r>
              <w:rPr>
                <w:spacing w:val="1"/>
                <w:sz w:val="24"/>
              </w:rPr>
              <w:t xml:space="preserve"> </w:t>
            </w:r>
            <w:r>
              <w:rPr>
                <w:sz w:val="24"/>
              </w:rPr>
              <w:t>цивільного</w:t>
            </w:r>
            <w:r>
              <w:rPr>
                <w:spacing w:val="1"/>
                <w:sz w:val="24"/>
              </w:rPr>
              <w:t xml:space="preserve"> </w:t>
            </w:r>
            <w:r>
              <w:rPr>
                <w:sz w:val="24"/>
              </w:rPr>
              <w:t>стану</w:t>
            </w:r>
            <w:r>
              <w:rPr>
                <w:spacing w:val="1"/>
                <w:sz w:val="24"/>
              </w:rPr>
              <w:t xml:space="preserve"> </w:t>
            </w:r>
            <w:r>
              <w:rPr>
                <w:sz w:val="24"/>
              </w:rPr>
              <w:t>не</w:t>
            </w:r>
            <w:r>
              <w:rPr>
                <w:spacing w:val="1"/>
                <w:sz w:val="24"/>
              </w:rPr>
              <w:t xml:space="preserve"> </w:t>
            </w:r>
            <w:r>
              <w:rPr>
                <w:sz w:val="24"/>
              </w:rPr>
              <w:t>знаходяться</w:t>
            </w:r>
            <w:r>
              <w:rPr>
                <w:spacing w:val="1"/>
                <w:sz w:val="24"/>
              </w:rPr>
              <w:t xml:space="preserve"> </w:t>
            </w:r>
            <w:r>
              <w:rPr>
                <w:sz w:val="24"/>
              </w:rPr>
              <w:t>у</w:t>
            </w:r>
            <w:r>
              <w:rPr>
                <w:spacing w:val="1"/>
                <w:sz w:val="24"/>
              </w:rPr>
              <w:t xml:space="preserve"> </w:t>
            </w:r>
            <w:r>
              <w:rPr>
                <w:sz w:val="24"/>
              </w:rPr>
              <w:t>володінні</w:t>
            </w:r>
            <w:r>
              <w:rPr>
                <w:spacing w:val="1"/>
                <w:sz w:val="24"/>
              </w:rPr>
              <w:t xml:space="preserve"> </w:t>
            </w:r>
            <w:r>
              <w:rPr>
                <w:sz w:val="24"/>
              </w:rPr>
              <w:t>відділу;</w:t>
            </w:r>
            <w:r>
              <w:rPr>
                <w:spacing w:val="1"/>
                <w:sz w:val="24"/>
              </w:rPr>
              <w:t xml:space="preserve"> </w:t>
            </w:r>
            <w:r>
              <w:rPr>
                <w:sz w:val="24"/>
              </w:rPr>
              <w:t>здійснення</w:t>
            </w:r>
            <w:r>
              <w:rPr>
                <w:spacing w:val="1"/>
                <w:sz w:val="24"/>
              </w:rPr>
              <w:t xml:space="preserve"> </w:t>
            </w:r>
            <w:r>
              <w:rPr>
                <w:sz w:val="24"/>
              </w:rPr>
              <w:t>контролю</w:t>
            </w:r>
            <w:r>
              <w:rPr>
                <w:spacing w:val="-5"/>
                <w:sz w:val="24"/>
              </w:rPr>
              <w:t xml:space="preserve"> </w:t>
            </w:r>
            <w:r>
              <w:rPr>
                <w:sz w:val="24"/>
              </w:rPr>
              <w:t>за надходженням</w:t>
            </w:r>
            <w:r>
              <w:rPr>
                <w:spacing w:val="-2"/>
                <w:sz w:val="24"/>
              </w:rPr>
              <w:t xml:space="preserve"> </w:t>
            </w:r>
            <w:r>
              <w:rPr>
                <w:sz w:val="24"/>
              </w:rPr>
              <w:t>відповідей</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6CBB8D89" w14:textId="77777777" w:rsidR="00E64E6C" w:rsidRDefault="00E64E6C" w:rsidP="00DC5A76">
            <w:pPr>
              <w:pStyle w:val="TableParagraph"/>
              <w:rPr>
                <w:sz w:val="24"/>
              </w:rPr>
            </w:pPr>
            <w:r>
              <w:rPr>
                <w:sz w:val="24"/>
              </w:rPr>
              <w:t>Начальник,</w:t>
            </w:r>
            <w:r>
              <w:rPr>
                <w:spacing w:val="1"/>
                <w:sz w:val="24"/>
              </w:rPr>
              <w:t xml:space="preserve"> </w:t>
            </w:r>
            <w:r>
              <w:rPr>
                <w:sz w:val="24"/>
              </w:rPr>
              <w:t>посадова 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7231AA6A" w14:textId="651FA338" w:rsidR="00E64E6C" w:rsidRDefault="00DC5A76" w:rsidP="00DC5A76">
            <w:pPr>
              <w:pStyle w:val="TableParagraph"/>
              <w:spacing w:line="235" w:lineRule="auto"/>
              <w:ind w:left="110" w:right="137"/>
              <w:jc w:val="center"/>
              <w:rPr>
                <w:sz w:val="24"/>
              </w:rPr>
            </w:pPr>
            <w:r>
              <w:rPr>
                <w:sz w:val="24"/>
              </w:rPr>
              <w:t>Відділ</w:t>
            </w:r>
            <w:r>
              <w:rPr>
                <w:spacing w:val="-1"/>
                <w:sz w:val="24"/>
              </w:rPr>
              <w:t xml:space="preserve"> </w:t>
            </w:r>
            <w:r>
              <w:rPr>
                <w:sz w:val="24"/>
              </w:rPr>
              <w:t>державної</w:t>
            </w:r>
            <w:r>
              <w:rPr>
                <w:spacing w:val="-10"/>
                <w:sz w:val="24"/>
              </w:rPr>
              <w:t xml:space="preserve"> </w:t>
            </w:r>
            <w:r>
              <w:rPr>
                <w:sz w:val="24"/>
              </w:rPr>
              <w:t xml:space="preserve">реєстрації </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7663A934" w14:textId="77777777" w:rsidR="00E64E6C" w:rsidRDefault="00E64E6C" w:rsidP="004368A9">
            <w:pPr>
              <w:pStyle w:val="TableParagraph"/>
              <w:ind w:right="104"/>
              <w:rPr>
                <w:sz w:val="24"/>
              </w:rPr>
            </w:pPr>
            <w:r>
              <w:rPr>
                <w:sz w:val="24"/>
              </w:rPr>
              <w:t>У строк, що не перевищує</w:t>
            </w:r>
            <w:r>
              <w:rPr>
                <w:spacing w:val="1"/>
                <w:sz w:val="24"/>
              </w:rPr>
              <w:t xml:space="preserve"> </w:t>
            </w:r>
            <w:r>
              <w:rPr>
                <w:sz w:val="24"/>
              </w:rPr>
              <w:t>трьох робочих днів з дня</w:t>
            </w:r>
            <w:r>
              <w:rPr>
                <w:spacing w:val="1"/>
                <w:sz w:val="24"/>
              </w:rPr>
              <w:t xml:space="preserve"> </w:t>
            </w:r>
            <w:r>
              <w:rPr>
                <w:sz w:val="24"/>
              </w:rPr>
              <w:t>отримання заяви; не пізніше</w:t>
            </w:r>
            <w:r>
              <w:rPr>
                <w:spacing w:val="1"/>
                <w:sz w:val="24"/>
              </w:rPr>
              <w:t xml:space="preserve"> </w:t>
            </w:r>
            <w:r>
              <w:rPr>
                <w:sz w:val="24"/>
              </w:rPr>
              <w:t>наступного робочого дня з дня</w:t>
            </w:r>
            <w:r>
              <w:rPr>
                <w:spacing w:val="-57"/>
                <w:sz w:val="24"/>
              </w:rPr>
              <w:t xml:space="preserve"> </w:t>
            </w:r>
            <w:r>
              <w:rPr>
                <w:sz w:val="24"/>
              </w:rPr>
              <w:t>отримання заяви про визнання</w:t>
            </w:r>
            <w:r>
              <w:rPr>
                <w:spacing w:val="-57"/>
                <w:sz w:val="24"/>
              </w:rPr>
              <w:t xml:space="preserve"> </w:t>
            </w:r>
            <w:r>
              <w:rPr>
                <w:sz w:val="24"/>
              </w:rPr>
              <w:t>батьківства (рішення суду про</w:t>
            </w:r>
            <w:r>
              <w:rPr>
                <w:spacing w:val="-57"/>
                <w:sz w:val="24"/>
              </w:rPr>
              <w:t xml:space="preserve"> </w:t>
            </w:r>
            <w:r>
              <w:rPr>
                <w:sz w:val="24"/>
              </w:rPr>
              <w:t>визнання батьківства, про</w:t>
            </w:r>
            <w:r>
              <w:rPr>
                <w:spacing w:val="1"/>
                <w:sz w:val="24"/>
              </w:rPr>
              <w:t xml:space="preserve"> </w:t>
            </w:r>
            <w:r>
              <w:rPr>
                <w:sz w:val="24"/>
              </w:rPr>
              <w:t>встановлення</w:t>
            </w:r>
            <w:r>
              <w:rPr>
                <w:spacing w:val="-3"/>
                <w:sz w:val="24"/>
              </w:rPr>
              <w:t xml:space="preserve"> </w:t>
            </w:r>
            <w:r>
              <w:rPr>
                <w:sz w:val="24"/>
              </w:rPr>
              <w:t>факту</w:t>
            </w:r>
          </w:p>
          <w:p w14:paraId="685F241A" w14:textId="77777777" w:rsidR="00E64E6C" w:rsidRDefault="00E64E6C" w:rsidP="004368A9">
            <w:pPr>
              <w:pStyle w:val="TableParagraph"/>
              <w:spacing w:line="261" w:lineRule="exact"/>
              <w:rPr>
                <w:sz w:val="24"/>
              </w:rPr>
            </w:pPr>
            <w:r>
              <w:rPr>
                <w:sz w:val="24"/>
              </w:rPr>
              <w:t>батьківства)</w:t>
            </w:r>
          </w:p>
        </w:tc>
      </w:tr>
      <w:tr w:rsidR="00DC5A76" w14:paraId="422B841C" w14:textId="77777777" w:rsidTr="00DC5A76">
        <w:trPr>
          <w:trHeight w:val="1103"/>
        </w:trPr>
        <w:tc>
          <w:tcPr>
            <w:tcW w:w="3695" w:type="dxa"/>
            <w:gridSpan w:val="2"/>
            <w:tcBorders>
              <w:top w:val="single" w:sz="4" w:space="0" w:color="000000"/>
              <w:left w:val="single" w:sz="4" w:space="0" w:color="000000"/>
              <w:bottom w:val="single" w:sz="4" w:space="0" w:color="000000"/>
              <w:right w:val="single" w:sz="4" w:space="0" w:color="000000"/>
            </w:tcBorders>
            <w:hideMark/>
          </w:tcPr>
          <w:p w14:paraId="7CFBB914" w14:textId="77777777" w:rsidR="00DC5A76" w:rsidRDefault="00DC5A76" w:rsidP="00DC5A76">
            <w:pPr>
              <w:pStyle w:val="TableParagraph"/>
              <w:ind w:right="99"/>
              <w:jc w:val="both"/>
              <w:rPr>
                <w:sz w:val="24"/>
              </w:rPr>
            </w:pPr>
            <w:r>
              <w:rPr>
                <w:sz w:val="24"/>
              </w:rPr>
              <w:t>8. Формування</w:t>
            </w:r>
            <w:r>
              <w:rPr>
                <w:spacing w:val="1"/>
                <w:sz w:val="24"/>
              </w:rPr>
              <w:t xml:space="preserve"> </w:t>
            </w:r>
            <w:r>
              <w:rPr>
                <w:sz w:val="24"/>
              </w:rPr>
              <w:t>витягів</w:t>
            </w:r>
            <w:r>
              <w:rPr>
                <w:spacing w:val="1"/>
                <w:sz w:val="24"/>
              </w:rPr>
              <w:t xml:space="preserve"> </w:t>
            </w:r>
            <w:r>
              <w:rPr>
                <w:sz w:val="24"/>
              </w:rPr>
              <w:t>з</w:t>
            </w:r>
            <w:r>
              <w:rPr>
                <w:spacing w:val="1"/>
                <w:sz w:val="24"/>
              </w:rPr>
              <w:t xml:space="preserve"> </w:t>
            </w:r>
            <w:r>
              <w:rPr>
                <w:sz w:val="24"/>
              </w:rPr>
              <w:t>Реєстру,</w:t>
            </w:r>
            <w:r>
              <w:rPr>
                <w:spacing w:val="1"/>
                <w:sz w:val="24"/>
              </w:rPr>
              <w:t xml:space="preserve"> </w:t>
            </w:r>
            <w:r>
              <w:rPr>
                <w:sz w:val="24"/>
              </w:rPr>
              <w:t>матеріалів</w:t>
            </w:r>
            <w:r>
              <w:rPr>
                <w:spacing w:val="1"/>
                <w:sz w:val="24"/>
              </w:rPr>
              <w:t xml:space="preserve"> </w:t>
            </w:r>
            <w:r>
              <w:rPr>
                <w:sz w:val="24"/>
              </w:rPr>
              <w:t>на</w:t>
            </w:r>
            <w:r>
              <w:rPr>
                <w:spacing w:val="1"/>
                <w:sz w:val="24"/>
              </w:rPr>
              <w:t xml:space="preserve"> </w:t>
            </w:r>
            <w:r>
              <w:rPr>
                <w:sz w:val="24"/>
              </w:rPr>
              <w:t>підтвердження,</w:t>
            </w:r>
            <w:r>
              <w:rPr>
                <w:spacing w:val="1"/>
                <w:sz w:val="24"/>
              </w:rPr>
              <w:t xml:space="preserve"> </w:t>
            </w:r>
            <w:r>
              <w:rPr>
                <w:sz w:val="24"/>
              </w:rPr>
              <w:t>поданих</w:t>
            </w:r>
            <w:r>
              <w:rPr>
                <w:spacing w:val="1"/>
                <w:sz w:val="24"/>
              </w:rPr>
              <w:t xml:space="preserve"> </w:t>
            </w:r>
            <w:r>
              <w:rPr>
                <w:sz w:val="24"/>
              </w:rPr>
              <w:t>суб’єктом</w:t>
            </w:r>
            <w:r>
              <w:rPr>
                <w:spacing w:val="1"/>
                <w:sz w:val="24"/>
              </w:rPr>
              <w:t xml:space="preserve"> </w:t>
            </w:r>
            <w:r>
              <w:rPr>
                <w:sz w:val="24"/>
              </w:rPr>
              <w:t>звернення</w:t>
            </w:r>
            <w:r>
              <w:rPr>
                <w:spacing w:val="1"/>
                <w:sz w:val="24"/>
              </w:rPr>
              <w:t xml:space="preserve"> </w:t>
            </w:r>
            <w:r>
              <w:rPr>
                <w:sz w:val="24"/>
              </w:rPr>
              <w:t>документів</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5FF83584" w14:textId="77777777" w:rsidR="00DC5A76" w:rsidRDefault="00DC5A76" w:rsidP="00DC5A76">
            <w:pPr>
              <w:pStyle w:val="TableParagraph"/>
              <w:rPr>
                <w:sz w:val="24"/>
              </w:rPr>
            </w:pPr>
            <w:r>
              <w:rPr>
                <w:sz w:val="24"/>
              </w:rPr>
              <w:t>Начальник,</w:t>
            </w:r>
            <w:r>
              <w:rPr>
                <w:spacing w:val="1"/>
                <w:sz w:val="24"/>
              </w:rPr>
              <w:t xml:space="preserve"> </w:t>
            </w:r>
            <w:r>
              <w:rPr>
                <w:sz w:val="24"/>
              </w:rPr>
              <w:t>посадова 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5029EF87" w14:textId="1379C427" w:rsidR="00DC5A76" w:rsidRDefault="00DC5A76" w:rsidP="00DC5A76">
            <w:pPr>
              <w:pStyle w:val="TableParagraph"/>
              <w:ind w:left="110" w:right="137"/>
              <w:jc w:val="center"/>
              <w:rPr>
                <w:sz w:val="24"/>
              </w:rPr>
            </w:pPr>
            <w:r w:rsidRPr="00DF0441">
              <w:rPr>
                <w:sz w:val="24"/>
              </w:rPr>
              <w:t>Відділ</w:t>
            </w:r>
            <w:r w:rsidRPr="00DF0441">
              <w:rPr>
                <w:spacing w:val="-1"/>
                <w:sz w:val="24"/>
              </w:rPr>
              <w:t xml:space="preserve"> </w:t>
            </w:r>
            <w:r w:rsidRPr="00DF0441">
              <w:rPr>
                <w:sz w:val="24"/>
              </w:rPr>
              <w:t>державної</w:t>
            </w:r>
            <w:r w:rsidRPr="00DF0441">
              <w:rPr>
                <w:spacing w:val="-10"/>
                <w:sz w:val="24"/>
              </w:rPr>
              <w:t xml:space="preserve"> </w:t>
            </w:r>
            <w:r w:rsidRPr="00DF0441">
              <w:rPr>
                <w:sz w:val="24"/>
              </w:rPr>
              <w:t xml:space="preserve">реєстрації </w:t>
            </w:r>
            <w:r w:rsidRPr="00DF0441">
              <w:rPr>
                <w:spacing w:val="-57"/>
                <w:sz w:val="24"/>
              </w:rPr>
              <w:t xml:space="preserve">  </w:t>
            </w:r>
            <w:r w:rsidRPr="00DF0441">
              <w:rPr>
                <w:sz w:val="24"/>
              </w:rPr>
              <w:t>актів</w:t>
            </w:r>
            <w:r w:rsidRPr="00DF0441">
              <w:rPr>
                <w:spacing w:val="1"/>
                <w:sz w:val="24"/>
              </w:rPr>
              <w:t xml:space="preserve"> </w:t>
            </w:r>
            <w:r w:rsidRPr="00DF0441">
              <w:rPr>
                <w:sz w:val="24"/>
              </w:rPr>
              <w:t>цивільного</w:t>
            </w:r>
            <w:r w:rsidRPr="00DF0441">
              <w:rPr>
                <w:spacing w:val="4"/>
                <w:sz w:val="24"/>
              </w:rPr>
              <w:t xml:space="preserve"> </w:t>
            </w:r>
            <w:r w:rsidRPr="00DF0441">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73D7016E" w14:textId="77777777" w:rsidR="00DC5A76" w:rsidRDefault="00DC5A76" w:rsidP="00DC5A76">
            <w:pPr>
              <w:pStyle w:val="TableParagraph"/>
              <w:ind w:right="247"/>
              <w:rPr>
                <w:sz w:val="24"/>
              </w:rPr>
            </w:pPr>
            <w:r>
              <w:rPr>
                <w:sz w:val="24"/>
              </w:rPr>
              <w:t>У день отримання необхідної</w:t>
            </w:r>
            <w:r>
              <w:rPr>
                <w:spacing w:val="-58"/>
                <w:sz w:val="24"/>
              </w:rPr>
              <w:t xml:space="preserve"> </w:t>
            </w:r>
            <w:r>
              <w:rPr>
                <w:sz w:val="24"/>
              </w:rPr>
              <w:t>для формування документів</w:t>
            </w:r>
            <w:r>
              <w:rPr>
                <w:spacing w:val="1"/>
                <w:sz w:val="24"/>
              </w:rPr>
              <w:t xml:space="preserve"> </w:t>
            </w:r>
            <w:r>
              <w:rPr>
                <w:sz w:val="24"/>
              </w:rPr>
              <w:t>інформації</w:t>
            </w:r>
            <w:r>
              <w:rPr>
                <w:spacing w:val="-6"/>
                <w:sz w:val="24"/>
              </w:rPr>
              <w:t xml:space="preserve"> </w:t>
            </w:r>
            <w:r>
              <w:rPr>
                <w:sz w:val="24"/>
              </w:rPr>
              <w:t>або</w:t>
            </w:r>
            <w:r>
              <w:rPr>
                <w:spacing w:val="1"/>
                <w:sz w:val="24"/>
              </w:rPr>
              <w:t xml:space="preserve"> </w:t>
            </w:r>
            <w:r>
              <w:rPr>
                <w:sz w:val="24"/>
              </w:rPr>
              <w:t>на</w:t>
            </w:r>
            <w:r>
              <w:rPr>
                <w:spacing w:val="-8"/>
                <w:sz w:val="24"/>
              </w:rPr>
              <w:t xml:space="preserve"> </w:t>
            </w:r>
            <w:r>
              <w:rPr>
                <w:sz w:val="24"/>
              </w:rPr>
              <w:t>наступний</w:t>
            </w:r>
          </w:p>
          <w:p w14:paraId="1A5ECEAD" w14:textId="77777777" w:rsidR="00DC5A76" w:rsidRDefault="00DC5A76" w:rsidP="00DC5A76">
            <w:pPr>
              <w:pStyle w:val="TableParagraph"/>
              <w:spacing w:line="261" w:lineRule="exact"/>
              <w:rPr>
                <w:sz w:val="24"/>
              </w:rPr>
            </w:pPr>
            <w:r>
              <w:rPr>
                <w:sz w:val="24"/>
              </w:rPr>
              <w:t>робочий</w:t>
            </w:r>
            <w:r>
              <w:rPr>
                <w:spacing w:val="1"/>
                <w:sz w:val="24"/>
              </w:rPr>
              <w:t xml:space="preserve"> </w:t>
            </w:r>
            <w:r>
              <w:rPr>
                <w:sz w:val="24"/>
              </w:rPr>
              <w:t>день</w:t>
            </w:r>
          </w:p>
        </w:tc>
      </w:tr>
      <w:tr w:rsidR="00DC5A76" w14:paraId="13678AA2" w14:textId="77777777" w:rsidTr="00E64E6C">
        <w:trPr>
          <w:trHeight w:val="986"/>
        </w:trPr>
        <w:tc>
          <w:tcPr>
            <w:tcW w:w="3695" w:type="dxa"/>
            <w:gridSpan w:val="2"/>
            <w:tcBorders>
              <w:top w:val="single" w:sz="4" w:space="0" w:color="000000"/>
              <w:left w:val="single" w:sz="4" w:space="0" w:color="000000"/>
              <w:bottom w:val="single" w:sz="4" w:space="0" w:color="000000"/>
              <w:right w:val="single" w:sz="4" w:space="0" w:color="000000"/>
            </w:tcBorders>
            <w:hideMark/>
          </w:tcPr>
          <w:p w14:paraId="1A780808" w14:textId="77777777" w:rsidR="00DC5A76" w:rsidRPr="00622D49" w:rsidRDefault="00DC5A76" w:rsidP="00DC5A76">
            <w:pPr>
              <w:pStyle w:val="TableParagraph"/>
              <w:ind w:right="99"/>
              <w:jc w:val="both"/>
              <w:rPr>
                <w:sz w:val="24"/>
                <w:highlight w:val="yellow"/>
                <w:vertAlign w:val="superscript"/>
              </w:rPr>
            </w:pPr>
            <w:r w:rsidRPr="00622D49">
              <w:rPr>
                <w:sz w:val="24"/>
              </w:rPr>
              <w:t>9. Формування</w:t>
            </w:r>
            <w:r w:rsidRPr="00622D49">
              <w:rPr>
                <w:spacing w:val="1"/>
                <w:sz w:val="24"/>
              </w:rPr>
              <w:t xml:space="preserve"> </w:t>
            </w:r>
            <w:r w:rsidRPr="00622D49">
              <w:rPr>
                <w:sz w:val="24"/>
              </w:rPr>
              <w:t>та</w:t>
            </w:r>
            <w:r w:rsidRPr="00622D49">
              <w:rPr>
                <w:spacing w:val="1"/>
                <w:sz w:val="24"/>
              </w:rPr>
              <w:t xml:space="preserve"> </w:t>
            </w:r>
            <w:r w:rsidRPr="00622D49">
              <w:rPr>
                <w:sz w:val="24"/>
              </w:rPr>
              <w:t>передача</w:t>
            </w:r>
            <w:r w:rsidRPr="00622D49">
              <w:rPr>
                <w:spacing w:val="1"/>
                <w:sz w:val="24"/>
              </w:rPr>
              <w:t xml:space="preserve"> </w:t>
            </w:r>
            <w:r w:rsidRPr="00622D49">
              <w:rPr>
                <w:sz w:val="24"/>
              </w:rPr>
              <w:t>матеріалів</w:t>
            </w:r>
            <w:r w:rsidRPr="00622D49">
              <w:rPr>
                <w:spacing w:val="1"/>
                <w:sz w:val="24"/>
              </w:rPr>
              <w:t xml:space="preserve"> </w:t>
            </w:r>
            <w:r w:rsidRPr="00622D49">
              <w:rPr>
                <w:sz w:val="24"/>
              </w:rPr>
              <w:t>від</w:t>
            </w:r>
            <w:r w:rsidRPr="00622D49">
              <w:rPr>
                <w:spacing w:val="1"/>
                <w:sz w:val="24"/>
              </w:rPr>
              <w:t xml:space="preserve"> </w:t>
            </w:r>
            <w:r w:rsidRPr="00622D49">
              <w:rPr>
                <w:sz w:val="24"/>
              </w:rPr>
              <w:t>відділу</w:t>
            </w:r>
            <w:r w:rsidRPr="00622D49">
              <w:rPr>
                <w:spacing w:val="-57"/>
                <w:sz w:val="24"/>
              </w:rPr>
              <w:t xml:space="preserve"> </w:t>
            </w:r>
            <w:r w:rsidRPr="00622D49">
              <w:rPr>
                <w:sz w:val="24"/>
              </w:rPr>
              <w:t>державної</w:t>
            </w:r>
            <w:r w:rsidRPr="00622D49">
              <w:rPr>
                <w:spacing w:val="1"/>
                <w:sz w:val="24"/>
              </w:rPr>
              <w:t xml:space="preserve"> </w:t>
            </w:r>
            <w:r w:rsidRPr="00622D49">
              <w:rPr>
                <w:sz w:val="24"/>
              </w:rPr>
              <w:t>реєстрації</w:t>
            </w:r>
            <w:r w:rsidRPr="00622D49">
              <w:rPr>
                <w:spacing w:val="1"/>
                <w:sz w:val="24"/>
              </w:rPr>
              <w:t xml:space="preserve"> </w:t>
            </w:r>
            <w:r w:rsidRPr="00622D49">
              <w:rPr>
                <w:sz w:val="24"/>
              </w:rPr>
              <w:t>актів</w:t>
            </w:r>
            <w:r w:rsidRPr="00622D49">
              <w:rPr>
                <w:spacing w:val="1"/>
                <w:sz w:val="24"/>
              </w:rPr>
              <w:t xml:space="preserve"> </w:t>
            </w:r>
            <w:r w:rsidRPr="00622D49">
              <w:rPr>
                <w:sz w:val="24"/>
              </w:rPr>
              <w:t>цивільного</w:t>
            </w:r>
            <w:r w:rsidRPr="00622D49">
              <w:rPr>
                <w:spacing w:val="1"/>
                <w:sz w:val="24"/>
              </w:rPr>
              <w:t xml:space="preserve"> </w:t>
            </w:r>
            <w:r w:rsidRPr="00622D49">
              <w:rPr>
                <w:sz w:val="24"/>
              </w:rPr>
              <w:t>стану</w:t>
            </w:r>
            <w:r w:rsidRPr="00622D49">
              <w:rPr>
                <w:spacing w:val="1"/>
                <w:sz w:val="24"/>
              </w:rPr>
              <w:t xml:space="preserve"> </w:t>
            </w:r>
            <w:r w:rsidRPr="00622D49">
              <w:rPr>
                <w:sz w:val="24"/>
              </w:rPr>
              <w:t>до</w:t>
            </w:r>
            <w:r w:rsidRPr="00622D49">
              <w:rPr>
                <w:spacing w:val="1"/>
                <w:sz w:val="24"/>
              </w:rPr>
              <w:t xml:space="preserve"> </w:t>
            </w:r>
            <w:r w:rsidRPr="00622D49">
              <w:rPr>
                <w:sz w:val="24"/>
              </w:rPr>
              <w:t>відділу</w:t>
            </w:r>
            <w:r w:rsidRPr="00622D49">
              <w:rPr>
                <w:spacing w:val="107"/>
                <w:sz w:val="24"/>
              </w:rPr>
              <w:t xml:space="preserve"> </w:t>
            </w:r>
            <w:r w:rsidRPr="00622D49">
              <w:rPr>
                <w:sz w:val="24"/>
              </w:rPr>
              <w:t>державної</w:t>
            </w:r>
            <w:r w:rsidRPr="00622D49">
              <w:rPr>
                <w:spacing w:val="103"/>
                <w:sz w:val="24"/>
              </w:rPr>
              <w:t xml:space="preserve"> </w:t>
            </w:r>
            <w:r w:rsidRPr="00622D49">
              <w:rPr>
                <w:sz w:val="24"/>
              </w:rPr>
              <w:t>реєстрації</w:t>
            </w:r>
            <w:r w:rsidRPr="00622D49">
              <w:rPr>
                <w:spacing w:val="113"/>
                <w:sz w:val="24"/>
              </w:rPr>
              <w:t xml:space="preserve"> </w:t>
            </w:r>
            <w:r w:rsidRPr="00622D49">
              <w:rPr>
                <w:sz w:val="24"/>
              </w:rPr>
              <w:t>актів</w:t>
            </w:r>
            <w:r>
              <w:rPr>
                <w:sz w:val="24"/>
              </w:rPr>
              <w:t xml:space="preserve"> </w:t>
            </w:r>
            <w:r w:rsidRPr="00622D49">
              <w:rPr>
                <w:sz w:val="24"/>
              </w:rPr>
              <w:t>цивільного</w:t>
            </w:r>
            <w:r w:rsidRPr="00622D49">
              <w:rPr>
                <w:spacing w:val="60"/>
                <w:sz w:val="24"/>
              </w:rPr>
              <w:t xml:space="preserve"> </w:t>
            </w:r>
            <w:r w:rsidRPr="00622D49">
              <w:rPr>
                <w:sz w:val="24"/>
              </w:rPr>
              <w:t>стану</w:t>
            </w:r>
            <w:r w:rsidRPr="00622D49">
              <w:rPr>
                <w:spacing w:val="52"/>
                <w:sz w:val="24"/>
              </w:rPr>
              <w:t xml:space="preserve"> </w:t>
            </w:r>
            <w:r w:rsidRPr="00622D49">
              <w:rPr>
                <w:sz w:val="24"/>
              </w:rPr>
              <w:t>Управління</w:t>
            </w:r>
            <w:r w:rsidRPr="00622D49">
              <w:rPr>
                <w:spacing w:val="60"/>
                <w:sz w:val="24"/>
              </w:rPr>
              <w:t xml:space="preserve"> </w:t>
            </w:r>
            <w:r w:rsidRPr="00622D49">
              <w:rPr>
                <w:sz w:val="24"/>
              </w:rPr>
              <w:t>державної</w:t>
            </w:r>
            <w:r w:rsidRPr="00622D49">
              <w:rPr>
                <w:spacing w:val="53"/>
                <w:sz w:val="24"/>
              </w:rPr>
              <w:t xml:space="preserve"> </w:t>
            </w:r>
            <w:r w:rsidRPr="00622D49">
              <w:rPr>
                <w:sz w:val="24"/>
              </w:rPr>
              <w:t>реєстрації для</w:t>
            </w:r>
            <w:r w:rsidRPr="00622D49">
              <w:rPr>
                <w:spacing w:val="5"/>
                <w:sz w:val="24"/>
              </w:rPr>
              <w:t xml:space="preserve"> </w:t>
            </w:r>
            <w:r w:rsidRPr="00622D49">
              <w:rPr>
                <w:sz w:val="24"/>
              </w:rPr>
              <w:t>надання</w:t>
            </w:r>
            <w:r w:rsidRPr="00622D49">
              <w:rPr>
                <w:spacing w:val="6"/>
                <w:sz w:val="24"/>
              </w:rPr>
              <w:t xml:space="preserve"> </w:t>
            </w:r>
            <w:r w:rsidRPr="00622D49">
              <w:rPr>
                <w:sz w:val="24"/>
              </w:rPr>
              <w:t>дозволу</w:t>
            </w:r>
            <w:r w:rsidRPr="00622D49">
              <w:rPr>
                <w:spacing w:val="55"/>
                <w:sz w:val="24"/>
              </w:rPr>
              <w:t xml:space="preserve"> </w:t>
            </w:r>
            <w:r w:rsidRPr="00622D49">
              <w:rPr>
                <w:sz w:val="24"/>
              </w:rPr>
              <w:t>про</w:t>
            </w:r>
            <w:r w:rsidRPr="00622D49">
              <w:rPr>
                <w:spacing w:val="9"/>
                <w:sz w:val="24"/>
              </w:rPr>
              <w:t xml:space="preserve"> </w:t>
            </w:r>
            <w:r w:rsidRPr="00622D49">
              <w:rPr>
                <w:sz w:val="24"/>
              </w:rPr>
              <w:t>продовження</w:t>
            </w:r>
            <w:r w:rsidRPr="00622D49">
              <w:rPr>
                <w:spacing w:val="4"/>
                <w:sz w:val="24"/>
              </w:rPr>
              <w:t xml:space="preserve"> </w:t>
            </w:r>
            <w:r w:rsidRPr="00622D49">
              <w:rPr>
                <w:sz w:val="24"/>
              </w:rPr>
              <w:t>терміну</w:t>
            </w:r>
            <w:r w:rsidRPr="00622D49">
              <w:rPr>
                <w:spacing w:val="-57"/>
                <w:sz w:val="24"/>
              </w:rPr>
              <w:t xml:space="preserve"> </w:t>
            </w:r>
            <w:r w:rsidRPr="00622D49">
              <w:rPr>
                <w:sz w:val="24"/>
              </w:rPr>
              <w:t>розгляду</w:t>
            </w:r>
            <w:r w:rsidRPr="00622D49">
              <w:rPr>
                <w:spacing w:val="-9"/>
                <w:sz w:val="24"/>
              </w:rPr>
              <w:t xml:space="preserve"> </w:t>
            </w:r>
            <w:r w:rsidRPr="00622D49">
              <w:rPr>
                <w:sz w:val="24"/>
              </w:rPr>
              <w:t>заяви,</w:t>
            </w:r>
            <w:r w:rsidRPr="00622D49">
              <w:rPr>
                <w:spacing w:val="-1"/>
                <w:sz w:val="24"/>
              </w:rPr>
              <w:t xml:space="preserve"> </w:t>
            </w:r>
            <w:r w:rsidRPr="00622D49">
              <w:rPr>
                <w:sz w:val="24"/>
              </w:rPr>
              <w:t>за</w:t>
            </w:r>
            <w:r w:rsidRPr="00622D49">
              <w:rPr>
                <w:spacing w:val="1"/>
                <w:sz w:val="24"/>
              </w:rPr>
              <w:t xml:space="preserve"> </w:t>
            </w:r>
            <w:r w:rsidRPr="00622D49">
              <w:rPr>
                <w:sz w:val="24"/>
              </w:rPr>
              <w:t>наявності</w:t>
            </w:r>
            <w:r w:rsidRPr="00622D49">
              <w:rPr>
                <w:spacing w:val="-7"/>
                <w:sz w:val="24"/>
              </w:rPr>
              <w:t xml:space="preserve"> </w:t>
            </w:r>
            <w:r w:rsidRPr="00622D49">
              <w:rPr>
                <w:sz w:val="24"/>
              </w:rPr>
              <w:t>поважних</w:t>
            </w:r>
            <w:r w:rsidRPr="00622D49">
              <w:rPr>
                <w:spacing w:val="-3"/>
                <w:sz w:val="24"/>
              </w:rPr>
              <w:t xml:space="preserve"> </w:t>
            </w:r>
            <w:r w:rsidRPr="00622D49">
              <w:rPr>
                <w:sz w:val="24"/>
              </w:rPr>
              <w:t>причин</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09D8D6ED" w14:textId="77777777" w:rsidR="00DC5A76" w:rsidRDefault="00DC5A76" w:rsidP="00DC5A76">
            <w:pPr>
              <w:pStyle w:val="TableParagraph"/>
              <w:rPr>
                <w:sz w:val="24"/>
              </w:rPr>
            </w:pPr>
            <w:r>
              <w:rPr>
                <w:sz w:val="24"/>
              </w:rPr>
              <w:t>Начальник,</w:t>
            </w:r>
            <w:r>
              <w:rPr>
                <w:spacing w:val="1"/>
                <w:sz w:val="24"/>
              </w:rPr>
              <w:t xml:space="preserve"> </w:t>
            </w:r>
            <w:r>
              <w:rPr>
                <w:sz w:val="24"/>
              </w:rPr>
              <w:t>посадова 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5EBA0887" w14:textId="1DA4F0AF" w:rsidR="00DC5A76" w:rsidRDefault="00DC5A76" w:rsidP="00DC5A76">
            <w:pPr>
              <w:pStyle w:val="TableParagraph"/>
              <w:ind w:left="110" w:right="137"/>
              <w:jc w:val="center"/>
              <w:rPr>
                <w:sz w:val="24"/>
              </w:rPr>
            </w:pPr>
            <w:r w:rsidRPr="00DF0441">
              <w:rPr>
                <w:sz w:val="24"/>
              </w:rPr>
              <w:t>Відділ</w:t>
            </w:r>
            <w:r w:rsidRPr="00DF0441">
              <w:rPr>
                <w:spacing w:val="-1"/>
                <w:sz w:val="24"/>
              </w:rPr>
              <w:t xml:space="preserve"> </w:t>
            </w:r>
            <w:r w:rsidRPr="00DF0441">
              <w:rPr>
                <w:sz w:val="24"/>
              </w:rPr>
              <w:t>державної</w:t>
            </w:r>
            <w:r w:rsidRPr="00DF0441">
              <w:rPr>
                <w:spacing w:val="-10"/>
                <w:sz w:val="24"/>
              </w:rPr>
              <w:t xml:space="preserve"> </w:t>
            </w:r>
            <w:r w:rsidRPr="00DF0441">
              <w:rPr>
                <w:sz w:val="24"/>
              </w:rPr>
              <w:t xml:space="preserve">реєстрації </w:t>
            </w:r>
            <w:r w:rsidRPr="00DF0441">
              <w:rPr>
                <w:spacing w:val="-57"/>
                <w:sz w:val="24"/>
              </w:rPr>
              <w:t xml:space="preserve">  </w:t>
            </w:r>
            <w:r w:rsidRPr="00DF0441">
              <w:rPr>
                <w:sz w:val="24"/>
              </w:rPr>
              <w:t>актів</w:t>
            </w:r>
            <w:r w:rsidRPr="00DF0441">
              <w:rPr>
                <w:spacing w:val="1"/>
                <w:sz w:val="24"/>
              </w:rPr>
              <w:t xml:space="preserve"> </w:t>
            </w:r>
            <w:r w:rsidRPr="00DF0441">
              <w:rPr>
                <w:sz w:val="24"/>
              </w:rPr>
              <w:t>цивільного</w:t>
            </w:r>
            <w:r w:rsidRPr="00DF0441">
              <w:rPr>
                <w:spacing w:val="4"/>
                <w:sz w:val="24"/>
              </w:rPr>
              <w:t xml:space="preserve"> </w:t>
            </w:r>
            <w:r w:rsidRPr="00DF0441">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21E6195B" w14:textId="77777777" w:rsidR="00DC5A76" w:rsidRDefault="00DC5A76" w:rsidP="00DC5A76">
            <w:pPr>
              <w:pStyle w:val="TableParagraph"/>
              <w:ind w:right="367"/>
              <w:rPr>
                <w:sz w:val="24"/>
              </w:rPr>
            </w:pPr>
            <w:r>
              <w:rPr>
                <w:sz w:val="24"/>
              </w:rPr>
              <w:t>У</w:t>
            </w:r>
            <w:r>
              <w:rPr>
                <w:spacing w:val="-3"/>
                <w:sz w:val="24"/>
              </w:rPr>
              <w:t xml:space="preserve"> </w:t>
            </w:r>
            <w:r>
              <w:rPr>
                <w:sz w:val="24"/>
              </w:rPr>
              <w:t>день спливу</w:t>
            </w:r>
            <w:r>
              <w:rPr>
                <w:spacing w:val="-10"/>
                <w:sz w:val="24"/>
              </w:rPr>
              <w:t xml:space="preserve"> </w:t>
            </w:r>
            <w:r>
              <w:rPr>
                <w:sz w:val="24"/>
              </w:rPr>
              <w:t>тримісячного</w:t>
            </w:r>
            <w:r>
              <w:rPr>
                <w:spacing w:val="-57"/>
                <w:sz w:val="24"/>
              </w:rPr>
              <w:t xml:space="preserve"> </w:t>
            </w:r>
            <w:r>
              <w:rPr>
                <w:sz w:val="24"/>
              </w:rPr>
              <w:t>строку</w:t>
            </w:r>
            <w:r>
              <w:rPr>
                <w:spacing w:val="52"/>
                <w:sz w:val="24"/>
              </w:rPr>
              <w:t xml:space="preserve"> </w:t>
            </w:r>
            <w:r>
              <w:rPr>
                <w:sz w:val="24"/>
              </w:rPr>
              <w:t>з</w:t>
            </w:r>
            <w:r>
              <w:rPr>
                <w:spacing w:val="2"/>
                <w:sz w:val="24"/>
              </w:rPr>
              <w:t xml:space="preserve"> </w:t>
            </w:r>
            <w:r>
              <w:rPr>
                <w:sz w:val="24"/>
              </w:rPr>
              <w:t>дня</w:t>
            </w:r>
            <w:r>
              <w:rPr>
                <w:spacing w:val="1"/>
                <w:sz w:val="24"/>
              </w:rPr>
              <w:t xml:space="preserve"> </w:t>
            </w:r>
            <w:r>
              <w:rPr>
                <w:sz w:val="24"/>
              </w:rPr>
              <w:t>подання</w:t>
            </w:r>
            <w:r>
              <w:rPr>
                <w:spacing w:val="-3"/>
                <w:sz w:val="24"/>
              </w:rPr>
              <w:t xml:space="preserve"> </w:t>
            </w:r>
            <w:r>
              <w:rPr>
                <w:sz w:val="24"/>
              </w:rPr>
              <w:t>заяви</w:t>
            </w:r>
          </w:p>
        </w:tc>
      </w:tr>
      <w:tr w:rsidR="00E64E6C" w14:paraId="291C58BA" w14:textId="77777777" w:rsidTr="00DC5A76">
        <w:trPr>
          <w:trHeight w:val="1959"/>
        </w:trPr>
        <w:tc>
          <w:tcPr>
            <w:tcW w:w="3695" w:type="dxa"/>
            <w:gridSpan w:val="2"/>
            <w:tcBorders>
              <w:top w:val="single" w:sz="4" w:space="0" w:color="000000"/>
              <w:left w:val="single" w:sz="4" w:space="0" w:color="000000"/>
              <w:bottom w:val="single" w:sz="4" w:space="0" w:color="000000"/>
              <w:right w:val="single" w:sz="4" w:space="0" w:color="000000"/>
            </w:tcBorders>
            <w:hideMark/>
          </w:tcPr>
          <w:p w14:paraId="063E22C6" w14:textId="77777777" w:rsidR="00E64E6C" w:rsidRDefault="00E64E6C" w:rsidP="00DC5A76">
            <w:pPr>
              <w:pStyle w:val="TableParagraph"/>
              <w:ind w:right="99"/>
              <w:jc w:val="both"/>
              <w:rPr>
                <w:sz w:val="24"/>
              </w:rPr>
            </w:pPr>
            <w:r>
              <w:rPr>
                <w:sz w:val="24"/>
              </w:rPr>
              <w:lastRenderedPageBreak/>
              <w:t>10. Надання письмового дозволу на продовження</w:t>
            </w:r>
            <w:r w:rsidRPr="003F25FE">
              <w:rPr>
                <w:sz w:val="24"/>
              </w:rPr>
              <w:t xml:space="preserve"> </w:t>
            </w:r>
            <w:r>
              <w:rPr>
                <w:sz w:val="24"/>
              </w:rPr>
              <w:t>строку розгляду заяви</w:t>
            </w:r>
            <w:r w:rsidRPr="003F25FE">
              <w:rPr>
                <w:sz w:val="24"/>
              </w:rPr>
              <w:t xml:space="preserve"> </w:t>
            </w:r>
            <w:r>
              <w:rPr>
                <w:sz w:val="24"/>
              </w:rPr>
              <w:t>за наявності поважної</w:t>
            </w:r>
            <w:r w:rsidRPr="003F25FE">
              <w:rPr>
                <w:sz w:val="24"/>
              </w:rPr>
              <w:t xml:space="preserve"> </w:t>
            </w:r>
            <w:r>
              <w:rPr>
                <w:sz w:val="24"/>
              </w:rPr>
              <w:t>причини</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18C8C911" w14:textId="77777777" w:rsidR="00E64E6C" w:rsidRDefault="00E64E6C" w:rsidP="00DC5A76">
            <w:pPr>
              <w:pStyle w:val="TableParagraph"/>
              <w:rPr>
                <w:sz w:val="24"/>
              </w:rPr>
            </w:pPr>
            <w:r>
              <w:rPr>
                <w:sz w:val="24"/>
              </w:rPr>
              <w:t>Начальник</w:t>
            </w:r>
            <w:r w:rsidRPr="003F25FE">
              <w:rPr>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69D6616C" w14:textId="77777777" w:rsidR="00E64E6C" w:rsidRDefault="00E64E6C" w:rsidP="00DC5A76">
            <w:pPr>
              <w:pStyle w:val="TableParagraph"/>
              <w:ind w:left="110" w:right="137"/>
              <w:rPr>
                <w:sz w:val="24"/>
              </w:rPr>
            </w:pPr>
            <w:r>
              <w:rPr>
                <w:sz w:val="24"/>
              </w:rPr>
              <w:t>Відділ</w:t>
            </w:r>
            <w:r w:rsidRPr="003F25FE">
              <w:rPr>
                <w:sz w:val="24"/>
              </w:rPr>
              <w:t xml:space="preserve"> </w:t>
            </w:r>
            <w:r>
              <w:rPr>
                <w:sz w:val="24"/>
              </w:rPr>
              <w:t>державної</w:t>
            </w:r>
            <w:r w:rsidRPr="003F25FE">
              <w:rPr>
                <w:sz w:val="24"/>
              </w:rPr>
              <w:t xml:space="preserve"> </w:t>
            </w:r>
            <w:r>
              <w:rPr>
                <w:sz w:val="24"/>
              </w:rPr>
              <w:t>реєстрації</w:t>
            </w:r>
            <w:r w:rsidRPr="003F25FE">
              <w:rPr>
                <w:sz w:val="24"/>
              </w:rPr>
              <w:t xml:space="preserve"> </w:t>
            </w:r>
            <w:r>
              <w:rPr>
                <w:sz w:val="24"/>
              </w:rPr>
              <w:t>актів</w:t>
            </w:r>
            <w:r w:rsidRPr="003F25FE">
              <w:rPr>
                <w:sz w:val="24"/>
              </w:rPr>
              <w:t xml:space="preserve"> </w:t>
            </w:r>
            <w:r>
              <w:rPr>
                <w:sz w:val="24"/>
              </w:rPr>
              <w:t>цивільного</w:t>
            </w:r>
            <w:r w:rsidRPr="003F25FE">
              <w:rPr>
                <w:sz w:val="24"/>
              </w:rPr>
              <w:t xml:space="preserve"> </w:t>
            </w:r>
            <w:r>
              <w:rPr>
                <w:sz w:val="24"/>
              </w:rPr>
              <w:t>стану</w:t>
            </w:r>
            <w:r w:rsidRPr="003F25FE">
              <w:rPr>
                <w:sz w:val="24"/>
              </w:rPr>
              <w:t xml:space="preserve"> </w:t>
            </w:r>
            <w:r>
              <w:rPr>
                <w:sz w:val="24"/>
              </w:rPr>
              <w:t>Управління державної</w:t>
            </w:r>
          </w:p>
          <w:p w14:paraId="60645AAD" w14:textId="77777777" w:rsidR="00E64E6C" w:rsidRDefault="00E64E6C" w:rsidP="00DC5A76">
            <w:pPr>
              <w:pStyle w:val="TableParagraph"/>
              <w:ind w:left="110" w:right="137"/>
              <w:rPr>
                <w:sz w:val="24"/>
              </w:rPr>
            </w:pPr>
            <w:r>
              <w:rPr>
                <w:sz w:val="24"/>
              </w:rPr>
              <w:t>реєстрації</w:t>
            </w:r>
          </w:p>
        </w:tc>
        <w:tc>
          <w:tcPr>
            <w:tcW w:w="2126" w:type="dxa"/>
            <w:tcBorders>
              <w:top w:val="single" w:sz="4" w:space="0" w:color="000000"/>
              <w:left w:val="single" w:sz="4" w:space="0" w:color="000000"/>
              <w:bottom w:val="single" w:sz="4" w:space="0" w:color="000000"/>
              <w:right w:val="single" w:sz="4" w:space="0" w:color="000000"/>
            </w:tcBorders>
            <w:hideMark/>
          </w:tcPr>
          <w:p w14:paraId="04F79503" w14:textId="77777777" w:rsidR="00E64E6C" w:rsidRDefault="00E64E6C" w:rsidP="004368A9">
            <w:pPr>
              <w:pStyle w:val="TableParagraph"/>
              <w:ind w:right="367"/>
              <w:rPr>
                <w:sz w:val="24"/>
              </w:rPr>
            </w:pPr>
            <w:r>
              <w:rPr>
                <w:sz w:val="24"/>
              </w:rPr>
              <w:t>Протягом</w:t>
            </w:r>
            <w:r w:rsidRPr="003F25FE">
              <w:rPr>
                <w:sz w:val="24"/>
              </w:rPr>
              <w:t xml:space="preserve"> </w:t>
            </w:r>
            <w:r>
              <w:rPr>
                <w:sz w:val="24"/>
              </w:rPr>
              <w:t>десяти</w:t>
            </w:r>
            <w:r w:rsidRPr="003F25FE">
              <w:rPr>
                <w:sz w:val="24"/>
              </w:rPr>
              <w:t xml:space="preserve"> </w:t>
            </w:r>
            <w:r>
              <w:rPr>
                <w:sz w:val="24"/>
              </w:rPr>
              <w:t>робочих</w:t>
            </w:r>
            <w:r w:rsidRPr="003F25FE">
              <w:rPr>
                <w:sz w:val="24"/>
              </w:rPr>
              <w:t xml:space="preserve"> </w:t>
            </w:r>
            <w:r>
              <w:rPr>
                <w:sz w:val="24"/>
              </w:rPr>
              <w:t>днів</w:t>
            </w:r>
          </w:p>
        </w:tc>
      </w:tr>
      <w:tr w:rsidR="00E64E6C" w14:paraId="28072738" w14:textId="77777777" w:rsidTr="00E64E6C">
        <w:trPr>
          <w:trHeight w:val="1127"/>
        </w:trPr>
        <w:tc>
          <w:tcPr>
            <w:tcW w:w="3695" w:type="dxa"/>
            <w:gridSpan w:val="2"/>
            <w:tcBorders>
              <w:top w:val="single" w:sz="4" w:space="0" w:color="000000"/>
              <w:left w:val="single" w:sz="4" w:space="0" w:color="000000"/>
              <w:bottom w:val="single" w:sz="4" w:space="0" w:color="000000"/>
              <w:right w:val="single" w:sz="4" w:space="0" w:color="000000"/>
            </w:tcBorders>
            <w:hideMark/>
          </w:tcPr>
          <w:p w14:paraId="3F8499BB" w14:textId="77777777" w:rsidR="00E64E6C" w:rsidRDefault="00E64E6C" w:rsidP="00DC5A76">
            <w:pPr>
              <w:pStyle w:val="TableParagraph"/>
              <w:ind w:right="99"/>
              <w:jc w:val="both"/>
              <w:rPr>
                <w:sz w:val="24"/>
              </w:rPr>
            </w:pPr>
            <w:r>
              <w:rPr>
                <w:sz w:val="24"/>
              </w:rPr>
              <w:t>11. Аналіз сформованих матеріалів, прийняття рішення</w:t>
            </w:r>
            <w:r w:rsidRPr="003F25FE">
              <w:rPr>
                <w:sz w:val="24"/>
              </w:rPr>
              <w:t xml:space="preserve"> </w:t>
            </w:r>
            <w:r>
              <w:rPr>
                <w:sz w:val="24"/>
              </w:rPr>
              <w:t>щодо надання адміністративної послуги, підготовка</w:t>
            </w:r>
            <w:r w:rsidRPr="003F25FE">
              <w:rPr>
                <w:sz w:val="24"/>
              </w:rPr>
              <w:t xml:space="preserve"> </w:t>
            </w:r>
            <w:r>
              <w:rPr>
                <w:sz w:val="24"/>
              </w:rPr>
              <w:t>висновку</w:t>
            </w:r>
            <w:r w:rsidRPr="003F25FE">
              <w:rPr>
                <w:sz w:val="24"/>
              </w:rPr>
              <w:t xml:space="preserve"> </w:t>
            </w:r>
            <w:r>
              <w:rPr>
                <w:sz w:val="24"/>
              </w:rPr>
              <w:t>про</w:t>
            </w:r>
            <w:r w:rsidRPr="003F25FE">
              <w:rPr>
                <w:sz w:val="24"/>
              </w:rPr>
              <w:t xml:space="preserve"> </w:t>
            </w:r>
            <w:r>
              <w:rPr>
                <w:sz w:val="24"/>
              </w:rPr>
              <w:t>внесення</w:t>
            </w:r>
            <w:r w:rsidRPr="003F25FE">
              <w:rPr>
                <w:sz w:val="24"/>
              </w:rPr>
              <w:t xml:space="preserve"> </w:t>
            </w:r>
            <w:r>
              <w:rPr>
                <w:sz w:val="24"/>
              </w:rPr>
              <w:t>змін</w:t>
            </w:r>
            <w:r w:rsidRPr="003F25FE">
              <w:rPr>
                <w:sz w:val="24"/>
              </w:rPr>
              <w:t xml:space="preserve"> </w:t>
            </w:r>
            <w:r>
              <w:rPr>
                <w:sz w:val="24"/>
              </w:rPr>
              <w:t>до</w:t>
            </w:r>
            <w:r w:rsidRPr="003F25FE">
              <w:rPr>
                <w:sz w:val="24"/>
              </w:rPr>
              <w:t xml:space="preserve"> </w:t>
            </w:r>
            <w:r>
              <w:rPr>
                <w:sz w:val="24"/>
              </w:rPr>
              <w:t>актових</w:t>
            </w:r>
            <w:r w:rsidRPr="003F25FE">
              <w:rPr>
                <w:sz w:val="24"/>
              </w:rPr>
              <w:t xml:space="preserve"> </w:t>
            </w:r>
            <w:r>
              <w:rPr>
                <w:sz w:val="24"/>
              </w:rPr>
              <w:t>записів</w:t>
            </w:r>
            <w:r w:rsidRPr="003F25FE">
              <w:rPr>
                <w:sz w:val="24"/>
              </w:rPr>
              <w:t xml:space="preserve"> </w:t>
            </w:r>
            <w:r>
              <w:rPr>
                <w:sz w:val="24"/>
              </w:rPr>
              <w:t>цивільного стану, їх поновлення та припинення їхньої дії або</w:t>
            </w:r>
            <w:r w:rsidRPr="003F25FE">
              <w:rPr>
                <w:sz w:val="24"/>
              </w:rPr>
              <w:t xml:space="preserve"> </w:t>
            </w:r>
            <w:r>
              <w:rPr>
                <w:sz w:val="24"/>
              </w:rPr>
              <w:t>про</w:t>
            </w:r>
            <w:r w:rsidRPr="003F25FE">
              <w:rPr>
                <w:sz w:val="24"/>
              </w:rPr>
              <w:t xml:space="preserve"> </w:t>
            </w:r>
            <w:r>
              <w:rPr>
                <w:sz w:val="24"/>
              </w:rPr>
              <w:t>відмову</w:t>
            </w:r>
            <w:r w:rsidRPr="003F25FE">
              <w:rPr>
                <w:sz w:val="24"/>
              </w:rPr>
              <w:t xml:space="preserve"> </w:t>
            </w:r>
            <w:r>
              <w:rPr>
                <w:sz w:val="24"/>
              </w:rPr>
              <w:t>у</w:t>
            </w:r>
            <w:r w:rsidRPr="003F25FE">
              <w:rPr>
                <w:sz w:val="24"/>
              </w:rPr>
              <w:t xml:space="preserve"> </w:t>
            </w:r>
            <w:r>
              <w:rPr>
                <w:sz w:val="24"/>
              </w:rPr>
              <w:t>цьому,</w:t>
            </w:r>
            <w:r w:rsidRPr="003F25FE">
              <w:rPr>
                <w:sz w:val="24"/>
              </w:rPr>
              <w:t xml:space="preserve"> </w:t>
            </w:r>
            <w:r>
              <w:rPr>
                <w:sz w:val="24"/>
              </w:rPr>
              <w:t>прийняття</w:t>
            </w:r>
            <w:r w:rsidRPr="003F25FE">
              <w:rPr>
                <w:sz w:val="24"/>
              </w:rPr>
              <w:t xml:space="preserve"> </w:t>
            </w:r>
            <w:r>
              <w:rPr>
                <w:sz w:val="24"/>
              </w:rPr>
              <w:t>рішення</w:t>
            </w:r>
            <w:r w:rsidRPr="003F25FE">
              <w:rPr>
                <w:sz w:val="24"/>
              </w:rPr>
              <w:t xml:space="preserve"> </w:t>
            </w:r>
            <w:r>
              <w:rPr>
                <w:sz w:val="24"/>
              </w:rPr>
              <w:t>щодо</w:t>
            </w:r>
            <w:r w:rsidRPr="003F25FE">
              <w:rPr>
                <w:sz w:val="24"/>
              </w:rPr>
              <w:t xml:space="preserve"> </w:t>
            </w:r>
            <w:r>
              <w:rPr>
                <w:sz w:val="24"/>
              </w:rPr>
              <w:t>вилучення</w:t>
            </w:r>
            <w:r w:rsidRPr="003F25FE">
              <w:rPr>
                <w:sz w:val="24"/>
              </w:rPr>
              <w:t xml:space="preserve"> </w:t>
            </w:r>
            <w:r>
              <w:rPr>
                <w:sz w:val="24"/>
              </w:rPr>
              <w:t>і</w:t>
            </w:r>
            <w:r w:rsidRPr="003F25FE">
              <w:rPr>
                <w:sz w:val="24"/>
              </w:rPr>
              <w:t xml:space="preserve"> </w:t>
            </w:r>
            <w:r>
              <w:rPr>
                <w:sz w:val="24"/>
              </w:rPr>
              <w:t>повернення</w:t>
            </w:r>
            <w:r w:rsidRPr="003F25FE">
              <w:rPr>
                <w:sz w:val="24"/>
              </w:rPr>
              <w:t xml:space="preserve"> </w:t>
            </w:r>
            <w:r>
              <w:rPr>
                <w:sz w:val="24"/>
              </w:rPr>
              <w:t>свідоцтва</w:t>
            </w:r>
            <w:r w:rsidRPr="003F25FE">
              <w:rPr>
                <w:sz w:val="24"/>
              </w:rPr>
              <w:t xml:space="preserve"> </w:t>
            </w:r>
            <w:r>
              <w:rPr>
                <w:sz w:val="24"/>
              </w:rPr>
              <w:t>про</w:t>
            </w:r>
            <w:r w:rsidRPr="003F25FE">
              <w:rPr>
                <w:sz w:val="24"/>
              </w:rPr>
              <w:t xml:space="preserve"> </w:t>
            </w:r>
            <w:r>
              <w:rPr>
                <w:sz w:val="24"/>
              </w:rPr>
              <w:t>державну</w:t>
            </w:r>
            <w:r w:rsidRPr="003F25FE">
              <w:rPr>
                <w:sz w:val="24"/>
              </w:rPr>
              <w:t xml:space="preserve"> </w:t>
            </w:r>
            <w:r>
              <w:rPr>
                <w:sz w:val="24"/>
              </w:rPr>
              <w:t>реєстрацію</w:t>
            </w:r>
            <w:r w:rsidRPr="003F25FE">
              <w:rPr>
                <w:sz w:val="24"/>
              </w:rPr>
              <w:t xml:space="preserve"> </w:t>
            </w:r>
            <w:r>
              <w:rPr>
                <w:sz w:val="24"/>
              </w:rPr>
              <w:t>актів</w:t>
            </w:r>
            <w:r w:rsidRPr="003F25FE">
              <w:rPr>
                <w:sz w:val="24"/>
              </w:rPr>
              <w:t xml:space="preserve"> </w:t>
            </w:r>
            <w:r>
              <w:rPr>
                <w:sz w:val="24"/>
              </w:rPr>
              <w:t>цивільного</w:t>
            </w:r>
            <w:r w:rsidRPr="003F25FE">
              <w:rPr>
                <w:sz w:val="24"/>
              </w:rPr>
              <w:t xml:space="preserve"> </w:t>
            </w:r>
            <w:r>
              <w:rPr>
                <w:sz w:val="24"/>
              </w:rPr>
              <w:t>стану</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5D0A83AF" w14:textId="77777777" w:rsidR="00E64E6C" w:rsidRDefault="00E64E6C" w:rsidP="00DC5A76">
            <w:pPr>
              <w:pStyle w:val="TableParagraph"/>
              <w:rPr>
                <w:sz w:val="24"/>
              </w:rPr>
            </w:pPr>
            <w:r w:rsidRPr="003F25FE">
              <w:rPr>
                <w:sz w:val="24"/>
              </w:rPr>
              <w:t xml:space="preserve">Начальник </w:t>
            </w:r>
            <w:r>
              <w:rPr>
                <w:sz w:val="24"/>
              </w:rPr>
              <w:t>відділу,</w:t>
            </w:r>
            <w:r w:rsidRPr="003F25FE">
              <w:rPr>
                <w:sz w:val="24"/>
              </w:rPr>
              <w:t xml:space="preserve"> </w:t>
            </w:r>
            <w:r>
              <w:rPr>
                <w:sz w:val="24"/>
              </w:rPr>
              <w:t>посадова особа</w:t>
            </w:r>
            <w:r w:rsidRPr="003F25FE">
              <w:rPr>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776AA7DD" w14:textId="77777777" w:rsidR="00E64E6C" w:rsidRDefault="00E64E6C" w:rsidP="00DC5A76">
            <w:pPr>
              <w:pStyle w:val="TableParagraph"/>
              <w:ind w:left="110" w:right="137"/>
              <w:rPr>
                <w:sz w:val="24"/>
              </w:rPr>
            </w:pPr>
            <w:r>
              <w:rPr>
                <w:sz w:val="24"/>
              </w:rPr>
              <w:t>Відділ</w:t>
            </w:r>
            <w:r w:rsidRPr="003F25FE">
              <w:rPr>
                <w:sz w:val="24"/>
              </w:rPr>
              <w:t xml:space="preserve"> </w:t>
            </w:r>
            <w:r>
              <w:rPr>
                <w:sz w:val="24"/>
              </w:rPr>
              <w:t>державної</w:t>
            </w:r>
            <w:r w:rsidRPr="003F25FE">
              <w:rPr>
                <w:sz w:val="24"/>
              </w:rPr>
              <w:t xml:space="preserve"> </w:t>
            </w:r>
            <w:r>
              <w:rPr>
                <w:sz w:val="24"/>
              </w:rPr>
              <w:t>реєстрації</w:t>
            </w:r>
            <w:r w:rsidRPr="003F25FE">
              <w:rPr>
                <w:sz w:val="24"/>
              </w:rPr>
              <w:t xml:space="preserve"> </w:t>
            </w:r>
            <w:r>
              <w:rPr>
                <w:sz w:val="24"/>
              </w:rPr>
              <w:t>актів</w:t>
            </w:r>
            <w:r w:rsidRPr="003F25FE">
              <w:rPr>
                <w:sz w:val="24"/>
              </w:rPr>
              <w:t xml:space="preserve"> </w:t>
            </w:r>
            <w:r>
              <w:rPr>
                <w:sz w:val="24"/>
              </w:rPr>
              <w:t>цивільного</w:t>
            </w:r>
            <w:r w:rsidRPr="003F25FE">
              <w:rPr>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51B6BA93" w14:textId="77777777" w:rsidR="00E64E6C" w:rsidRDefault="00E64E6C" w:rsidP="004368A9">
            <w:pPr>
              <w:pStyle w:val="TableParagraph"/>
              <w:ind w:right="367"/>
              <w:rPr>
                <w:sz w:val="24"/>
              </w:rPr>
            </w:pPr>
            <w:r>
              <w:rPr>
                <w:sz w:val="24"/>
              </w:rPr>
              <w:t>У строк, що не перевищує</w:t>
            </w:r>
            <w:r w:rsidRPr="003F25FE">
              <w:rPr>
                <w:sz w:val="24"/>
              </w:rPr>
              <w:t xml:space="preserve"> </w:t>
            </w:r>
            <w:r>
              <w:rPr>
                <w:sz w:val="24"/>
              </w:rPr>
              <w:t>трьох місяців з дня подання</w:t>
            </w:r>
            <w:r w:rsidRPr="003F25FE">
              <w:rPr>
                <w:sz w:val="24"/>
              </w:rPr>
              <w:t xml:space="preserve"> </w:t>
            </w:r>
            <w:r>
              <w:rPr>
                <w:sz w:val="24"/>
              </w:rPr>
              <w:t>заяви встановленої форми, за</w:t>
            </w:r>
            <w:r w:rsidRPr="003F25FE">
              <w:rPr>
                <w:sz w:val="24"/>
              </w:rPr>
              <w:t xml:space="preserve"> </w:t>
            </w:r>
            <w:r>
              <w:rPr>
                <w:sz w:val="24"/>
              </w:rPr>
              <w:t>умови формування матеріалів</w:t>
            </w:r>
            <w:r w:rsidRPr="003F25FE">
              <w:rPr>
                <w:sz w:val="24"/>
              </w:rPr>
              <w:t xml:space="preserve"> </w:t>
            </w:r>
            <w:r>
              <w:rPr>
                <w:sz w:val="24"/>
              </w:rPr>
              <w:t>у повному обсязі, необхідному</w:t>
            </w:r>
            <w:r w:rsidRPr="003F25FE">
              <w:rPr>
                <w:sz w:val="24"/>
              </w:rPr>
              <w:t xml:space="preserve"> </w:t>
            </w:r>
            <w:r>
              <w:rPr>
                <w:sz w:val="24"/>
              </w:rPr>
              <w:t>для прийняття</w:t>
            </w:r>
            <w:r w:rsidRPr="003F25FE">
              <w:rPr>
                <w:sz w:val="24"/>
              </w:rPr>
              <w:t xml:space="preserve"> </w:t>
            </w:r>
            <w:r>
              <w:rPr>
                <w:sz w:val="24"/>
              </w:rPr>
              <w:t>рішення.</w:t>
            </w:r>
            <w:r w:rsidRPr="003F25FE">
              <w:rPr>
                <w:sz w:val="24"/>
              </w:rPr>
              <w:t xml:space="preserve"> </w:t>
            </w:r>
            <w:r>
              <w:rPr>
                <w:sz w:val="24"/>
              </w:rPr>
              <w:t>За</w:t>
            </w:r>
          </w:p>
          <w:p w14:paraId="6A208BD1" w14:textId="77777777" w:rsidR="00E64E6C" w:rsidRDefault="00E64E6C" w:rsidP="004368A9">
            <w:pPr>
              <w:pStyle w:val="TableParagraph"/>
              <w:ind w:right="367"/>
              <w:rPr>
                <w:sz w:val="24"/>
              </w:rPr>
            </w:pPr>
            <w:r>
              <w:rPr>
                <w:sz w:val="24"/>
              </w:rPr>
              <w:t>наявності поважної причини</w:t>
            </w:r>
            <w:r w:rsidRPr="003F25FE">
              <w:rPr>
                <w:sz w:val="24"/>
              </w:rPr>
              <w:t xml:space="preserve"> </w:t>
            </w:r>
            <w:r>
              <w:rPr>
                <w:sz w:val="24"/>
              </w:rPr>
              <w:t>цей</w:t>
            </w:r>
            <w:r w:rsidRPr="003F25FE">
              <w:rPr>
                <w:sz w:val="24"/>
              </w:rPr>
              <w:t xml:space="preserve"> </w:t>
            </w:r>
            <w:r>
              <w:rPr>
                <w:sz w:val="24"/>
              </w:rPr>
              <w:t>строк</w:t>
            </w:r>
            <w:r w:rsidRPr="003F25FE">
              <w:rPr>
                <w:sz w:val="24"/>
              </w:rPr>
              <w:t xml:space="preserve"> </w:t>
            </w:r>
            <w:r>
              <w:rPr>
                <w:sz w:val="24"/>
              </w:rPr>
              <w:t>може бути</w:t>
            </w:r>
            <w:r w:rsidRPr="003F25FE">
              <w:rPr>
                <w:sz w:val="24"/>
              </w:rPr>
              <w:t xml:space="preserve"> </w:t>
            </w:r>
            <w:r>
              <w:rPr>
                <w:sz w:val="24"/>
              </w:rPr>
              <w:t>продовжено,</w:t>
            </w:r>
            <w:r w:rsidRPr="003F25FE">
              <w:rPr>
                <w:sz w:val="24"/>
              </w:rPr>
              <w:t xml:space="preserve"> </w:t>
            </w:r>
            <w:r>
              <w:rPr>
                <w:sz w:val="24"/>
              </w:rPr>
              <w:t>але</w:t>
            </w:r>
            <w:r w:rsidRPr="003F25FE">
              <w:rPr>
                <w:sz w:val="24"/>
              </w:rPr>
              <w:t xml:space="preserve"> </w:t>
            </w:r>
            <w:r>
              <w:rPr>
                <w:sz w:val="24"/>
              </w:rPr>
              <w:t>не</w:t>
            </w:r>
            <w:r w:rsidRPr="003F25FE">
              <w:rPr>
                <w:sz w:val="24"/>
              </w:rPr>
              <w:t xml:space="preserve"> </w:t>
            </w:r>
            <w:r>
              <w:rPr>
                <w:sz w:val="24"/>
              </w:rPr>
              <w:t>більш як</w:t>
            </w:r>
            <w:r w:rsidRPr="003F25FE">
              <w:rPr>
                <w:sz w:val="24"/>
              </w:rPr>
              <w:t xml:space="preserve"> </w:t>
            </w:r>
            <w:r>
              <w:rPr>
                <w:sz w:val="24"/>
              </w:rPr>
              <w:t>на три</w:t>
            </w:r>
            <w:r w:rsidRPr="003F25FE">
              <w:rPr>
                <w:sz w:val="24"/>
              </w:rPr>
              <w:t xml:space="preserve"> </w:t>
            </w:r>
            <w:r>
              <w:rPr>
                <w:sz w:val="24"/>
              </w:rPr>
              <w:t>місяці.</w:t>
            </w:r>
          </w:p>
          <w:p w14:paraId="7DA0B8C6" w14:textId="77777777" w:rsidR="00E64E6C" w:rsidRPr="003F25FE" w:rsidRDefault="00E64E6C" w:rsidP="004368A9">
            <w:pPr>
              <w:pStyle w:val="TableParagraph"/>
              <w:ind w:right="367"/>
              <w:rPr>
                <w:sz w:val="24"/>
              </w:rPr>
            </w:pPr>
          </w:p>
          <w:p w14:paraId="19DD7AB2" w14:textId="77777777" w:rsidR="00E64E6C" w:rsidRDefault="00E64E6C" w:rsidP="004368A9">
            <w:pPr>
              <w:pStyle w:val="TableParagraph"/>
              <w:ind w:right="141"/>
              <w:rPr>
                <w:sz w:val="24"/>
              </w:rPr>
            </w:pPr>
            <w:r>
              <w:rPr>
                <w:sz w:val="24"/>
              </w:rPr>
              <w:t xml:space="preserve">У </w:t>
            </w:r>
            <w:hyperlink r:id="rId5" w:history="1">
              <w:r w:rsidRPr="00E64E6C">
                <w:rPr>
                  <w:rStyle w:val="ae"/>
                  <w:rFonts w:eastAsiaTheme="majorEastAsia"/>
                  <w:color w:val="auto"/>
                  <w:sz w:val="24"/>
                  <w:u w:val="none"/>
                </w:rPr>
                <w:t>строк</w:t>
              </w:r>
            </w:hyperlink>
            <w:r w:rsidRPr="00E64E6C">
              <w:rPr>
                <w:sz w:val="24"/>
              </w:rPr>
              <w:t>,</w:t>
            </w:r>
            <w:r>
              <w:rPr>
                <w:sz w:val="24"/>
              </w:rPr>
              <w:t xml:space="preserve"> що не перевищує</w:t>
            </w:r>
            <w:r w:rsidRPr="003F25FE">
              <w:rPr>
                <w:sz w:val="24"/>
              </w:rPr>
              <w:t xml:space="preserve"> </w:t>
            </w:r>
            <w:r>
              <w:rPr>
                <w:sz w:val="24"/>
              </w:rPr>
              <w:t>п’ятнадцяти робочих днів</w:t>
            </w:r>
            <w:r w:rsidRPr="003F25FE">
              <w:rPr>
                <w:sz w:val="24"/>
              </w:rPr>
              <w:t xml:space="preserve"> </w:t>
            </w:r>
            <w:r>
              <w:rPr>
                <w:sz w:val="24"/>
              </w:rPr>
              <w:t>у</w:t>
            </w:r>
            <w:r w:rsidRPr="003F25FE">
              <w:rPr>
                <w:sz w:val="24"/>
              </w:rPr>
              <w:t xml:space="preserve"> </w:t>
            </w:r>
            <w:r>
              <w:rPr>
                <w:sz w:val="24"/>
              </w:rPr>
              <w:t>разі якщо актові записи</w:t>
            </w:r>
            <w:r w:rsidRPr="003F25FE">
              <w:rPr>
                <w:sz w:val="24"/>
              </w:rPr>
              <w:t xml:space="preserve"> </w:t>
            </w:r>
            <w:r>
              <w:rPr>
                <w:sz w:val="24"/>
              </w:rPr>
              <w:t>цивільного</w:t>
            </w:r>
            <w:r w:rsidRPr="003F25FE">
              <w:rPr>
                <w:sz w:val="24"/>
              </w:rPr>
              <w:t xml:space="preserve"> </w:t>
            </w:r>
            <w:r>
              <w:rPr>
                <w:sz w:val="24"/>
              </w:rPr>
              <w:t>стану,</w:t>
            </w:r>
            <w:r w:rsidRPr="003F25FE">
              <w:rPr>
                <w:sz w:val="24"/>
              </w:rPr>
              <w:t xml:space="preserve"> </w:t>
            </w:r>
            <w:r>
              <w:rPr>
                <w:sz w:val="24"/>
              </w:rPr>
              <w:t>до</w:t>
            </w:r>
            <w:r w:rsidRPr="003F25FE">
              <w:rPr>
                <w:sz w:val="24"/>
              </w:rPr>
              <w:t xml:space="preserve"> </w:t>
            </w:r>
            <w:r>
              <w:rPr>
                <w:sz w:val="24"/>
              </w:rPr>
              <w:t>яких</w:t>
            </w:r>
            <w:r w:rsidRPr="003F25FE">
              <w:rPr>
                <w:sz w:val="24"/>
              </w:rPr>
              <w:t xml:space="preserve"> </w:t>
            </w:r>
            <w:r>
              <w:rPr>
                <w:sz w:val="24"/>
              </w:rPr>
              <w:t>потрібно внести зміни та на</w:t>
            </w:r>
            <w:r w:rsidRPr="003F25FE">
              <w:rPr>
                <w:sz w:val="24"/>
              </w:rPr>
              <w:t xml:space="preserve"> </w:t>
            </w:r>
            <w:r>
              <w:rPr>
                <w:sz w:val="24"/>
              </w:rPr>
              <w:t>підставі яких вирішується</w:t>
            </w:r>
            <w:r w:rsidRPr="003F25FE">
              <w:rPr>
                <w:sz w:val="24"/>
              </w:rPr>
              <w:t xml:space="preserve"> </w:t>
            </w:r>
            <w:r>
              <w:rPr>
                <w:sz w:val="24"/>
              </w:rPr>
              <w:t>питання</w:t>
            </w:r>
            <w:r w:rsidRPr="003F25FE">
              <w:rPr>
                <w:sz w:val="24"/>
              </w:rPr>
              <w:t xml:space="preserve"> </w:t>
            </w:r>
            <w:r>
              <w:rPr>
                <w:sz w:val="24"/>
              </w:rPr>
              <w:t>щодо</w:t>
            </w:r>
            <w:r w:rsidRPr="003F25FE">
              <w:rPr>
                <w:sz w:val="24"/>
              </w:rPr>
              <w:t xml:space="preserve"> </w:t>
            </w:r>
            <w:r>
              <w:rPr>
                <w:sz w:val="24"/>
              </w:rPr>
              <w:t>внесення</w:t>
            </w:r>
            <w:r w:rsidRPr="003F25FE">
              <w:rPr>
                <w:sz w:val="24"/>
              </w:rPr>
              <w:t xml:space="preserve"> </w:t>
            </w:r>
            <w:r>
              <w:rPr>
                <w:sz w:val="24"/>
              </w:rPr>
              <w:t>змін,</w:t>
            </w:r>
            <w:r w:rsidRPr="003F25FE">
              <w:rPr>
                <w:sz w:val="24"/>
              </w:rPr>
              <w:t xml:space="preserve"> </w:t>
            </w:r>
            <w:r>
              <w:rPr>
                <w:sz w:val="24"/>
              </w:rPr>
              <w:t>поновлення та анулювання,</w:t>
            </w:r>
            <w:r w:rsidRPr="003F25FE">
              <w:rPr>
                <w:sz w:val="24"/>
              </w:rPr>
              <w:t xml:space="preserve"> </w:t>
            </w:r>
            <w:r>
              <w:rPr>
                <w:sz w:val="24"/>
              </w:rPr>
              <w:t>зберігаються в архіві відділу</w:t>
            </w:r>
            <w:r w:rsidRPr="003F25FE">
              <w:rPr>
                <w:sz w:val="24"/>
              </w:rPr>
              <w:t xml:space="preserve"> </w:t>
            </w:r>
            <w:r>
              <w:rPr>
                <w:sz w:val="24"/>
              </w:rPr>
              <w:t>до</w:t>
            </w:r>
            <w:r w:rsidRPr="003F25FE">
              <w:rPr>
                <w:sz w:val="24"/>
              </w:rPr>
              <w:t xml:space="preserve"> </w:t>
            </w:r>
            <w:r>
              <w:rPr>
                <w:sz w:val="24"/>
              </w:rPr>
              <w:t>якого</w:t>
            </w:r>
            <w:r w:rsidRPr="003F25FE">
              <w:rPr>
                <w:sz w:val="24"/>
              </w:rPr>
              <w:t xml:space="preserve"> </w:t>
            </w:r>
            <w:r>
              <w:rPr>
                <w:sz w:val="24"/>
              </w:rPr>
              <w:t>подано</w:t>
            </w:r>
            <w:r w:rsidRPr="003F25FE">
              <w:rPr>
                <w:sz w:val="24"/>
              </w:rPr>
              <w:t xml:space="preserve"> </w:t>
            </w:r>
            <w:r>
              <w:rPr>
                <w:sz w:val="24"/>
              </w:rPr>
              <w:t>заяву,</w:t>
            </w:r>
            <w:r w:rsidRPr="003F25FE">
              <w:rPr>
                <w:sz w:val="24"/>
              </w:rPr>
              <w:t xml:space="preserve"> </w:t>
            </w:r>
            <w:r>
              <w:rPr>
                <w:sz w:val="24"/>
              </w:rPr>
              <w:t>або</w:t>
            </w:r>
          </w:p>
          <w:p w14:paraId="60B8AE64" w14:textId="77777777" w:rsidR="00E64E6C" w:rsidRDefault="00E64E6C" w:rsidP="004368A9">
            <w:pPr>
              <w:pStyle w:val="TableParagraph"/>
              <w:ind w:right="367"/>
              <w:rPr>
                <w:sz w:val="24"/>
              </w:rPr>
            </w:pPr>
            <w:r>
              <w:rPr>
                <w:sz w:val="24"/>
              </w:rPr>
              <w:t>якщо</w:t>
            </w:r>
            <w:r w:rsidRPr="003F25FE">
              <w:rPr>
                <w:sz w:val="24"/>
              </w:rPr>
              <w:t xml:space="preserve"> </w:t>
            </w:r>
            <w:r>
              <w:rPr>
                <w:sz w:val="24"/>
              </w:rPr>
              <w:t>відомості</w:t>
            </w:r>
            <w:r w:rsidRPr="003F25FE">
              <w:rPr>
                <w:sz w:val="24"/>
              </w:rPr>
              <w:t xml:space="preserve"> </w:t>
            </w:r>
            <w:r>
              <w:rPr>
                <w:sz w:val="24"/>
              </w:rPr>
              <w:t>та</w:t>
            </w:r>
            <w:r w:rsidRPr="003F25FE">
              <w:rPr>
                <w:sz w:val="24"/>
              </w:rPr>
              <w:t xml:space="preserve"> </w:t>
            </w:r>
            <w:r>
              <w:rPr>
                <w:sz w:val="24"/>
              </w:rPr>
              <w:t>документи</w:t>
            </w:r>
            <w:r w:rsidRPr="003F25FE">
              <w:rPr>
                <w:sz w:val="24"/>
              </w:rPr>
              <w:t xml:space="preserve"> </w:t>
            </w:r>
            <w:r>
              <w:rPr>
                <w:sz w:val="24"/>
              </w:rPr>
              <w:t>не</w:t>
            </w:r>
            <w:r w:rsidRPr="003F25FE">
              <w:rPr>
                <w:sz w:val="24"/>
              </w:rPr>
              <w:t xml:space="preserve"> </w:t>
            </w:r>
            <w:r>
              <w:rPr>
                <w:sz w:val="24"/>
              </w:rPr>
              <w:t>потребують перевірки</w:t>
            </w:r>
          </w:p>
        </w:tc>
      </w:tr>
      <w:tr w:rsidR="00E64E6C" w14:paraId="75002033" w14:textId="77777777" w:rsidTr="00DC5A76">
        <w:trPr>
          <w:trHeight w:val="1959"/>
        </w:trPr>
        <w:tc>
          <w:tcPr>
            <w:tcW w:w="3695" w:type="dxa"/>
            <w:gridSpan w:val="2"/>
            <w:tcBorders>
              <w:top w:val="single" w:sz="4" w:space="0" w:color="000000"/>
              <w:left w:val="single" w:sz="4" w:space="0" w:color="000000"/>
              <w:bottom w:val="single" w:sz="4" w:space="0" w:color="000000"/>
              <w:right w:val="single" w:sz="4" w:space="0" w:color="000000"/>
            </w:tcBorders>
            <w:hideMark/>
          </w:tcPr>
          <w:p w14:paraId="3578509B" w14:textId="77777777" w:rsidR="00E64E6C" w:rsidRDefault="00E64E6C" w:rsidP="00DC5A76">
            <w:pPr>
              <w:pStyle w:val="TableParagraph"/>
              <w:ind w:right="99"/>
              <w:jc w:val="both"/>
              <w:rPr>
                <w:sz w:val="24"/>
              </w:rPr>
            </w:pPr>
            <w:r>
              <w:rPr>
                <w:sz w:val="24"/>
              </w:rPr>
              <w:lastRenderedPageBreak/>
              <w:t>12. Аналіз сформованих матеріалів, прийняття рішення</w:t>
            </w:r>
            <w:r w:rsidRPr="003F25FE">
              <w:rPr>
                <w:sz w:val="24"/>
              </w:rPr>
              <w:t xml:space="preserve"> </w:t>
            </w:r>
            <w:r>
              <w:rPr>
                <w:sz w:val="24"/>
              </w:rPr>
              <w:t>щодо надання адміністративної послуги, підготовка</w:t>
            </w:r>
            <w:r w:rsidRPr="003F25FE">
              <w:rPr>
                <w:sz w:val="24"/>
              </w:rPr>
              <w:t xml:space="preserve"> </w:t>
            </w:r>
            <w:r>
              <w:rPr>
                <w:sz w:val="24"/>
              </w:rPr>
              <w:t>висновку</w:t>
            </w:r>
            <w:r w:rsidRPr="003F25FE">
              <w:rPr>
                <w:sz w:val="24"/>
              </w:rPr>
              <w:t xml:space="preserve"> </w:t>
            </w:r>
            <w:r>
              <w:rPr>
                <w:sz w:val="24"/>
              </w:rPr>
              <w:t>про</w:t>
            </w:r>
            <w:r w:rsidRPr="003F25FE">
              <w:rPr>
                <w:sz w:val="24"/>
              </w:rPr>
              <w:t xml:space="preserve"> </w:t>
            </w:r>
            <w:r w:rsidRPr="00CA1199">
              <w:rPr>
                <w:sz w:val="24"/>
              </w:rPr>
              <w:t>припинення дії</w:t>
            </w:r>
            <w:r>
              <w:rPr>
                <w:sz w:val="24"/>
              </w:rPr>
              <w:t xml:space="preserve"> поновленого</w:t>
            </w:r>
            <w:r w:rsidRPr="003F25FE">
              <w:rPr>
                <w:sz w:val="24"/>
              </w:rPr>
              <w:t xml:space="preserve"> </w:t>
            </w:r>
            <w:r>
              <w:rPr>
                <w:sz w:val="24"/>
              </w:rPr>
              <w:t>або</w:t>
            </w:r>
          </w:p>
          <w:p w14:paraId="63B92C2A" w14:textId="77777777" w:rsidR="00E64E6C" w:rsidRDefault="00E64E6C" w:rsidP="00DC5A76">
            <w:pPr>
              <w:pStyle w:val="TableParagraph"/>
              <w:ind w:right="99"/>
              <w:jc w:val="both"/>
              <w:rPr>
                <w:sz w:val="24"/>
              </w:rPr>
            </w:pPr>
            <w:r>
              <w:rPr>
                <w:sz w:val="24"/>
              </w:rPr>
              <w:t>повторно</w:t>
            </w:r>
            <w:r w:rsidRPr="003F25FE">
              <w:rPr>
                <w:sz w:val="24"/>
              </w:rPr>
              <w:t xml:space="preserve"> </w:t>
            </w:r>
            <w:r>
              <w:rPr>
                <w:sz w:val="24"/>
              </w:rPr>
              <w:t>складеного</w:t>
            </w:r>
            <w:r w:rsidRPr="003F25FE">
              <w:rPr>
                <w:sz w:val="24"/>
              </w:rPr>
              <w:t xml:space="preserve"> </w:t>
            </w:r>
            <w:r>
              <w:rPr>
                <w:sz w:val="24"/>
              </w:rPr>
              <w:t>актового</w:t>
            </w:r>
            <w:r w:rsidRPr="003F25FE">
              <w:rPr>
                <w:sz w:val="24"/>
              </w:rPr>
              <w:t xml:space="preserve"> </w:t>
            </w:r>
            <w:r>
              <w:rPr>
                <w:sz w:val="24"/>
              </w:rPr>
              <w:t>запису</w:t>
            </w:r>
            <w:r w:rsidRPr="003F25FE">
              <w:rPr>
                <w:sz w:val="24"/>
              </w:rPr>
              <w:t xml:space="preserve"> </w:t>
            </w:r>
            <w:r>
              <w:rPr>
                <w:sz w:val="24"/>
              </w:rPr>
              <w:t>або</w:t>
            </w:r>
            <w:r w:rsidRPr="003F25FE">
              <w:rPr>
                <w:sz w:val="24"/>
              </w:rPr>
              <w:t xml:space="preserve"> </w:t>
            </w:r>
            <w:r>
              <w:rPr>
                <w:sz w:val="24"/>
              </w:rPr>
              <w:t>про</w:t>
            </w:r>
            <w:r w:rsidRPr="003F25FE">
              <w:rPr>
                <w:sz w:val="24"/>
              </w:rPr>
              <w:t xml:space="preserve"> </w:t>
            </w:r>
            <w:r>
              <w:rPr>
                <w:sz w:val="24"/>
              </w:rPr>
              <w:t>відмову</w:t>
            </w:r>
            <w:r w:rsidRPr="003F25FE">
              <w:rPr>
                <w:sz w:val="24"/>
              </w:rPr>
              <w:t xml:space="preserve"> </w:t>
            </w:r>
            <w:r>
              <w:rPr>
                <w:sz w:val="24"/>
              </w:rPr>
              <w:t>у</w:t>
            </w:r>
            <w:r w:rsidRPr="003F25FE">
              <w:rPr>
                <w:sz w:val="24"/>
              </w:rPr>
              <w:t xml:space="preserve"> </w:t>
            </w:r>
            <w:r>
              <w:rPr>
                <w:sz w:val="24"/>
              </w:rPr>
              <w:t>цьому</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51E029A3" w14:textId="77777777" w:rsidR="00E64E6C" w:rsidRDefault="00E64E6C" w:rsidP="00DC5A76">
            <w:pPr>
              <w:pStyle w:val="TableParagraph"/>
              <w:rPr>
                <w:sz w:val="24"/>
              </w:rPr>
            </w:pPr>
            <w:r w:rsidRPr="003F25FE">
              <w:rPr>
                <w:sz w:val="24"/>
              </w:rPr>
              <w:t xml:space="preserve">Начальник </w:t>
            </w:r>
            <w:r>
              <w:rPr>
                <w:sz w:val="24"/>
              </w:rPr>
              <w:t>відділу,</w:t>
            </w:r>
            <w:r w:rsidRPr="003F25FE">
              <w:rPr>
                <w:sz w:val="24"/>
              </w:rPr>
              <w:t xml:space="preserve"> </w:t>
            </w:r>
            <w:r>
              <w:rPr>
                <w:sz w:val="24"/>
              </w:rPr>
              <w:t>посадова особа</w:t>
            </w:r>
            <w:r w:rsidRPr="003F25FE">
              <w:rPr>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1FAA3F03" w14:textId="77777777" w:rsidR="00E64E6C" w:rsidRDefault="00E64E6C" w:rsidP="00DC5A76">
            <w:pPr>
              <w:pStyle w:val="TableParagraph"/>
              <w:ind w:left="110" w:right="137"/>
              <w:rPr>
                <w:sz w:val="24"/>
              </w:rPr>
            </w:pPr>
            <w:r>
              <w:rPr>
                <w:sz w:val="24"/>
              </w:rPr>
              <w:t>Відділ</w:t>
            </w:r>
            <w:r w:rsidRPr="003F25FE">
              <w:rPr>
                <w:sz w:val="24"/>
              </w:rPr>
              <w:t xml:space="preserve"> </w:t>
            </w:r>
            <w:r>
              <w:rPr>
                <w:sz w:val="24"/>
              </w:rPr>
              <w:t>державної</w:t>
            </w:r>
            <w:r w:rsidRPr="003F25FE">
              <w:rPr>
                <w:sz w:val="24"/>
              </w:rPr>
              <w:t xml:space="preserve"> </w:t>
            </w:r>
            <w:r>
              <w:rPr>
                <w:sz w:val="24"/>
              </w:rPr>
              <w:t>реєстрації</w:t>
            </w:r>
            <w:r w:rsidRPr="003F25FE">
              <w:rPr>
                <w:sz w:val="24"/>
              </w:rPr>
              <w:t xml:space="preserve"> </w:t>
            </w:r>
            <w:r>
              <w:rPr>
                <w:sz w:val="24"/>
              </w:rPr>
              <w:t>актів</w:t>
            </w:r>
            <w:r w:rsidRPr="003F25FE">
              <w:rPr>
                <w:sz w:val="24"/>
              </w:rPr>
              <w:t xml:space="preserve"> </w:t>
            </w:r>
            <w:r>
              <w:rPr>
                <w:sz w:val="24"/>
              </w:rPr>
              <w:t>цивільного</w:t>
            </w:r>
            <w:r w:rsidRPr="003F25FE">
              <w:rPr>
                <w:sz w:val="24"/>
              </w:rPr>
              <w:t xml:space="preserve"> </w:t>
            </w:r>
            <w:r>
              <w:rPr>
                <w:sz w:val="24"/>
              </w:rPr>
              <w:t>стану</w:t>
            </w:r>
            <w:r w:rsidRPr="003F25FE">
              <w:rPr>
                <w:sz w:val="24"/>
              </w:rPr>
              <w:t xml:space="preserve"> </w:t>
            </w:r>
            <w:r>
              <w:rPr>
                <w:sz w:val="24"/>
              </w:rPr>
              <w:t>Управління державної</w:t>
            </w:r>
            <w:r w:rsidRPr="003F25FE">
              <w:rPr>
                <w:sz w:val="24"/>
              </w:rPr>
              <w:t xml:space="preserve"> </w:t>
            </w:r>
            <w:r>
              <w:rPr>
                <w:sz w:val="24"/>
              </w:rPr>
              <w:t>реєстрації</w:t>
            </w:r>
          </w:p>
        </w:tc>
        <w:tc>
          <w:tcPr>
            <w:tcW w:w="2126" w:type="dxa"/>
            <w:tcBorders>
              <w:top w:val="single" w:sz="4" w:space="0" w:color="000000"/>
              <w:left w:val="single" w:sz="4" w:space="0" w:color="000000"/>
              <w:bottom w:val="single" w:sz="4" w:space="0" w:color="000000"/>
              <w:right w:val="single" w:sz="4" w:space="0" w:color="000000"/>
            </w:tcBorders>
            <w:hideMark/>
          </w:tcPr>
          <w:p w14:paraId="61402609" w14:textId="77777777" w:rsidR="00E64E6C" w:rsidRDefault="00E64E6C" w:rsidP="004368A9">
            <w:pPr>
              <w:pStyle w:val="TableParagraph"/>
              <w:ind w:right="367"/>
              <w:rPr>
                <w:sz w:val="24"/>
              </w:rPr>
            </w:pPr>
            <w:r>
              <w:rPr>
                <w:sz w:val="24"/>
              </w:rPr>
              <w:t>У строк, що не перевищує</w:t>
            </w:r>
            <w:r w:rsidRPr="003F25FE">
              <w:rPr>
                <w:sz w:val="24"/>
              </w:rPr>
              <w:t xml:space="preserve"> </w:t>
            </w:r>
            <w:r>
              <w:rPr>
                <w:sz w:val="24"/>
              </w:rPr>
              <w:t>п’ятнадцяти</w:t>
            </w:r>
            <w:r w:rsidRPr="003F25FE">
              <w:rPr>
                <w:sz w:val="24"/>
              </w:rPr>
              <w:t xml:space="preserve"> </w:t>
            </w:r>
            <w:r>
              <w:rPr>
                <w:sz w:val="24"/>
              </w:rPr>
              <w:t>робочих</w:t>
            </w:r>
            <w:r w:rsidRPr="003F25FE">
              <w:rPr>
                <w:sz w:val="24"/>
              </w:rPr>
              <w:t xml:space="preserve"> </w:t>
            </w:r>
            <w:r>
              <w:rPr>
                <w:sz w:val="24"/>
              </w:rPr>
              <w:t>днів</w:t>
            </w:r>
            <w:r w:rsidRPr="003F25FE">
              <w:rPr>
                <w:sz w:val="24"/>
              </w:rPr>
              <w:t xml:space="preserve"> </w:t>
            </w:r>
            <w:r>
              <w:rPr>
                <w:sz w:val="24"/>
              </w:rPr>
              <w:t>з</w:t>
            </w:r>
            <w:r w:rsidRPr="003F25FE">
              <w:rPr>
                <w:sz w:val="24"/>
              </w:rPr>
              <w:t xml:space="preserve"> </w:t>
            </w:r>
            <w:r>
              <w:rPr>
                <w:sz w:val="24"/>
              </w:rPr>
              <w:t>дня отримання матеріалів</w:t>
            </w:r>
            <w:r w:rsidRPr="003F25FE">
              <w:rPr>
                <w:sz w:val="24"/>
              </w:rPr>
              <w:t xml:space="preserve"> </w:t>
            </w:r>
            <w:r>
              <w:rPr>
                <w:sz w:val="24"/>
              </w:rPr>
              <w:t>справи</w:t>
            </w:r>
          </w:p>
        </w:tc>
      </w:tr>
      <w:tr w:rsidR="00E64E6C" w14:paraId="74177EC5" w14:textId="77777777" w:rsidTr="00DC5A76">
        <w:trPr>
          <w:trHeight w:val="2486"/>
        </w:trPr>
        <w:tc>
          <w:tcPr>
            <w:tcW w:w="3695" w:type="dxa"/>
            <w:gridSpan w:val="2"/>
            <w:tcBorders>
              <w:top w:val="single" w:sz="4" w:space="0" w:color="000000"/>
              <w:left w:val="single" w:sz="4" w:space="0" w:color="000000"/>
              <w:bottom w:val="single" w:sz="4" w:space="0" w:color="000000"/>
              <w:right w:val="single" w:sz="4" w:space="0" w:color="000000"/>
            </w:tcBorders>
            <w:hideMark/>
          </w:tcPr>
          <w:p w14:paraId="20E04B2D" w14:textId="77777777" w:rsidR="00E64E6C" w:rsidRDefault="00E64E6C" w:rsidP="00DC5A76">
            <w:pPr>
              <w:pStyle w:val="TableParagraph"/>
              <w:ind w:right="178"/>
              <w:jc w:val="both"/>
              <w:rPr>
                <w:sz w:val="24"/>
              </w:rPr>
            </w:pPr>
            <w:r>
              <w:rPr>
                <w:sz w:val="24"/>
              </w:rPr>
              <w:t>13. Надіслання суб’єкту звернення висновку про</w:t>
            </w:r>
            <w:r>
              <w:rPr>
                <w:spacing w:val="1"/>
                <w:sz w:val="24"/>
              </w:rPr>
              <w:t xml:space="preserve"> </w:t>
            </w:r>
            <w:r>
              <w:rPr>
                <w:sz w:val="24"/>
              </w:rPr>
              <w:t>відмову у внесення змін до актових записів</w:t>
            </w:r>
            <w:r>
              <w:rPr>
                <w:spacing w:val="1"/>
                <w:sz w:val="24"/>
              </w:rPr>
              <w:t xml:space="preserve"> </w:t>
            </w:r>
            <w:r>
              <w:rPr>
                <w:sz w:val="24"/>
              </w:rPr>
              <w:t>цивільного</w:t>
            </w:r>
            <w:r>
              <w:rPr>
                <w:spacing w:val="-4"/>
                <w:sz w:val="24"/>
              </w:rPr>
              <w:t xml:space="preserve"> </w:t>
            </w:r>
            <w:r>
              <w:rPr>
                <w:sz w:val="24"/>
              </w:rPr>
              <w:t>стану,</w:t>
            </w:r>
            <w:r>
              <w:rPr>
                <w:spacing w:val="2"/>
                <w:sz w:val="24"/>
              </w:rPr>
              <w:t xml:space="preserve"> </w:t>
            </w:r>
            <w:r>
              <w:rPr>
                <w:sz w:val="24"/>
              </w:rPr>
              <w:t>їх</w:t>
            </w:r>
            <w:r>
              <w:rPr>
                <w:spacing w:val="-8"/>
                <w:sz w:val="24"/>
              </w:rPr>
              <w:t xml:space="preserve"> </w:t>
            </w:r>
            <w:r>
              <w:rPr>
                <w:sz w:val="24"/>
              </w:rPr>
              <w:t>поновлення</w:t>
            </w:r>
            <w:r>
              <w:rPr>
                <w:spacing w:val="-9"/>
                <w:sz w:val="24"/>
              </w:rPr>
              <w:t xml:space="preserve"> </w:t>
            </w:r>
            <w:r>
              <w:rPr>
                <w:sz w:val="24"/>
              </w:rPr>
              <w:t>та</w:t>
            </w:r>
            <w:r>
              <w:rPr>
                <w:spacing w:val="-4"/>
                <w:sz w:val="24"/>
              </w:rPr>
              <w:t xml:space="preserve"> </w:t>
            </w:r>
            <w:r w:rsidRPr="00622D49">
              <w:rPr>
                <w:bCs/>
                <w:sz w:val="24"/>
                <w:szCs w:val="24"/>
                <w:lang w:eastAsia="ru-RU"/>
              </w:rPr>
              <w:t>припинення їхньої дії</w:t>
            </w:r>
            <w:r>
              <w:rPr>
                <w:spacing w:val="-4"/>
                <w:sz w:val="24"/>
              </w:rPr>
              <w:t xml:space="preserve"> </w:t>
            </w:r>
            <w:r>
              <w:rPr>
                <w:sz w:val="24"/>
              </w:rPr>
              <w:t>або</w:t>
            </w:r>
            <w:r>
              <w:rPr>
                <w:spacing w:val="-57"/>
                <w:sz w:val="24"/>
              </w:rPr>
              <w:t xml:space="preserve"> </w:t>
            </w:r>
            <w:r>
              <w:rPr>
                <w:sz w:val="24"/>
              </w:rPr>
              <w:t>запрошення суб’єкта звернення для</w:t>
            </w:r>
            <w:r>
              <w:rPr>
                <w:spacing w:val="1"/>
                <w:sz w:val="24"/>
              </w:rPr>
              <w:t xml:space="preserve"> </w:t>
            </w:r>
            <w:r>
              <w:rPr>
                <w:sz w:val="24"/>
              </w:rPr>
              <w:t>вручення</w:t>
            </w:r>
            <w:r>
              <w:rPr>
                <w:spacing w:val="1"/>
                <w:sz w:val="24"/>
              </w:rPr>
              <w:t xml:space="preserve"> </w:t>
            </w:r>
            <w:r>
              <w:rPr>
                <w:sz w:val="24"/>
              </w:rPr>
              <w:t>висновку про відмову у внесення змін до актових</w:t>
            </w:r>
            <w:r>
              <w:rPr>
                <w:spacing w:val="1"/>
                <w:sz w:val="24"/>
              </w:rPr>
              <w:t xml:space="preserve"> </w:t>
            </w:r>
            <w:r>
              <w:rPr>
                <w:sz w:val="24"/>
              </w:rPr>
              <w:t>записів</w:t>
            </w:r>
            <w:r>
              <w:rPr>
                <w:spacing w:val="1"/>
                <w:sz w:val="24"/>
              </w:rPr>
              <w:t xml:space="preserve"> </w:t>
            </w:r>
            <w:r>
              <w:rPr>
                <w:sz w:val="24"/>
              </w:rPr>
              <w:t>цивільного стану,</w:t>
            </w:r>
            <w:r>
              <w:rPr>
                <w:spacing w:val="7"/>
                <w:sz w:val="24"/>
              </w:rPr>
              <w:t xml:space="preserve"> </w:t>
            </w:r>
            <w:r>
              <w:rPr>
                <w:sz w:val="24"/>
              </w:rPr>
              <w:t>їх</w:t>
            </w:r>
            <w:r>
              <w:rPr>
                <w:spacing w:val="-4"/>
                <w:sz w:val="24"/>
              </w:rPr>
              <w:t xml:space="preserve"> </w:t>
            </w:r>
            <w:r>
              <w:rPr>
                <w:sz w:val="24"/>
              </w:rPr>
              <w:t>поновлення та</w:t>
            </w:r>
            <w:r>
              <w:rPr>
                <w:spacing w:val="1"/>
                <w:sz w:val="24"/>
              </w:rPr>
              <w:t xml:space="preserve"> </w:t>
            </w:r>
            <w:r>
              <w:rPr>
                <w:sz w:val="24"/>
              </w:rPr>
              <w:t>припинення їхньої дії та повернення документів, у разі</w:t>
            </w:r>
            <w:r>
              <w:rPr>
                <w:spacing w:val="1"/>
                <w:sz w:val="24"/>
              </w:rPr>
              <w:t xml:space="preserve"> </w:t>
            </w:r>
            <w:r>
              <w:rPr>
                <w:sz w:val="24"/>
              </w:rPr>
              <w:t>подання</w:t>
            </w:r>
            <w:r>
              <w:rPr>
                <w:spacing w:val="-5"/>
                <w:sz w:val="24"/>
              </w:rPr>
              <w:t xml:space="preserve"> </w:t>
            </w:r>
            <w:r>
              <w:rPr>
                <w:sz w:val="24"/>
              </w:rPr>
              <w:t>заяви</w:t>
            </w:r>
            <w:r>
              <w:rPr>
                <w:spacing w:val="-3"/>
                <w:sz w:val="24"/>
              </w:rPr>
              <w:t xml:space="preserve"> </w:t>
            </w:r>
            <w:r>
              <w:rPr>
                <w:sz w:val="24"/>
              </w:rPr>
              <w:t>про</w:t>
            </w:r>
            <w:r>
              <w:rPr>
                <w:spacing w:val="1"/>
                <w:sz w:val="24"/>
              </w:rPr>
              <w:t xml:space="preserve"> </w:t>
            </w:r>
            <w:r>
              <w:rPr>
                <w:sz w:val="24"/>
              </w:rPr>
              <w:t>надання</w:t>
            </w:r>
            <w:r>
              <w:rPr>
                <w:spacing w:val="1"/>
                <w:sz w:val="24"/>
              </w:rPr>
              <w:t xml:space="preserve"> </w:t>
            </w:r>
            <w:r>
              <w:rPr>
                <w:sz w:val="24"/>
              </w:rPr>
              <w:t>адміністративної послуги</w:t>
            </w:r>
            <w:r>
              <w:rPr>
                <w:spacing w:val="-4"/>
                <w:sz w:val="24"/>
              </w:rPr>
              <w:t xml:space="preserve"> </w:t>
            </w:r>
            <w:r>
              <w:rPr>
                <w:sz w:val="24"/>
              </w:rPr>
              <w:t>безпосередньо</w:t>
            </w:r>
            <w:r>
              <w:rPr>
                <w:spacing w:val="-1"/>
                <w:sz w:val="24"/>
              </w:rPr>
              <w:t xml:space="preserve"> </w:t>
            </w:r>
            <w:r>
              <w:rPr>
                <w:sz w:val="24"/>
              </w:rPr>
              <w:t>до</w:t>
            </w:r>
            <w:r>
              <w:rPr>
                <w:spacing w:val="-4"/>
                <w:sz w:val="24"/>
              </w:rPr>
              <w:t xml:space="preserve"> </w:t>
            </w:r>
            <w:r>
              <w:rPr>
                <w:sz w:val="24"/>
              </w:rPr>
              <w:t>відділу</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57B0C08F" w14:textId="77777777" w:rsidR="00E64E6C" w:rsidRDefault="00E64E6C" w:rsidP="00DC5A76">
            <w:pPr>
              <w:pStyle w:val="TableParagraph"/>
              <w:spacing w:line="235" w:lineRule="auto"/>
              <w:ind w:right="546"/>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tcPr>
          <w:p w14:paraId="32D8052B" w14:textId="77777777" w:rsidR="00E64E6C" w:rsidRDefault="00E64E6C" w:rsidP="00DC5A76">
            <w:pPr>
              <w:pStyle w:val="TableParagraph"/>
              <w:spacing w:line="235" w:lineRule="auto"/>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p w14:paraId="244B0695" w14:textId="77777777" w:rsidR="00E64E6C" w:rsidRDefault="00E64E6C" w:rsidP="00DC5A76">
            <w:pPr>
              <w:pStyle w:val="TableParagraph"/>
              <w:ind w:left="0"/>
              <w:rPr>
                <w:sz w:val="24"/>
              </w:rPr>
            </w:pPr>
          </w:p>
          <w:p w14:paraId="6D48524D" w14:textId="77777777" w:rsidR="00E64E6C" w:rsidRDefault="00E64E6C" w:rsidP="00DC5A76">
            <w:pPr>
              <w:pStyle w:val="TableParagraph"/>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r>
              <w:rPr>
                <w:spacing w:val="1"/>
                <w:sz w:val="24"/>
              </w:rPr>
              <w:t xml:space="preserve"> </w:t>
            </w:r>
            <w:r>
              <w:rPr>
                <w:sz w:val="24"/>
              </w:rPr>
              <w:t>Управління державної</w:t>
            </w:r>
            <w:r>
              <w:rPr>
                <w:spacing w:val="1"/>
                <w:sz w:val="24"/>
              </w:rPr>
              <w:t xml:space="preserve"> </w:t>
            </w:r>
            <w:r>
              <w:rPr>
                <w:sz w:val="24"/>
              </w:rPr>
              <w:t>реєстрації</w:t>
            </w:r>
          </w:p>
        </w:tc>
        <w:tc>
          <w:tcPr>
            <w:tcW w:w="2126" w:type="dxa"/>
            <w:tcBorders>
              <w:top w:val="single" w:sz="4" w:space="0" w:color="000000"/>
              <w:left w:val="single" w:sz="4" w:space="0" w:color="000000"/>
              <w:bottom w:val="single" w:sz="4" w:space="0" w:color="000000"/>
              <w:right w:val="single" w:sz="4" w:space="0" w:color="000000"/>
            </w:tcBorders>
            <w:hideMark/>
          </w:tcPr>
          <w:p w14:paraId="0A8A3B74" w14:textId="77777777" w:rsidR="00E64E6C" w:rsidRDefault="00E64E6C" w:rsidP="004368A9">
            <w:pPr>
              <w:pStyle w:val="TableParagraph"/>
              <w:ind w:right="234"/>
              <w:rPr>
                <w:sz w:val="24"/>
              </w:rPr>
            </w:pPr>
            <w:r>
              <w:rPr>
                <w:sz w:val="24"/>
              </w:rPr>
              <w:t>Не пізніше наступного</w:t>
            </w:r>
            <w:r>
              <w:rPr>
                <w:spacing w:val="1"/>
                <w:sz w:val="24"/>
              </w:rPr>
              <w:t xml:space="preserve"> </w:t>
            </w:r>
            <w:r>
              <w:rPr>
                <w:sz w:val="24"/>
              </w:rPr>
              <w:t>робочого</w:t>
            </w:r>
            <w:r>
              <w:rPr>
                <w:spacing w:val="1"/>
                <w:sz w:val="24"/>
              </w:rPr>
              <w:t xml:space="preserve"> </w:t>
            </w:r>
            <w:r>
              <w:rPr>
                <w:sz w:val="24"/>
              </w:rPr>
              <w:t>дня</w:t>
            </w:r>
            <w:r>
              <w:rPr>
                <w:spacing w:val="-7"/>
                <w:sz w:val="24"/>
              </w:rPr>
              <w:t xml:space="preserve"> </w:t>
            </w:r>
            <w:r>
              <w:rPr>
                <w:sz w:val="24"/>
              </w:rPr>
              <w:t>з</w:t>
            </w:r>
            <w:r>
              <w:rPr>
                <w:spacing w:val="-5"/>
                <w:sz w:val="24"/>
              </w:rPr>
              <w:t xml:space="preserve"> </w:t>
            </w:r>
            <w:r>
              <w:rPr>
                <w:sz w:val="24"/>
              </w:rPr>
              <w:t>дня</w:t>
            </w:r>
            <w:r>
              <w:rPr>
                <w:spacing w:val="-3"/>
                <w:sz w:val="24"/>
              </w:rPr>
              <w:t xml:space="preserve"> </w:t>
            </w:r>
            <w:r>
              <w:rPr>
                <w:sz w:val="24"/>
              </w:rPr>
              <w:t>складання</w:t>
            </w:r>
            <w:r>
              <w:rPr>
                <w:spacing w:val="-57"/>
                <w:sz w:val="24"/>
              </w:rPr>
              <w:t xml:space="preserve"> </w:t>
            </w:r>
            <w:r>
              <w:rPr>
                <w:sz w:val="24"/>
              </w:rPr>
              <w:t>висновку</w:t>
            </w:r>
          </w:p>
        </w:tc>
      </w:tr>
      <w:tr w:rsidR="00E64E6C" w14:paraId="6004205D" w14:textId="77777777" w:rsidTr="00DC5A76">
        <w:trPr>
          <w:trHeight w:val="2487"/>
        </w:trPr>
        <w:tc>
          <w:tcPr>
            <w:tcW w:w="3695" w:type="dxa"/>
            <w:gridSpan w:val="2"/>
            <w:tcBorders>
              <w:top w:val="single" w:sz="4" w:space="0" w:color="000000"/>
              <w:left w:val="single" w:sz="4" w:space="0" w:color="000000"/>
              <w:bottom w:val="single" w:sz="4" w:space="0" w:color="000000"/>
              <w:right w:val="single" w:sz="4" w:space="0" w:color="000000"/>
            </w:tcBorders>
            <w:hideMark/>
          </w:tcPr>
          <w:p w14:paraId="44673D28" w14:textId="77777777" w:rsidR="00E64E6C" w:rsidRDefault="00E64E6C" w:rsidP="00DC5A76">
            <w:pPr>
              <w:pStyle w:val="TableParagraph"/>
              <w:ind w:right="159"/>
              <w:jc w:val="both"/>
              <w:rPr>
                <w:sz w:val="24"/>
              </w:rPr>
            </w:pPr>
            <w:r>
              <w:rPr>
                <w:sz w:val="24"/>
              </w:rPr>
              <w:t>14. Надіслання документів, що є підставою для</w:t>
            </w:r>
            <w:r>
              <w:rPr>
                <w:spacing w:val="1"/>
                <w:sz w:val="24"/>
              </w:rPr>
              <w:t xml:space="preserve"> </w:t>
            </w:r>
            <w:r>
              <w:rPr>
                <w:sz w:val="24"/>
              </w:rPr>
              <w:t>внесення змін до актових записів цивільного стану,</w:t>
            </w:r>
            <w:r>
              <w:rPr>
                <w:spacing w:val="1"/>
                <w:sz w:val="24"/>
              </w:rPr>
              <w:t xml:space="preserve"> </w:t>
            </w:r>
            <w:r>
              <w:rPr>
                <w:sz w:val="24"/>
              </w:rPr>
              <w:t>припинення їхньої дії до</w:t>
            </w:r>
            <w:r>
              <w:rPr>
                <w:spacing w:val="-2"/>
                <w:sz w:val="24"/>
              </w:rPr>
              <w:t xml:space="preserve"> </w:t>
            </w:r>
            <w:r>
              <w:rPr>
                <w:sz w:val="24"/>
              </w:rPr>
              <w:t>відділу</w:t>
            </w:r>
            <w:r>
              <w:rPr>
                <w:spacing w:val="-6"/>
                <w:sz w:val="24"/>
              </w:rPr>
              <w:t xml:space="preserve"> </w:t>
            </w:r>
            <w:r>
              <w:rPr>
                <w:sz w:val="24"/>
              </w:rPr>
              <w:t>державної</w:t>
            </w:r>
            <w:r>
              <w:rPr>
                <w:spacing w:val="-11"/>
                <w:sz w:val="24"/>
              </w:rPr>
              <w:t xml:space="preserve"> </w:t>
            </w:r>
            <w:r>
              <w:rPr>
                <w:sz w:val="24"/>
              </w:rPr>
              <w:t>реєстрації</w:t>
            </w:r>
            <w:r>
              <w:rPr>
                <w:spacing w:val="-1"/>
                <w:sz w:val="24"/>
              </w:rPr>
              <w:t xml:space="preserve"> </w:t>
            </w:r>
            <w:r>
              <w:rPr>
                <w:sz w:val="24"/>
              </w:rPr>
              <w:t>актів</w:t>
            </w:r>
            <w:r>
              <w:rPr>
                <w:spacing w:val="-57"/>
                <w:sz w:val="24"/>
              </w:rPr>
              <w:t xml:space="preserve"> </w:t>
            </w:r>
            <w:r>
              <w:rPr>
                <w:sz w:val="24"/>
              </w:rPr>
              <w:t>цивільного або державного архіву за місцем</w:t>
            </w:r>
            <w:r>
              <w:rPr>
                <w:spacing w:val="1"/>
                <w:sz w:val="24"/>
              </w:rPr>
              <w:t xml:space="preserve"> </w:t>
            </w:r>
            <w:r>
              <w:rPr>
                <w:sz w:val="24"/>
              </w:rPr>
              <w:t>зберігання актового запису цивільного стану;</w:t>
            </w:r>
            <w:r>
              <w:rPr>
                <w:spacing w:val="1"/>
                <w:sz w:val="24"/>
              </w:rPr>
              <w:t xml:space="preserve"> </w:t>
            </w:r>
            <w:r>
              <w:rPr>
                <w:sz w:val="24"/>
              </w:rPr>
              <w:t>надіслання документів, що є підставою для</w:t>
            </w:r>
            <w:r>
              <w:rPr>
                <w:spacing w:val="1"/>
                <w:sz w:val="24"/>
              </w:rPr>
              <w:t xml:space="preserve"> </w:t>
            </w:r>
            <w:r>
              <w:rPr>
                <w:sz w:val="24"/>
              </w:rPr>
              <w:t>поновлення</w:t>
            </w:r>
            <w:r>
              <w:rPr>
                <w:spacing w:val="-5"/>
                <w:sz w:val="24"/>
              </w:rPr>
              <w:t xml:space="preserve"> </w:t>
            </w:r>
            <w:r>
              <w:rPr>
                <w:sz w:val="24"/>
              </w:rPr>
              <w:t>актового запису</w:t>
            </w:r>
            <w:r>
              <w:rPr>
                <w:spacing w:val="-9"/>
                <w:sz w:val="24"/>
              </w:rPr>
              <w:t xml:space="preserve"> </w:t>
            </w:r>
            <w:r>
              <w:rPr>
                <w:sz w:val="24"/>
              </w:rPr>
              <w:t>цивільного</w:t>
            </w:r>
            <w:r>
              <w:rPr>
                <w:spacing w:val="4"/>
                <w:sz w:val="24"/>
              </w:rPr>
              <w:t xml:space="preserve"> </w:t>
            </w:r>
            <w:r>
              <w:rPr>
                <w:sz w:val="24"/>
              </w:rPr>
              <w:t>стану</w:t>
            </w:r>
            <w:r>
              <w:rPr>
                <w:spacing w:val="58"/>
                <w:sz w:val="24"/>
              </w:rPr>
              <w:t xml:space="preserve"> </w:t>
            </w:r>
            <w:r>
              <w:rPr>
                <w:sz w:val="24"/>
              </w:rPr>
              <w:t>– за місцем</w:t>
            </w:r>
            <w:r>
              <w:rPr>
                <w:spacing w:val="-6"/>
                <w:sz w:val="24"/>
              </w:rPr>
              <w:t xml:space="preserve"> </w:t>
            </w:r>
            <w:r>
              <w:rPr>
                <w:sz w:val="24"/>
              </w:rPr>
              <w:t>його</w:t>
            </w:r>
            <w:r>
              <w:rPr>
                <w:spacing w:val="-7"/>
                <w:sz w:val="24"/>
              </w:rPr>
              <w:t xml:space="preserve"> </w:t>
            </w:r>
            <w:r>
              <w:rPr>
                <w:sz w:val="24"/>
              </w:rPr>
              <w:t>первинного</w:t>
            </w:r>
            <w:r>
              <w:rPr>
                <w:spacing w:val="-6"/>
                <w:sz w:val="24"/>
              </w:rPr>
              <w:t xml:space="preserve"> </w:t>
            </w:r>
            <w:r>
              <w:rPr>
                <w:sz w:val="24"/>
              </w:rPr>
              <w:t>складання,</w:t>
            </w:r>
            <w:r>
              <w:rPr>
                <w:spacing w:val="-5"/>
                <w:sz w:val="24"/>
              </w:rPr>
              <w:t xml:space="preserve"> </w:t>
            </w:r>
            <w:r>
              <w:rPr>
                <w:sz w:val="24"/>
              </w:rPr>
              <w:t>крім</w:t>
            </w:r>
            <w:r>
              <w:rPr>
                <w:spacing w:val="-5"/>
                <w:sz w:val="24"/>
              </w:rPr>
              <w:t xml:space="preserve"> </w:t>
            </w:r>
            <w:r>
              <w:rPr>
                <w:sz w:val="24"/>
              </w:rPr>
              <w:t>випадків</w:t>
            </w:r>
            <w:r>
              <w:rPr>
                <w:spacing w:val="-57"/>
                <w:sz w:val="24"/>
              </w:rPr>
              <w:t xml:space="preserve"> </w:t>
            </w:r>
            <w:r>
              <w:rPr>
                <w:sz w:val="24"/>
              </w:rPr>
              <w:t>визначених</w:t>
            </w:r>
            <w:r>
              <w:rPr>
                <w:spacing w:val="-4"/>
                <w:sz w:val="24"/>
              </w:rPr>
              <w:t xml:space="preserve"> </w:t>
            </w:r>
            <w:r>
              <w:rPr>
                <w:sz w:val="24"/>
              </w:rPr>
              <w:t>законодавством</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47A20F75" w14:textId="77777777" w:rsidR="00E64E6C" w:rsidRDefault="00E64E6C" w:rsidP="00DC5A76">
            <w:pPr>
              <w:pStyle w:val="TableParagraph"/>
              <w:ind w:right="546"/>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tcPr>
          <w:p w14:paraId="2F37D2DF" w14:textId="77777777" w:rsidR="00E64E6C" w:rsidRDefault="00E64E6C" w:rsidP="00DC5A76">
            <w:pPr>
              <w:pStyle w:val="TableParagraph"/>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2"/>
                <w:sz w:val="24"/>
              </w:rPr>
              <w:t xml:space="preserve"> </w:t>
            </w:r>
            <w:r>
              <w:rPr>
                <w:sz w:val="24"/>
              </w:rPr>
              <w:t>цивільного</w:t>
            </w:r>
            <w:r>
              <w:rPr>
                <w:spacing w:val="4"/>
                <w:sz w:val="24"/>
              </w:rPr>
              <w:t xml:space="preserve"> </w:t>
            </w:r>
            <w:r>
              <w:rPr>
                <w:sz w:val="24"/>
              </w:rPr>
              <w:t>стану</w:t>
            </w:r>
          </w:p>
          <w:p w14:paraId="0BA186E9" w14:textId="77777777" w:rsidR="00E64E6C" w:rsidRDefault="00E64E6C" w:rsidP="00DC5A76">
            <w:pPr>
              <w:pStyle w:val="TableParagraph"/>
              <w:ind w:left="0"/>
              <w:rPr>
                <w:sz w:val="23"/>
              </w:rPr>
            </w:pPr>
          </w:p>
          <w:p w14:paraId="4EC16093" w14:textId="77777777" w:rsidR="00E64E6C" w:rsidRDefault="00E64E6C" w:rsidP="00DC5A76">
            <w:pPr>
              <w:pStyle w:val="TableParagraph"/>
              <w:ind w:left="110" w:right="134"/>
              <w:rPr>
                <w:sz w:val="24"/>
              </w:rPr>
            </w:pPr>
            <w:r>
              <w:rPr>
                <w:sz w:val="24"/>
              </w:rPr>
              <w:t>Відділ</w:t>
            </w:r>
            <w:r>
              <w:rPr>
                <w:spacing w:val="-1"/>
                <w:sz w:val="24"/>
              </w:rPr>
              <w:t xml:space="preserve"> </w:t>
            </w:r>
            <w:r>
              <w:rPr>
                <w:sz w:val="24"/>
              </w:rPr>
              <w:t>державної</w:t>
            </w:r>
            <w:r>
              <w:rPr>
                <w:spacing w:val="-9"/>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r>
              <w:rPr>
                <w:spacing w:val="1"/>
                <w:sz w:val="24"/>
              </w:rPr>
              <w:t xml:space="preserve"> </w:t>
            </w:r>
            <w:r>
              <w:rPr>
                <w:sz w:val="24"/>
              </w:rPr>
              <w:t>Управління державної</w:t>
            </w:r>
            <w:r>
              <w:rPr>
                <w:spacing w:val="1"/>
                <w:sz w:val="24"/>
              </w:rPr>
              <w:t xml:space="preserve"> </w:t>
            </w:r>
            <w:r>
              <w:rPr>
                <w:sz w:val="24"/>
              </w:rPr>
              <w:t>реєстрації</w:t>
            </w:r>
          </w:p>
        </w:tc>
        <w:tc>
          <w:tcPr>
            <w:tcW w:w="2126" w:type="dxa"/>
            <w:tcBorders>
              <w:top w:val="single" w:sz="4" w:space="0" w:color="000000"/>
              <w:left w:val="single" w:sz="4" w:space="0" w:color="000000"/>
              <w:bottom w:val="single" w:sz="4" w:space="0" w:color="000000"/>
              <w:right w:val="single" w:sz="4" w:space="0" w:color="000000"/>
            </w:tcBorders>
            <w:hideMark/>
          </w:tcPr>
          <w:p w14:paraId="6BA2CFA0" w14:textId="77777777" w:rsidR="00E64E6C" w:rsidRDefault="00E64E6C" w:rsidP="004368A9">
            <w:pPr>
              <w:pStyle w:val="TableParagraph"/>
              <w:ind w:right="125"/>
              <w:rPr>
                <w:sz w:val="24"/>
              </w:rPr>
            </w:pPr>
            <w:r>
              <w:rPr>
                <w:sz w:val="24"/>
              </w:rPr>
              <w:t>Не пізніше наступного</w:t>
            </w:r>
            <w:r>
              <w:rPr>
                <w:spacing w:val="1"/>
                <w:sz w:val="24"/>
              </w:rPr>
              <w:t xml:space="preserve"> </w:t>
            </w:r>
            <w:r>
              <w:rPr>
                <w:sz w:val="24"/>
              </w:rPr>
              <w:t>робочого дня, після прийняття</w:t>
            </w:r>
            <w:r>
              <w:rPr>
                <w:spacing w:val="-57"/>
                <w:sz w:val="24"/>
              </w:rPr>
              <w:t xml:space="preserve"> </w:t>
            </w:r>
            <w:r>
              <w:rPr>
                <w:sz w:val="24"/>
              </w:rPr>
              <w:t>рішення щодо</w:t>
            </w:r>
            <w:r>
              <w:rPr>
                <w:spacing w:val="5"/>
                <w:sz w:val="24"/>
              </w:rPr>
              <w:t xml:space="preserve"> </w:t>
            </w:r>
            <w:r>
              <w:rPr>
                <w:sz w:val="24"/>
              </w:rPr>
              <w:t>надання</w:t>
            </w:r>
            <w:r>
              <w:rPr>
                <w:spacing w:val="1"/>
                <w:sz w:val="24"/>
              </w:rPr>
              <w:t xml:space="preserve"> </w:t>
            </w:r>
            <w:r>
              <w:rPr>
                <w:sz w:val="24"/>
              </w:rPr>
              <w:t>адміністративної послуги,</w:t>
            </w:r>
            <w:r>
              <w:rPr>
                <w:spacing w:val="1"/>
                <w:sz w:val="24"/>
              </w:rPr>
              <w:t xml:space="preserve"> </w:t>
            </w:r>
            <w:r>
              <w:rPr>
                <w:sz w:val="24"/>
              </w:rPr>
              <w:t>складання відповідного</w:t>
            </w:r>
            <w:r>
              <w:rPr>
                <w:spacing w:val="1"/>
                <w:sz w:val="24"/>
              </w:rPr>
              <w:t xml:space="preserve"> </w:t>
            </w:r>
            <w:r>
              <w:rPr>
                <w:sz w:val="24"/>
              </w:rPr>
              <w:t>висновку</w:t>
            </w:r>
          </w:p>
        </w:tc>
      </w:tr>
      <w:tr w:rsidR="00E64E6C" w14:paraId="5ED955C7" w14:textId="77777777" w:rsidTr="00DC5A76">
        <w:trPr>
          <w:trHeight w:val="972"/>
        </w:trPr>
        <w:tc>
          <w:tcPr>
            <w:tcW w:w="3695" w:type="dxa"/>
            <w:gridSpan w:val="2"/>
            <w:tcBorders>
              <w:top w:val="single" w:sz="4" w:space="0" w:color="000000"/>
              <w:left w:val="single" w:sz="4" w:space="0" w:color="000000"/>
              <w:bottom w:val="single" w:sz="4" w:space="0" w:color="000000"/>
              <w:right w:val="single" w:sz="4" w:space="0" w:color="000000"/>
            </w:tcBorders>
            <w:hideMark/>
          </w:tcPr>
          <w:p w14:paraId="195A77B7" w14:textId="77777777" w:rsidR="00E64E6C" w:rsidRPr="00DC5A76" w:rsidRDefault="00E64E6C" w:rsidP="00DC5A76">
            <w:pPr>
              <w:pStyle w:val="ac"/>
              <w:rPr>
                <w:sz w:val="24"/>
                <w:szCs w:val="24"/>
              </w:rPr>
            </w:pPr>
            <w:r w:rsidRPr="00DC5A76">
              <w:rPr>
                <w:sz w:val="24"/>
                <w:szCs w:val="24"/>
              </w:rPr>
              <w:t>15. Внесення змін до паперових носіїв актових записів</w:t>
            </w:r>
            <w:r w:rsidRPr="00DC5A76">
              <w:rPr>
                <w:spacing w:val="1"/>
                <w:sz w:val="24"/>
                <w:szCs w:val="24"/>
              </w:rPr>
              <w:t xml:space="preserve"> </w:t>
            </w:r>
            <w:r w:rsidRPr="00DC5A76">
              <w:rPr>
                <w:sz w:val="24"/>
                <w:szCs w:val="24"/>
              </w:rPr>
              <w:t>цивільного стану, що знаходяться у володінні</w:t>
            </w:r>
            <w:r w:rsidRPr="00DC5A76">
              <w:rPr>
                <w:spacing w:val="1"/>
                <w:sz w:val="24"/>
                <w:szCs w:val="24"/>
              </w:rPr>
              <w:t xml:space="preserve"> </w:t>
            </w:r>
            <w:r w:rsidRPr="00DC5A76">
              <w:rPr>
                <w:sz w:val="24"/>
                <w:szCs w:val="24"/>
              </w:rPr>
              <w:t>відділу</w:t>
            </w:r>
            <w:r w:rsidRPr="00DC5A76">
              <w:rPr>
                <w:spacing w:val="-7"/>
                <w:sz w:val="24"/>
                <w:szCs w:val="24"/>
              </w:rPr>
              <w:t xml:space="preserve"> </w:t>
            </w:r>
            <w:r w:rsidRPr="00DC5A76">
              <w:rPr>
                <w:sz w:val="24"/>
                <w:szCs w:val="24"/>
              </w:rPr>
              <w:t>державної</w:t>
            </w:r>
            <w:r w:rsidRPr="00DC5A76">
              <w:rPr>
                <w:spacing w:val="-11"/>
                <w:sz w:val="24"/>
                <w:szCs w:val="24"/>
              </w:rPr>
              <w:t xml:space="preserve"> </w:t>
            </w:r>
            <w:r w:rsidRPr="00DC5A76">
              <w:rPr>
                <w:sz w:val="24"/>
                <w:szCs w:val="24"/>
              </w:rPr>
              <w:t>реєстрації</w:t>
            </w:r>
            <w:r w:rsidRPr="00DC5A76">
              <w:rPr>
                <w:spacing w:val="-7"/>
                <w:sz w:val="24"/>
                <w:szCs w:val="24"/>
              </w:rPr>
              <w:t xml:space="preserve"> </w:t>
            </w:r>
            <w:r w:rsidRPr="00DC5A76">
              <w:rPr>
                <w:sz w:val="24"/>
                <w:szCs w:val="24"/>
              </w:rPr>
              <w:t>актів</w:t>
            </w:r>
            <w:r w:rsidRPr="00DC5A76">
              <w:rPr>
                <w:spacing w:val="-1"/>
                <w:sz w:val="24"/>
                <w:szCs w:val="24"/>
              </w:rPr>
              <w:t xml:space="preserve"> </w:t>
            </w:r>
            <w:r w:rsidRPr="00DC5A76">
              <w:rPr>
                <w:sz w:val="24"/>
                <w:szCs w:val="24"/>
              </w:rPr>
              <w:t>цивільного</w:t>
            </w:r>
            <w:r w:rsidRPr="00DC5A76">
              <w:rPr>
                <w:spacing w:val="-3"/>
                <w:sz w:val="24"/>
                <w:szCs w:val="24"/>
              </w:rPr>
              <w:t xml:space="preserve"> </w:t>
            </w:r>
            <w:r w:rsidRPr="00DC5A76">
              <w:rPr>
                <w:sz w:val="24"/>
                <w:szCs w:val="24"/>
              </w:rPr>
              <w:t>стану,</w:t>
            </w:r>
            <w:r w:rsidRPr="00DC5A76">
              <w:rPr>
                <w:spacing w:val="-57"/>
                <w:sz w:val="24"/>
                <w:szCs w:val="24"/>
              </w:rPr>
              <w:t xml:space="preserve"> </w:t>
            </w:r>
            <w:r w:rsidRPr="00DC5A76">
              <w:rPr>
                <w:sz w:val="24"/>
                <w:szCs w:val="24"/>
              </w:rPr>
              <w:t xml:space="preserve">та їх відомостей у Реєстрі; </w:t>
            </w:r>
            <w:r w:rsidRPr="00DC5A76">
              <w:rPr>
                <w:bCs/>
                <w:sz w:val="24"/>
                <w:szCs w:val="24"/>
                <w:lang w:eastAsia="ru-RU"/>
              </w:rPr>
              <w:t>припинення дії</w:t>
            </w:r>
            <w:r w:rsidRPr="00DC5A76">
              <w:rPr>
                <w:sz w:val="24"/>
                <w:szCs w:val="24"/>
              </w:rPr>
              <w:t xml:space="preserve">  актових</w:t>
            </w:r>
            <w:r w:rsidRPr="00DC5A76">
              <w:rPr>
                <w:spacing w:val="1"/>
                <w:sz w:val="24"/>
                <w:szCs w:val="24"/>
              </w:rPr>
              <w:t xml:space="preserve"> </w:t>
            </w:r>
            <w:r w:rsidRPr="00DC5A76">
              <w:rPr>
                <w:sz w:val="24"/>
                <w:szCs w:val="24"/>
              </w:rPr>
              <w:t>записів цивільного стану;</w:t>
            </w:r>
            <w:r w:rsidRPr="00DC5A76">
              <w:rPr>
                <w:spacing w:val="1"/>
                <w:sz w:val="24"/>
                <w:szCs w:val="24"/>
              </w:rPr>
              <w:t xml:space="preserve"> </w:t>
            </w:r>
            <w:r w:rsidRPr="00DC5A76">
              <w:rPr>
                <w:sz w:val="24"/>
                <w:szCs w:val="24"/>
              </w:rPr>
              <w:t>за наявності достатніх</w:t>
            </w:r>
            <w:r w:rsidRPr="00DC5A76">
              <w:rPr>
                <w:spacing w:val="1"/>
                <w:sz w:val="24"/>
                <w:szCs w:val="24"/>
              </w:rPr>
              <w:t xml:space="preserve"> </w:t>
            </w:r>
            <w:r w:rsidRPr="00DC5A76">
              <w:rPr>
                <w:sz w:val="24"/>
                <w:szCs w:val="24"/>
              </w:rPr>
              <w:t>підстав повернення</w:t>
            </w:r>
            <w:r w:rsidRPr="00DC5A76">
              <w:rPr>
                <w:spacing w:val="-1"/>
                <w:sz w:val="24"/>
                <w:szCs w:val="24"/>
              </w:rPr>
              <w:t xml:space="preserve"> </w:t>
            </w:r>
            <w:r w:rsidRPr="00DC5A76">
              <w:rPr>
                <w:sz w:val="24"/>
                <w:szCs w:val="24"/>
              </w:rPr>
              <w:t>матеріалів,</w:t>
            </w:r>
            <w:r w:rsidRPr="00DC5A76">
              <w:rPr>
                <w:spacing w:val="1"/>
                <w:sz w:val="24"/>
                <w:szCs w:val="24"/>
              </w:rPr>
              <w:t xml:space="preserve"> </w:t>
            </w:r>
            <w:r w:rsidRPr="00DC5A76">
              <w:rPr>
                <w:sz w:val="24"/>
                <w:szCs w:val="24"/>
              </w:rPr>
              <w:t>в установленому</w:t>
            </w:r>
            <w:r w:rsidRPr="00DC5A76">
              <w:rPr>
                <w:spacing w:val="1"/>
                <w:sz w:val="24"/>
                <w:szCs w:val="24"/>
              </w:rPr>
              <w:t xml:space="preserve"> </w:t>
            </w:r>
            <w:r w:rsidRPr="00DC5A76">
              <w:rPr>
                <w:sz w:val="24"/>
                <w:szCs w:val="24"/>
              </w:rPr>
              <w:t>порядку,</w:t>
            </w:r>
            <w:r w:rsidRPr="00DC5A76">
              <w:rPr>
                <w:spacing w:val="3"/>
                <w:sz w:val="24"/>
                <w:szCs w:val="24"/>
              </w:rPr>
              <w:t xml:space="preserve"> </w:t>
            </w:r>
            <w:r w:rsidRPr="00DC5A76">
              <w:rPr>
                <w:sz w:val="24"/>
                <w:szCs w:val="24"/>
              </w:rPr>
              <w:t>для</w:t>
            </w:r>
            <w:r w:rsidRPr="00DC5A76">
              <w:rPr>
                <w:spacing w:val="6"/>
                <w:sz w:val="24"/>
                <w:szCs w:val="24"/>
              </w:rPr>
              <w:t xml:space="preserve"> </w:t>
            </w:r>
            <w:r w:rsidRPr="00DC5A76">
              <w:rPr>
                <w:sz w:val="24"/>
                <w:szCs w:val="24"/>
              </w:rPr>
              <w:t>їх</w:t>
            </w:r>
            <w:r w:rsidRPr="00DC5A76">
              <w:rPr>
                <w:spacing w:val="-3"/>
                <w:sz w:val="24"/>
                <w:szCs w:val="24"/>
              </w:rPr>
              <w:t xml:space="preserve"> </w:t>
            </w:r>
            <w:r w:rsidRPr="00DC5A76">
              <w:rPr>
                <w:sz w:val="24"/>
                <w:szCs w:val="24"/>
              </w:rPr>
              <w:t>перегляду.</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3EAF587C" w14:textId="77777777" w:rsidR="00E64E6C" w:rsidRPr="00DC5A76" w:rsidRDefault="00E64E6C" w:rsidP="00DC5A76">
            <w:pPr>
              <w:pStyle w:val="ac"/>
              <w:rPr>
                <w:sz w:val="24"/>
                <w:szCs w:val="24"/>
              </w:rPr>
            </w:pPr>
            <w:r w:rsidRPr="00DC5A76">
              <w:rPr>
                <w:spacing w:val="-1"/>
                <w:sz w:val="24"/>
                <w:szCs w:val="24"/>
              </w:rPr>
              <w:t xml:space="preserve">Посадова </w:t>
            </w:r>
            <w:r w:rsidRPr="00DC5A76">
              <w:rPr>
                <w:sz w:val="24"/>
                <w:szCs w:val="24"/>
              </w:rPr>
              <w:t>особа</w:t>
            </w:r>
            <w:r w:rsidRPr="00DC5A76">
              <w:rPr>
                <w:spacing w:val="-57"/>
                <w:sz w:val="24"/>
                <w:szCs w:val="24"/>
              </w:rPr>
              <w:t xml:space="preserve"> </w:t>
            </w:r>
            <w:r w:rsidRPr="00DC5A76">
              <w:rPr>
                <w:sz w:val="24"/>
                <w:szCs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67E25EF1" w14:textId="77777777" w:rsidR="00E64E6C" w:rsidRPr="00DC5A76" w:rsidRDefault="00E64E6C" w:rsidP="00DC5A76">
            <w:pPr>
              <w:pStyle w:val="ac"/>
              <w:rPr>
                <w:sz w:val="24"/>
                <w:szCs w:val="24"/>
              </w:rPr>
            </w:pPr>
            <w:r w:rsidRPr="00DC5A76">
              <w:rPr>
                <w:sz w:val="24"/>
                <w:szCs w:val="24"/>
              </w:rPr>
              <w:t>Відділ</w:t>
            </w:r>
            <w:r w:rsidRPr="00DC5A76">
              <w:rPr>
                <w:spacing w:val="-2"/>
                <w:sz w:val="24"/>
                <w:szCs w:val="24"/>
              </w:rPr>
              <w:t xml:space="preserve"> </w:t>
            </w:r>
            <w:r w:rsidRPr="00DC5A76">
              <w:rPr>
                <w:sz w:val="24"/>
                <w:szCs w:val="24"/>
              </w:rPr>
              <w:t>державної</w:t>
            </w:r>
            <w:r w:rsidRPr="00DC5A76">
              <w:rPr>
                <w:spacing w:val="-11"/>
                <w:sz w:val="24"/>
                <w:szCs w:val="24"/>
              </w:rPr>
              <w:t xml:space="preserve"> </w:t>
            </w:r>
            <w:r w:rsidRPr="00DC5A76">
              <w:rPr>
                <w:sz w:val="24"/>
                <w:szCs w:val="24"/>
              </w:rPr>
              <w:t>реєстрації</w:t>
            </w:r>
            <w:r w:rsidRPr="00DC5A76">
              <w:rPr>
                <w:spacing w:val="-57"/>
                <w:sz w:val="24"/>
                <w:szCs w:val="24"/>
              </w:rPr>
              <w:t xml:space="preserve"> </w:t>
            </w:r>
            <w:r w:rsidRPr="00DC5A76">
              <w:rPr>
                <w:sz w:val="24"/>
                <w:szCs w:val="24"/>
              </w:rPr>
              <w:t>актів</w:t>
            </w:r>
            <w:r w:rsidRPr="00DC5A76">
              <w:rPr>
                <w:spacing w:val="1"/>
                <w:sz w:val="24"/>
                <w:szCs w:val="24"/>
              </w:rPr>
              <w:t xml:space="preserve"> </w:t>
            </w:r>
            <w:r w:rsidRPr="00DC5A76">
              <w:rPr>
                <w:sz w:val="24"/>
                <w:szCs w:val="24"/>
              </w:rPr>
              <w:t>цивільного</w:t>
            </w:r>
            <w:r w:rsidRPr="00DC5A76">
              <w:rPr>
                <w:spacing w:val="4"/>
                <w:sz w:val="24"/>
                <w:szCs w:val="24"/>
              </w:rPr>
              <w:t xml:space="preserve"> </w:t>
            </w:r>
            <w:r w:rsidRPr="00DC5A76">
              <w:rPr>
                <w:sz w:val="24"/>
                <w:szCs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726131D8" w14:textId="77777777" w:rsidR="00E64E6C" w:rsidRPr="00DC5A76" w:rsidRDefault="00E64E6C" w:rsidP="00DC5A76">
            <w:pPr>
              <w:pStyle w:val="ac"/>
              <w:rPr>
                <w:sz w:val="24"/>
                <w:szCs w:val="24"/>
              </w:rPr>
            </w:pPr>
            <w:r w:rsidRPr="00DC5A76">
              <w:rPr>
                <w:sz w:val="24"/>
                <w:szCs w:val="24"/>
              </w:rPr>
              <w:t xml:space="preserve">У </w:t>
            </w:r>
            <w:hyperlink r:id="rId6" w:history="1">
              <w:r w:rsidRPr="00DC5A76">
                <w:rPr>
                  <w:rStyle w:val="ae"/>
                  <w:rFonts w:eastAsiaTheme="majorEastAsia"/>
                  <w:color w:val="auto"/>
                  <w:sz w:val="24"/>
                  <w:szCs w:val="24"/>
                  <w:u w:val="none"/>
                </w:rPr>
                <w:t>строк</w:t>
              </w:r>
            </w:hyperlink>
            <w:r w:rsidRPr="00DC5A76">
              <w:rPr>
                <w:sz w:val="24"/>
                <w:szCs w:val="24"/>
              </w:rPr>
              <w:t>, що не перевищує</w:t>
            </w:r>
            <w:r w:rsidRPr="00DC5A76">
              <w:rPr>
                <w:spacing w:val="1"/>
                <w:sz w:val="24"/>
                <w:szCs w:val="24"/>
              </w:rPr>
              <w:t xml:space="preserve"> </w:t>
            </w:r>
            <w:r w:rsidRPr="00DC5A76">
              <w:rPr>
                <w:sz w:val="24"/>
                <w:szCs w:val="24"/>
              </w:rPr>
              <w:t>семи</w:t>
            </w:r>
            <w:r w:rsidRPr="00DC5A76">
              <w:rPr>
                <w:spacing w:val="1"/>
                <w:sz w:val="24"/>
                <w:szCs w:val="24"/>
              </w:rPr>
              <w:t xml:space="preserve"> </w:t>
            </w:r>
            <w:r w:rsidRPr="00DC5A76">
              <w:rPr>
                <w:sz w:val="24"/>
                <w:szCs w:val="24"/>
              </w:rPr>
              <w:t>робочих</w:t>
            </w:r>
            <w:r w:rsidRPr="00DC5A76">
              <w:rPr>
                <w:spacing w:val="-4"/>
                <w:sz w:val="24"/>
                <w:szCs w:val="24"/>
              </w:rPr>
              <w:t xml:space="preserve"> </w:t>
            </w:r>
            <w:r w:rsidRPr="00DC5A76">
              <w:rPr>
                <w:sz w:val="24"/>
                <w:szCs w:val="24"/>
              </w:rPr>
              <w:t>днів</w:t>
            </w:r>
            <w:r w:rsidRPr="00DC5A76">
              <w:rPr>
                <w:spacing w:val="4"/>
                <w:sz w:val="24"/>
                <w:szCs w:val="24"/>
              </w:rPr>
              <w:t xml:space="preserve"> </w:t>
            </w:r>
            <w:r w:rsidRPr="00DC5A76">
              <w:rPr>
                <w:sz w:val="24"/>
                <w:szCs w:val="24"/>
              </w:rPr>
              <w:t>з</w:t>
            </w:r>
            <w:r w:rsidRPr="00DC5A76">
              <w:rPr>
                <w:spacing w:val="2"/>
                <w:sz w:val="24"/>
                <w:szCs w:val="24"/>
              </w:rPr>
              <w:t xml:space="preserve"> </w:t>
            </w:r>
            <w:r w:rsidRPr="00DC5A76">
              <w:rPr>
                <w:sz w:val="24"/>
                <w:szCs w:val="24"/>
              </w:rPr>
              <w:t>дня</w:t>
            </w:r>
            <w:r w:rsidRPr="00DC5A76">
              <w:rPr>
                <w:spacing w:val="1"/>
                <w:sz w:val="24"/>
                <w:szCs w:val="24"/>
              </w:rPr>
              <w:t xml:space="preserve"> </w:t>
            </w:r>
            <w:r w:rsidRPr="00DC5A76">
              <w:rPr>
                <w:sz w:val="24"/>
                <w:szCs w:val="24"/>
              </w:rPr>
              <w:t>отримання або</w:t>
            </w:r>
            <w:r w:rsidRPr="00DC5A76">
              <w:rPr>
                <w:spacing w:val="1"/>
                <w:sz w:val="24"/>
                <w:szCs w:val="24"/>
              </w:rPr>
              <w:t xml:space="preserve"> </w:t>
            </w:r>
            <w:r w:rsidRPr="00DC5A76">
              <w:rPr>
                <w:sz w:val="24"/>
                <w:szCs w:val="24"/>
              </w:rPr>
              <w:t>безпосереднього</w:t>
            </w:r>
            <w:r w:rsidRPr="00DC5A76">
              <w:rPr>
                <w:spacing w:val="-12"/>
                <w:sz w:val="24"/>
                <w:szCs w:val="24"/>
              </w:rPr>
              <w:t xml:space="preserve"> </w:t>
            </w:r>
            <w:r w:rsidRPr="00DC5A76">
              <w:rPr>
                <w:sz w:val="24"/>
                <w:szCs w:val="24"/>
              </w:rPr>
              <w:t>формування</w:t>
            </w:r>
            <w:r w:rsidRPr="00DC5A76">
              <w:rPr>
                <w:spacing w:val="-57"/>
                <w:sz w:val="24"/>
                <w:szCs w:val="24"/>
              </w:rPr>
              <w:t xml:space="preserve"> </w:t>
            </w:r>
            <w:r w:rsidRPr="00DC5A76">
              <w:rPr>
                <w:sz w:val="24"/>
                <w:szCs w:val="24"/>
              </w:rPr>
              <w:t>матеріалів.</w:t>
            </w:r>
          </w:p>
          <w:p w14:paraId="15C213B2" w14:textId="77777777" w:rsidR="00E64E6C" w:rsidRPr="00DC5A76" w:rsidRDefault="00E64E6C" w:rsidP="00DC5A76">
            <w:pPr>
              <w:pStyle w:val="ac"/>
              <w:rPr>
                <w:sz w:val="24"/>
                <w:szCs w:val="24"/>
              </w:rPr>
            </w:pPr>
            <w:r w:rsidRPr="00DC5A76">
              <w:rPr>
                <w:sz w:val="24"/>
                <w:szCs w:val="24"/>
              </w:rPr>
              <w:t>У день надходження копії</w:t>
            </w:r>
            <w:r w:rsidRPr="00DC5A76">
              <w:rPr>
                <w:spacing w:val="1"/>
                <w:sz w:val="24"/>
                <w:szCs w:val="24"/>
              </w:rPr>
              <w:t xml:space="preserve"> </w:t>
            </w:r>
            <w:r w:rsidRPr="00DC5A76">
              <w:rPr>
                <w:sz w:val="24"/>
                <w:szCs w:val="24"/>
              </w:rPr>
              <w:t>рішення суду про</w:t>
            </w:r>
            <w:r w:rsidRPr="00DC5A76">
              <w:rPr>
                <w:spacing w:val="1"/>
                <w:sz w:val="24"/>
                <w:szCs w:val="24"/>
              </w:rPr>
              <w:t xml:space="preserve"> </w:t>
            </w:r>
            <w:r w:rsidRPr="00DC5A76">
              <w:rPr>
                <w:sz w:val="24"/>
                <w:szCs w:val="24"/>
              </w:rPr>
              <w:t>усиновлення, скасування</w:t>
            </w:r>
            <w:r w:rsidRPr="00DC5A76">
              <w:rPr>
                <w:spacing w:val="1"/>
                <w:sz w:val="24"/>
                <w:szCs w:val="24"/>
              </w:rPr>
              <w:t xml:space="preserve"> </w:t>
            </w:r>
            <w:r w:rsidRPr="00DC5A76">
              <w:rPr>
                <w:sz w:val="24"/>
                <w:szCs w:val="24"/>
              </w:rPr>
              <w:t>усиновлення,</w:t>
            </w:r>
            <w:r w:rsidRPr="00DC5A76">
              <w:rPr>
                <w:spacing w:val="2"/>
                <w:sz w:val="24"/>
                <w:szCs w:val="24"/>
              </w:rPr>
              <w:t xml:space="preserve"> </w:t>
            </w:r>
            <w:r w:rsidRPr="00DC5A76">
              <w:rPr>
                <w:sz w:val="24"/>
                <w:szCs w:val="24"/>
              </w:rPr>
              <w:t>визнання</w:t>
            </w:r>
            <w:r w:rsidRPr="00DC5A76">
              <w:rPr>
                <w:spacing w:val="1"/>
                <w:sz w:val="24"/>
                <w:szCs w:val="24"/>
              </w:rPr>
              <w:t xml:space="preserve"> </w:t>
            </w:r>
            <w:r w:rsidRPr="00DC5A76">
              <w:rPr>
                <w:sz w:val="24"/>
                <w:szCs w:val="24"/>
              </w:rPr>
              <w:t>усиновлення</w:t>
            </w:r>
            <w:r w:rsidRPr="00DC5A76">
              <w:rPr>
                <w:spacing w:val="-5"/>
                <w:sz w:val="24"/>
                <w:szCs w:val="24"/>
              </w:rPr>
              <w:t xml:space="preserve"> </w:t>
            </w:r>
            <w:r w:rsidRPr="00DC5A76">
              <w:rPr>
                <w:sz w:val="24"/>
                <w:szCs w:val="24"/>
              </w:rPr>
              <w:t>недійсним,</w:t>
            </w:r>
          </w:p>
          <w:p w14:paraId="517A609D" w14:textId="77777777" w:rsidR="00E64E6C" w:rsidRPr="00DC5A76" w:rsidRDefault="00E64E6C" w:rsidP="00DC5A76">
            <w:pPr>
              <w:pStyle w:val="ac"/>
              <w:rPr>
                <w:sz w:val="24"/>
                <w:szCs w:val="24"/>
              </w:rPr>
            </w:pPr>
            <w:r w:rsidRPr="00DC5A76">
              <w:rPr>
                <w:sz w:val="24"/>
                <w:szCs w:val="24"/>
              </w:rPr>
              <w:lastRenderedPageBreak/>
              <w:t>позбавлення та поновлення</w:t>
            </w:r>
            <w:r w:rsidRPr="00DC5A76">
              <w:rPr>
                <w:spacing w:val="-57"/>
                <w:sz w:val="24"/>
                <w:szCs w:val="24"/>
              </w:rPr>
              <w:t xml:space="preserve"> </w:t>
            </w:r>
            <w:r w:rsidRPr="00DC5A76">
              <w:rPr>
                <w:sz w:val="24"/>
                <w:szCs w:val="24"/>
              </w:rPr>
              <w:t>батьківських</w:t>
            </w:r>
            <w:r w:rsidRPr="00DC5A76">
              <w:rPr>
                <w:spacing w:val="-4"/>
                <w:sz w:val="24"/>
                <w:szCs w:val="24"/>
              </w:rPr>
              <w:t xml:space="preserve"> </w:t>
            </w:r>
            <w:r w:rsidRPr="00DC5A76">
              <w:rPr>
                <w:sz w:val="24"/>
                <w:szCs w:val="24"/>
              </w:rPr>
              <w:t>прав</w:t>
            </w:r>
          </w:p>
        </w:tc>
      </w:tr>
      <w:tr w:rsidR="00E64E6C" w14:paraId="4BC388F4" w14:textId="77777777" w:rsidTr="00DC5A76">
        <w:trPr>
          <w:trHeight w:val="2258"/>
        </w:trPr>
        <w:tc>
          <w:tcPr>
            <w:tcW w:w="3695" w:type="dxa"/>
            <w:gridSpan w:val="2"/>
            <w:tcBorders>
              <w:top w:val="single" w:sz="4" w:space="0" w:color="000000"/>
              <w:left w:val="single" w:sz="4" w:space="0" w:color="000000"/>
              <w:bottom w:val="single" w:sz="4" w:space="0" w:color="000000"/>
              <w:right w:val="single" w:sz="4" w:space="0" w:color="000000"/>
            </w:tcBorders>
            <w:hideMark/>
          </w:tcPr>
          <w:p w14:paraId="52BC9EF7" w14:textId="77777777" w:rsidR="00E64E6C" w:rsidRDefault="00E64E6C" w:rsidP="00DC5A76">
            <w:pPr>
              <w:pStyle w:val="TableParagraph"/>
              <w:ind w:right="262"/>
              <w:jc w:val="both"/>
              <w:rPr>
                <w:sz w:val="24"/>
              </w:rPr>
            </w:pPr>
            <w:r>
              <w:rPr>
                <w:sz w:val="24"/>
              </w:rPr>
              <w:lastRenderedPageBreak/>
              <w:t>16.Складання в електронному вигляді в Реєстрі та на</w:t>
            </w:r>
            <w:r>
              <w:rPr>
                <w:spacing w:val="1"/>
                <w:sz w:val="24"/>
              </w:rPr>
              <w:t xml:space="preserve"> </w:t>
            </w:r>
            <w:r>
              <w:rPr>
                <w:sz w:val="24"/>
              </w:rPr>
              <w:t>паперових носіях актових записів цивільного стану</w:t>
            </w:r>
            <w:r>
              <w:rPr>
                <w:spacing w:val="-57"/>
                <w:sz w:val="24"/>
              </w:rPr>
              <w:t xml:space="preserve"> </w:t>
            </w:r>
            <w:r>
              <w:rPr>
                <w:sz w:val="24"/>
              </w:rPr>
              <w:t>(поновлення</w:t>
            </w:r>
            <w:r>
              <w:rPr>
                <w:spacing w:val="1"/>
                <w:sz w:val="24"/>
              </w:rPr>
              <w:t xml:space="preserve"> </w:t>
            </w:r>
            <w:r>
              <w:rPr>
                <w:sz w:val="24"/>
              </w:rPr>
              <w:t>актового</w:t>
            </w:r>
            <w:r>
              <w:rPr>
                <w:spacing w:val="5"/>
                <w:sz w:val="24"/>
              </w:rPr>
              <w:t xml:space="preserve"> </w:t>
            </w:r>
            <w:r>
              <w:rPr>
                <w:sz w:val="24"/>
              </w:rPr>
              <w:t>запису).</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292B443F" w14:textId="77777777" w:rsidR="00E64E6C" w:rsidRDefault="00E64E6C" w:rsidP="00DC5A76">
            <w:pPr>
              <w:pStyle w:val="TableParagraph"/>
              <w:rPr>
                <w:sz w:val="24"/>
              </w:rPr>
            </w:pPr>
            <w:r>
              <w:rPr>
                <w:sz w:val="24"/>
              </w:rPr>
              <w:t>Начальник,</w:t>
            </w:r>
            <w:r>
              <w:rPr>
                <w:spacing w:val="1"/>
                <w:sz w:val="24"/>
              </w:rPr>
              <w:t xml:space="preserve"> </w:t>
            </w:r>
            <w:r>
              <w:rPr>
                <w:sz w:val="24"/>
              </w:rPr>
              <w:t>посадова 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7BE5E88B" w14:textId="77777777" w:rsidR="00E64E6C" w:rsidRDefault="00E64E6C" w:rsidP="00DC5A76">
            <w:pPr>
              <w:pStyle w:val="TableParagraph"/>
              <w:spacing w:line="235" w:lineRule="auto"/>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3E171D86" w14:textId="77777777" w:rsidR="00E64E6C" w:rsidRDefault="00E64E6C" w:rsidP="004368A9">
            <w:pPr>
              <w:pStyle w:val="TableParagraph"/>
              <w:ind w:right="251"/>
              <w:rPr>
                <w:sz w:val="24"/>
              </w:rPr>
            </w:pPr>
            <w:r>
              <w:rPr>
                <w:sz w:val="24"/>
              </w:rPr>
              <w:t>У строк, що не перевищує</w:t>
            </w:r>
            <w:r>
              <w:rPr>
                <w:spacing w:val="1"/>
                <w:sz w:val="24"/>
              </w:rPr>
              <w:t xml:space="preserve"> </w:t>
            </w:r>
            <w:r>
              <w:rPr>
                <w:sz w:val="24"/>
              </w:rPr>
              <w:t>семи</w:t>
            </w:r>
            <w:r>
              <w:rPr>
                <w:spacing w:val="1"/>
                <w:sz w:val="24"/>
              </w:rPr>
              <w:t xml:space="preserve"> </w:t>
            </w:r>
            <w:r>
              <w:rPr>
                <w:sz w:val="24"/>
              </w:rPr>
              <w:t>робочих</w:t>
            </w:r>
            <w:r>
              <w:rPr>
                <w:spacing w:val="-4"/>
                <w:sz w:val="24"/>
              </w:rPr>
              <w:t xml:space="preserve"> </w:t>
            </w:r>
            <w:r>
              <w:rPr>
                <w:sz w:val="24"/>
              </w:rPr>
              <w:t>днів</w:t>
            </w:r>
            <w:r>
              <w:rPr>
                <w:spacing w:val="1"/>
                <w:sz w:val="24"/>
              </w:rPr>
              <w:t xml:space="preserve"> </w:t>
            </w:r>
            <w:r>
              <w:rPr>
                <w:sz w:val="24"/>
              </w:rPr>
              <w:t>з</w:t>
            </w:r>
            <w:r>
              <w:rPr>
                <w:spacing w:val="5"/>
                <w:sz w:val="24"/>
              </w:rPr>
              <w:t xml:space="preserve"> </w:t>
            </w:r>
            <w:r>
              <w:rPr>
                <w:sz w:val="24"/>
              </w:rPr>
              <w:t>дня</w:t>
            </w:r>
            <w:r>
              <w:rPr>
                <w:spacing w:val="1"/>
                <w:sz w:val="24"/>
              </w:rPr>
              <w:t xml:space="preserve"> </w:t>
            </w:r>
            <w:r>
              <w:rPr>
                <w:sz w:val="24"/>
              </w:rPr>
              <w:t>отримання матеріалів або</w:t>
            </w:r>
            <w:r>
              <w:rPr>
                <w:spacing w:val="1"/>
                <w:sz w:val="24"/>
              </w:rPr>
              <w:t xml:space="preserve"> </w:t>
            </w:r>
            <w:r>
              <w:rPr>
                <w:sz w:val="24"/>
              </w:rPr>
              <w:t>безпосереднього</w:t>
            </w:r>
            <w:r>
              <w:rPr>
                <w:spacing w:val="-12"/>
                <w:sz w:val="24"/>
              </w:rPr>
              <w:t xml:space="preserve"> </w:t>
            </w:r>
            <w:r>
              <w:rPr>
                <w:sz w:val="24"/>
              </w:rPr>
              <w:t>формування</w:t>
            </w:r>
          </w:p>
          <w:p w14:paraId="17D46F6E" w14:textId="77777777" w:rsidR="00E64E6C" w:rsidRDefault="00E64E6C" w:rsidP="004368A9">
            <w:pPr>
              <w:pStyle w:val="TableParagraph"/>
              <w:spacing w:line="261" w:lineRule="exact"/>
              <w:rPr>
                <w:sz w:val="24"/>
              </w:rPr>
            </w:pPr>
            <w:r>
              <w:rPr>
                <w:sz w:val="24"/>
              </w:rPr>
              <w:t>матеріалів</w:t>
            </w:r>
            <w:r>
              <w:rPr>
                <w:spacing w:val="-2"/>
                <w:sz w:val="24"/>
              </w:rPr>
              <w:t xml:space="preserve"> </w:t>
            </w:r>
            <w:r>
              <w:rPr>
                <w:sz w:val="24"/>
              </w:rPr>
              <w:t>та</w:t>
            </w:r>
            <w:r>
              <w:rPr>
                <w:spacing w:val="-3"/>
                <w:sz w:val="24"/>
              </w:rPr>
              <w:t xml:space="preserve"> </w:t>
            </w:r>
            <w:r>
              <w:rPr>
                <w:sz w:val="24"/>
              </w:rPr>
              <w:t>в</w:t>
            </w:r>
            <w:r>
              <w:rPr>
                <w:spacing w:val="-2"/>
                <w:sz w:val="24"/>
              </w:rPr>
              <w:t xml:space="preserve"> </w:t>
            </w:r>
            <w:r>
              <w:rPr>
                <w:sz w:val="24"/>
              </w:rPr>
              <w:t>день</w:t>
            </w:r>
            <w:r>
              <w:rPr>
                <w:spacing w:val="-2"/>
                <w:sz w:val="24"/>
              </w:rPr>
              <w:t xml:space="preserve"> </w:t>
            </w:r>
            <w:r>
              <w:rPr>
                <w:sz w:val="24"/>
              </w:rPr>
              <w:t>звернення суб’єкта звернення за</w:t>
            </w:r>
            <w:r>
              <w:rPr>
                <w:spacing w:val="-57"/>
                <w:sz w:val="24"/>
              </w:rPr>
              <w:t xml:space="preserve"> </w:t>
            </w:r>
            <w:r>
              <w:rPr>
                <w:sz w:val="24"/>
              </w:rPr>
              <w:t>запрошенням.</w:t>
            </w:r>
          </w:p>
        </w:tc>
      </w:tr>
      <w:tr w:rsidR="00E64E6C" w14:paraId="4428D270" w14:textId="77777777" w:rsidTr="00DC5A76">
        <w:trPr>
          <w:trHeight w:val="1655"/>
        </w:trPr>
        <w:tc>
          <w:tcPr>
            <w:tcW w:w="3695" w:type="dxa"/>
            <w:gridSpan w:val="2"/>
            <w:tcBorders>
              <w:top w:val="single" w:sz="4" w:space="0" w:color="000000"/>
              <w:left w:val="single" w:sz="4" w:space="0" w:color="000000"/>
              <w:bottom w:val="single" w:sz="4" w:space="0" w:color="000000"/>
              <w:right w:val="single" w:sz="4" w:space="0" w:color="000000"/>
            </w:tcBorders>
            <w:hideMark/>
          </w:tcPr>
          <w:p w14:paraId="2769E91C" w14:textId="77777777" w:rsidR="00E64E6C" w:rsidRDefault="00E64E6C" w:rsidP="00DC5A76">
            <w:pPr>
              <w:pStyle w:val="TableParagraph"/>
              <w:ind w:right="178"/>
              <w:jc w:val="both"/>
              <w:rPr>
                <w:sz w:val="24"/>
              </w:rPr>
            </w:pPr>
            <w:r>
              <w:rPr>
                <w:sz w:val="24"/>
                <w:lang w:val="ru-RU"/>
              </w:rPr>
              <w:t xml:space="preserve">17. </w:t>
            </w:r>
            <w:r>
              <w:rPr>
                <w:sz w:val="24"/>
              </w:rPr>
              <w:t>Ознайомлення</w:t>
            </w:r>
            <w:r>
              <w:rPr>
                <w:spacing w:val="-8"/>
                <w:sz w:val="24"/>
              </w:rPr>
              <w:t xml:space="preserve"> </w:t>
            </w:r>
            <w:r>
              <w:rPr>
                <w:sz w:val="24"/>
              </w:rPr>
              <w:t>суб’єкта</w:t>
            </w:r>
            <w:r>
              <w:rPr>
                <w:spacing w:val="55"/>
                <w:sz w:val="24"/>
              </w:rPr>
              <w:t xml:space="preserve"> </w:t>
            </w:r>
            <w:r>
              <w:rPr>
                <w:sz w:val="24"/>
              </w:rPr>
              <w:t>звернення</w:t>
            </w:r>
            <w:r>
              <w:rPr>
                <w:spacing w:val="-2"/>
                <w:sz w:val="24"/>
              </w:rPr>
              <w:t xml:space="preserve"> </w:t>
            </w:r>
            <w:r>
              <w:rPr>
                <w:sz w:val="24"/>
              </w:rPr>
              <w:t>з</w:t>
            </w:r>
            <w:r>
              <w:rPr>
                <w:spacing w:val="-7"/>
                <w:sz w:val="24"/>
              </w:rPr>
              <w:t xml:space="preserve"> </w:t>
            </w:r>
            <w:r>
              <w:rPr>
                <w:sz w:val="24"/>
              </w:rPr>
              <w:t>відомостями</w:t>
            </w:r>
            <w:r>
              <w:rPr>
                <w:spacing w:val="-57"/>
                <w:sz w:val="24"/>
              </w:rPr>
              <w:t xml:space="preserve"> </w:t>
            </w:r>
            <w:r>
              <w:rPr>
                <w:sz w:val="24"/>
              </w:rPr>
              <w:t>поновленого</w:t>
            </w:r>
            <w:r>
              <w:rPr>
                <w:spacing w:val="3"/>
                <w:sz w:val="24"/>
              </w:rPr>
              <w:t xml:space="preserve"> </w:t>
            </w:r>
            <w:r>
              <w:rPr>
                <w:sz w:val="24"/>
              </w:rPr>
              <w:t>актового</w:t>
            </w:r>
            <w:r>
              <w:rPr>
                <w:spacing w:val="3"/>
                <w:sz w:val="24"/>
              </w:rPr>
              <w:t xml:space="preserve"> </w:t>
            </w:r>
            <w:r>
              <w:rPr>
                <w:sz w:val="24"/>
              </w:rPr>
              <w:t>запису,</w:t>
            </w:r>
            <w:r>
              <w:rPr>
                <w:spacing w:val="2"/>
                <w:sz w:val="24"/>
              </w:rPr>
              <w:t xml:space="preserve"> </w:t>
            </w:r>
            <w:r>
              <w:rPr>
                <w:sz w:val="24"/>
              </w:rPr>
              <w:t>складеного</w:t>
            </w:r>
            <w:r>
              <w:rPr>
                <w:spacing w:val="3"/>
                <w:sz w:val="24"/>
              </w:rPr>
              <w:t xml:space="preserve"> </w:t>
            </w:r>
            <w:r>
              <w:rPr>
                <w:sz w:val="24"/>
              </w:rPr>
              <w:t>у</w:t>
            </w:r>
            <w:r>
              <w:rPr>
                <w:spacing w:val="1"/>
                <w:sz w:val="24"/>
              </w:rPr>
              <w:t xml:space="preserve"> </w:t>
            </w:r>
            <w:r>
              <w:rPr>
                <w:sz w:val="24"/>
              </w:rPr>
              <w:t>присутності суб’єкта звернення, у разі поданням</w:t>
            </w:r>
            <w:r>
              <w:rPr>
                <w:spacing w:val="1"/>
                <w:sz w:val="24"/>
              </w:rPr>
              <w:t xml:space="preserve"> </w:t>
            </w:r>
            <w:r>
              <w:rPr>
                <w:sz w:val="24"/>
              </w:rPr>
              <w:t>ним</w:t>
            </w:r>
            <w:r>
              <w:rPr>
                <w:spacing w:val="-3"/>
                <w:sz w:val="24"/>
              </w:rPr>
              <w:t xml:space="preserve"> </w:t>
            </w:r>
            <w:r>
              <w:rPr>
                <w:sz w:val="24"/>
              </w:rPr>
              <w:t>заяви</w:t>
            </w:r>
            <w:r>
              <w:rPr>
                <w:spacing w:val="-3"/>
                <w:sz w:val="24"/>
              </w:rPr>
              <w:t xml:space="preserve"> </w:t>
            </w:r>
            <w:r>
              <w:rPr>
                <w:sz w:val="24"/>
              </w:rPr>
              <w:t>встановленої</w:t>
            </w:r>
            <w:r>
              <w:rPr>
                <w:spacing w:val="-8"/>
                <w:sz w:val="24"/>
              </w:rPr>
              <w:t xml:space="preserve"> </w:t>
            </w:r>
            <w:r>
              <w:rPr>
                <w:sz w:val="24"/>
              </w:rPr>
              <w:t>форми</w:t>
            </w:r>
            <w:r>
              <w:rPr>
                <w:spacing w:val="-4"/>
                <w:sz w:val="24"/>
              </w:rPr>
              <w:t xml:space="preserve"> </w:t>
            </w:r>
            <w:r>
              <w:rPr>
                <w:sz w:val="24"/>
              </w:rPr>
              <w:t>та документів</w:t>
            </w:r>
            <w:r>
              <w:rPr>
                <w:spacing w:val="6"/>
                <w:sz w:val="24"/>
              </w:rPr>
              <w:t xml:space="preserve"> </w:t>
            </w:r>
            <w:r>
              <w:rPr>
                <w:sz w:val="24"/>
              </w:rPr>
              <w:t>у паперовій формі безпосередньо до відділу в якому</w:t>
            </w:r>
            <w:r>
              <w:rPr>
                <w:spacing w:val="-58"/>
                <w:sz w:val="24"/>
              </w:rPr>
              <w:t xml:space="preserve"> </w:t>
            </w:r>
            <w:r>
              <w:rPr>
                <w:sz w:val="24"/>
              </w:rPr>
              <w:t>запис підлягає</w:t>
            </w:r>
            <w:r>
              <w:rPr>
                <w:spacing w:val="-1"/>
                <w:sz w:val="24"/>
              </w:rPr>
              <w:t xml:space="preserve"> </w:t>
            </w:r>
            <w:r>
              <w:rPr>
                <w:sz w:val="24"/>
              </w:rPr>
              <w:t>поновленню</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2520A34D" w14:textId="77777777" w:rsidR="00E64E6C" w:rsidRDefault="00E64E6C" w:rsidP="00DC5A76">
            <w:pPr>
              <w:pStyle w:val="TableParagraph"/>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7025896D" w14:textId="77777777" w:rsidR="00E64E6C" w:rsidRDefault="00E64E6C" w:rsidP="00DC5A76">
            <w:pPr>
              <w:pStyle w:val="TableParagraph"/>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6B160D3C" w14:textId="77777777" w:rsidR="00E64E6C" w:rsidRDefault="00E64E6C" w:rsidP="004368A9">
            <w:pPr>
              <w:pStyle w:val="TableParagraph"/>
              <w:rPr>
                <w:sz w:val="24"/>
              </w:rPr>
            </w:pPr>
            <w:r>
              <w:rPr>
                <w:sz w:val="24"/>
              </w:rPr>
              <w:t xml:space="preserve">У день звернення </w:t>
            </w:r>
          </w:p>
          <w:p w14:paraId="4806B3B4" w14:textId="77777777" w:rsidR="00E64E6C" w:rsidRDefault="00E64E6C" w:rsidP="004368A9">
            <w:pPr>
              <w:pStyle w:val="TableParagraph"/>
              <w:rPr>
                <w:sz w:val="24"/>
              </w:rPr>
            </w:pPr>
            <w:r>
              <w:rPr>
                <w:sz w:val="24"/>
              </w:rPr>
              <w:t>за</w:t>
            </w:r>
            <w:r>
              <w:rPr>
                <w:spacing w:val="-57"/>
                <w:sz w:val="24"/>
              </w:rPr>
              <w:t xml:space="preserve"> </w:t>
            </w:r>
            <w:r>
              <w:rPr>
                <w:sz w:val="24"/>
              </w:rPr>
              <w:t>запрошенням</w:t>
            </w:r>
          </w:p>
        </w:tc>
      </w:tr>
      <w:tr w:rsidR="00E64E6C" w14:paraId="4B468D3F" w14:textId="77777777" w:rsidTr="00DC5A76">
        <w:trPr>
          <w:trHeight w:val="1378"/>
        </w:trPr>
        <w:tc>
          <w:tcPr>
            <w:tcW w:w="3695" w:type="dxa"/>
            <w:gridSpan w:val="2"/>
            <w:tcBorders>
              <w:top w:val="single" w:sz="4" w:space="0" w:color="000000"/>
              <w:left w:val="single" w:sz="4" w:space="0" w:color="000000"/>
              <w:bottom w:val="single" w:sz="4" w:space="0" w:color="000000"/>
              <w:right w:val="single" w:sz="4" w:space="0" w:color="000000"/>
            </w:tcBorders>
            <w:hideMark/>
          </w:tcPr>
          <w:p w14:paraId="6D1DE88E" w14:textId="77777777" w:rsidR="00E64E6C" w:rsidRDefault="00E64E6C" w:rsidP="00DC5A76">
            <w:pPr>
              <w:pStyle w:val="TableParagraph"/>
              <w:ind w:right="142"/>
              <w:jc w:val="both"/>
              <w:rPr>
                <w:sz w:val="24"/>
              </w:rPr>
            </w:pPr>
            <w:r>
              <w:rPr>
                <w:sz w:val="24"/>
              </w:rPr>
              <w:t>18. Формування та видача свідоцтва про державну</w:t>
            </w:r>
            <w:r>
              <w:rPr>
                <w:spacing w:val="1"/>
                <w:sz w:val="24"/>
              </w:rPr>
              <w:t xml:space="preserve"> </w:t>
            </w:r>
            <w:r>
              <w:rPr>
                <w:sz w:val="24"/>
              </w:rPr>
              <w:t>реєстрацію акту цивільного стану, у зв’язку із</w:t>
            </w:r>
            <w:r>
              <w:rPr>
                <w:spacing w:val="1"/>
                <w:sz w:val="24"/>
              </w:rPr>
              <w:t xml:space="preserve"> </w:t>
            </w:r>
            <w:r>
              <w:rPr>
                <w:sz w:val="24"/>
              </w:rPr>
              <w:t>внесенням</w:t>
            </w:r>
            <w:r>
              <w:rPr>
                <w:spacing w:val="-5"/>
                <w:sz w:val="24"/>
              </w:rPr>
              <w:t xml:space="preserve"> </w:t>
            </w:r>
            <w:r>
              <w:rPr>
                <w:sz w:val="24"/>
              </w:rPr>
              <w:t>змін,</w:t>
            </w:r>
            <w:r>
              <w:rPr>
                <w:spacing w:val="1"/>
                <w:sz w:val="24"/>
              </w:rPr>
              <w:t xml:space="preserve"> </w:t>
            </w:r>
            <w:r>
              <w:rPr>
                <w:sz w:val="24"/>
              </w:rPr>
              <w:t>поновленням</w:t>
            </w:r>
            <w:r>
              <w:rPr>
                <w:spacing w:val="-4"/>
                <w:sz w:val="24"/>
              </w:rPr>
              <w:t xml:space="preserve"> </w:t>
            </w:r>
            <w:r>
              <w:rPr>
                <w:sz w:val="24"/>
              </w:rPr>
              <w:t>актового</w:t>
            </w:r>
            <w:r>
              <w:rPr>
                <w:spacing w:val="-1"/>
                <w:sz w:val="24"/>
              </w:rPr>
              <w:t xml:space="preserve"> </w:t>
            </w:r>
            <w:r>
              <w:rPr>
                <w:sz w:val="24"/>
              </w:rPr>
              <w:t>запису цивільного</w:t>
            </w:r>
            <w:r>
              <w:rPr>
                <w:spacing w:val="-4"/>
                <w:sz w:val="24"/>
              </w:rPr>
              <w:t xml:space="preserve"> </w:t>
            </w:r>
            <w:r>
              <w:rPr>
                <w:sz w:val="24"/>
              </w:rPr>
              <w:t>стану,</w:t>
            </w:r>
            <w:r>
              <w:rPr>
                <w:spacing w:val="2"/>
                <w:sz w:val="24"/>
              </w:rPr>
              <w:t xml:space="preserve"> </w:t>
            </w:r>
            <w:r>
              <w:rPr>
                <w:sz w:val="24"/>
              </w:rPr>
              <w:t>у</w:t>
            </w:r>
            <w:r>
              <w:rPr>
                <w:spacing w:val="-13"/>
                <w:sz w:val="24"/>
              </w:rPr>
              <w:t xml:space="preserve"> </w:t>
            </w:r>
            <w:r>
              <w:rPr>
                <w:sz w:val="24"/>
              </w:rPr>
              <w:t>визначених</w:t>
            </w:r>
            <w:r>
              <w:rPr>
                <w:spacing w:val="-8"/>
                <w:sz w:val="24"/>
              </w:rPr>
              <w:t xml:space="preserve"> </w:t>
            </w:r>
            <w:r>
              <w:rPr>
                <w:sz w:val="24"/>
              </w:rPr>
              <w:t>законодавством</w:t>
            </w:r>
            <w:r>
              <w:rPr>
                <w:spacing w:val="-57"/>
                <w:sz w:val="24"/>
              </w:rPr>
              <w:t xml:space="preserve"> </w:t>
            </w:r>
            <w:r>
              <w:rPr>
                <w:sz w:val="24"/>
              </w:rPr>
              <w:t>випадках.</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2F6F6F92" w14:textId="77777777" w:rsidR="00E64E6C" w:rsidRDefault="00E64E6C" w:rsidP="00DC5A76">
            <w:pPr>
              <w:pStyle w:val="TableParagraph"/>
              <w:rPr>
                <w:sz w:val="24"/>
              </w:rPr>
            </w:pPr>
            <w:r>
              <w:rPr>
                <w:sz w:val="24"/>
              </w:rPr>
              <w:t>Начальник,</w:t>
            </w:r>
            <w:r>
              <w:rPr>
                <w:spacing w:val="1"/>
                <w:sz w:val="24"/>
              </w:rPr>
              <w:t xml:space="preserve"> </w:t>
            </w:r>
            <w:r>
              <w:rPr>
                <w:sz w:val="24"/>
              </w:rPr>
              <w:t>посадова 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611801BD" w14:textId="77777777" w:rsidR="00E64E6C" w:rsidRDefault="00E64E6C" w:rsidP="00DC5A76">
            <w:pPr>
              <w:pStyle w:val="TableParagraph"/>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7107975C" w14:textId="77777777" w:rsidR="00E64E6C" w:rsidRDefault="00E64E6C" w:rsidP="004368A9">
            <w:pPr>
              <w:pStyle w:val="TableParagraph"/>
              <w:ind w:right="93"/>
              <w:rPr>
                <w:sz w:val="24"/>
              </w:rPr>
            </w:pPr>
            <w:r>
              <w:rPr>
                <w:sz w:val="24"/>
              </w:rPr>
              <w:t>У день внесення</w:t>
            </w:r>
            <w:r>
              <w:rPr>
                <w:spacing w:val="1"/>
                <w:sz w:val="24"/>
              </w:rPr>
              <w:t xml:space="preserve"> </w:t>
            </w:r>
            <w:r>
              <w:rPr>
                <w:sz w:val="24"/>
              </w:rPr>
              <w:t>змін до</w:t>
            </w:r>
            <w:r>
              <w:rPr>
                <w:spacing w:val="1"/>
                <w:sz w:val="24"/>
              </w:rPr>
              <w:t xml:space="preserve"> </w:t>
            </w:r>
            <w:r>
              <w:rPr>
                <w:sz w:val="24"/>
              </w:rPr>
              <w:t>актових</w:t>
            </w:r>
            <w:r>
              <w:rPr>
                <w:spacing w:val="-7"/>
                <w:sz w:val="24"/>
              </w:rPr>
              <w:t xml:space="preserve"> </w:t>
            </w:r>
            <w:r>
              <w:rPr>
                <w:sz w:val="24"/>
              </w:rPr>
              <w:t>записів,</w:t>
            </w:r>
            <w:r>
              <w:rPr>
                <w:spacing w:val="-1"/>
                <w:sz w:val="24"/>
              </w:rPr>
              <w:t xml:space="preserve"> </w:t>
            </w:r>
            <w:r>
              <w:rPr>
                <w:sz w:val="24"/>
              </w:rPr>
              <w:t>їх</w:t>
            </w:r>
            <w:r>
              <w:rPr>
                <w:spacing w:val="-6"/>
                <w:sz w:val="24"/>
              </w:rPr>
              <w:t xml:space="preserve"> </w:t>
            </w:r>
            <w:r>
              <w:rPr>
                <w:sz w:val="24"/>
              </w:rPr>
              <w:t>поновлення</w:t>
            </w:r>
          </w:p>
        </w:tc>
      </w:tr>
      <w:tr w:rsidR="00E64E6C" w14:paraId="404FCEFE" w14:textId="77777777" w:rsidTr="00DC5A76">
        <w:trPr>
          <w:trHeight w:val="825"/>
        </w:trPr>
        <w:tc>
          <w:tcPr>
            <w:tcW w:w="3695" w:type="dxa"/>
            <w:gridSpan w:val="2"/>
            <w:tcBorders>
              <w:top w:val="single" w:sz="4" w:space="0" w:color="000000"/>
              <w:left w:val="single" w:sz="4" w:space="0" w:color="000000"/>
              <w:bottom w:val="single" w:sz="4" w:space="0" w:color="000000"/>
              <w:right w:val="single" w:sz="4" w:space="0" w:color="000000"/>
            </w:tcBorders>
            <w:hideMark/>
          </w:tcPr>
          <w:p w14:paraId="6CA58838" w14:textId="77777777" w:rsidR="00E64E6C" w:rsidRDefault="00E64E6C" w:rsidP="00DC5A76">
            <w:pPr>
              <w:pStyle w:val="TableParagraph"/>
              <w:tabs>
                <w:tab w:val="left" w:pos="1294"/>
                <w:tab w:val="left" w:pos="2647"/>
                <w:tab w:val="left" w:pos="3102"/>
                <w:tab w:val="left" w:pos="3908"/>
                <w:tab w:val="left" w:pos="4781"/>
              </w:tabs>
              <w:spacing w:line="235" w:lineRule="auto"/>
              <w:ind w:right="105"/>
              <w:jc w:val="both"/>
              <w:rPr>
                <w:sz w:val="24"/>
              </w:rPr>
            </w:pPr>
            <w:r>
              <w:rPr>
                <w:sz w:val="24"/>
              </w:rPr>
              <w:t xml:space="preserve">19. Внесення відомостей </w:t>
            </w:r>
            <w:r>
              <w:rPr>
                <w:sz w:val="24"/>
              </w:rPr>
              <w:tab/>
              <w:t>до книги</w:t>
            </w:r>
            <w:r>
              <w:rPr>
                <w:sz w:val="24"/>
              </w:rPr>
              <w:tab/>
              <w:t>обліку</w:t>
            </w:r>
            <w:r>
              <w:rPr>
                <w:sz w:val="24"/>
              </w:rPr>
              <w:tab/>
              <w:t>бланків</w:t>
            </w:r>
            <w:r>
              <w:rPr>
                <w:spacing w:val="-57"/>
                <w:sz w:val="24"/>
              </w:rPr>
              <w:t xml:space="preserve"> </w:t>
            </w:r>
            <w:r>
              <w:rPr>
                <w:sz w:val="24"/>
              </w:rPr>
              <w:t>свідоцтв</w:t>
            </w:r>
            <w:r>
              <w:rPr>
                <w:spacing w:val="28"/>
                <w:sz w:val="24"/>
              </w:rPr>
              <w:t xml:space="preserve"> </w:t>
            </w:r>
            <w:r>
              <w:rPr>
                <w:sz w:val="24"/>
              </w:rPr>
              <w:t>про</w:t>
            </w:r>
            <w:r>
              <w:rPr>
                <w:spacing w:val="26"/>
                <w:sz w:val="24"/>
              </w:rPr>
              <w:t xml:space="preserve"> </w:t>
            </w:r>
            <w:r>
              <w:rPr>
                <w:sz w:val="24"/>
              </w:rPr>
              <w:t>державну</w:t>
            </w:r>
            <w:r>
              <w:rPr>
                <w:spacing w:val="17"/>
                <w:sz w:val="24"/>
              </w:rPr>
              <w:t xml:space="preserve"> </w:t>
            </w:r>
            <w:r>
              <w:rPr>
                <w:sz w:val="24"/>
              </w:rPr>
              <w:t>реєстрацію</w:t>
            </w:r>
            <w:r>
              <w:rPr>
                <w:spacing w:val="24"/>
                <w:sz w:val="24"/>
              </w:rPr>
              <w:t xml:space="preserve"> </w:t>
            </w:r>
            <w:r>
              <w:rPr>
                <w:sz w:val="24"/>
              </w:rPr>
              <w:t>актів</w:t>
            </w:r>
            <w:r>
              <w:rPr>
                <w:spacing w:val="28"/>
                <w:sz w:val="24"/>
              </w:rPr>
              <w:t xml:space="preserve"> </w:t>
            </w:r>
            <w:r>
              <w:rPr>
                <w:sz w:val="24"/>
              </w:rPr>
              <w:t>цивільного</w:t>
            </w:r>
          </w:p>
          <w:p w14:paraId="2567C07C" w14:textId="77777777" w:rsidR="00E64E6C" w:rsidRDefault="00E64E6C" w:rsidP="00DC5A76">
            <w:pPr>
              <w:pStyle w:val="TableParagraph"/>
              <w:spacing w:line="261" w:lineRule="exact"/>
              <w:ind w:right="105"/>
              <w:jc w:val="both"/>
              <w:rPr>
                <w:sz w:val="24"/>
              </w:rPr>
            </w:pPr>
            <w:r>
              <w:rPr>
                <w:sz w:val="24"/>
              </w:rPr>
              <w:t>стану</w:t>
            </w:r>
            <w:r>
              <w:rPr>
                <w:spacing w:val="-9"/>
                <w:sz w:val="24"/>
              </w:rPr>
              <w:t xml:space="preserve"> </w:t>
            </w:r>
            <w:r>
              <w:rPr>
                <w:sz w:val="24"/>
              </w:rPr>
              <w:t>та</w:t>
            </w:r>
            <w:r>
              <w:rPr>
                <w:spacing w:val="1"/>
                <w:sz w:val="24"/>
              </w:rPr>
              <w:t xml:space="preserve"> </w:t>
            </w:r>
            <w:r>
              <w:rPr>
                <w:sz w:val="24"/>
              </w:rPr>
              <w:t>до</w:t>
            </w:r>
            <w:r>
              <w:rPr>
                <w:spacing w:val="5"/>
                <w:sz w:val="24"/>
              </w:rPr>
              <w:t xml:space="preserve"> </w:t>
            </w:r>
            <w:r>
              <w:rPr>
                <w:sz w:val="24"/>
              </w:rPr>
              <w:t>алфавітної</w:t>
            </w:r>
            <w:r>
              <w:rPr>
                <w:spacing w:val="-7"/>
                <w:sz w:val="24"/>
              </w:rPr>
              <w:t xml:space="preserve"> </w:t>
            </w:r>
            <w:r>
              <w:rPr>
                <w:sz w:val="24"/>
              </w:rPr>
              <w:t>книги</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18501D81" w14:textId="77777777" w:rsidR="00E64E6C" w:rsidRDefault="00E64E6C" w:rsidP="00DC5A76">
            <w:pPr>
              <w:pStyle w:val="TableParagraph"/>
              <w:spacing w:line="235" w:lineRule="auto"/>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5488AA24" w14:textId="77777777" w:rsidR="00E64E6C" w:rsidRDefault="00E64E6C" w:rsidP="00DC5A76">
            <w:pPr>
              <w:pStyle w:val="TableParagraph"/>
              <w:spacing w:line="235" w:lineRule="auto"/>
              <w:ind w:left="110"/>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с</w:t>
            </w:r>
            <w:r>
              <w:rPr>
                <w:sz w:val="24"/>
              </w:rPr>
              <w:t>тану</w:t>
            </w:r>
          </w:p>
        </w:tc>
        <w:tc>
          <w:tcPr>
            <w:tcW w:w="2126" w:type="dxa"/>
            <w:tcBorders>
              <w:top w:val="single" w:sz="4" w:space="0" w:color="000000"/>
              <w:left w:val="single" w:sz="4" w:space="0" w:color="000000"/>
              <w:bottom w:val="single" w:sz="4" w:space="0" w:color="000000"/>
              <w:right w:val="single" w:sz="4" w:space="0" w:color="000000"/>
            </w:tcBorders>
            <w:hideMark/>
          </w:tcPr>
          <w:p w14:paraId="19F3FD79" w14:textId="77777777" w:rsidR="00E64E6C" w:rsidRDefault="00E64E6C" w:rsidP="004368A9">
            <w:pPr>
              <w:pStyle w:val="TableParagraph"/>
              <w:spacing w:line="235" w:lineRule="auto"/>
              <w:ind w:right="93"/>
              <w:rPr>
                <w:sz w:val="24"/>
              </w:rPr>
            </w:pPr>
            <w:r>
              <w:rPr>
                <w:sz w:val="24"/>
              </w:rPr>
              <w:t>У день внесення</w:t>
            </w:r>
            <w:r>
              <w:rPr>
                <w:spacing w:val="1"/>
                <w:sz w:val="24"/>
              </w:rPr>
              <w:t xml:space="preserve"> </w:t>
            </w:r>
            <w:r>
              <w:rPr>
                <w:sz w:val="24"/>
              </w:rPr>
              <w:t>змін до</w:t>
            </w:r>
            <w:r>
              <w:rPr>
                <w:spacing w:val="1"/>
                <w:sz w:val="24"/>
              </w:rPr>
              <w:t xml:space="preserve"> </w:t>
            </w:r>
            <w:r>
              <w:rPr>
                <w:sz w:val="24"/>
              </w:rPr>
              <w:t>актових</w:t>
            </w:r>
            <w:r>
              <w:rPr>
                <w:spacing w:val="-7"/>
                <w:sz w:val="24"/>
              </w:rPr>
              <w:t xml:space="preserve"> </w:t>
            </w:r>
            <w:r>
              <w:rPr>
                <w:sz w:val="24"/>
              </w:rPr>
              <w:t>записів,</w:t>
            </w:r>
            <w:r>
              <w:rPr>
                <w:spacing w:val="-1"/>
                <w:sz w:val="24"/>
              </w:rPr>
              <w:t xml:space="preserve"> </w:t>
            </w:r>
            <w:r>
              <w:rPr>
                <w:sz w:val="24"/>
              </w:rPr>
              <w:t>їх</w:t>
            </w:r>
            <w:r>
              <w:rPr>
                <w:spacing w:val="-6"/>
                <w:sz w:val="24"/>
              </w:rPr>
              <w:t xml:space="preserve"> </w:t>
            </w:r>
            <w:r>
              <w:rPr>
                <w:sz w:val="24"/>
              </w:rPr>
              <w:t>поновлення</w:t>
            </w:r>
          </w:p>
        </w:tc>
      </w:tr>
      <w:tr w:rsidR="00E64E6C" w14:paraId="15C28818" w14:textId="77777777" w:rsidTr="00DC5A76">
        <w:trPr>
          <w:trHeight w:val="1660"/>
        </w:trPr>
        <w:tc>
          <w:tcPr>
            <w:tcW w:w="3695" w:type="dxa"/>
            <w:gridSpan w:val="2"/>
            <w:tcBorders>
              <w:top w:val="single" w:sz="4" w:space="0" w:color="000000"/>
              <w:left w:val="single" w:sz="4" w:space="0" w:color="000000"/>
              <w:bottom w:val="single" w:sz="4" w:space="0" w:color="000000"/>
              <w:right w:val="single" w:sz="4" w:space="0" w:color="000000"/>
            </w:tcBorders>
            <w:hideMark/>
          </w:tcPr>
          <w:p w14:paraId="50C4BD6A" w14:textId="77777777" w:rsidR="00E64E6C" w:rsidRDefault="00E64E6C" w:rsidP="00DC5A76">
            <w:pPr>
              <w:pStyle w:val="TableParagraph"/>
              <w:ind w:right="178"/>
              <w:jc w:val="both"/>
              <w:rPr>
                <w:sz w:val="24"/>
              </w:rPr>
            </w:pPr>
            <w:r>
              <w:rPr>
                <w:sz w:val="24"/>
              </w:rPr>
              <w:t>20. Направлення повідомлення про анулювання</w:t>
            </w:r>
            <w:r>
              <w:rPr>
                <w:spacing w:val="1"/>
                <w:sz w:val="24"/>
              </w:rPr>
              <w:t xml:space="preserve"> </w:t>
            </w:r>
            <w:r>
              <w:rPr>
                <w:sz w:val="24"/>
              </w:rPr>
              <w:t>актового запису заінтересованій особі та відділу</w:t>
            </w:r>
            <w:r>
              <w:rPr>
                <w:spacing w:val="1"/>
                <w:sz w:val="24"/>
              </w:rPr>
              <w:t xml:space="preserve"> </w:t>
            </w:r>
            <w:r>
              <w:rPr>
                <w:sz w:val="24"/>
              </w:rPr>
              <w:t>державної</w:t>
            </w:r>
            <w:r>
              <w:rPr>
                <w:spacing w:val="-12"/>
                <w:sz w:val="24"/>
              </w:rPr>
              <w:t xml:space="preserve"> </w:t>
            </w:r>
            <w:r>
              <w:rPr>
                <w:sz w:val="24"/>
              </w:rPr>
              <w:t>реєстрації</w:t>
            </w:r>
            <w:r>
              <w:rPr>
                <w:spacing w:val="-8"/>
                <w:sz w:val="24"/>
              </w:rPr>
              <w:t xml:space="preserve"> </w:t>
            </w:r>
            <w:r>
              <w:rPr>
                <w:sz w:val="24"/>
              </w:rPr>
              <w:t>актів</w:t>
            </w:r>
            <w:r>
              <w:rPr>
                <w:spacing w:val="-2"/>
                <w:sz w:val="24"/>
              </w:rPr>
              <w:t xml:space="preserve"> </w:t>
            </w:r>
            <w:r>
              <w:rPr>
                <w:sz w:val="24"/>
              </w:rPr>
              <w:t>цивільного стану,</w:t>
            </w:r>
            <w:r>
              <w:rPr>
                <w:spacing w:val="-2"/>
                <w:sz w:val="24"/>
              </w:rPr>
              <w:t xml:space="preserve"> </w:t>
            </w:r>
            <w:r>
              <w:rPr>
                <w:sz w:val="24"/>
              </w:rPr>
              <w:t>яким</w:t>
            </w:r>
            <w:r>
              <w:rPr>
                <w:spacing w:val="-57"/>
                <w:sz w:val="24"/>
              </w:rPr>
              <w:t xml:space="preserve"> </w:t>
            </w:r>
            <w:r>
              <w:rPr>
                <w:sz w:val="24"/>
              </w:rPr>
              <w:t>направлено</w:t>
            </w:r>
            <w:r>
              <w:rPr>
                <w:spacing w:val="4"/>
                <w:sz w:val="24"/>
              </w:rPr>
              <w:t xml:space="preserve"> </w:t>
            </w:r>
            <w:r>
              <w:rPr>
                <w:sz w:val="24"/>
              </w:rPr>
              <w:t>документи</w:t>
            </w:r>
            <w:r>
              <w:rPr>
                <w:spacing w:val="1"/>
                <w:sz w:val="24"/>
              </w:rPr>
              <w:t xml:space="preserve"> </w:t>
            </w:r>
            <w:r>
              <w:rPr>
                <w:sz w:val="24"/>
              </w:rPr>
              <w:t>про</w:t>
            </w:r>
            <w:r>
              <w:rPr>
                <w:spacing w:val="4"/>
                <w:sz w:val="24"/>
              </w:rPr>
              <w:t xml:space="preserve"> </w:t>
            </w:r>
            <w:r w:rsidRPr="00CA1199">
              <w:rPr>
                <w:sz w:val="24"/>
              </w:rPr>
              <w:t>припинення їхньої дії;</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26A36EDD" w14:textId="77777777" w:rsidR="00E64E6C" w:rsidRDefault="00E64E6C" w:rsidP="00DC5A76">
            <w:pPr>
              <w:pStyle w:val="TableParagraph"/>
              <w:rPr>
                <w:sz w:val="24"/>
              </w:rPr>
            </w:pPr>
            <w:r>
              <w:rPr>
                <w:sz w:val="24"/>
              </w:rPr>
              <w:t>Начальник,</w:t>
            </w:r>
            <w:r>
              <w:rPr>
                <w:spacing w:val="1"/>
                <w:sz w:val="24"/>
              </w:rPr>
              <w:t xml:space="preserve"> </w:t>
            </w:r>
            <w:r>
              <w:rPr>
                <w:sz w:val="24"/>
              </w:rPr>
              <w:t>посадова 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66E0E894" w14:textId="77777777" w:rsidR="00E64E6C" w:rsidRDefault="00E64E6C" w:rsidP="00DC5A76">
            <w:pPr>
              <w:pStyle w:val="TableParagraph"/>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5D475CDE" w14:textId="73772838" w:rsidR="00E64E6C" w:rsidRDefault="00E64E6C" w:rsidP="004368A9">
            <w:pPr>
              <w:pStyle w:val="TableParagraph"/>
              <w:ind w:right="323"/>
              <w:rPr>
                <w:sz w:val="24"/>
              </w:rPr>
            </w:pPr>
            <w:r>
              <w:rPr>
                <w:sz w:val="24"/>
              </w:rPr>
              <w:t>Не пізніше наступного</w:t>
            </w:r>
            <w:r>
              <w:rPr>
                <w:spacing w:val="1"/>
                <w:sz w:val="24"/>
              </w:rPr>
              <w:t xml:space="preserve"> </w:t>
            </w:r>
            <w:r>
              <w:rPr>
                <w:sz w:val="24"/>
              </w:rPr>
              <w:t>робочого</w:t>
            </w:r>
            <w:r>
              <w:rPr>
                <w:spacing w:val="5"/>
                <w:sz w:val="24"/>
              </w:rPr>
              <w:t xml:space="preserve"> </w:t>
            </w:r>
            <w:r>
              <w:rPr>
                <w:sz w:val="24"/>
              </w:rPr>
              <w:t>дня</w:t>
            </w:r>
            <w:r>
              <w:rPr>
                <w:spacing w:val="57"/>
                <w:sz w:val="24"/>
              </w:rPr>
              <w:t xml:space="preserve"> </w:t>
            </w:r>
            <w:r>
              <w:rPr>
                <w:sz w:val="24"/>
              </w:rPr>
              <w:t>після</w:t>
            </w:r>
            <w:r>
              <w:rPr>
                <w:spacing w:val="1"/>
                <w:sz w:val="24"/>
              </w:rPr>
              <w:t xml:space="preserve"> </w:t>
            </w:r>
            <w:r w:rsidR="00DC5A76">
              <w:rPr>
                <w:sz w:val="24"/>
              </w:rPr>
              <w:t xml:space="preserve">припинення дії </w:t>
            </w:r>
            <w:r>
              <w:rPr>
                <w:sz w:val="24"/>
              </w:rPr>
              <w:t>актового запису</w:t>
            </w:r>
          </w:p>
        </w:tc>
      </w:tr>
      <w:tr w:rsidR="00E64E6C" w14:paraId="315799B9" w14:textId="77777777" w:rsidTr="00DC5A76">
        <w:trPr>
          <w:trHeight w:val="2208"/>
        </w:trPr>
        <w:tc>
          <w:tcPr>
            <w:tcW w:w="3695" w:type="dxa"/>
            <w:gridSpan w:val="2"/>
            <w:tcBorders>
              <w:top w:val="single" w:sz="4" w:space="0" w:color="000000"/>
              <w:left w:val="single" w:sz="4" w:space="0" w:color="000000"/>
              <w:bottom w:val="single" w:sz="4" w:space="0" w:color="000000"/>
              <w:right w:val="single" w:sz="4" w:space="0" w:color="000000"/>
            </w:tcBorders>
            <w:hideMark/>
          </w:tcPr>
          <w:p w14:paraId="62EBB338" w14:textId="77777777" w:rsidR="00E64E6C" w:rsidRPr="00166188" w:rsidRDefault="00E64E6C" w:rsidP="00166188">
            <w:pPr>
              <w:pStyle w:val="ac"/>
              <w:rPr>
                <w:sz w:val="24"/>
                <w:szCs w:val="24"/>
              </w:rPr>
            </w:pPr>
            <w:r w:rsidRPr="00166188">
              <w:rPr>
                <w:sz w:val="24"/>
                <w:szCs w:val="24"/>
              </w:rPr>
              <w:t>21. Передача відділом державної реєстрації актів</w:t>
            </w:r>
            <w:r w:rsidRPr="00166188">
              <w:rPr>
                <w:spacing w:val="1"/>
                <w:sz w:val="24"/>
                <w:szCs w:val="24"/>
              </w:rPr>
              <w:t xml:space="preserve"> </w:t>
            </w:r>
            <w:r w:rsidRPr="00166188">
              <w:rPr>
                <w:sz w:val="24"/>
                <w:szCs w:val="24"/>
              </w:rPr>
              <w:t>цивільного стану</w:t>
            </w:r>
            <w:r w:rsidRPr="00166188">
              <w:rPr>
                <w:spacing w:val="1"/>
                <w:sz w:val="24"/>
                <w:szCs w:val="24"/>
              </w:rPr>
              <w:t xml:space="preserve"> </w:t>
            </w:r>
            <w:r w:rsidRPr="00166188">
              <w:rPr>
                <w:sz w:val="24"/>
                <w:szCs w:val="24"/>
              </w:rPr>
              <w:t>до Центру надання</w:t>
            </w:r>
            <w:r w:rsidRPr="00166188">
              <w:rPr>
                <w:spacing w:val="1"/>
                <w:sz w:val="24"/>
                <w:szCs w:val="24"/>
              </w:rPr>
              <w:t xml:space="preserve"> </w:t>
            </w:r>
            <w:r w:rsidRPr="00166188">
              <w:rPr>
                <w:sz w:val="24"/>
                <w:szCs w:val="24"/>
              </w:rPr>
              <w:t>адміністративних послуг свідоцтва про державну</w:t>
            </w:r>
            <w:r w:rsidRPr="00166188">
              <w:rPr>
                <w:spacing w:val="1"/>
                <w:sz w:val="24"/>
                <w:szCs w:val="24"/>
              </w:rPr>
              <w:t xml:space="preserve"> </w:t>
            </w:r>
            <w:r w:rsidRPr="00166188">
              <w:rPr>
                <w:sz w:val="24"/>
                <w:szCs w:val="24"/>
              </w:rPr>
              <w:t>реєстрацію</w:t>
            </w:r>
            <w:r w:rsidRPr="00166188">
              <w:rPr>
                <w:spacing w:val="-4"/>
                <w:sz w:val="24"/>
                <w:szCs w:val="24"/>
              </w:rPr>
              <w:t xml:space="preserve"> </w:t>
            </w:r>
            <w:r w:rsidRPr="00166188">
              <w:rPr>
                <w:sz w:val="24"/>
                <w:szCs w:val="24"/>
              </w:rPr>
              <w:t>акту</w:t>
            </w:r>
            <w:r w:rsidRPr="00166188">
              <w:rPr>
                <w:spacing w:val="-11"/>
                <w:sz w:val="24"/>
                <w:szCs w:val="24"/>
              </w:rPr>
              <w:t xml:space="preserve"> </w:t>
            </w:r>
            <w:r w:rsidRPr="00166188">
              <w:rPr>
                <w:sz w:val="24"/>
                <w:szCs w:val="24"/>
              </w:rPr>
              <w:t>цивільного</w:t>
            </w:r>
            <w:r w:rsidRPr="00166188">
              <w:rPr>
                <w:spacing w:val="3"/>
                <w:sz w:val="24"/>
                <w:szCs w:val="24"/>
              </w:rPr>
              <w:t xml:space="preserve"> </w:t>
            </w:r>
            <w:r w:rsidRPr="00166188">
              <w:rPr>
                <w:sz w:val="24"/>
                <w:szCs w:val="24"/>
              </w:rPr>
              <w:t>стану</w:t>
            </w:r>
            <w:r w:rsidRPr="00166188">
              <w:rPr>
                <w:spacing w:val="-11"/>
                <w:sz w:val="24"/>
                <w:szCs w:val="24"/>
              </w:rPr>
              <w:t xml:space="preserve"> </w:t>
            </w:r>
            <w:r w:rsidRPr="00166188">
              <w:rPr>
                <w:sz w:val="24"/>
                <w:szCs w:val="24"/>
              </w:rPr>
              <w:t>або</w:t>
            </w:r>
            <w:r w:rsidRPr="00166188">
              <w:rPr>
                <w:spacing w:val="2"/>
                <w:sz w:val="24"/>
                <w:szCs w:val="24"/>
              </w:rPr>
              <w:t xml:space="preserve"> </w:t>
            </w:r>
            <w:r w:rsidRPr="00166188">
              <w:rPr>
                <w:sz w:val="24"/>
                <w:szCs w:val="24"/>
              </w:rPr>
              <w:t>висновку</w:t>
            </w:r>
            <w:r w:rsidRPr="00166188">
              <w:rPr>
                <w:spacing w:val="-6"/>
                <w:sz w:val="24"/>
                <w:szCs w:val="24"/>
              </w:rPr>
              <w:t xml:space="preserve"> </w:t>
            </w:r>
            <w:r w:rsidRPr="00166188">
              <w:rPr>
                <w:sz w:val="24"/>
                <w:szCs w:val="24"/>
              </w:rPr>
              <w:t>про</w:t>
            </w:r>
            <w:r w:rsidRPr="00166188">
              <w:rPr>
                <w:spacing w:val="-57"/>
                <w:sz w:val="24"/>
                <w:szCs w:val="24"/>
              </w:rPr>
              <w:t xml:space="preserve"> </w:t>
            </w:r>
            <w:r w:rsidRPr="00166188">
              <w:rPr>
                <w:sz w:val="24"/>
                <w:szCs w:val="24"/>
              </w:rPr>
              <w:t>відмову у внесенні змін до актових записів</w:t>
            </w:r>
            <w:r w:rsidRPr="00166188">
              <w:rPr>
                <w:spacing w:val="1"/>
                <w:sz w:val="24"/>
                <w:szCs w:val="24"/>
              </w:rPr>
              <w:t xml:space="preserve"> </w:t>
            </w:r>
            <w:r w:rsidRPr="00166188">
              <w:rPr>
                <w:sz w:val="24"/>
                <w:szCs w:val="24"/>
              </w:rPr>
              <w:t>цивільного стану, їх поновленні та припинення їхньої дії,</w:t>
            </w:r>
            <w:r w:rsidRPr="00166188">
              <w:rPr>
                <w:spacing w:val="1"/>
                <w:sz w:val="24"/>
                <w:szCs w:val="24"/>
              </w:rPr>
              <w:t xml:space="preserve"> </w:t>
            </w:r>
            <w:r w:rsidRPr="00166188">
              <w:rPr>
                <w:sz w:val="24"/>
                <w:szCs w:val="24"/>
              </w:rPr>
              <w:t>разом</w:t>
            </w:r>
            <w:r w:rsidRPr="00166188">
              <w:rPr>
                <w:spacing w:val="-4"/>
                <w:sz w:val="24"/>
                <w:szCs w:val="24"/>
              </w:rPr>
              <w:t xml:space="preserve"> </w:t>
            </w:r>
            <w:r w:rsidRPr="00166188">
              <w:rPr>
                <w:sz w:val="24"/>
                <w:szCs w:val="24"/>
              </w:rPr>
              <w:t>із</w:t>
            </w:r>
            <w:r w:rsidRPr="00166188">
              <w:rPr>
                <w:spacing w:val="1"/>
                <w:sz w:val="24"/>
                <w:szCs w:val="24"/>
              </w:rPr>
              <w:t xml:space="preserve"> </w:t>
            </w:r>
            <w:r w:rsidRPr="00166188">
              <w:rPr>
                <w:sz w:val="24"/>
                <w:szCs w:val="24"/>
              </w:rPr>
              <w:t>документами</w:t>
            </w:r>
            <w:r w:rsidRPr="00166188">
              <w:rPr>
                <w:spacing w:val="1"/>
                <w:sz w:val="24"/>
                <w:szCs w:val="24"/>
              </w:rPr>
              <w:t xml:space="preserve"> </w:t>
            </w:r>
            <w:r w:rsidRPr="00166188">
              <w:rPr>
                <w:sz w:val="24"/>
                <w:szCs w:val="24"/>
              </w:rPr>
              <w:t>для повернення</w:t>
            </w:r>
            <w:r w:rsidRPr="00166188">
              <w:rPr>
                <w:spacing w:val="-1"/>
                <w:sz w:val="24"/>
                <w:szCs w:val="24"/>
              </w:rPr>
              <w:t xml:space="preserve"> </w:t>
            </w:r>
            <w:r w:rsidRPr="00166188">
              <w:rPr>
                <w:sz w:val="24"/>
                <w:szCs w:val="24"/>
              </w:rPr>
              <w:t>суб’єкту звернення</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07475585" w14:textId="77777777" w:rsidR="00E64E6C" w:rsidRPr="00166188" w:rsidRDefault="00E64E6C" w:rsidP="00166188">
            <w:pPr>
              <w:pStyle w:val="ac"/>
              <w:rPr>
                <w:sz w:val="24"/>
                <w:szCs w:val="24"/>
              </w:rPr>
            </w:pPr>
            <w:r w:rsidRPr="00166188">
              <w:rPr>
                <w:sz w:val="24"/>
                <w:szCs w:val="24"/>
              </w:rPr>
              <w:t>Уповноважена</w:t>
            </w:r>
            <w:r w:rsidRPr="00166188">
              <w:rPr>
                <w:spacing w:val="-57"/>
                <w:sz w:val="24"/>
                <w:szCs w:val="24"/>
              </w:rPr>
              <w:t xml:space="preserve">  </w:t>
            </w:r>
            <w:r w:rsidRPr="00166188">
              <w:rPr>
                <w:sz w:val="24"/>
                <w:szCs w:val="24"/>
              </w:rPr>
              <w:t>особа</w:t>
            </w:r>
            <w:r w:rsidRPr="00166188">
              <w:rPr>
                <w:spacing w:val="-1"/>
                <w:sz w:val="24"/>
                <w:szCs w:val="24"/>
              </w:rPr>
              <w:t xml:space="preserve"> </w:t>
            </w:r>
            <w:r w:rsidRPr="00166188">
              <w:rPr>
                <w:sz w:val="24"/>
                <w:szCs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56A8918D" w14:textId="77777777" w:rsidR="00E64E6C" w:rsidRPr="00166188" w:rsidRDefault="00E64E6C" w:rsidP="00166188">
            <w:pPr>
              <w:pStyle w:val="ac"/>
              <w:rPr>
                <w:sz w:val="24"/>
                <w:szCs w:val="24"/>
              </w:rPr>
            </w:pPr>
            <w:r w:rsidRPr="00166188">
              <w:rPr>
                <w:sz w:val="24"/>
                <w:szCs w:val="24"/>
              </w:rPr>
              <w:t xml:space="preserve">Відділ державної реєстрації </w:t>
            </w:r>
            <w:r w:rsidRPr="00166188">
              <w:rPr>
                <w:spacing w:val="-58"/>
                <w:sz w:val="24"/>
                <w:szCs w:val="24"/>
              </w:rPr>
              <w:t xml:space="preserve"> </w:t>
            </w:r>
            <w:r w:rsidRPr="00166188">
              <w:rPr>
                <w:sz w:val="24"/>
                <w:szCs w:val="24"/>
              </w:rPr>
              <w:t>актів</w:t>
            </w:r>
            <w:r w:rsidRPr="00166188">
              <w:rPr>
                <w:spacing w:val="1"/>
                <w:sz w:val="24"/>
                <w:szCs w:val="24"/>
              </w:rPr>
              <w:t xml:space="preserve"> </w:t>
            </w:r>
            <w:r w:rsidRPr="00166188">
              <w:rPr>
                <w:sz w:val="24"/>
                <w:szCs w:val="24"/>
              </w:rPr>
              <w:t>цивільного</w:t>
            </w:r>
            <w:r w:rsidRPr="00166188">
              <w:rPr>
                <w:spacing w:val="4"/>
                <w:sz w:val="24"/>
                <w:szCs w:val="24"/>
              </w:rPr>
              <w:t xml:space="preserve"> </w:t>
            </w:r>
            <w:r w:rsidRPr="00166188">
              <w:rPr>
                <w:sz w:val="24"/>
                <w:szCs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1BE4BDF1" w14:textId="38D3A5F2" w:rsidR="00E64E6C" w:rsidRPr="00166188" w:rsidRDefault="00E64E6C" w:rsidP="00166188">
            <w:pPr>
              <w:pStyle w:val="ac"/>
              <w:jc w:val="left"/>
              <w:rPr>
                <w:sz w:val="24"/>
                <w:szCs w:val="24"/>
              </w:rPr>
            </w:pPr>
            <w:r w:rsidRPr="00166188">
              <w:rPr>
                <w:sz w:val="24"/>
                <w:szCs w:val="24"/>
              </w:rPr>
              <w:t>Не пізніше наступного</w:t>
            </w:r>
            <w:r w:rsidR="00166188">
              <w:rPr>
                <w:sz w:val="24"/>
                <w:szCs w:val="24"/>
              </w:rPr>
              <w:t xml:space="preserve"> </w:t>
            </w:r>
            <w:r w:rsidRPr="00166188">
              <w:rPr>
                <w:spacing w:val="-57"/>
                <w:sz w:val="24"/>
                <w:szCs w:val="24"/>
              </w:rPr>
              <w:t xml:space="preserve"> </w:t>
            </w:r>
            <w:r w:rsidRPr="00166188">
              <w:rPr>
                <w:sz w:val="24"/>
                <w:szCs w:val="24"/>
              </w:rPr>
              <w:t>робочого дня від дня</w:t>
            </w:r>
            <w:r w:rsidRPr="00166188">
              <w:rPr>
                <w:spacing w:val="1"/>
                <w:sz w:val="24"/>
                <w:szCs w:val="24"/>
              </w:rPr>
              <w:t xml:space="preserve"> </w:t>
            </w:r>
            <w:r w:rsidRPr="00166188">
              <w:rPr>
                <w:sz w:val="24"/>
                <w:szCs w:val="24"/>
              </w:rPr>
              <w:t>підготовки</w:t>
            </w:r>
            <w:r w:rsidRPr="00166188">
              <w:rPr>
                <w:spacing w:val="42"/>
                <w:sz w:val="24"/>
                <w:szCs w:val="24"/>
              </w:rPr>
              <w:t xml:space="preserve"> </w:t>
            </w:r>
            <w:r w:rsidRPr="00166188">
              <w:rPr>
                <w:sz w:val="24"/>
                <w:szCs w:val="24"/>
              </w:rPr>
              <w:t>документів</w:t>
            </w:r>
          </w:p>
        </w:tc>
      </w:tr>
      <w:tr w:rsidR="00E64E6C" w14:paraId="21AF9F10" w14:textId="77777777" w:rsidTr="00DC5A76">
        <w:trPr>
          <w:trHeight w:val="2396"/>
        </w:trPr>
        <w:tc>
          <w:tcPr>
            <w:tcW w:w="3695" w:type="dxa"/>
            <w:gridSpan w:val="2"/>
            <w:tcBorders>
              <w:top w:val="single" w:sz="4" w:space="0" w:color="000000"/>
              <w:left w:val="single" w:sz="4" w:space="0" w:color="000000"/>
              <w:bottom w:val="single" w:sz="4" w:space="0" w:color="000000"/>
              <w:right w:val="single" w:sz="4" w:space="0" w:color="000000"/>
            </w:tcBorders>
            <w:hideMark/>
          </w:tcPr>
          <w:p w14:paraId="08B11983" w14:textId="77777777" w:rsidR="00E64E6C" w:rsidRDefault="00E64E6C" w:rsidP="00DC5A76">
            <w:pPr>
              <w:pStyle w:val="TableParagraph"/>
              <w:ind w:right="178"/>
              <w:jc w:val="both"/>
              <w:rPr>
                <w:sz w:val="24"/>
              </w:rPr>
            </w:pPr>
            <w:r>
              <w:rPr>
                <w:sz w:val="24"/>
              </w:rPr>
              <w:lastRenderedPageBreak/>
              <w:t>22. Отримання</w:t>
            </w:r>
            <w:r>
              <w:rPr>
                <w:spacing w:val="46"/>
                <w:sz w:val="24"/>
              </w:rPr>
              <w:t xml:space="preserve"> </w:t>
            </w:r>
            <w:r>
              <w:rPr>
                <w:sz w:val="24"/>
              </w:rPr>
              <w:t>Центром</w:t>
            </w:r>
            <w:r>
              <w:rPr>
                <w:spacing w:val="-7"/>
                <w:sz w:val="24"/>
              </w:rPr>
              <w:t xml:space="preserve"> </w:t>
            </w:r>
            <w:r>
              <w:rPr>
                <w:sz w:val="24"/>
              </w:rPr>
              <w:t>надання</w:t>
            </w:r>
            <w:r>
              <w:rPr>
                <w:spacing w:val="-4"/>
                <w:sz w:val="24"/>
              </w:rPr>
              <w:t xml:space="preserve"> </w:t>
            </w:r>
            <w:r>
              <w:rPr>
                <w:sz w:val="24"/>
              </w:rPr>
              <w:t>адміністративних</w:t>
            </w:r>
            <w:r>
              <w:rPr>
                <w:spacing w:val="-57"/>
                <w:sz w:val="24"/>
              </w:rPr>
              <w:t xml:space="preserve"> </w:t>
            </w:r>
            <w:r>
              <w:rPr>
                <w:sz w:val="24"/>
              </w:rPr>
              <w:t>послуг від відділу державної реєстрації актів</w:t>
            </w:r>
            <w:r>
              <w:rPr>
                <w:spacing w:val="1"/>
                <w:sz w:val="24"/>
              </w:rPr>
              <w:t xml:space="preserve"> </w:t>
            </w:r>
            <w:r>
              <w:rPr>
                <w:sz w:val="24"/>
              </w:rPr>
              <w:t>цивільного</w:t>
            </w:r>
            <w:r>
              <w:rPr>
                <w:spacing w:val="1"/>
                <w:sz w:val="24"/>
              </w:rPr>
              <w:t xml:space="preserve"> </w:t>
            </w:r>
            <w:r>
              <w:rPr>
                <w:sz w:val="24"/>
              </w:rPr>
              <w:t>стану</w:t>
            </w:r>
            <w:r>
              <w:rPr>
                <w:spacing w:val="-6"/>
                <w:sz w:val="24"/>
              </w:rPr>
              <w:t xml:space="preserve"> </w:t>
            </w:r>
            <w:r>
              <w:rPr>
                <w:sz w:val="24"/>
              </w:rPr>
              <w:t>свідоцтва про</w:t>
            </w:r>
            <w:r>
              <w:rPr>
                <w:spacing w:val="1"/>
                <w:sz w:val="24"/>
              </w:rPr>
              <w:t xml:space="preserve"> </w:t>
            </w:r>
            <w:r>
              <w:rPr>
                <w:sz w:val="24"/>
              </w:rPr>
              <w:t>державну реєстрацію</w:t>
            </w:r>
            <w:r>
              <w:rPr>
                <w:spacing w:val="-3"/>
                <w:sz w:val="24"/>
              </w:rPr>
              <w:t xml:space="preserve"> </w:t>
            </w:r>
            <w:r>
              <w:rPr>
                <w:sz w:val="24"/>
              </w:rPr>
              <w:t>акту</w:t>
            </w:r>
            <w:r>
              <w:rPr>
                <w:spacing w:val="-10"/>
                <w:sz w:val="24"/>
              </w:rPr>
              <w:t xml:space="preserve"> </w:t>
            </w:r>
            <w:r>
              <w:rPr>
                <w:sz w:val="24"/>
              </w:rPr>
              <w:t>цивільного</w:t>
            </w:r>
            <w:r>
              <w:rPr>
                <w:spacing w:val="3"/>
                <w:sz w:val="24"/>
              </w:rPr>
              <w:t xml:space="preserve"> </w:t>
            </w:r>
            <w:r>
              <w:rPr>
                <w:sz w:val="24"/>
              </w:rPr>
              <w:t>стану</w:t>
            </w:r>
            <w:r>
              <w:rPr>
                <w:spacing w:val="-10"/>
                <w:sz w:val="24"/>
              </w:rPr>
              <w:t xml:space="preserve"> </w:t>
            </w:r>
            <w:r>
              <w:rPr>
                <w:sz w:val="24"/>
              </w:rPr>
              <w:t>або</w:t>
            </w:r>
            <w:r>
              <w:rPr>
                <w:spacing w:val="3"/>
                <w:sz w:val="24"/>
              </w:rPr>
              <w:t xml:space="preserve"> </w:t>
            </w:r>
            <w:r>
              <w:rPr>
                <w:sz w:val="24"/>
              </w:rPr>
              <w:t>висновку</w:t>
            </w:r>
            <w:r>
              <w:rPr>
                <w:spacing w:val="-5"/>
                <w:sz w:val="24"/>
              </w:rPr>
              <w:t xml:space="preserve"> </w:t>
            </w:r>
            <w:r>
              <w:rPr>
                <w:sz w:val="24"/>
              </w:rPr>
              <w:t>про відмову у внесенні змін до актових записів</w:t>
            </w:r>
            <w:r>
              <w:rPr>
                <w:spacing w:val="1"/>
                <w:sz w:val="24"/>
              </w:rPr>
              <w:t xml:space="preserve"> </w:t>
            </w:r>
            <w:r>
              <w:rPr>
                <w:sz w:val="24"/>
              </w:rPr>
              <w:t>цивільного</w:t>
            </w:r>
            <w:r>
              <w:rPr>
                <w:spacing w:val="-2"/>
                <w:sz w:val="24"/>
              </w:rPr>
              <w:t xml:space="preserve"> </w:t>
            </w:r>
            <w:r>
              <w:rPr>
                <w:sz w:val="24"/>
              </w:rPr>
              <w:t>стану,</w:t>
            </w:r>
            <w:r>
              <w:rPr>
                <w:spacing w:val="4"/>
                <w:sz w:val="24"/>
              </w:rPr>
              <w:t xml:space="preserve"> </w:t>
            </w:r>
            <w:r>
              <w:rPr>
                <w:sz w:val="24"/>
              </w:rPr>
              <w:t>їх</w:t>
            </w:r>
            <w:r>
              <w:rPr>
                <w:spacing w:val="-6"/>
                <w:sz w:val="24"/>
              </w:rPr>
              <w:t xml:space="preserve"> </w:t>
            </w:r>
            <w:r>
              <w:rPr>
                <w:sz w:val="24"/>
              </w:rPr>
              <w:t>поновленні</w:t>
            </w:r>
            <w:r>
              <w:rPr>
                <w:spacing w:val="-11"/>
                <w:sz w:val="24"/>
              </w:rPr>
              <w:t xml:space="preserve"> </w:t>
            </w:r>
            <w:r>
              <w:rPr>
                <w:sz w:val="24"/>
              </w:rPr>
              <w:t>та</w:t>
            </w:r>
            <w:r>
              <w:rPr>
                <w:spacing w:val="-3"/>
                <w:sz w:val="24"/>
              </w:rPr>
              <w:t xml:space="preserve"> </w:t>
            </w:r>
            <w:r>
              <w:rPr>
                <w:sz w:val="24"/>
              </w:rPr>
              <w:t>припинення їхньої дії,</w:t>
            </w:r>
            <w:r>
              <w:rPr>
                <w:spacing w:val="-57"/>
                <w:sz w:val="24"/>
              </w:rPr>
              <w:t xml:space="preserve"> </w:t>
            </w:r>
            <w:r>
              <w:rPr>
                <w:sz w:val="24"/>
              </w:rPr>
              <w:t>разом</w:t>
            </w:r>
            <w:r>
              <w:rPr>
                <w:spacing w:val="-5"/>
                <w:sz w:val="24"/>
              </w:rPr>
              <w:t xml:space="preserve"> </w:t>
            </w:r>
            <w:r>
              <w:rPr>
                <w:sz w:val="24"/>
              </w:rPr>
              <w:t>із</w:t>
            </w:r>
            <w:r>
              <w:rPr>
                <w:spacing w:val="-2"/>
                <w:sz w:val="24"/>
              </w:rPr>
              <w:t xml:space="preserve"> </w:t>
            </w:r>
            <w:r>
              <w:rPr>
                <w:sz w:val="24"/>
              </w:rPr>
              <w:t>документами</w:t>
            </w:r>
            <w:r>
              <w:rPr>
                <w:spacing w:val="-1"/>
                <w:sz w:val="24"/>
              </w:rPr>
              <w:t xml:space="preserve"> </w:t>
            </w:r>
            <w:r>
              <w:rPr>
                <w:sz w:val="24"/>
              </w:rPr>
              <w:t>для</w:t>
            </w:r>
            <w:r>
              <w:rPr>
                <w:spacing w:val="-2"/>
                <w:sz w:val="24"/>
              </w:rPr>
              <w:t xml:space="preserve"> </w:t>
            </w:r>
            <w:r>
              <w:rPr>
                <w:sz w:val="24"/>
              </w:rPr>
              <w:t>повернення</w:t>
            </w:r>
            <w:r>
              <w:rPr>
                <w:spacing w:val="-2"/>
                <w:sz w:val="24"/>
              </w:rPr>
              <w:t xml:space="preserve"> </w:t>
            </w:r>
            <w:r>
              <w:rPr>
                <w:sz w:val="24"/>
              </w:rPr>
              <w:t>суб’єкту звернення</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0D2C7F20" w14:textId="003DB363" w:rsidR="00E64E6C" w:rsidRDefault="00E64E6C" w:rsidP="00DC5A76">
            <w:pPr>
              <w:pStyle w:val="TableParagraph"/>
              <w:rPr>
                <w:sz w:val="24"/>
              </w:rPr>
            </w:pPr>
            <w:r>
              <w:rPr>
                <w:sz w:val="24"/>
              </w:rPr>
              <w:t>Уповноважена</w:t>
            </w:r>
            <w:r>
              <w:rPr>
                <w:spacing w:val="-57"/>
                <w:sz w:val="24"/>
              </w:rPr>
              <w:t xml:space="preserve"> </w:t>
            </w:r>
            <w:r>
              <w:rPr>
                <w:sz w:val="24"/>
              </w:rPr>
              <w:t>особа</w:t>
            </w:r>
            <w:r>
              <w:rPr>
                <w:spacing w:val="-1"/>
                <w:sz w:val="24"/>
              </w:rPr>
              <w:t xml:space="preserve"> </w:t>
            </w:r>
            <w:r>
              <w:rPr>
                <w:sz w:val="24"/>
              </w:rPr>
              <w:t>Центру</w:t>
            </w:r>
          </w:p>
        </w:tc>
        <w:tc>
          <w:tcPr>
            <w:tcW w:w="1985" w:type="dxa"/>
            <w:tcBorders>
              <w:top w:val="single" w:sz="4" w:space="0" w:color="000000"/>
              <w:left w:val="single" w:sz="4" w:space="0" w:color="000000"/>
              <w:bottom w:val="single" w:sz="4" w:space="0" w:color="000000"/>
              <w:right w:val="single" w:sz="4" w:space="0" w:color="000000"/>
            </w:tcBorders>
            <w:hideMark/>
          </w:tcPr>
          <w:p w14:paraId="7F159B81" w14:textId="77777777" w:rsidR="00E64E6C" w:rsidRDefault="00E64E6C" w:rsidP="00DC5A76">
            <w:pPr>
              <w:pStyle w:val="TableParagraph"/>
              <w:ind w:left="110" w:right="439"/>
              <w:rPr>
                <w:sz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5"/>
                <w:sz w:val="24"/>
              </w:rPr>
              <w:t xml:space="preserve"> </w:t>
            </w:r>
            <w:r>
              <w:rPr>
                <w:sz w:val="24"/>
              </w:rPr>
              <w:t>послуг</w:t>
            </w:r>
          </w:p>
        </w:tc>
        <w:tc>
          <w:tcPr>
            <w:tcW w:w="2126" w:type="dxa"/>
            <w:tcBorders>
              <w:top w:val="single" w:sz="4" w:space="0" w:color="000000"/>
              <w:left w:val="single" w:sz="4" w:space="0" w:color="000000"/>
              <w:bottom w:val="single" w:sz="4" w:space="0" w:color="000000"/>
              <w:right w:val="single" w:sz="4" w:space="0" w:color="000000"/>
            </w:tcBorders>
            <w:hideMark/>
          </w:tcPr>
          <w:p w14:paraId="7AFB9C7F" w14:textId="77777777" w:rsidR="00E64E6C" w:rsidRDefault="00E64E6C" w:rsidP="004368A9">
            <w:pPr>
              <w:pStyle w:val="TableParagraph"/>
              <w:ind w:right="360"/>
              <w:rPr>
                <w:sz w:val="24"/>
              </w:rPr>
            </w:pPr>
            <w:r>
              <w:rPr>
                <w:sz w:val="24"/>
              </w:rPr>
              <w:t>Не пізніше наступного</w:t>
            </w:r>
            <w:r>
              <w:rPr>
                <w:spacing w:val="1"/>
                <w:sz w:val="24"/>
              </w:rPr>
              <w:t xml:space="preserve"> </w:t>
            </w:r>
            <w:r>
              <w:rPr>
                <w:sz w:val="24"/>
              </w:rPr>
              <w:t>робочого від дня підготовки</w:t>
            </w:r>
            <w:r>
              <w:rPr>
                <w:spacing w:val="-57"/>
                <w:sz w:val="24"/>
              </w:rPr>
              <w:t xml:space="preserve"> </w:t>
            </w:r>
            <w:r>
              <w:rPr>
                <w:sz w:val="24"/>
              </w:rPr>
              <w:t>документів</w:t>
            </w:r>
          </w:p>
        </w:tc>
      </w:tr>
      <w:tr w:rsidR="00E64E6C" w14:paraId="7B166BC7" w14:textId="77777777" w:rsidTr="00DC5A76">
        <w:trPr>
          <w:trHeight w:val="2208"/>
        </w:trPr>
        <w:tc>
          <w:tcPr>
            <w:tcW w:w="3695" w:type="dxa"/>
            <w:gridSpan w:val="2"/>
            <w:tcBorders>
              <w:top w:val="single" w:sz="4" w:space="0" w:color="000000"/>
              <w:left w:val="single" w:sz="4" w:space="0" w:color="000000"/>
              <w:bottom w:val="single" w:sz="4" w:space="0" w:color="000000"/>
              <w:right w:val="single" w:sz="4" w:space="0" w:color="000000"/>
            </w:tcBorders>
            <w:hideMark/>
          </w:tcPr>
          <w:p w14:paraId="6975E414" w14:textId="77777777" w:rsidR="00E64E6C" w:rsidRDefault="00E64E6C" w:rsidP="00DC5A76">
            <w:pPr>
              <w:pStyle w:val="TableParagraph"/>
              <w:ind w:right="178"/>
              <w:jc w:val="both"/>
              <w:rPr>
                <w:sz w:val="24"/>
              </w:rPr>
            </w:pPr>
            <w:r>
              <w:rPr>
                <w:sz w:val="24"/>
              </w:rPr>
              <w:t>23.Запрошення суб’єкта звернення для видачі</w:t>
            </w:r>
            <w:r>
              <w:rPr>
                <w:spacing w:val="1"/>
                <w:sz w:val="24"/>
              </w:rPr>
              <w:t xml:space="preserve"> </w:t>
            </w:r>
            <w:r>
              <w:rPr>
                <w:sz w:val="24"/>
              </w:rPr>
              <w:t>отриманих від відділу державної реєстрації актів</w:t>
            </w:r>
            <w:r>
              <w:rPr>
                <w:spacing w:val="1"/>
                <w:sz w:val="24"/>
              </w:rPr>
              <w:t xml:space="preserve"> </w:t>
            </w:r>
            <w:r>
              <w:rPr>
                <w:sz w:val="24"/>
              </w:rPr>
              <w:t>цивільного стану свідоцтва про державну</w:t>
            </w:r>
            <w:r>
              <w:rPr>
                <w:spacing w:val="1"/>
                <w:sz w:val="24"/>
              </w:rPr>
              <w:t xml:space="preserve"> </w:t>
            </w:r>
            <w:r>
              <w:rPr>
                <w:sz w:val="24"/>
              </w:rPr>
              <w:t>реєстрацію</w:t>
            </w:r>
            <w:r>
              <w:rPr>
                <w:spacing w:val="-4"/>
                <w:sz w:val="24"/>
              </w:rPr>
              <w:t xml:space="preserve"> </w:t>
            </w:r>
            <w:r>
              <w:rPr>
                <w:sz w:val="24"/>
              </w:rPr>
              <w:t>акту</w:t>
            </w:r>
            <w:r>
              <w:rPr>
                <w:spacing w:val="-11"/>
                <w:sz w:val="24"/>
              </w:rPr>
              <w:t xml:space="preserve"> </w:t>
            </w:r>
            <w:r>
              <w:rPr>
                <w:sz w:val="24"/>
              </w:rPr>
              <w:t>цивільного</w:t>
            </w:r>
            <w:r>
              <w:rPr>
                <w:spacing w:val="3"/>
                <w:sz w:val="24"/>
              </w:rPr>
              <w:t xml:space="preserve"> </w:t>
            </w:r>
            <w:r>
              <w:rPr>
                <w:sz w:val="24"/>
              </w:rPr>
              <w:t>стану</w:t>
            </w:r>
            <w:r>
              <w:rPr>
                <w:spacing w:val="-11"/>
                <w:sz w:val="24"/>
              </w:rPr>
              <w:t xml:space="preserve"> </w:t>
            </w:r>
            <w:r>
              <w:rPr>
                <w:sz w:val="24"/>
              </w:rPr>
              <w:t>або</w:t>
            </w:r>
            <w:r>
              <w:rPr>
                <w:spacing w:val="2"/>
                <w:sz w:val="24"/>
              </w:rPr>
              <w:t xml:space="preserve"> </w:t>
            </w:r>
            <w:r>
              <w:rPr>
                <w:sz w:val="24"/>
              </w:rPr>
              <w:t>висновку</w:t>
            </w:r>
            <w:r>
              <w:rPr>
                <w:spacing w:val="-6"/>
                <w:sz w:val="24"/>
              </w:rPr>
              <w:t xml:space="preserve"> </w:t>
            </w:r>
            <w:r>
              <w:rPr>
                <w:sz w:val="24"/>
              </w:rPr>
              <w:t>про</w:t>
            </w:r>
            <w:r>
              <w:rPr>
                <w:spacing w:val="-57"/>
                <w:sz w:val="24"/>
              </w:rPr>
              <w:t xml:space="preserve"> </w:t>
            </w:r>
            <w:r>
              <w:rPr>
                <w:sz w:val="24"/>
              </w:rPr>
              <w:t>відмову у внесенні змін до актових записів</w:t>
            </w:r>
            <w:r>
              <w:rPr>
                <w:spacing w:val="1"/>
                <w:sz w:val="24"/>
              </w:rPr>
              <w:t xml:space="preserve"> </w:t>
            </w:r>
            <w:r w:rsidRPr="009442A7">
              <w:rPr>
                <w:color w:val="000000" w:themeColor="text1"/>
                <w:sz w:val="24"/>
              </w:rPr>
              <w:t xml:space="preserve">цивільного </w:t>
            </w:r>
            <w:r>
              <w:rPr>
                <w:sz w:val="24"/>
              </w:rPr>
              <w:t xml:space="preserve">стану, їх поновленні та </w:t>
            </w:r>
            <w:r w:rsidRPr="00622D49">
              <w:rPr>
                <w:bCs/>
                <w:sz w:val="24"/>
                <w:szCs w:val="24"/>
                <w:lang w:eastAsia="ru-RU"/>
              </w:rPr>
              <w:t>припинення їхньої дії</w:t>
            </w:r>
            <w:r>
              <w:rPr>
                <w:sz w:val="24"/>
              </w:rPr>
              <w:t>,</w:t>
            </w:r>
            <w:r>
              <w:rPr>
                <w:spacing w:val="1"/>
                <w:sz w:val="24"/>
              </w:rPr>
              <w:t xml:space="preserve"> </w:t>
            </w:r>
            <w:r>
              <w:rPr>
                <w:sz w:val="24"/>
              </w:rPr>
              <w:t>разом</w:t>
            </w:r>
            <w:r>
              <w:rPr>
                <w:spacing w:val="-4"/>
                <w:sz w:val="24"/>
              </w:rPr>
              <w:t xml:space="preserve"> </w:t>
            </w:r>
            <w:r>
              <w:rPr>
                <w:sz w:val="24"/>
              </w:rPr>
              <w:t>із</w:t>
            </w:r>
            <w:r>
              <w:rPr>
                <w:spacing w:val="1"/>
                <w:sz w:val="24"/>
              </w:rPr>
              <w:t xml:space="preserve"> </w:t>
            </w:r>
            <w:r>
              <w:rPr>
                <w:sz w:val="24"/>
              </w:rPr>
              <w:t>документами</w:t>
            </w:r>
            <w:r>
              <w:rPr>
                <w:spacing w:val="1"/>
                <w:sz w:val="24"/>
              </w:rPr>
              <w:t xml:space="preserve"> </w:t>
            </w:r>
            <w:r>
              <w:rPr>
                <w:sz w:val="24"/>
              </w:rPr>
              <w:t>для повернення</w:t>
            </w:r>
            <w:r>
              <w:rPr>
                <w:spacing w:val="-1"/>
                <w:sz w:val="24"/>
              </w:rPr>
              <w:t xml:space="preserve"> </w:t>
            </w:r>
            <w:r>
              <w:rPr>
                <w:sz w:val="24"/>
              </w:rPr>
              <w:t>суб’єкту</w:t>
            </w:r>
          </w:p>
          <w:p w14:paraId="6ABBC71A" w14:textId="77777777" w:rsidR="00E64E6C" w:rsidRDefault="00E64E6C" w:rsidP="00DC5A76">
            <w:pPr>
              <w:pStyle w:val="TableParagraph"/>
              <w:spacing w:line="265" w:lineRule="exact"/>
              <w:jc w:val="both"/>
              <w:rPr>
                <w:sz w:val="24"/>
              </w:rPr>
            </w:pPr>
            <w:r>
              <w:rPr>
                <w:sz w:val="24"/>
              </w:rPr>
              <w:t>звернення</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40D2299B" w14:textId="25BA899B" w:rsidR="00E64E6C" w:rsidRDefault="00E64E6C" w:rsidP="00DC5A76">
            <w:pPr>
              <w:pStyle w:val="TableParagraph"/>
              <w:spacing w:line="235" w:lineRule="auto"/>
              <w:rPr>
                <w:sz w:val="24"/>
              </w:rPr>
            </w:pPr>
            <w:r>
              <w:rPr>
                <w:sz w:val="24"/>
              </w:rPr>
              <w:t>Адміністратор</w:t>
            </w:r>
            <w:r>
              <w:rPr>
                <w:spacing w:val="-57"/>
                <w:sz w:val="24"/>
              </w:rPr>
              <w:t xml:space="preserve"> </w:t>
            </w:r>
            <w:r>
              <w:rPr>
                <w:sz w:val="24"/>
              </w:rPr>
              <w:t>Центру</w:t>
            </w:r>
          </w:p>
        </w:tc>
        <w:tc>
          <w:tcPr>
            <w:tcW w:w="1985" w:type="dxa"/>
            <w:tcBorders>
              <w:top w:val="single" w:sz="4" w:space="0" w:color="000000"/>
              <w:left w:val="single" w:sz="4" w:space="0" w:color="000000"/>
              <w:bottom w:val="single" w:sz="4" w:space="0" w:color="000000"/>
              <w:right w:val="single" w:sz="4" w:space="0" w:color="000000"/>
            </w:tcBorders>
            <w:hideMark/>
          </w:tcPr>
          <w:p w14:paraId="5992EE22" w14:textId="77777777" w:rsidR="00E64E6C" w:rsidRDefault="00E64E6C" w:rsidP="00DC5A76">
            <w:pPr>
              <w:pStyle w:val="TableParagraph"/>
              <w:spacing w:line="235" w:lineRule="auto"/>
              <w:ind w:left="110" w:right="439"/>
              <w:rPr>
                <w:sz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5"/>
                <w:sz w:val="24"/>
              </w:rPr>
              <w:t xml:space="preserve"> </w:t>
            </w:r>
            <w:r>
              <w:rPr>
                <w:sz w:val="24"/>
              </w:rPr>
              <w:t>послуг</w:t>
            </w:r>
          </w:p>
        </w:tc>
        <w:tc>
          <w:tcPr>
            <w:tcW w:w="2126" w:type="dxa"/>
            <w:tcBorders>
              <w:top w:val="single" w:sz="4" w:space="0" w:color="000000"/>
              <w:left w:val="single" w:sz="4" w:space="0" w:color="000000"/>
              <w:bottom w:val="single" w:sz="4" w:space="0" w:color="000000"/>
              <w:right w:val="single" w:sz="4" w:space="0" w:color="000000"/>
            </w:tcBorders>
            <w:hideMark/>
          </w:tcPr>
          <w:p w14:paraId="74C66B7C" w14:textId="77777777" w:rsidR="00E64E6C" w:rsidRDefault="00E64E6C" w:rsidP="004368A9">
            <w:pPr>
              <w:pStyle w:val="TableParagraph"/>
              <w:spacing w:line="268" w:lineRule="exact"/>
              <w:rPr>
                <w:sz w:val="24"/>
              </w:rPr>
            </w:pPr>
            <w:r>
              <w:rPr>
                <w:sz w:val="24"/>
              </w:rPr>
              <w:t>У</w:t>
            </w:r>
            <w:r>
              <w:rPr>
                <w:spacing w:val="-2"/>
                <w:sz w:val="24"/>
              </w:rPr>
              <w:t xml:space="preserve"> </w:t>
            </w:r>
            <w:r>
              <w:rPr>
                <w:sz w:val="24"/>
              </w:rPr>
              <w:t>день</w:t>
            </w:r>
            <w:r>
              <w:rPr>
                <w:spacing w:val="1"/>
                <w:sz w:val="24"/>
              </w:rPr>
              <w:t xml:space="preserve"> </w:t>
            </w:r>
            <w:r>
              <w:rPr>
                <w:sz w:val="24"/>
              </w:rPr>
              <w:t>отримання</w:t>
            </w:r>
            <w:r>
              <w:rPr>
                <w:spacing w:val="56"/>
                <w:sz w:val="24"/>
              </w:rPr>
              <w:t xml:space="preserve"> </w:t>
            </w:r>
            <w:r>
              <w:rPr>
                <w:sz w:val="24"/>
              </w:rPr>
              <w:t>висновку</w:t>
            </w:r>
          </w:p>
        </w:tc>
      </w:tr>
      <w:tr w:rsidR="00E64E6C" w14:paraId="17FCF9B1" w14:textId="77777777" w:rsidTr="00DC5A76">
        <w:trPr>
          <w:trHeight w:val="844"/>
        </w:trPr>
        <w:tc>
          <w:tcPr>
            <w:tcW w:w="3695" w:type="dxa"/>
            <w:gridSpan w:val="2"/>
            <w:tcBorders>
              <w:top w:val="single" w:sz="4" w:space="0" w:color="000000"/>
              <w:left w:val="single" w:sz="4" w:space="0" w:color="000000"/>
              <w:bottom w:val="single" w:sz="4" w:space="0" w:color="000000"/>
              <w:right w:val="single" w:sz="4" w:space="0" w:color="000000"/>
            </w:tcBorders>
            <w:hideMark/>
          </w:tcPr>
          <w:p w14:paraId="2631BBB0" w14:textId="77777777" w:rsidR="00E64E6C" w:rsidRDefault="00E64E6C" w:rsidP="00DC5A76">
            <w:pPr>
              <w:pStyle w:val="TableParagraph"/>
              <w:ind w:right="201"/>
              <w:jc w:val="both"/>
              <w:rPr>
                <w:sz w:val="24"/>
              </w:rPr>
            </w:pPr>
            <w:r>
              <w:rPr>
                <w:sz w:val="24"/>
              </w:rPr>
              <w:t>24. Повернення свідоцтва про державну реєстрацію</w:t>
            </w:r>
            <w:r>
              <w:rPr>
                <w:spacing w:val="1"/>
                <w:sz w:val="24"/>
              </w:rPr>
              <w:t xml:space="preserve"> </w:t>
            </w:r>
            <w:r>
              <w:rPr>
                <w:sz w:val="24"/>
              </w:rPr>
              <w:t>акту цивільного стану або висновку про відмову у</w:t>
            </w:r>
            <w:r>
              <w:rPr>
                <w:spacing w:val="1"/>
                <w:sz w:val="24"/>
              </w:rPr>
              <w:t xml:space="preserve"> </w:t>
            </w:r>
            <w:r>
              <w:rPr>
                <w:sz w:val="24"/>
              </w:rPr>
              <w:t>внесенні змін до актових записів цивільного стану,</w:t>
            </w:r>
            <w:r>
              <w:rPr>
                <w:spacing w:val="1"/>
                <w:sz w:val="24"/>
              </w:rPr>
              <w:t xml:space="preserve"> </w:t>
            </w:r>
            <w:r>
              <w:rPr>
                <w:sz w:val="24"/>
              </w:rPr>
              <w:t>їх</w:t>
            </w:r>
            <w:r>
              <w:rPr>
                <w:spacing w:val="-6"/>
                <w:sz w:val="24"/>
              </w:rPr>
              <w:t xml:space="preserve"> </w:t>
            </w:r>
            <w:r>
              <w:rPr>
                <w:sz w:val="24"/>
              </w:rPr>
              <w:t>поновленні</w:t>
            </w:r>
            <w:r>
              <w:rPr>
                <w:spacing w:val="-9"/>
                <w:sz w:val="24"/>
              </w:rPr>
              <w:t xml:space="preserve"> </w:t>
            </w:r>
            <w:r>
              <w:rPr>
                <w:sz w:val="24"/>
              </w:rPr>
              <w:t>та</w:t>
            </w:r>
            <w:r>
              <w:rPr>
                <w:spacing w:val="-1"/>
                <w:sz w:val="24"/>
              </w:rPr>
              <w:t xml:space="preserve"> </w:t>
            </w:r>
            <w:r w:rsidRPr="00622D49">
              <w:rPr>
                <w:bCs/>
                <w:sz w:val="24"/>
                <w:szCs w:val="24"/>
                <w:lang w:eastAsia="ru-RU"/>
              </w:rPr>
              <w:t>припинення дії</w:t>
            </w:r>
            <w:r>
              <w:rPr>
                <w:sz w:val="24"/>
              </w:rPr>
              <w:t>,</w:t>
            </w:r>
            <w:r>
              <w:rPr>
                <w:spacing w:val="2"/>
                <w:sz w:val="24"/>
              </w:rPr>
              <w:t xml:space="preserve"> </w:t>
            </w:r>
            <w:r>
              <w:rPr>
                <w:sz w:val="24"/>
              </w:rPr>
              <w:t>разом</w:t>
            </w:r>
            <w:r>
              <w:rPr>
                <w:spacing w:val="-3"/>
                <w:sz w:val="24"/>
              </w:rPr>
              <w:t xml:space="preserve"> </w:t>
            </w:r>
            <w:r>
              <w:rPr>
                <w:sz w:val="24"/>
              </w:rPr>
              <w:t>із документами</w:t>
            </w:r>
            <w:r>
              <w:rPr>
                <w:spacing w:val="-57"/>
                <w:sz w:val="24"/>
              </w:rPr>
              <w:t xml:space="preserve"> </w:t>
            </w:r>
            <w:r>
              <w:rPr>
                <w:sz w:val="24"/>
              </w:rPr>
              <w:t>від центру надання адміністративних послуг до</w:t>
            </w:r>
            <w:r>
              <w:rPr>
                <w:spacing w:val="1"/>
                <w:sz w:val="24"/>
              </w:rPr>
              <w:t xml:space="preserve"> </w:t>
            </w:r>
            <w:r>
              <w:rPr>
                <w:sz w:val="24"/>
              </w:rPr>
              <w:t>відділу</w:t>
            </w:r>
            <w:r>
              <w:rPr>
                <w:spacing w:val="-5"/>
                <w:sz w:val="24"/>
              </w:rPr>
              <w:t xml:space="preserve"> </w:t>
            </w:r>
            <w:r>
              <w:rPr>
                <w:sz w:val="24"/>
              </w:rPr>
              <w:t>державної</w:t>
            </w:r>
            <w:r>
              <w:rPr>
                <w:spacing w:val="-9"/>
                <w:sz w:val="24"/>
              </w:rPr>
              <w:t xml:space="preserve"> </w:t>
            </w:r>
            <w:r>
              <w:rPr>
                <w:sz w:val="24"/>
              </w:rPr>
              <w:t>реєстрації</w:t>
            </w:r>
            <w:r>
              <w:rPr>
                <w:spacing w:val="-5"/>
                <w:sz w:val="24"/>
              </w:rPr>
              <w:t xml:space="preserve"> </w:t>
            </w:r>
            <w:r>
              <w:rPr>
                <w:sz w:val="24"/>
              </w:rPr>
              <w:t>актів цивільного стану</w:t>
            </w:r>
          </w:p>
          <w:p w14:paraId="5CFA154B" w14:textId="77777777" w:rsidR="00E64E6C" w:rsidRDefault="00E64E6C" w:rsidP="00DC5A76">
            <w:pPr>
              <w:pStyle w:val="TableParagraph"/>
              <w:spacing w:line="261" w:lineRule="exact"/>
              <w:jc w:val="both"/>
              <w:rPr>
                <w:sz w:val="24"/>
              </w:rPr>
            </w:pPr>
            <w:r>
              <w:rPr>
                <w:sz w:val="24"/>
              </w:rPr>
              <w:t>у</w:t>
            </w:r>
            <w:r>
              <w:rPr>
                <w:spacing w:val="-9"/>
                <w:sz w:val="24"/>
              </w:rPr>
              <w:t xml:space="preserve"> </w:t>
            </w:r>
            <w:r>
              <w:rPr>
                <w:sz w:val="24"/>
              </w:rPr>
              <w:t>разі</w:t>
            </w:r>
            <w:r>
              <w:rPr>
                <w:spacing w:val="-8"/>
                <w:sz w:val="24"/>
              </w:rPr>
              <w:t xml:space="preserve"> </w:t>
            </w:r>
            <w:r>
              <w:rPr>
                <w:sz w:val="24"/>
              </w:rPr>
              <w:t>неотримання</w:t>
            </w:r>
            <w:r>
              <w:rPr>
                <w:spacing w:val="-4"/>
                <w:sz w:val="24"/>
              </w:rPr>
              <w:t xml:space="preserve"> </w:t>
            </w:r>
            <w:r>
              <w:rPr>
                <w:sz w:val="24"/>
              </w:rPr>
              <w:t>його</w:t>
            </w:r>
            <w:r>
              <w:rPr>
                <w:spacing w:val="5"/>
                <w:sz w:val="24"/>
              </w:rPr>
              <w:t xml:space="preserve"> </w:t>
            </w:r>
            <w:r>
              <w:rPr>
                <w:sz w:val="24"/>
              </w:rPr>
              <w:t>суб’єктом</w:t>
            </w:r>
            <w:r>
              <w:rPr>
                <w:spacing w:val="2"/>
                <w:sz w:val="24"/>
              </w:rPr>
              <w:t xml:space="preserve"> </w:t>
            </w:r>
            <w:r>
              <w:rPr>
                <w:sz w:val="24"/>
              </w:rPr>
              <w:t>звернення</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010FCD98" w14:textId="6E82A9D7" w:rsidR="00E64E6C" w:rsidRDefault="00E64E6C" w:rsidP="00DC5A76">
            <w:pPr>
              <w:pStyle w:val="TableParagraph"/>
              <w:spacing w:line="235" w:lineRule="auto"/>
              <w:rPr>
                <w:sz w:val="24"/>
              </w:rPr>
            </w:pPr>
            <w:r>
              <w:rPr>
                <w:sz w:val="24"/>
              </w:rPr>
              <w:t>Адміністратор</w:t>
            </w:r>
            <w:r>
              <w:rPr>
                <w:spacing w:val="-57"/>
                <w:sz w:val="24"/>
              </w:rPr>
              <w:t xml:space="preserve"> </w:t>
            </w:r>
            <w:r>
              <w:rPr>
                <w:sz w:val="24"/>
              </w:rPr>
              <w:t>Центру</w:t>
            </w:r>
          </w:p>
        </w:tc>
        <w:tc>
          <w:tcPr>
            <w:tcW w:w="1985" w:type="dxa"/>
            <w:tcBorders>
              <w:top w:val="single" w:sz="4" w:space="0" w:color="000000"/>
              <w:left w:val="single" w:sz="4" w:space="0" w:color="000000"/>
              <w:bottom w:val="single" w:sz="4" w:space="0" w:color="000000"/>
              <w:right w:val="single" w:sz="4" w:space="0" w:color="000000"/>
            </w:tcBorders>
            <w:hideMark/>
          </w:tcPr>
          <w:p w14:paraId="564EF08C" w14:textId="77777777" w:rsidR="00E64E6C" w:rsidRDefault="00E64E6C" w:rsidP="00DC5A76">
            <w:pPr>
              <w:pStyle w:val="TableParagraph"/>
              <w:spacing w:line="235" w:lineRule="auto"/>
              <w:ind w:left="110" w:right="439"/>
              <w:rPr>
                <w:sz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5"/>
                <w:sz w:val="24"/>
              </w:rPr>
              <w:t xml:space="preserve"> </w:t>
            </w:r>
            <w:r>
              <w:rPr>
                <w:sz w:val="24"/>
              </w:rPr>
              <w:t>послуг</w:t>
            </w:r>
          </w:p>
        </w:tc>
        <w:tc>
          <w:tcPr>
            <w:tcW w:w="2126" w:type="dxa"/>
            <w:tcBorders>
              <w:top w:val="single" w:sz="4" w:space="0" w:color="000000"/>
              <w:left w:val="single" w:sz="4" w:space="0" w:color="000000"/>
              <w:bottom w:val="single" w:sz="4" w:space="0" w:color="000000"/>
              <w:right w:val="single" w:sz="4" w:space="0" w:color="000000"/>
            </w:tcBorders>
            <w:hideMark/>
          </w:tcPr>
          <w:p w14:paraId="2D6F0AC5" w14:textId="77777777" w:rsidR="00E64E6C" w:rsidRDefault="00E64E6C" w:rsidP="004368A9">
            <w:pPr>
              <w:pStyle w:val="TableParagraph"/>
              <w:ind w:right="101"/>
              <w:rPr>
                <w:sz w:val="24"/>
              </w:rPr>
            </w:pPr>
            <w:r>
              <w:rPr>
                <w:sz w:val="24"/>
              </w:rPr>
              <w:t>На наступний робочий день</w:t>
            </w:r>
            <w:r>
              <w:rPr>
                <w:spacing w:val="1"/>
                <w:sz w:val="24"/>
              </w:rPr>
              <w:t xml:space="preserve"> </w:t>
            </w:r>
            <w:r>
              <w:rPr>
                <w:sz w:val="24"/>
              </w:rPr>
              <w:t>відділу, після спливу одного</w:t>
            </w:r>
            <w:r>
              <w:rPr>
                <w:spacing w:val="1"/>
                <w:sz w:val="24"/>
              </w:rPr>
              <w:t xml:space="preserve"> </w:t>
            </w:r>
            <w:r>
              <w:rPr>
                <w:sz w:val="24"/>
              </w:rPr>
              <w:t>місяця</w:t>
            </w:r>
            <w:r>
              <w:rPr>
                <w:spacing w:val="-4"/>
                <w:sz w:val="24"/>
              </w:rPr>
              <w:t xml:space="preserve"> </w:t>
            </w:r>
            <w:r>
              <w:rPr>
                <w:sz w:val="24"/>
              </w:rPr>
              <w:t>від</w:t>
            </w:r>
            <w:r>
              <w:rPr>
                <w:spacing w:val="-5"/>
                <w:sz w:val="24"/>
              </w:rPr>
              <w:t xml:space="preserve"> </w:t>
            </w:r>
            <w:r>
              <w:rPr>
                <w:sz w:val="24"/>
              </w:rPr>
              <w:t>дня</w:t>
            </w:r>
            <w:r>
              <w:rPr>
                <w:spacing w:val="-4"/>
                <w:sz w:val="24"/>
              </w:rPr>
              <w:t xml:space="preserve"> </w:t>
            </w:r>
            <w:r>
              <w:rPr>
                <w:sz w:val="24"/>
              </w:rPr>
              <w:t>надходження</w:t>
            </w:r>
            <w:r>
              <w:rPr>
                <w:spacing w:val="-3"/>
                <w:sz w:val="24"/>
              </w:rPr>
              <w:t xml:space="preserve"> </w:t>
            </w:r>
            <w:r>
              <w:rPr>
                <w:sz w:val="24"/>
              </w:rPr>
              <w:t>до</w:t>
            </w:r>
            <w:r>
              <w:rPr>
                <w:spacing w:val="-57"/>
                <w:sz w:val="24"/>
              </w:rPr>
              <w:t xml:space="preserve"> </w:t>
            </w:r>
            <w:r>
              <w:rPr>
                <w:sz w:val="24"/>
              </w:rPr>
              <w:t>Центру</w:t>
            </w:r>
            <w:r>
              <w:rPr>
                <w:spacing w:val="-8"/>
                <w:sz w:val="24"/>
              </w:rPr>
              <w:t xml:space="preserve"> </w:t>
            </w:r>
            <w:r>
              <w:rPr>
                <w:sz w:val="24"/>
              </w:rPr>
              <w:t>висновку</w:t>
            </w:r>
          </w:p>
        </w:tc>
      </w:tr>
      <w:tr w:rsidR="00E64E6C" w:rsidRPr="00EE1098" w14:paraId="77BCA598" w14:textId="77777777" w:rsidTr="00DC5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9" w:type="dxa"/>
          <w:trHeight w:val="1200"/>
        </w:trPr>
        <w:tc>
          <w:tcPr>
            <w:tcW w:w="4526" w:type="dxa"/>
            <w:gridSpan w:val="2"/>
          </w:tcPr>
          <w:p w14:paraId="5F03B1C6" w14:textId="77777777" w:rsidR="00E64E6C" w:rsidRPr="00E64E6C" w:rsidRDefault="00E64E6C" w:rsidP="00DC5A76">
            <w:pPr>
              <w:snapToGrid w:val="0"/>
              <w:rPr>
                <w:sz w:val="24"/>
                <w:szCs w:val="24"/>
              </w:rPr>
            </w:pPr>
            <w:r w:rsidRPr="00E64E6C">
              <w:rPr>
                <w:sz w:val="24"/>
                <w:szCs w:val="24"/>
              </w:rPr>
              <w:t>Відповідальна посадова особа суб’єкту надання адміністративної послуги</w:t>
            </w:r>
          </w:p>
        </w:tc>
        <w:tc>
          <w:tcPr>
            <w:tcW w:w="5113" w:type="dxa"/>
            <w:gridSpan w:val="3"/>
          </w:tcPr>
          <w:p w14:paraId="2BC7D4CB" w14:textId="77777777" w:rsidR="00E64E6C" w:rsidRPr="00E64E6C" w:rsidRDefault="00E64E6C" w:rsidP="004368A9">
            <w:pPr>
              <w:snapToGrid w:val="0"/>
              <w:jc w:val="left"/>
              <w:rPr>
                <w:rFonts w:eastAsia="Calibri"/>
                <w:bCs/>
                <w:iCs/>
                <w:sz w:val="24"/>
                <w:szCs w:val="24"/>
              </w:rPr>
            </w:pPr>
            <w:r w:rsidRPr="00E64E6C">
              <w:rPr>
                <w:rFonts w:eastAsia="Calibri"/>
                <w:bCs/>
                <w:iCs/>
                <w:sz w:val="24"/>
                <w:szCs w:val="24"/>
              </w:rPr>
              <w:t>Начальник (в.о. начальника) відділу ДРАЦС,</w:t>
            </w:r>
          </w:p>
          <w:p w14:paraId="2C3B3DBF" w14:textId="77777777" w:rsidR="00E64E6C" w:rsidRPr="00E64E6C" w:rsidRDefault="00E64E6C" w:rsidP="004368A9">
            <w:pPr>
              <w:snapToGrid w:val="0"/>
              <w:jc w:val="left"/>
              <w:rPr>
                <w:rFonts w:eastAsia="Calibri"/>
                <w:bCs/>
                <w:iCs/>
                <w:sz w:val="24"/>
                <w:szCs w:val="24"/>
              </w:rPr>
            </w:pPr>
            <w:r w:rsidRPr="00E64E6C">
              <w:rPr>
                <w:rFonts w:eastAsia="Calibri"/>
                <w:bCs/>
                <w:iCs/>
                <w:sz w:val="24"/>
                <w:szCs w:val="24"/>
              </w:rPr>
              <w:t>Уповноважена особа ЦНАП</w:t>
            </w:r>
          </w:p>
        </w:tc>
      </w:tr>
      <w:tr w:rsidR="00E64E6C" w:rsidRPr="00EE1098" w14:paraId="33665B8C" w14:textId="77777777" w:rsidTr="00DC5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9" w:type="dxa"/>
          <w:trHeight w:val="1200"/>
        </w:trPr>
        <w:tc>
          <w:tcPr>
            <w:tcW w:w="4526" w:type="dxa"/>
            <w:gridSpan w:val="2"/>
          </w:tcPr>
          <w:p w14:paraId="1B29B6ED" w14:textId="77777777" w:rsidR="00E64E6C" w:rsidRPr="00E64E6C" w:rsidRDefault="00E64E6C" w:rsidP="00DC5A76">
            <w:pPr>
              <w:snapToGrid w:val="0"/>
              <w:rPr>
                <w:sz w:val="24"/>
                <w:szCs w:val="24"/>
              </w:rPr>
            </w:pPr>
            <w:r w:rsidRPr="00E64E6C">
              <w:rPr>
                <w:sz w:val="24"/>
                <w:szCs w:val="24"/>
              </w:rPr>
              <w:t xml:space="preserve">Механізм оскарження результату надання </w:t>
            </w:r>
          </w:p>
          <w:p w14:paraId="2A5B5B92" w14:textId="77777777" w:rsidR="00E64E6C" w:rsidRPr="00E64E6C" w:rsidRDefault="00E64E6C" w:rsidP="00DC5A76">
            <w:pPr>
              <w:rPr>
                <w:sz w:val="24"/>
                <w:szCs w:val="24"/>
              </w:rPr>
            </w:pPr>
            <w:r w:rsidRPr="00E64E6C">
              <w:rPr>
                <w:sz w:val="24"/>
                <w:szCs w:val="24"/>
              </w:rPr>
              <w:t>адміністративної послуги</w:t>
            </w:r>
          </w:p>
        </w:tc>
        <w:tc>
          <w:tcPr>
            <w:tcW w:w="5113" w:type="dxa"/>
            <w:gridSpan w:val="3"/>
          </w:tcPr>
          <w:p w14:paraId="0DD4AFBB" w14:textId="10F6FE33" w:rsidR="00E64E6C" w:rsidRPr="00E64E6C" w:rsidRDefault="00E64E6C" w:rsidP="00166188">
            <w:pPr>
              <w:snapToGrid w:val="0"/>
              <w:rPr>
                <w:sz w:val="24"/>
                <w:szCs w:val="24"/>
              </w:rPr>
            </w:pPr>
            <w:r w:rsidRPr="00E64E6C">
              <w:rPr>
                <w:rFonts w:eastAsia="Calibri"/>
                <w:bCs/>
                <w:iCs/>
                <w:sz w:val="24"/>
                <w:szCs w:val="24"/>
              </w:rPr>
              <w:t xml:space="preserve">Дії або бездіяльність посадової особи відділу </w:t>
            </w:r>
            <w:r w:rsidRPr="00E64E6C">
              <w:rPr>
                <w:sz w:val="24"/>
                <w:szCs w:val="24"/>
              </w:rPr>
              <w:t xml:space="preserve">державної реєстрації актів цивільного стану можуть бути оскаржені до </w:t>
            </w:r>
            <w:r>
              <w:rPr>
                <w:sz w:val="24"/>
                <w:szCs w:val="24"/>
              </w:rPr>
              <w:t>Одеськ</w:t>
            </w:r>
            <w:r w:rsidRPr="00E64E6C">
              <w:rPr>
                <w:sz w:val="24"/>
                <w:szCs w:val="24"/>
              </w:rPr>
              <w:t>ого міжрегіонального управління Міністерства юстиції</w:t>
            </w:r>
            <w:r>
              <w:rPr>
                <w:sz w:val="24"/>
                <w:szCs w:val="24"/>
              </w:rPr>
              <w:t xml:space="preserve"> України,</w:t>
            </w:r>
            <w:r w:rsidRPr="00E64E6C">
              <w:rPr>
                <w:sz w:val="24"/>
                <w:szCs w:val="24"/>
              </w:rPr>
              <w:t xml:space="preserve"> до Міністерства юстиції України та/або до суду, у встановленому законом порядку</w:t>
            </w:r>
          </w:p>
        </w:tc>
      </w:tr>
    </w:tbl>
    <w:p w14:paraId="78D2CFB0" w14:textId="77777777" w:rsidR="00E64E6C" w:rsidRPr="003F25FE" w:rsidRDefault="00E64E6C" w:rsidP="00E64E6C"/>
    <w:p w14:paraId="4B32AA65" w14:textId="2A9210DA" w:rsidR="00E64E6C" w:rsidRDefault="00E64E6C" w:rsidP="00E64E6C"/>
    <w:p w14:paraId="409D502A" w14:textId="77777777" w:rsidR="00166188" w:rsidRDefault="00166188" w:rsidP="00E64E6C"/>
    <w:p w14:paraId="49DB0CB9" w14:textId="77777777" w:rsidR="006E3E13" w:rsidRDefault="00E64E6C" w:rsidP="00DC5A76">
      <w:pPr>
        <w:ind w:left="5387"/>
        <w:jc w:val="left"/>
      </w:pPr>
      <w:r>
        <w:t xml:space="preserve">                     </w:t>
      </w:r>
    </w:p>
    <w:p w14:paraId="56E0A49B" w14:textId="749316B5" w:rsidR="006E3E13" w:rsidRDefault="006E3E13" w:rsidP="004368A9">
      <w:pPr>
        <w:ind w:left="5103"/>
        <w:jc w:val="left"/>
        <w:rPr>
          <w:sz w:val="24"/>
          <w:szCs w:val="24"/>
        </w:rPr>
      </w:pPr>
      <w:r>
        <w:rPr>
          <w:sz w:val="24"/>
          <w:szCs w:val="24"/>
        </w:rPr>
        <w:lastRenderedPageBreak/>
        <w:t>ЗАТВЕРДЖЕНО</w:t>
      </w:r>
    </w:p>
    <w:p w14:paraId="3ED99D1F" w14:textId="3F37E0D9" w:rsidR="006E3E13" w:rsidRPr="00442EFE" w:rsidRDefault="006E3E13" w:rsidP="004368A9">
      <w:pPr>
        <w:ind w:left="5103"/>
        <w:jc w:val="left"/>
        <w:rPr>
          <w:sz w:val="24"/>
          <w:szCs w:val="24"/>
          <w:lang w:val="ru-RU"/>
        </w:rPr>
      </w:pPr>
      <w:r w:rsidRPr="00442EFE">
        <w:rPr>
          <w:sz w:val="24"/>
          <w:szCs w:val="24"/>
          <w:lang w:val="ru-RU"/>
        </w:rPr>
        <w:t xml:space="preserve">Наказ </w:t>
      </w:r>
      <w:r>
        <w:rPr>
          <w:sz w:val="24"/>
          <w:szCs w:val="24"/>
        </w:rPr>
        <w:t>Одеського</w:t>
      </w:r>
      <w:r w:rsidRPr="00442EFE">
        <w:rPr>
          <w:sz w:val="24"/>
          <w:szCs w:val="24"/>
          <w:lang w:val="ru-RU"/>
        </w:rPr>
        <w:t xml:space="preserve"> </w:t>
      </w:r>
      <w:proofErr w:type="spellStart"/>
      <w:r w:rsidRPr="00442EFE">
        <w:rPr>
          <w:sz w:val="24"/>
          <w:szCs w:val="24"/>
        </w:rPr>
        <w:t>міжрегіона</w:t>
      </w:r>
      <w:r w:rsidRPr="00442EFE">
        <w:rPr>
          <w:sz w:val="24"/>
          <w:szCs w:val="24"/>
          <w:lang w:val="ru-RU"/>
        </w:rPr>
        <w:t>льного</w:t>
      </w:r>
      <w:proofErr w:type="spellEnd"/>
      <w:r w:rsidRPr="00442EFE">
        <w:rPr>
          <w:sz w:val="24"/>
          <w:szCs w:val="24"/>
          <w:lang w:val="ru-RU"/>
        </w:rPr>
        <w:t xml:space="preserve"> </w:t>
      </w:r>
      <w:proofErr w:type="spellStart"/>
      <w:r w:rsidRPr="00442EFE">
        <w:rPr>
          <w:sz w:val="24"/>
          <w:szCs w:val="24"/>
          <w:lang w:val="ru-RU"/>
        </w:rPr>
        <w:t>управління</w:t>
      </w:r>
      <w:proofErr w:type="spellEnd"/>
      <w:r w:rsidRPr="00442EFE">
        <w:rPr>
          <w:sz w:val="24"/>
          <w:szCs w:val="24"/>
          <w:lang w:val="ru-RU"/>
        </w:rPr>
        <w:t xml:space="preserve"> </w:t>
      </w:r>
      <w:r w:rsidRPr="00442EFE">
        <w:rPr>
          <w:sz w:val="24"/>
          <w:szCs w:val="24"/>
        </w:rPr>
        <w:t xml:space="preserve">Міністерства </w:t>
      </w:r>
      <w:proofErr w:type="spellStart"/>
      <w:r w:rsidRPr="00442EFE">
        <w:rPr>
          <w:sz w:val="24"/>
          <w:szCs w:val="24"/>
          <w:lang w:val="ru-RU"/>
        </w:rPr>
        <w:t>юстиції</w:t>
      </w:r>
      <w:proofErr w:type="spellEnd"/>
      <w:r w:rsidRPr="00442EFE">
        <w:rPr>
          <w:sz w:val="24"/>
          <w:szCs w:val="24"/>
          <w:lang w:val="ru-RU"/>
        </w:rPr>
        <w:t xml:space="preserve"> </w:t>
      </w:r>
      <w:r>
        <w:rPr>
          <w:sz w:val="24"/>
          <w:szCs w:val="24"/>
        </w:rPr>
        <w:t>України</w:t>
      </w:r>
      <w:r w:rsidRPr="00442EFE">
        <w:rPr>
          <w:sz w:val="24"/>
          <w:szCs w:val="24"/>
          <w:lang w:val="ru-RU"/>
        </w:rPr>
        <w:t xml:space="preserve">   </w:t>
      </w:r>
    </w:p>
    <w:p w14:paraId="177AA6E3" w14:textId="77777777" w:rsidR="00303162" w:rsidRDefault="00303162" w:rsidP="00303162">
      <w:pPr>
        <w:ind w:firstLine="5103"/>
        <w:rPr>
          <w:sz w:val="26"/>
          <w:szCs w:val="26"/>
          <w:u w:val="single"/>
        </w:rPr>
      </w:pPr>
      <w:r>
        <w:rPr>
          <w:sz w:val="26"/>
          <w:szCs w:val="26"/>
          <w:u w:val="single"/>
        </w:rPr>
        <w:t>09.04.2026 № 312/04.2-02</w:t>
      </w:r>
    </w:p>
    <w:p w14:paraId="2E6A11DB" w14:textId="77777777" w:rsidR="006E3E13" w:rsidRDefault="006E3E13" w:rsidP="00DC5A76">
      <w:pPr>
        <w:jc w:val="center"/>
        <w:rPr>
          <w:b/>
          <w:sz w:val="24"/>
          <w:szCs w:val="24"/>
        </w:rPr>
      </w:pPr>
    </w:p>
    <w:p w14:paraId="363BB9FA" w14:textId="77777777" w:rsidR="006E3E13" w:rsidRDefault="006E3E13" w:rsidP="00DC5A76">
      <w:pPr>
        <w:jc w:val="center"/>
        <w:rPr>
          <w:b/>
          <w:sz w:val="24"/>
          <w:szCs w:val="24"/>
        </w:rPr>
      </w:pPr>
      <w:r>
        <w:rPr>
          <w:b/>
          <w:sz w:val="24"/>
          <w:szCs w:val="24"/>
        </w:rPr>
        <w:t xml:space="preserve">ТЕХНОЛОГІЧНА КАРТКА </w:t>
      </w:r>
    </w:p>
    <w:p w14:paraId="2802D35A" w14:textId="7C3BBDB2" w:rsidR="006E3E13" w:rsidRDefault="006E3E13" w:rsidP="006E3E13">
      <w:pPr>
        <w:tabs>
          <w:tab w:val="left" w:pos="3969"/>
        </w:tabs>
        <w:jc w:val="center"/>
        <w:rPr>
          <w:b/>
          <w:sz w:val="24"/>
          <w:szCs w:val="24"/>
        </w:rPr>
      </w:pPr>
      <w:r>
        <w:rPr>
          <w:b/>
          <w:sz w:val="24"/>
          <w:szCs w:val="24"/>
        </w:rPr>
        <w:t>адміністративної послуги з</w:t>
      </w:r>
      <w:r w:rsidRPr="006E3E13">
        <w:rPr>
          <w:b/>
          <w:color w:val="000000" w:themeColor="text1"/>
          <w:sz w:val="24"/>
          <w:szCs w:val="24"/>
        </w:rPr>
        <w:t xml:space="preserve"> повторної видачі свідоцтва</w:t>
      </w:r>
      <w:r>
        <w:rPr>
          <w:b/>
          <w:bCs/>
          <w:sz w:val="24"/>
          <w:szCs w:val="24"/>
        </w:rPr>
        <w:t xml:space="preserve"> </w:t>
      </w:r>
      <w:r>
        <w:rPr>
          <w:b/>
          <w:sz w:val="24"/>
          <w:szCs w:val="24"/>
        </w:rPr>
        <w:t xml:space="preserve">Південноукраїнського відділу державної реєстрації актів цивільного стану у Вознесенському районі Миколаївської області  </w:t>
      </w:r>
      <w:r>
        <w:rPr>
          <w:b/>
          <w:bCs/>
          <w:sz w:val="24"/>
          <w:szCs w:val="24"/>
        </w:rPr>
        <w:t>Одеського</w:t>
      </w:r>
      <w:r w:rsidRPr="006225CA">
        <w:rPr>
          <w:b/>
          <w:bCs/>
          <w:sz w:val="24"/>
          <w:szCs w:val="24"/>
        </w:rPr>
        <w:t xml:space="preserve"> міжрегіонального управління Міністерства юстиції </w:t>
      </w:r>
      <w:r>
        <w:rPr>
          <w:b/>
          <w:bCs/>
          <w:sz w:val="24"/>
          <w:szCs w:val="24"/>
        </w:rPr>
        <w:t>України</w:t>
      </w:r>
      <w:r w:rsidRPr="006225CA">
        <w:rPr>
          <w:b/>
          <w:bCs/>
          <w:sz w:val="24"/>
          <w:szCs w:val="24"/>
        </w:rPr>
        <w:t xml:space="preserve"> </w:t>
      </w:r>
      <w:r>
        <w:rPr>
          <w:b/>
          <w:bCs/>
          <w:sz w:val="24"/>
          <w:szCs w:val="24"/>
        </w:rPr>
        <w:t>та Центру надання адміністративних послуг міста Південноукраїнська</w:t>
      </w:r>
      <w:r w:rsidRPr="006225CA">
        <w:rPr>
          <w:b/>
          <w:bCs/>
          <w:sz w:val="24"/>
          <w:szCs w:val="24"/>
        </w:rPr>
        <w:t xml:space="preserve"> </w:t>
      </w:r>
      <w:r>
        <w:rPr>
          <w:b/>
          <w:sz w:val="24"/>
          <w:szCs w:val="24"/>
        </w:rPr>
        <w:t xml:space="preserve">     </w:t>
      </w:r>
    </w:p>
    <w:p w14:paraId="2ED4176C" w14:textId="77777777" w:rsidR="006E3E13" w:rsidRDefault="006E3E13" w:rsidP="006E3E13">
      <w:pPr>
        <w:tabs>
          <w:tab w:val="left" w:pos="3969"/>
        </w:tabs>
        <w:jc w:val="center"/>
        <w:rPr>
          <w:b/>
          <w:sz w:val="24"/>
          <w:szCs w:val="24"/>
        </w:rPr>
      </w:pPr>
    </w:p>
    <w:tbl>
      <w:tblPr>
        <w:tblW w:w="964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3686"/>
        <w:gridCol w:w="840"/>
        <w:gridCol w:w="1002"/>
        <w:gridCol w:w="1985"/>
        <w:gridCol w:w="2126"/>
      </w:tblGrid>
      <w:tr w:rsidR="00E64E6C" w:rsidRPr="00205BBC" w14:paraId="08C42866" w14:textId="77777777" w:rsidTr="004B182C">
        <w:trPr>
          <w:trHeight w:val="1430"/>
        </w:trPr>
        <w:tc>
          <w:tcPr>
            <w:tcW w:w="3695" w:type="dxa"/>
            <w:gridSpan w:val="2"/>
            <w:tcBorders>
              <w:top w:val="single" w:sz="4" w:space="0" w:color="000000"/>
              <w:left w:val="single" w:sz="4" w:space="0" w:color="000000"/>
              <w:bottom w:val="single" w:sz="4" w:space="0" w:color="000000"/>
              <w:right w:val="single" w:sz="4" w:space="0" w:color="000000"/>
            </w:tcBorders>
            <w:hideMark/>
          </w:tcPr>
          <w:p w14:paraId="4719FBE4" w14:textId="77777777" w:rsidR="00E64E6C" w:rsidRPr="006E3E13" w:rsidRDefault="00E64E6C" w:rsidP="00DC5A76">
            <w:pPr>
              <w:pStyle w:val="TableParagraph"/>
              <w:ind w:left="9"/>
              <w:jc w:val="center"/>
              <w:rPr>
                <w:b/>
                <w:bCs/>
                <w:sz w:val="24"/>
              </w:rPr>
            </w:pPr>
            <w:r w:rsidRPr="006E3E13">
              <w:rPr>
                <w:b/>
                <w:bCs/>
                <w:sz w:val="24"/>
              </w:rPr>
              <w:t>Етапи опрацювання заяви про надання адміністративної послуги</w:t>
            </w:r>
          </w:p>
          <w:p w14:paraId="4AE1455A" w14:textId="77777777" w:rsidR="00E64E6C" w:rsidRPr="006E3E13" w:rsidRDefault="00E64E6C" w:rsidP="00DC5A76">
            <w:pPr>
              <w:rPr>
                <w:b/>
                <w:bCs/>
                <w:lang w:eastAsia="en-US"/>
              </w:rPr>
            </w:pPr>
          </w:p>
          <w:p w14:paraId="3F2E5A46" w14:textId="77777777" w:rsidR="00E64E6C" w:rsidRPr="006E3E13" w:rsidRDefault="00E64E6C" w:rsidP="00DC5A76">
            <w:pPr>
              <w:rPr>
                <w:b/>
                <w:bCs/>
                <w:lang w:eastAsia="en-US"/>
              </w:rPr>
            </w:pPr>
          </w:p>
          <w:p w14:paraId="7049FB54" w14:textId="77777777" w:rsidR="00E64E6C" w:rsidRPr="006E3E13" w:rsidRDefault="00E64E6C" w:rsidP="00DC5A76">
            <w:pPr>
              <w:jc w:val="center"/>
              <w:rPr>
                <w:b/>
                <w:bCs/>
                <w:lang w:eastAsia="en-US"/>
              </w:rPr>
            </w:pP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613BC5CB" w14:textId="77777777" w:rsidR="00E64E6C" w:rsidRPr="006E3E13" w:rsidRDefault="00E64E6C" w:rsidP="00DC5A76">
            <w:pPr>
              <w:pStyle w:val="TableParagraph"/>
              <w:spacing w:line="257" w:lineRule="exact"/>
              <w:ind w:left="0"/>
              <w:jc w:val="center"/>
              <w:rPr>
                <w:b/>
                <w:bCs/>
                <w:sz w:val="24"/>
              </w:rPr>
            </w:pPr>
            <w:r w:rsidRPr="006E3E13">
              <w:rPr>
                <w:b/>
                <w:bCs/>
                <w:sz w:val="24"/>
              </w:rPr>
              <w:t>Відповідальна особа</w:t>
            </w:r>
          </w:p>
        </w:tc>
        <w:tc>
          <w:tcPr>
            <w:tcW w:w="1985" w:type="dxa"/>
            <w:tcBorders>
              <w:top w:val="single" w:sz="4" w:space="0" w:color="000000"/>
              <w:left w:val="single" w:sz="4" w:space="0" w:color="000000"/>
              <w:bottom w:val="single" w:sz="4" w:space="0" w:color="000000"/>
              <w:right w:val="single" w:sz="4" w:space="0" w:color="000000"/>
            </w:tcBorders>
            <w:hideMark/>
          </w:tcPr>
          <w:p w14:paraId="4D1FD563" w14:textId="77777777" w:rsidR="00E64E6C" w:rsidRPr="006E3E13" w:rsidRDefault="00E64E6C" w:rsidP="00DC5A76">
            <w:pPr>
              <w:pStyle w:val="TableParagraph"/>
              <w:ind w:left="0"/>
              <w:jc w:val="center"/>
              <w:rPr>
                <w:b/>
                <w:bCs/>
                <w:sz w:val="24"/>
              </w:rPr>
            </w:pPr>
            <w:r w:rsidRPr="006E3E13">
              <w:rPr>
                <w:b/>
                <w:bCs/>
                <w:sz w:val="24"/>
              </w:rPr>
              <w:t>Структурний підрозділ, відповідальний за етапи (дію, рішення)</w:t>
            </w:r>
          </w:p>
        </w:tc>
        <w:tc>
          <w:tcPr>
            <w:tcW w:w="2126" w:type="dxa"/>
            <w:tcBorders>
              <w:top w:val="single" w:sz="4" w:space="0" w:color="000000"/>
              <w:left w:val="single" w:sz="4" w:space="0" w:color="000000"/>
              <w:bottom w:val="single" w:sz="4" w:space="0" w:color="000000"/>
              <w:right w:val="single" w:sz="4" w:space="0" w:color="000000"/>
            </w:tcBorders>
            <w:hideMark/>
          </w:tcPr>
          <w:p w14:paraId="3A8A52F1" w14:textId="77777777" w:rsidR="004B182C" w:rsidRDefault="00E64E6C" w:rsidP="004368A9">
            <w:pPr>
              <w:pStyle w:val="TableParagraph"/>
              <w:ind w:left="0"/>
              <w:jc w:val="center"/>
              <w:rPr>
                <w:b/>
                <w:bCs/>
                <w:sz w:val="24"/>
              </w:rPr>
            </w:pPr>
            <w:r w:rsidRPr="006E3E13">
              <w:rPr>
                <w:b/>
                <w:bCs/>
                <w:sz w:val="24"/>
              </w:rPr>
              <w:t xml:space="preserve">Строки виконання етапів </w:t>
            </w:r>
          </w:p>
          <w:p w14:paraId="594A0C3B" w14:textId="679CAB95" w:rsidR="00E64E6C" w:rsidRPr="006E3E13" w:rsidRDefault="00E64E6C" w:rsidP="004368A9">
            <w:pPr>
              <w:pStyle w:val="TableParagraph"/>
              <w:ind w:left="0"/>
              <w:jc w:val="center"/>
              <w:rPr>
                <w:b/>
                <w:bCs/>
                <w:sz w:val="24"/>
              </w:rPr>
            </w:pPr>
            <w:r w:rsidRPr="006E3E13">
              <w:rPr>
                <w:b/>
                <w:bCs/>
                <w:sz w:val="24"/>
              </w:rPr>
              <w:t>(дії, рішення)</w:t>
            </w:r>
          </w:p>
        </w:tc>
      </w:tr>
      <w:tr w:rsidR="00E64E6C" w14:paraId="0F486451" w14:textId="77777777" w:rsidTr="00DC5A76">
        <w:trPr>
          <w:trHeight w:val="2222"/>
        </w:trPr>
        <w:tc>
          <w:tcPr>
            <w:tcW w:w="3695" w:type="dxa"/>
            <w:gridSpan w:val="2"/>
            <w:tcBorders>
              <w:top w:val="single" w:sz="4" w:space="0" w:color="000000"/>
              <w:left w:val="single" w:sz="4" w:space="0" w:color="000000"/>
              <w:bottom w:val="single" w:sz="4" w:space="0" w:color="000000"/>
              <w:right w:val="single" w:sz="4" w:space="0" w:color="000000"/>
            </w:tcBorders>
            <w:hideMark/>
          </w:tcPr>
          <w:p w14:paraId="684E9949" w14:textId="77777777" w:rsidR="00E64E6C" w:rsidRDefault="00E64E6C" w:rsidP="00DC5A76">
            <w:pPr>
              <w:pStyle w:val="TableParagraph"/>
              <w:spacing w:line="274" w:lineRule="exact"/>
              <w:ind w:right="109"/>
              <w:jc w:val="both"/>
              <w:rPr>
                <w:sz w:val="24"/>
                <w:szCs w:val="24"/>
              </w:rPr>
            </w:pPr>
            <w:r>
              <w:rPr>
                <w:sz w:val="24"/>
                <w:szCs w:val="24"/>
              </w:rPr>
              <w:t>1. Прийом при зверненні заявника письмової заяви або формування за допомогою програмних засобів ведення Державного реєстру актів цивільного стану громадян (далі – Реєстр) та реєстрація її у відповідному журналі реєстрації заяв</w:t>
            </w:r>
          </w:p>
        </w:tc>
        <w:tc>
          <w:tcPr>
            <w:tcW w:w="1842" w:type="dxa"/>
            <w:gridSpan w:val="2"/>
            <w:tcBorders>
              <w:top w:val="single" w:sz="4" w:space="0" w:color="000000"/>
              <w:left w:val="single" w:sz="4" w:space="0" w:color="000000"/>
              <w:right w:val="single" w:sz="4" w:space="0" w:color="000000"/>
            </w:tcBorders>
            <w:hideMark/>
          </w:tcPr>
          <w:p w14:paraId="2A5B6342" w14:textId="77777777" w:rsidR="00E64E6C" w:rsidRDefault="00E64E6C" w:rsidP="00DC5A76">
            <w:pPr>
              <w:pStyle w:val="TableParagraph"/>
              <w:rPr>
                <w:sz w:val="24"/>
                <w:szCs w:val="24"/>
              </w:rPr>
            </w:pPr>
            <w:r>
              <w:rPr>
                <w:spacing w:val="-1"/>
                <w:sz w:val="24"/>
                <w:szCs w:val="24"/>
              </w:rPr>
              <w:t xml:space="preserve">Посадова </w:t>
            </w:r>
            <w:r>
              <w:rPr>
                <w:sz w:val="24"/>
                <w:szCs w:val="24"/>
              </w:rPr>
              <w:t>особа</w:t>
            </w:r>
            <w:r>
              <w:rPr>
                <w:spacing w:val="-57"/>
                <w:sz w:val="24"/>
                <w:szCs w:val="24"/>
              </w:rPr>
              <w:t xml:space="preserve"> </w:t>
            </w:r>
            <w:r>
              <w:rPr>
                <w:sz w:val="24"/>
                <w:szCs w:val="24"/>
              </w:rPr>
              <w:t>відділу</w:t>
            </w:r>
          </w:p>
          <w:p w14:paraId="0EFB975F" w14:textId="19934B80" w:rsidR="00E64E6C" w:rsidRDefault="00E64E6C" w:rsidP="00DC5A76">
            <w:pPr>
              <w:pStyle w:val="TableParagraph"/>
              <w:rPr>
                <w:sz w:val="24"/>
                <w:szCs w:val="24"/>
              </w:rPr>
            </w:pPr>
            <w:r>
              <w:rPr>
                <w:sz w:val="24"/>
                <w:szCs w:val="24"/>
              </w:rPr>
              <w:t>Адміністратор</w:t>
            </w:r>
            <w:r>
              <w:rPr>
                <w:spacing w:val="-57"/>
                <w:sz w:val="24"/>
                <w:szCs w:val="24"/>
              </w:rPr>
              <w:t xml:space="preserve"> </w:t>
            </w:r>
            <w:r>
              <w:rPr>
                <w:sz w:val="24"/>
                <w:szCs w:val="24"/>
              </w:rPr>
              <w:t>Центру</w:t>
            </w:r>
          </w:p>
        </w:tc>
        <w:tc>
          <w:tcPr>
            <w:tcW w:w="1985" w:type="dxa"/>
            <w:tcBorders>
              <w:top w:val="single" w:sz="4" w:space="0" w:color="000000"/>
              <w:left w:val="single" w:sz="4" w:space="0" w:color="000000"/>
              <w:right w:val="single" w:sz="4" w:space="0" w:color="000000"/>
            </w:tcBorders>
            <w:hideMark/>
          </w:tcPr>
          <w:p w14:paraId="64EADA6C" w14:textId="77777777" w:rsidR="00E64E6C" w:rsidRDefault="00E64E6C" w:rsidP="00DC5A76">
            <w:pPr>
              <w:pStyle w:val="TableParagraph"/>
              <w:ind w:left="110"/>
              <w:rPr>
                <w:sz w:val="24"/>
                <w:szCs w:val="24"/>
              </w:rPr>
            </w:pPr>
            <w:r>
              <w:rPr>
                <w:sz w:val="24"/>
                <w:szCs w:val="24"/>
              </w:rPr>
              <w:t>Відділ</w:t>
            </w:r>
            <w:r>
              <w:rPr>
                <w:spacing w:val="-2"/>
                <w:sz w:val="24"/>
                <w:szCs w:val="24"/>
              </w:rPr>
              <w:t xml:space="preserve"> </w:t>
            </w:r>
            <w:r>
              <w:rPr>
                <w:sz w:val="24"/>
                <w:szCs w:val="24"/>
              </w:rPr>
              <w:t>державної</w:t>
            </w:r>
            <w:r>
              <w:rPr>
                <w:spacing w:val="-11"/>
                <w:sz w:val="24"/>
                <w:szCs w:val="24"/>
              </w:rPr>
              <w:t xml:space="preserve"> </w:t>
            </w:r>
            <w:r>
              <w:rPr>
                <w:sz w:val="24"/>
                <w:szCs w:val="24"/>
              </w:rPr>
              <w:t>реєстрації</w:t>
            </w:r>
            <w:r>
              <w:rPr>
                <w:spacing w:val="-57"/>
                <w:sz w:val="24"/>
                <w:szCs w:val="24"/>
              </w:rPr>
              <w:t xml:space="preserve"> </w:t>
            </w:r>
            <w:r>
              <w:rPr>
                <w:sz w:val="24"/>
                <w:szCs w:val="24"/>
              </w:rPr>
              <w:t>актів</w:t>
            </w:r>
            <w:r>
              <w:rPr>
                <w:spacing w:val="1"/>
                <w:sz w:val="24"/>
                <w:szCs w:val="24"/>
              </w:rPr>
              <w:t xml:space="preserve"> </w:t>
            </w:r>
            <w:r>
              <w:rPr>
                <w:sz w:val="24"/>
                <w:szCs w:val="24"/>
              </w:rPr>
              <w:t>цивільного</w:t>
            </w:r>
            <w:r>
              <w:rPr>
                <w:spacing w:val="4"/>
                <w:sz w:val="24"/>
                <w:szCs w:val="24"/>
              </w:rPr>
              <w:t xml:space="preserve"> с</w:t>
            </w:r>
            <w:r>
              <w:rPr>
                <w:sz w:val="24"/>
                <w:szCs w:val="24"/>
              </w:rPr>
              <w:t>тану</w:t>
            </w:r>
          </w:p>
          <w:p w14:paraId="20CA42F1" w14:textId="77777777" w:rsidR="00E64E6C" w:rsidRDefault="00E64E6C" w:rsidP="00DC5A76">
            <w:pPr>
              <w:pStyle w:val="TableParagraph"/>
              <w:ind w:left="110" w:right="137"/>
              <w:rPr>
                <w:sz w:val="24"/>
                <w:szCs w:val="24"/>
              </w:rPr>
            </w:pPr>
            <w:r>
              <w:rPr>
                <w:sz w:val="24"/>
                <w:szCs w:val="24"/>
              </w:rPr>
              <w:t>Центр</w:t>
            </w:r>
            <w:r>
              <w:rPr>
                <w:spacing w:val="1"/>
                <w:sz w:val="24"/>
                <w:szCs w:val="24"/>
              </w:rPr>
              <w:t xml:space="preserve"> </w:t>
            </w:r>
            <w:r>
              <w:rPr>
                <w:sz w:val="24"/>
                <w:szCs w:val="24"/>
              </w:rPr>
              <w:t>надання</w:t>
            </w:r>
            <w:r>
              <w:rPr>
                <w:spacing w:val="1"/>
                <w:sz w:val="24"/>
                <w:szCs w:val="24"/>
              </w:rPr>
              <w:t xml:space="preserve"> </w:t>
            </w:r>
            <w:r>
              <w:rPr>
                <w:sz w:val="24"/>
                <w:szCs w:val="24"/>
              </w:rPr>
              <w:t>адміністративних</w:t>
            </w:r>
            <w:r>
              <w:rPr>
                <w:spacing w:val="-15"/>
                <w:sz w:val="24"/>
                <w:szCs w:val="24"/>
              </w:rPr>
              <w:t xml:space="preserve"> </w:t>
            </w:r>
            <w:r>
              <w:rPr>
                <w:sz w:val="24"/>
                <w:szCs w:val="24"/>
              </w:rPr>
              <w:t>послуг</w:t>
            </w:r>
          </w:p>
        </w:tc>
        <w:tc>
          <w:tcPr>
            <w:tcW w:w="2126" w:type="dxa"/>
            <w:tcBorders>
              <w:top w:val="single" w:sz="4" w:space="0" w:color="000000"/>
              <w:left w:val="single" w:sz="4" w:space="0" w:color="000000"/>
              <w:bottom w:val="single" w:sz="4" w:space="0" w:color="000000"/>
              <w:right w:val="single" w:sz="4" w:space="0" w:color="000000"/>
            </w:tcBorders>
            <w:hideMark/>
          </w:tcPr>
          <w:p w14:paraId="0A76EC00" w14:textId="77777777" w:rsidR="00E64E6C" w:rsidRDefault="00E64E6C" w:rsidP="006E3E13">
            <w:pPr>
              <w:pStyle w:val="TableParagraph"/>
              <w:spacing w:line="268" w:lineRule="exact"/>
              <w:rPr>
                <w:sz w:val="24"/>
                <w:szCs w:val="24"/>
              </w:rPr>
            </w:pPr>
            <w:r>
              <w:rPr>
                <w:sz w:val="24"/>
                <w:szCs w:val="24"/>
              </w:rPr>
              <w:t>У</w:t>
            </w:r>
            <w:r>
              <w:rPr>
                <w:spacing w:val="-2"/>
                <w:sz w:val="24"/>
                <w:szCs w:val="24"/>
              </w:rPr>
              <w:t xml:space="preserve"> </w:t>
            </w:r>
            <w:r>
              <w:rPr>
                <w:sz w:val="24"/>
                <w:szCs w:val="24"/>
              </w:rPr>
              <w:t>день звернення</w:t>
            </w:r>
          </w:p>
        </w:tc>
      </w:tr>
      <w:tr w:rsidR="00E64E6C" w14:paraId="03C73439" w14:textId="77777777" w:rsidTr="00DC5A76">
        <w:trPr>
          <w:trHeight w:val="844"/>
        </w:trPr>
        <w:tc>
          <w:tcPr>
            <w:tcW w:w="3695" w:type="dxa"/>
            <w:gridSpan w:val="2"/>
            <w:tcBorders>
              <w:top w:val="single" w:sz="4" w:space="0" w:color="000000"/>
              <w:left w:val="single" w:sz="4" w:space="0" w:color="000000"/>
              <w:bottom w:val="single" w:sz="4" w:space="0" w:color="auto"/>
              <w:right w:val="single" w:sz="4" w:space="0" w:color="000000"/>
            </w:tcBorders>
            <w:hideMark/>
          </w:tcPr>
          <w:p w14:paraId="673D2042" w14:textId="77777777" w:rsidR="00E64E6C" w:rsidRDefault="00E64E6C" w:rsidP="00DC5A76">
            <w:pPr>
              <w:pStyle w:val="TableParagraph"/>
              <w:spacing w:line="264" w:lineRule="exact"/>
              <w:ind w:right="142"/>
              <w:jc w:val="both"/>
              <w:rPr>
                <w:sz w:val="24"/>
                <w:szCs w:val="24"/>
              </w:rPr>
            </w:pPr>
            <w:r w:rsidRPr="005F36F1">
              <w:rPr>
                <w:sz w:val="24"/>
                <w:szCs w:val="24"/>
              </w:rPr>
              <w:t>2.</w:t>
            </w:r>
            <w:r>
              <w:rPr>
                <w:sz w:val="24"/>
                <w:szCs w:val="24"/>
              </w:rPr>
              <w:t xml:space="preserve"> Прийом заяви, що надійшла поштою та реєстрація її у відповідному журналі реєстрації заяв </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2F0B83F5" w14:textId="77777777" w:rsidR="00E64E6C" w:rsidRDefault="00E64E6C" w:rsidP="00DC5A76">
            <w:pPr>
              <w:pStyle w:val="TableParagraph"/>
              <w:spacing w:line="235" w:lineRule="auto"/>
              <w:rPr>
                <w:sz w:val="24"/>
                <w:szCs w:val="24"/>
              </w:rPr>
            </w:pPr>
            <w:r>
              <w:rPr>
                <w:spacing w:val="-1"/>
                <w:sz w:val="24"/>
                <w:szCs w:val="24"/>
              </w:rPr>
              <w:t xml:space="preserve">Посадова </w:t>
            </w:r>
            <w:r>
              <w:rPr>
                <w:sz w:val="24"/>
                <w:szCs w:val="24"/>
              </w:rPr>
              <w:t>особа</w:t>
            </w:r>
            <w:r>
              <w:rPr>
                <w:spacing w:val="-57"/>
                <w:sz w:val="24"/>
                <w:szCs w:val="24"/>
              </w:rPr>
              <w:t xml:space="preserve"> </w:t>
            </w:r>
            <w:r>
              <w:rPr>
                <w:sz w:val="24"/>
                <w:szCs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67D20AC5" w14:textId="77777777" w:rsidR="00E64E6C" w:rsidRDefault="00E64E6C" w:rsidP="00DC5A76">
            <w:pPr>
              <w:pStyle w:val="TableParagraph"/>
              <w:spacing w:line="235" w:lineRule="auto"/>
              <w:ind w:left="110" w:right="137"/>
              <w:rPr>
                <w:sz w:val="24"/>
                <w:szCs w:val="24"/>
              </w:rPr>
            </w:pPr>
            <w:r>
              <w:rPr>
                <w:sz w:val="24"/>
                <w:szCs w:val="24"/>
              </w:rPr>
              <w:t>Відділ</w:t>
            </w:r>
            <w:r>
              <w:rPr>
                <w:spacing w:val="-2"/>
                <w:sz w:val="24"/>
                <w:szCs w:val="24"/>
              </w:rPr>
              <w:t xml:space="preserve"> </w:t>
            </w:r>
            <w:r>
              <w:rPr>
                <w:sz w:val="24"/>
                <w:szCs w:val="24"/>
              </w:rPr>
              <w:t>державної</w:t>
            </w:r>
            <w:r>
              <w:rPr>
                <w:spacing w:val="-11"/>
                <w:sz w:val="24"/>
                <w:szCs w:val="24"/>
              </w:rPr>
              <w:t xml:space="preserve"> </w:t>
            </w:r>
            <w:r>
              <w:rPr>
                <w:sz w:val="24"/>
                <w:szCs w:val="24"/>
              </w:rPr>
              <w:t>реєстрації</w:t>
            </w:r>
            <w:r>
              <w:rPr>
                <w:spacing w:val="-57"/>
                <w:sz w:val="24"/>
                <w:szCs w:val="24"/>
              </w:rPr>
              <w:t xml:space="preserve"> </w:t>
            </w:r>
            <w:r>
              <w:rPr>
                <w:sz w:val="24"/>
                <w:szCs w:val="24"/>
              </w:rPr>
              <w:t>актів</w:t>
            </w:r>
            <w:r>
              <w:rPr>
                <w:spacing w:val="1"/>
                <w:sz w:val="24"/>
                <w:szCs w:val="24"/>
              </w:rPr>
              <w:t xml:space="preserve"> </w:t>
            </w:r>
            <w:r>
              <w:rPr>
                <w:sz w:val="24"/>
                <w:szCs w:val="24"/>
              </w:rPr>
              <w:t>цивільного</w:t>
            </w:r>
            <w:r>
              <w:rPr>
                <w:spacing w:val="4"/>
                <w:sz w:val="24"/>
                <w:szCs w:val="24"/>
              </w:rPr>
              <w:t xml:space="preserve"> </w:t>
            </w:r>
            <w:r>
              <w:rPr>
                <w:sz w:val="24"/>
                <w:szCs w:val="24"/>
              </w:rPr>
              <w:t>стану</w:t>
            </w:r>
          </w:p>
          <w:p w14:paraId="7FF40D51" w14:textId="77777777" w:rsidR="00E64E6C" w:rsidRPr="005F36F1" w:rsidRDefault="00E64E6C" w:rsidP="00DC5A76">
            <w:pPr>
              <w:jc w:val="center"/>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14:paraId="50AFCFE4" w14:textId="77777777" w:rsidR="00E64E6C" w:rsidRDefault="00E64E6C" w:rsidP="006E3E13">
            <w:pPr>
              <w:pStyle w:val="TableParagraph"/>
              <w:spacing w:line="268" w:lineRule="exact"/>
              <w:ind w:right="142"/>
              <w:rPr>
                <w:sz w:val="24"/>
                <w:szCs w:val="24"/>
              </w:rPr>
            </w:pPr>
            <w:r>
              <w:rPr>
                <w:sz w:val="24"/>
                <w:szCs w:val="24"/>
              </w:rPr>
              <w:t>У</w:t>
            </w:r>
            <w:r>
              <w:rPr>
                <w:spacing w:val="-2"/>
                <w:sz w:val="24"/>
                <w:szCs w:val="24"/>
              </w:rPr>
              <w:t xml:space="preserve"> </w:t>
            </w:r>
            <w:r>
              <w:rPr>
                <w:sz w:val="24"/>
                <w:szCs w:val="24"/>
              </w:rPr>
              <w:t>день звернення або не пізніше наступного робочого дня з дня у разі отримання її поза робочим часом відділу</w:t>
            </w:r>
          </w:p>
        </w:tc>
      </w:tr>
      <w:tr w:rsidR="00E64E6C" w14:paraId="65C2D11E" w14:textId="77777777" w:rsidTr="00DC5A76">
        <w:trPr>
          <w:trHeight w:val="1680"/>
        </w:trPr>
        <w:tc>
          <w:tcPr>
            <w:tcW w:w="3695" w:type="dxa"/>
            <w:gridSpan w:val="2"/>
            <w:tcBorders>
              <w:top w:val="nil"/>
              <w:left w:val="single" w:sz="4" w:space="0" w:color="000000"/>
              <w:bottom w:val="single" w:sz="4" w:space="0" w:color="000000"/>
              <w:right w:val="single" w:sz="4" w:space="0" w:color="000000"/>
            </w:tcBorders>
            <w:hideMark/>
          </w:tcPr>
          <w:p w14:paraId="0C2B32BF" w14:textId="77777777" w:rsidR="00E64E6C" w:rsidRDefault="00E64E6C" w:rsidP="00DC5A76">
            <w:pPr>
              <w:pStyle w:val="TableParagraph"/>
              <w:ind w:right="99"/>
              <w:jc w:val="both"/>
              <w:rPr>
                <w:sz w:val="24"/>
                <w:szCs w:val="24"/>
              </w:rPr>
            </w:pPr>
            <w:r>
              <w:rPr>
                <w:sz w:val="24"/>
                <w:szCs w:val="24"/>
                <w:lang w:val="ru-RU"/>
              </w:rPr>
              <w:t>3.</w:t>
            </w:r>
            <w:r>
              <w:rPr>
                <w:sz w:val="24"/>
                <w:szCs w:val="24"/>
              </w:rPr>
              <w:t>Перевірка повноти поданих документів та наявності підстав для отримання заявником адміністративної послуги</w:t>
            </w:r>
          </w:p>
        </w:tc>
        <w:tc>
          <w:tcPr>
            <w:tcW w:w="1842" w:type="dxa"/>
            <w:gridSpan w:val="2"/>
            <w:tcBorders>
              <w:top w:val="nil"/>
              <w:left w:val="single" w:sz="4" w:space="0" w:color="000000"/>
              <w:right w:val="single" w:sz="4" w:space="0" w:color="000000"/>
            </w:tcBorders>
            <w:hideMark/>
          </w:tcPr>
          <w:p w14:paraId="70467A2A" w14:textId="77777777" w:rsidR="00E64E6C" w:rsidRDefault="00E64E6C" w:rsidP="00DC5A76">
            <w:pPr>
              <w:pStyle w:val="TableParagraph"/>
              <w:spacing w:line="235" w:lineRule="auto"/>
              <w:rPr>
                <w:sz w:val="24"/>
                <w:szCs w:val="24"/>
              </w:rPr>
            </w:pPr>
            <w:r>
              <w:rPr>
                <w:spacing w:val="-1"/>
                <w:sz w:val="24"/>
                <w:szCs w:val="24"/>
              </w:rPr>
              <w:t xml:space="preserve">Посадова </w:t>
            </w:r>
            <w:r>
              <w:rPr>
                <w:sz w:val="24"/>
                <w:szCs w:val="24"/>
              </w:rPr>
              <w:t>особа</w:t>
            </w:r>
            <w:r>
              <w:rPr>
                <w:spacing w:val="-57"/>
                <w:sz w:val="24"/>
                <w:szCs w:val="24"/>
              </w:rPr>
              <w:t xml:space="preserve"> </w:t>
            </w:r>
            <w:r>
              <w:rPr>
                <w:sz w:val="24"/>
                <w:szCs w:val="24"/>
              </w:rPr>
              <w:t>відділу</w:t>
            </w:r>
          </w:p>
          <w:p w14:paraId="5AC9809D" w14:textId="77777777" w:rsidR="00E64E6C" w:rsidRDefault="00E64E6C" w:rsidP="00DC5A76">
            <w:pPr>
              <w:pStyle w:val="TableParagraph"/>
              <w:tabs>
                <w:tab w:val="left" w:pos="1134"/>
              </w:tabs>
              <w:spacing w:line="235" w:lineRule="auto"/>
              <w:rPr>
                <w:sz w:val="24"/>
                <w:szCs w:val="24"/>
              </w:rPr>
            </w:pPr>
            <w:r>
              <w:rPr>
                <w:sz w:val="24"/>
              </w:rPr>
              <w:t>Адміністратор</w:t>
            </w:r>
            <w:r>
              <w:rPr>
                <w:spacing w:val="-57"/>
                <w:sz w:val="24"/>
              </w:rPr>
              <w:t xml:space="preserve"> </w:t>
            </w:r>
            <w:r>
              <w:rPr>
                <w:sz w:val="24"/>
              </w:rPr>
              <w:t>Центру</w:t>
            </w:r>
          </w:p>
        </w:tc>
        <w:tc>
          <w:tcPr>
            <w:tcW w:w="1985" w:type="dxa"/>
            <w:tcBorders>
              <w:top w:val="nil"/>
              <w:left w:val="single" w:sz="4" w:space="0" w:color="000000"/>
              <w:right w:val="single" w:sz="4" w:space="0" w:color="000000"/>
            </w:tcBorders>
            <w:hideMark/>
          </w:tcPr>
          <w:p w14:paraId="7F57DB7A" w14:textId="77777777" w:rsidR="00E64E6C" w:rsidRDefault="00E64E6C" w:rsidP="00DC5A76">
            <w:pPr>
              <w:pStyle w:val="TableParagraph"/>
              <w:spacing w:line="235" w:lineRule="auto"/>
              <w:ind w:left="110"/>
              <w:rPr>
                <w:sz w:val="24"/>
                <w:szCs w:val="24"/>
              </w:rPr>
            </w:pPr>
            <w:r>
              <w:rPr>
                <w:sz w:val="24"/>
                <w:szCs w:val="24"/>
              </w:rPr>
              <w:t>Відділ</w:t>
            </w:r>
            <w:r>
              <w:rPr>
                <w:spacing w:val="-2"/>
                <w:sz w:val="24"/>
                <w:szCs w:val="24"/>
              </w:rPr>
              <w:t xml:space="preserve"> </w:t>
            </w:r>
            <w:r>
              <w:rPr>
                <w:sz w:val="24"/>
                <w:szCs w:val="24"/>
              </w:rPr>
              <w:t>державної</w:t>
            </w:r>
            <w:r>
              <w:rPr>
                <w:spacing w:val="-11"/>
                <w:sz w:val="24"/>
                <w:szCs w:val="24"/>
              </w:rPr>
              <w:t xml:space="preserve"> </w:t>
            </w:r>
            <w:r>
              <w:rPr>
                <w:sz w:val="24"/>
                <w:szCs w:val="24"/>
              </w:rPr>
              <w:t>реєстрації</w:t>
            </w:r>
            <w:r>
              <w:rPr>
                <w:spacing w:val="-57"/>
                <w:sz w:val="24"/>
                <w:szCs w:val="24"/>
              </w:rPr>
              <w:t xml:space="preserve"> </w:t>
            </w:r>
            <w:r>
              <w:rPr>
                <w:sz w:val="24"/>
                <w:szCs w:val="24"/>
              </w:rPr>
              <w:t>актів</w:t>
            </w:r>
            <w:r>
              <w:rPr>
                <w:spacing w:val="1"/>
                <w:sz w:val="24"/>
                <w:szCs w:val="24"/>
              </w:rPr>
              <w:t xml:space="preserve"> </w:t>
            </w:r>
            <w:r>
              <w:rPr>
                <w:sz w:val="24"/>
                <w:szCs w:val="24"/>
              </w:rPr>
              <w:t>цивільного</w:t>
            </w:r>
            <w:r>
              <w:rPr>
                <w:spacing w:val="4"/>
                <w:sz w:val="24"/>
                <w:szCs w:val="24"/>
              </w:rPr>
              <w:t xml:space="preserve"> </w:t>
            </w:r>
            <w:r>
              <w:rPr>
                <w:sz w:val="24"/>
                <w:szCs w:val="24"/>
              </w:rPr>
              <w:t>стану</w:t>
            </w:r>
          </w:p>
          <w:p w14:paraId="688BCC5B" w14:textId="77777777" w:rsidR="00E64E6C" w:rsidRDefault="00E64E6C" w:rsidP="00DC5A76">
            <w:pPr>
              <w:pStyle w:val="TableParagraph"/>
              <w:spacing w:line="235" w:lineRule="auto"/>
              <w:ind w:left="110"/>
              <w:rPr>
                <w:sz w:val="24"/>
                <w:szCs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5"/>
                <w:sz w:val="24"/>
              </w:rPr>
              <w:t xml:space="preserve"> </w:t>
            </w:r>
            <w:r>
              <w:rPr>
                <w:sz w:val="24"/>
              </w:rPr>
              <w:t>послуг</w:t>
            </w:r>
          </w:p>
        </w:tc>
        <w:tc>
          <w:tcPr>
            <w:tcW w:w="2126" w:type="dxa"/>
            <w:tcBorders>
              <w:top w:val="nil"/>
              <w:left w:val="single" w:sz="4" w:space="0" w:color="000000"/>
              <w:bottom w:val="single" w:sz="4" w:space="0" w:color="000000"/>
              <w:right w:val="single" w:sz="4" w:space="0" w:color="000000"/>
            </w:tcBorders>
            <w:hideMark/>
          </w:tcPr>
          <w:p w14:paraId="562BB4C5" w14:textId="77777777" w:rsidR="00E64E6C" w:rsidRDefault="00E64E6C" w:rsidP="006E3E13">
            <w:pPr>
              <w:pStyle w:val="TableParagraph"/>
              <w:spacing w:line="273" w:lineRule="exact"/>
              <w:rPr>
                <w:sz w:val="24"/>
                <w:szCs w:val="24"/>
              </w:rPr>
            </w:pPr>
            <w:r>
              <w:rPr>
                <w:sz w:val="24"/>
                <w:szCs w:val="24"/>
              </w:rPr>
              <w:t>У</w:t>
            </w:r>
            <w:r>
              <w:rPr>
                <w:spacing w:val="-2"/>
                <w:sz w:val="24"/>
                <w:szCs w:val="24"/>
              </w:rPr>
              <w:t xml:space="preserve"> </w:t>
            </w:r>
            <w:r>
              <w:rPr>
                <w:sz w:val="24"/>
                <w:szCs w:val="24"/>
              </w:rPr>
              <w:t>день звернення</w:t>
            </w:r>
          </w:p>
        </w:tc>
      </w:tr>
      <w:tr w:rsidR="00E64E6C" w14:paraId="13F5102B" w14:textId="77777777" w:rsidTr="00DC5A76">
        <w:trPr>
          <w:trHeight w:val="699"/>
        </w:trPr>
        <w:tc>
          <w:tcPr>
            <w:tcW w:w="3695" w:type="dxa"/>
            <w:gridSpan w:val="2"/>
            <w:tcBorders>
              <w:top w:val="single" w:sz="4" w:space="0" w:color="000000"/>
              <w:left w:val="single" w:sz="4" w:space="0" w:color="000000"/>
              <w:bottom w:val="single" w:sz="4" w:space="0" w:color="000000"/>
              <w:right w:val="single" w:sz="4" w:space="0" w:color="000000"/>
            </w:tcBorders>
            <w:hideMark/>
          </w:tcPr>
          <w:p w14:paraId="7DDD46C8" w14:textId="77777777" w:rsidR="00E64E6C" w:rsidRDefault="00E64E6C" w:rsidP="00DC5A76">
            <w:pPr>
              <w:pStyle w:val="TableParagraph"/>
              <w:spacing w:line="274" w:lineRule="exact"/>
              <w:ind w:right="99"/>
              <w:jc w:val="both"/>
              <w:rPr>
                <w:sz w:val="24"/>
                <w:szCs w:val="24"/>
              </w:rPr>
            </w:pPr>
            <w:r>
              <w:rPr>
                <w:sz w:val="24"/>
                <w:szCs w:val="24"/>
              </w:rPr>
              <w:t>4.Перевірка наявності відповідного актового запису цивільного стану у Реєстрі.</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2CF17386" w14:textId="77777777" w:rsidR="00E64E6C" w:rsidRDefault="00E64E6C" w:rsidP="00DC5A76">
            <w:pPr>
              <w:pStyle w:val="TableParagraph"/>
              <w:spacing w:line="235" w:lineRule="auto"/>
              <w:ind w:right="546"/>
              <w:rPr>
                <w:sz w:val="24"/>
                <w:szCs w:val="24"/>
              </w:rPr>
            </w:pPr>
            <w:r>
              <w:rPr>
                <w:spacing w:val="-1"/>
                <w:sz w:val="24"/>
                <w:szCs w:val="24"/>
              </w:rPr>
              <w:t xml:space="preserve">Посадова </w:t>
            </w:r>
            <w:r>
              <w:rPr>
                <w:sz w:val="24"/>
                <w:szCs w:val="24"/>
              </w:rPr>
              <w:t>особа</w:t>
            </w:r>
            <w:r>
              <w:rPr>
                <w:spacing w:val="-57"/>
                <w:sz w:val="24"/>
                <w:szCs w:val="24"/>
              </w:rPr>
              <w:t xml:space="preserve"> </w:t>
            </w:r>
            <w:r>
              <w:rPr>
                <w:sz w:val="24"/>
                <w:szCs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45E9A1BD" w14:textId="77777777" w:rsidR="00E64E6C" w:rsidRDefault="00E64E6C" w:rsidP="00DC5A76">
            <w:pPr>
              <w:pStyle w:val="TableParagraph"/>
              <w:spacing w:line="235" w:lineRule="auto"/>
              <w:ind w:left="110"/>
              <w:rPr>
                <w:sz w:val="24"/>
                <w:szCs w:val="24"/>
              </w:rPr>
            </w:pPr>
            <w:r>
              <w:rPr>
                <w:sz w:val="24"/>
                <w:szCs w:val="24"/>
              </w:rPr>
              <w:t>Відділ</w:t>
            </w:r>
            <w:r>
              <w:rPr>
                <w:spacing w:val="-2"/>
                <w:sz w:val="24"/>
                <w:szCs w:val="24"/>
              </w:rPr>
              <w:t xml:space="preserve"> </w:t>
            </w:r>
            <w:r>
              <w:rPr>
                <w:sz w:val="24"/>
                <w:szCs w:val="24"/>
              </w:rPr>
              <w:t>державної</w:t>
            </w:r>
            <w:r>
              <w:rPr>
                <w:spacing w:val="-11"/>
                <w:sz w:val="24"/>
                <w:szCs w:val="24"/>
              </w:rPr>
              <w:t xml:space="preserve"> </w:t>
            </w:r>
            <w:r>
              <w:rPr>
                <w:sz w:val="24"/>
                <w:szCs w:val="24"/>
              </w:rPr>
              <w:t>реєстрації</w:t>
            </w:r>
            <w:r>
              <w:rPr>
                <w:spacing w:val="-57"/>
                <w:sz w:val="24"/>
                <w:szCs w:val="24"/>
              </w:rPr>
              <w:t xml:space="preserve"> </w:t>
            </w:r>
            <w:r>
              <w:rPr>
                <w:sz w:val="24"/>
                <w:szCs w:val="24"/>
              </w:rPr>
              <w:t>актів</w:t>
            </w:r>
            <w:r>
              <w:rPr>
                <w:spacing w:val="1"/>
                <w:sz w:val="24"/>
                <w:szCs w:val="24"/>
              </w:rPr>
              <w:t xml:space="preserve"> </w:t>
            </w:r>
            <w:r>
              <w:rPr>
                <w:sz w:val="24"/>
                <w:szCs w:val="24"/>
              </w:rPr>
              <w:t>цивільного</w:t>
            </w:r>
            <w:r>
              <w:rPr>
                <w:spacing w:val="4"/>
                <w:sz w:val="24"/>
                <w:szCs w:val="24"/>
              </w:rPr>
              <w:t xml:space="preserve"> </w:t>
            </w:r>
            <w:r>
              <w:rPr>
                <w:sz w:val="24"/>
                <w:szCs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2EEEA322" w14:textId="77777777" w:rsidR="00E64E6C" w:rsidRDefault="00E64E6C" w:rsidP="006E3E13">
            <w:pPr>
              <w:pStyle w:val="TableParagraph"/>
              <w:ind w:left="0" w:right="263"/>
              <w:rPr>
                <w:sz w:val="24"/>
                <w:szCs w:val="24"/>
              </w:rPr>
            </w:pPr>
            <w:r>
              <w:rPr>
                <w:sz w:val="24"/>
                <w:szCs w:val="24"/>
              </w:rPr>
              <w:t xml:space="preserve">У день надходження заяви </w:t>
            </w:r>
          </w:p>
        </w:tc>
      </w:tr>
      <w:tr w:rsidR="00E64E6C" w14:paraId="2D9E2A72" w14:textId="77777777" w:rsidTr="00DC5A76">
        <w:trPr>
          <w:trHeight w:val="1377"/>
        </w:trPr>
        <w:tc>
          <w:tcPr>
            <w:tcW w:w="3695" w:type="dxa"/>
            <w:gridSpan w:val="2"/>
            <w:tcBorders>
              <w:top w:val="single" w:sz="4" w:space="0" w:color="000000"/>
              <w:left w:val="single" w:sz="4" w:space="0" w:color="000000"/>
              <w:bottom w:val="single" w:sz="4" w:space="0" w:color="000000"/>
              <w:right w:val="single" w:sz="4" w:space="0" w:color="000000"/>
            </w:tcBorders>
            <w:hideMark/>
          </w:tcPr>
          <w:p w14:paraId="3B79F9AB" w14:textId="77777777" w:rsidR="00E64E6C" w:rsidRDefault="00E64E6C" w:rsidP="00DC5A76">
            <w:pPr>
              <w:pStyle w:val="TableParagraph"/>
              <w:spacing w:line="261" w:lineRule="exact"/>
              <w:ind w:left="57" w:right="142"/>
              <w:jc w:val="both"/>
              <w:rPr>
                <w:spacing w:val="-57"/>
                <w:sz w:val="24"/>
              </w:rPr>
            </w:pPr>
            <w:r>
              <w:rPr>
                <w:sz w:val="24"/>
              </w:rPr>
              <w:t>5. Направлення</w:t>
            </w:r>
            <w:r>
              <w:rPr>
                <w:spacing w:val="1"/>
                <w:sz w:val="24"/>
              </w:rPr>
              <w:t xml:space="preserve"> </w:t>
            </w:r>
            <w:r>
              <w:rPr>
                <w:sz w:val="24"/>
              </w:rPr>
              <w:t>із</w:t>
            </w:r>
            <w:r>
              <w:rPr>
                <w:spacing w:val="1"/>
                <w:sz w:val="24"/>
              </w:rPr>
              <w:t xml:space="preserve"> </w:t>
            </w:r>
            <w:r>
              <w:rPr>
                <w:sz w:val="24"/>
              </w:rPr>
              <w:t>використанням</w:t>
            </w:r>
            <w:r>
              <w:rPr>
                <w:spacing w:val="1"/>
                <w:sz w:val="24"/>
              </w:rPr>
              <w:t xml:space="preserve"> </w:t>
            </w:r>
            <w:r>
              <w:rPr>
                <w:sz w:val="24"/>
              </w:rPr>
              <w:t>інформаційно-комунікаційних</w:t>
            </w:r>
            <w:r>
              <w:rPr>
                <w:spacing w:val="1"/>
                <w:sz w:val="24"/>
              </w:rPr>
              <w:t xml:space="preserve"> </w:t>
            </w:r>
            <w:r>
              <w:rPr>
                <w:sz w:val="24"/>
              </w:rPr>
              <w:t>технологій запитів</w:t>
            </w:r>
            <w:r>
              <w:rPr>
                <w:spacing w:val="-57"/>
                <w:sz w:val="24"/>
              </w:rPr>
              <w:t xml:space="preserve">            </w:t>
            </w:r>
            <w:r>
              <w:rPr>
                <w:sz w:val="24"/>
              </w:rPr>
              <w:t>для</w:t>
            </w:r>
            <w:r>
              <w:rPr>
                <w:spacing w:val="1"/>
                <w:sz w:val="24"/>
              </w:rPr>
              <w:t xml:space="preserve"> </w:t>
            </w:r>
            <w:r>
              <w:rPr>
                <w:sz w:val="24"/>
              </w:rPr>
              <w:t>формування</w:t>
            </w:r>
            <w:r>
              <w:rPr>
                <w:spacing w:val="1"/>
                <w:sz w:val="24"/>
              </w:rPr>
              <w:t xml:space="preserve"> </w:t>
            </w:r>
            <w:r>
              <w:rPr>
                <w:sz w:val="24"/>
              </w:rPr>
              <w:t>витягів</w:t>
            </w:r>
            <w:r>
              <w:rPr>
                <w:spacing w:val="1"/>
                <w:sz w:val="24"/>
              </w:rPr>
              <w:t xml:space="preserve"> </w:t>
            </w:r>
            <w:r>
              <w:rPr>
                <w:sz w:val="24"/>
              </w:rPr>
              <w:t>з</w:t>
            </w:r>
            <w:r>
              <w:rPr>
                <w:spacing w:val="1"/>
                <w:sz w:val="24"/>
              </w:rPr>
              <w:t xml:space="preserve"> </w:t>
            </w:r>
            <w:r>
              <w:rPr>
                <w:sz w:val="24"/>
              </w:rPr>
              <w:t>Реєстру,</w:t>
            </w:r>
            <w:r>
              <w:rPr>
                <w:spacing w:val="1"/>
                <w:sz w:val="24"/>
              </w:rPr>
              <w:t xml:space="preserve"> </w:t>
            </w:r>
            <w:r>
              <w:rPr>
                <w:sz w:val="24"/>
              </w:rPr>
              <w:t>витребування</w:t>
            </w:r>
            <w:r>
              <w:rPr>
                <w:spacing w:val="1"/>
                <w:sz w:val="24"/>
              </w:rPr>
              <w:t xml:space="preserve"> </w:t>
            </w:r>
            <w:r>
              <w:rPr>
                <w:sz w:val="24"/>
              </w:rPr>
              <w:t>копій</w:t>
            </w:r>
            <w:r>
              <w:rPr>
                <w:spacing w:val="1"/>
                <w:sz w:val="24"/>
              </w:rPr>
              <w:t xml:space="preserve"> </w:t>
            </w:r>
            <w:r>
              <w:rPr>
                <w:sz w:val="24"/>
              </w:rPr>
              <w:t>актових</w:t>
            </w:r>
            <w:r>
              <w:rPr>
                <w:spacing w:val="1"/>
                <w:sz w:val="24"/>
              </w:rPr>
              <w:t xml:space="preserve"> </w:t>
            </w:r>
            <w:r>
              <w:rPr>
                <w:sz w:val="24"/>
              </w:rPr>
              <w:t>записів</w:t>
            </w:r>
            <w:r>
              <w:rPr>
                <w:spacing w:val="1"/>
                <w:sz w:val="24"/>
              </w:rPr>
              <w:t xml:space="preserve"> </w:t>
            </w:r>
            <w:r>
              <w:rPr>
                <w:sz w:val="24"/>
              </w:rPr>
              <w:t>цивільного</w:t>
            </w:r>
            <w:r>
              <w:rPr>
                <w:spacing w:val="1"/>
                <w:sz w:val="24"/>
              </w:rPr>
              <w:t xml:space="preserve"> </w:t>
            </w:r>
            <w:r>
              <w:rPr>
                <w:sz w:val="24"/>
              </w:rPr>
              <w:t>стану,</w:t>
            </w:r>
            <w:r>
              <w:rPr>
                <w:spacing w:val="1"/>
                <w:sz w:val="24"/>
              </w:rPr>
              <w:t xml:space="preserve"> </w:t>
            </w:r>
            <w:r>
              <w:rPr>
                <w:sz w:val="24"/>
              </w:rPr>
              <w:t>якщо</w:t>
            </w:r>
            <w:r>
              <w:rPr>
                <w:spacing w:val="1"/>
                <w:sz w:val="24"/>
              </w:rPr>
              <w:t xml:space="preserve"> </w:t>
            </w:r>
            <w:r>
              <w:rPr>
                <w:sz w:val="24"/>
              </w:rPr>
              <w:t>відповідні</w:t>
            </w:r>
            <w:r>
              <w:rPr>
                <w:spacing w:val="1"/>
                <w:sz w:val="24"/>
              </w:rPr>
              <w:t xml:space="preserve"> </w:t>
            </w:r>
            <w:r>
              <w:rPr>
                <w:sz w:val="24"/>
              </w:rPr>
              <w:t>актові</w:t>
            </w:r>
            <w:r>
              <w:rPr>
                <w:spacing w:val="1"/>
                <w:sz w:val="24"/>
              </w:rPr>
              <w:t xml:space="preserve"> </w:t>
            </w:r>
            <w:r>
              <w:rPr>
                <w:sz w:val="24"/>
              </w:rPr>
              <w:t>записи</w:t>
            </w:r>
            <w:r>
              <w:rPr>
                <w:spacing w:val="1"/>
                <w:sz w:val="24"/>
              </w:rPr>
              <w:t xml:space="preserve"> </w:t>
            </w:r>
            <w:r>
              <w:rPr>
                <w:sz w:val="24"/>
              </w:rPr>
              <w:t>цивільного</w:t>
            </w:r>
            <w:r>
              <w:rPr>
                <w:spacing w:val="1"/>
                <w:sz w:val="24"/>
              </w:rPr>
              <w:t xml:space="preserve"> </w:t>
            </w:r>
            <w:r>
              <w:rPr>
                <w:sz w:val="24"/>
              </w:rPr>
              <w:t>стану</w:t>
            </w:r>
            <w:r>
              <w:rPr>
                <w:spacing w:val="1"/>
                <w:sz w:val="24"/>
              </w:rPr>
              <w:t xml:space="preserve"> </w:t>
            </w:r>
            <w:r>
              <w:rPr>
                <w:sz w:val="24"/>
              </w:rPr>
              <w:t>не</w:t>
            </w:r>
            <w:r>
              <w:rPr>
                <w:spacing w:val="1"/>
                <w:sz w:val="24"/>
              </w:rPr>
              <w:t xml:space="preserve"> </w:t>
            </w:r>
            <w:r>
              <w:rPr>
                <w:sz w:val="24"/>
              </w:rPr>
              <w:t>знаходяться</w:t>
            </w:r>
            <w:r>
              <w:rPr>
                <w:spacing w:val="1"/>
                <w:sz w:val="24"/>
              </w:rPr>
              <w:t xml:space="preserve"> </w:t>
            </w:r>
            <w:r>
              <w:rPr>
                <w:sz w:val="24"/>
              </w:rPr>
              <w:t>у</w:t>
            </w:r>
            <w:r>
              <w:rPr>
                <w:spacing w:val="1"/>
                <w:sz w:val="24"/>
              </w:rPr>
              <w:t xml:space="preserve"> </w:t>
            </w:r>
            <w:r>
              <w:rPr>
                <w:sz w:val="24"/>
              </w:rPr>
              <w:t>володінні</w:t>
            </w:r>
            <w:r>
              <w:rPr>
                <w:spacing w:val="1"/>
                <w:sz w:val="24"/>
              </w:rPr>
              <w:t xml:space="preserve"> </w:t>
            </w:r>
            <w:r>
              <w:rPr>
                <w:sz w:val="24"/>
              </w:rPr>
              <w:t>відділу;</w:t>
            </w:r>
            <w:r>
              <w:rPr>
                <w:spacing w:val="1"/>
                <w:sz w:val="24"/>
              </w:rPr>
              <w:t xml:space="preserve"> </w:t>
            </w:r>
            <w:r>
              <w:rPr>
                <w:sz w:val="24"/>
              </w:rPr>
              <w:t>здійснення</w:t>
            </w:r>
            <w:r>
              <w:rPr>
                <w:spacing w:val="1"/>
                <w:sz w:val="24"/>
              </w:rPr>
              <w:t xml:space="preserve"> </w:t>
            </w:r>
            <w:r>
              <w:rPr>
                <w:sz w:val="24"/>
              </w:rPr>
              <w:t>контролю</w:t>
            </w:r>
            <w:r>
              <w:rPr>
                <w:spacing w:val="-5"/>
                <w:sz w:val="24"/>
              </w:rPr>
              <w:t xml:space="preserve"> </w:t>
            </w:r>
            <w:r>
              <w:rPr>
                <w:sz w:val="24"/>
              </w:rPr>
              <w:t>за надходженням</w:t>
            </w:r>
            <w:r>
              <w:rPr>
                <w:spacing w:val="-2"/>
                <w:sz w:val="24"/>
              </w:rPr>
              <w:t xml:space="preserve"> </w:t>
            </w:r>
            <w:r>
              <w:rPr>
                <w:sz w:val="24"/>
              </w:rPr>
              <w:t>відповідей</w:t>
            </w:r>
            <w:r>
              <w:rPr>
                <w:sz w:val="24"/>
                <w:szCs w:val="24"/>
              </w:rPr>
              <w:t xml:space="preserve"> </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516BE9DD" w14:textId="77777777" w:rsidR="00E64E6C" w:rsidRDefault="00E64E6C" w:rsidP="00DC5A76">
            <w:pPr>
              <w:pStyle w:val="TableParagraph"/>
              <w:spacing w:line="235" w:lineRule="auto"/>
              <w:ind w:right="-142"/>
              <w:rPr>
                <w:sz w:val="24"/>
                <w:szCs w:val="24"/>
              </w:rPr>
            </w:pPr>
            <w:r>
              <w:rPr>
                <w:spacing w:val="-1"/>
                <w:sz w:val="24"/>
                <w:szCs w:val="24"/>
              </w:rPr>
              <w:t xml:space="preserve">Посадова </w:t>
            </w:r>
            <w:r>
              <w:rPr>
                <w:sz w:val="24"/>
                <w:szCs w:val="24"/>
              </w:rPr>
              <w:t>особа</w:t>
            </w:r>
            <w:r>
              <w:rPr>
                <w:spacing w:val="-57"/>
                <w:sz w:val="24"/>
                <w:szCs w:val="24"/>
              </w:rPr>
              <w:t xml:space="preserve"> </w:t>
            </w:r>
            <w:r>
              <w:rPr>
                <w:sz w:val="24"/>
                <w:szCs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33F7ADD6" w14:textId="77777777" w:rsidR="00E64E6C" w:rsidRDefault="00E64E6C" w:rsidP="00DC5A76">
            <w:pPr>
              <w:pStyle w:val="TableParagraph"/>
              <w:spacing w:line="235" w:lineRule="auto"/>
              <w:ind w:left="110" w:right="137"/>
              <w:rPr>
                <w:sz w:val="24"/>
                <w:szCs w:val="24"/>
              </w:rPr>
            </w:pPr>
            <w:r>
              <w:rPr>
                <w:sz w:val="24"/>
                <w:szCs w:val="24"/>
              </w:rPr>
              <w:t>Відділ</w:t>
            </w:r>
            <w:r>
              <w:rPr>
                <w:spacing w:val="-2"/>
                <w:sz w:val="24"/>
                <w:szCs w:val="24"/>
              </w:rPr>
              <w:t xml:space="preserve"> </w:t>
            </w:r>
            <w:r>
              <w:rPr>
                <w:sz w:val="24"/>
                <w:szCs w:val="24"/>
              </w:rPr>
              <w:t>державної</w:t>
            </w:r>
            <w:r>
              <w:rPr>
                <w:spacing w:val="-11"/>
                <w:sz w:val="24"/>
                <w:szCs w:val="24"/>
              </w:rPr>
              <w:t xml:space="preserve"> </w:t>
            </w:r>
            <w:r>
              <w:rPr>
                <w:sz w:val="24"/>
                <w:szCs w:val="24"/>
              </w:rPr>
              <w:t>реєстрації</w:t>
            </w:r>
            <w:r>
              <w:rPr>
                <w:spacing w:val="-57"/>
                <w:sz w:val="24"/>
                <w:szCs w:val="24"/>
              </w:rPr>
              <w:t xml:space="preserve"> </w:t>
            </w:r>
            <w:r>
              <w:rPr>
                <w:sz w:val="24"/>
                <w:szCs w:val="24"/>
              </w:rPr>
              <w:t>актів</w:t>
            </w:r>
            <w:r>
              <w:rPr>
                <w:spacing w:val="1"/>
                <w:sz w:val="24"/>
                <w:szCs w:val="24"/>
              </w:rPr>
              <w:t xml:space="preserve"> </w:t>
            </w:r>
            <w:r>
              <w:rPr>
                <w:sz w:val="24"/>
                <w:szCs w:val="24"/>
              </w:rPr>
              <w:t>цивільного</w:t>
            </w:r>
            <w:r>
              <w:rPr>
                <w:spacing w:val="4"/>
                <w:sz w:val="24"/>
                <w:szCs w:val="24"/>
              </w:rPr>
              <w:t xml:space="preserve"> </w:t>
            </w:r>
            <w:r>
              <w:rPr>
                <w:sz w:val="24"/>
                <w:szCs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3FD4A975" w14:textId="77777777" w:rsidR="00E64E6C" w:rsidRDefault="00E64E6C" w:rsidP="006E3E13">
            <w:pPr>
              <w:pStyle w:val="TableParagraph"/>
              <w:ind w:right="194"/>
              <w:rPr>
                <w:sz w:val="24"/>
                <w:szCs w:val="24"/>
              </w:rPr>
            </w:pPr>
            <w:r>
              <w:rPr>
                <w:sz w:val="24"/>
                <w:szCs w:val="24"/>
              </w:rPr>
              <w:t>У день звернення або не</w:t>
            </w:r>
            <w:r>
              <w:rPr>
                <w:spacing w:val="1"/>
                <w:sz w:val="24"/>
                <w:szCs w:val="24"/>
              </w:rPr>
              <w:t xml:space="preserve"> </w:t>
            </w:r>
            <w:r>
              <w:rPr>
                <w:sz w:val="24"/>
                <w:szCs w:val="24"/>
              </w:rPr>
              <w:t>пізніше наступного робочого</w:t>
            </w:r>
            <w:r>
              <w:rPr>
                <w:spacing w:val="1"/>
                <w:sz w:val="24"/>
                <w:szCs w:val="24"/>
              </w:rPr>
              <w:t xml:space="preserve"> </w:t>
            </w:r>
            <w:r>
              <w:rPr>
                <w:sz w:val="24"/>
                <w:szCs w:val="24"/>
              </w:rPr>
              <w:t>дня</w:t>
            </w:r>
            <w:r>
              <w:rPr>
                <w:spacing w:val="5"/>
                <w:sz w:val="24"/>
                <w:szCs w:val="24"/>
              </w:rPr>
              <w:t xml:space="preserve"> </w:t>
            </w:r>
            <w:r>
              <w:rPr>
                <w:sz w:val="24"/>
                <w:szCs w:val="24"/>
              </w:rPr>
              <w:t>у</w:t>
            </w:r>
            <w:r>
              <w:rPr>
                <w:spacing w:val="-9"/>
                <w:sz w:val="24"/>
                <w:szCs w:val="24"/>
              </w:rPr>
              <w:t xml:space="preserve"> </w:t>
            </w:r>
            <w:r>
              <w:rPr>
                <w:sz w:val="24"/>
                <w:szCs w:val="24"/>
              </w:rPr>
              <w:t>разі</w:t>
            </w:r>
            <w:r>
              <w:rPr>
                <w:spacing w:val="-3"/>
                <w:sz w:val="24"/>
                <w:szCs w:val="24"/>
              </w:rPr>
              <w:t xml:space="preserve"> </w:t>
            </w:r>
            <w:r>
              <w:rPr>
                <w:sz w:val="24"/>
                <w:szCs w:val="24"/>
              </w:rPr>
              <w:t>їх</w:t>
            </w:r>
            <w:r>
              <w:rPr>
                <w:spacing w:val="-4"/>
                <w:sz w:val="24"/>
                <w:szCs w:val="24"/>
              </w:rPr>
              <w:t xml:space="preserve"> </w:t>
            </w:r>
            <w:r>
              <w:rPr>
                <w:sz w:val="24"/>
                <w:szCs w:val="24"/>
              </w:rPr>
              <w:t>подання</w:t>
            </w:r>
            <w:r>
              <w:rPr>
                <w:spacing w:val="58"/>
                <w:sz w:val="24"/>
                <w:szCs w:val="24"/>
              </w:rPr>
              <w:t xml:space="preserve"> </w:t>
            </w:r>
            <w:r>
              <w:rPr>
                <w:sz w:val="24"/>
                <w:szCs w:val="24"/>
              </w:rPr>
              <w:t>заяви</w:t>
            </w:r>
            <w:r>
              <w:rPr>
                <w:spacing w:val="-2"/>
                <w:sz w:val="24"/>
                <w:szCs w:val="24"/>
              </w:rPr>
              <w:t xml:space="preserve"> </w:t>
            </w:r>
            <w:r>
              <w:rPr>
                <w:sz w:val="24"/>
                <w:szCs w:val="24"/>
              </w:rPr>
              <w:t>та</w:t>
            </w:r>
            <w:r>
              <w:rPr>
                <w:spacing w:val="-57"/>
                <w:sz w:val="24"/>
                <w:szCs w:val="24"/>
              </w:rPr>
              <w:t xml:space="preserve"> </w:t>
            </w:r>
            <w:r>
              <w:rPr>
                <w:sz w:val="24"/>
                <w:szCs w:val="24"/>
              </w:rPr>
              <w:t>документів</w:t>
            </w:r>
            <w:r>
              <w:rPr>
                <w:spacing w:val="1"/>
                <w:sz w:val="24"/>
                <w:szCs w:val="24"/>
              </w:rPr>
              <w:t xml:space="preserve"> </w:t>
            </w:r>
            <w:r>
              <w:rPr>
                <w:sz w:val="24"/>
                <w:szCs w:val="24"/>
              </w:rPr>
              <w:t>поза</w:t>
            </w:r>
            <w:r>
              <w:rPr>
                <w:spacing w:val="-5"/>
                <w:sz w:val="24"/>
                <w:szCs w:val="24"/>
              </w:rPr>
              <w:t xml:space="preserve"> </w:t>
            </w:r>
            <w:r>
              <w:rPr>
                <w:sz w:val="24"/>
                <w:szCs w:val="24"/>
              </w:rPr>
              <w:t>робочим</w:t>
            </w:r>
          </w:p>
          <w:p w14:paraId="5C75C89E" w14:textId="77777777" w:rsidR="00E64E6C" w:rsidRDefault="00E64E6C" w:rsidP="006E3E13">
            <w:pPr>
              <w:pStyle w:val="TableParagraph"/>
              <w:spacing w:line="261" w:lineRule="exact"/>
              <w:rPr>
                <w:sz w:val="24"/>
                <w:szCs w:val="24"/>
              </w:rPr>
            </w:pPr>
            <w:r>
              <w:rPr>
                <w:sz w:val="24"/>
                <w:szCs w:val="24"/>
              </w:rPr>
              <w:t>часом</w:t>
            </w:r>
            <w:r>
              <w:rPr>
                <w:spacing w:val="-4"/>
                <w:sz w:val="24"/>
                <w:szCs w:val="24"/>
              </w:rPr>
              <w:t xml:space="preserve"> </w:t>
            </w:r>
            <w:r>
              <w:rPr>
                <w:sz w:val="24"/>
                <w:szCs w:val="24"/>
              </w:rPr>
              <w:t>відділу</w:t>
            </w:r>
          </w:p>
        </w:tc>
      </w:tr>
      <w:tr w:rsidR="00E64E6C" w14:paraId="4263C277" w14:textId="77777777" w:rsidTr="00DC5A76">
        <w:trPr>
          <w:trHeight w:val="835"/>
        </w:trPr>
        <w:tc>
          <w:tcPr>
            <w:tcW w:w="3695" w:type="dxa"/>
            <w:gridSpan w:val="2"/>
            <w:tcBorders>
              <w:top w:val="single" w:sz="4" w:space="0" w:color="000000"/>
              <w:left w:val="single" w:sz="4" w:space="0" w:color="000000"/>
              <w:bottom w:val="single" w:sz="4" w:space="0" w:color="000000"/>
              <w:right w:val="single" w:sz="4" w:space="0" w:color="000000"/>
            </w:tcBorders>
            <w:hideMark/>
          </w:tcPr>
          <w:p w14:paraId="27CF111C" w14:textId="77777777" w:rsidR="00E64E6C" w:rsidRDefault="00E64E6C" w:rsidP="00DC5A76">
            <w:pPr>
              <w:pStyle w:val="TableParagraph"/>
              <w:spacing w:line="261" w:lineRule="exact"/>
              <w:ind w:left="57" w:right="142"/>
              <w:jc w:val="both"/>
              <w:rPr>
                <w:sz w:val="24"/>
                <w:szCs w:val="24"/>
              </w:rPr>
            </w:pPr>
            <w:r>
              <w:rPr>
                <w:sz w:val="24"/>
              </w:rPr>
              <w:lastRenderedPageBreak/>
              <w:t>6. Прийняття рішення про видачу свідоцтва про державну реєстрацію акту цивільного стану</w:t>
            </w:r>
            <w:r>
              <w:rPr>
                <w:sz w:val="24"/>
                <w:szCs w:val="24"/>
              </w:rPr>
              <w:t xml:space="preserve"> або за наявності підстав, передбачених законодавством, відмови в його видачі</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4DD033C4" w14:textId="77777777" w:rsidR="00E64E6C" w:rsidRDefault="00E64E6C" w:rsidP="00DC5A76">
            <w:pPr>
              <w:pStyle w:val="TableParagraph"/>
              <w:spacing w:line="235" w:lineRule="auto"/>
              <w:ind w:right="141"/>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475EC2D0" w14:textId="77777777" w:rsidR="00E64E6C" w:rsidRDefault="00E64E6C" w:rsidP="00DC5A76">
            <w:pPr>
              <w:pStyle w:val="TableParagraph"/>
              <w:spacing w:line="235" w:lineRule="auto"/>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196492E3" w14:textId="77777777" w:rsidR="00E64E6C" w:rsidRDefault="00E64E6C" w:rsidP="006E3E13">
            <w:pPr>
              <w:pStyle w:val="TableParagraph"/>
              <w:ind w:right="194"/>
              <w:rPr>
                <w:sz w:val="24"/>
              </w:rPr>
            </w:pPr>
            <w:r>
              <w:rPr>
                <w:sz w:val="24"/>
              </w:rPr>
              <w:t>У день звернення</w:t>
            </w:r>
          </w:p>
        </w:tc>
      </w:tr>
      <w:tr w:rsidR="00E64E6C" w14:paraId="13BD5177" w14:textId="77777777" w:rsidTr="00DC5A76">
        <w:trPr>
          <w:trHeight w:val="690"/>
        </w:trPr>
        <w:tc>
          <w:tcPr>
            <w:tcW w:w="3695" w:type="dxa"/>
            <w:gridSpan w:val="2"/>
            <w:tcBorders>
              <w:top w:val="single" w:sz="4" w:space="0" w:color="000000"/>
              <w:left w:val="single" w:sz="4" w:space="0" w:color="000000"/>
              <w:bottom w:val="single" w:sz="4" w:space="0" w:color="000000"/>
              <w:right w:val="single" w:sz="4" w:space="0" w:color="000000"/>
            </w:tcBorders>
            <w:hideMark/>
          </w:tcPr>
          <w:p w14:paraId="08282B52" w14:textId="77777777" w:rsidR="00E64E6C" w:rsidRDefault="00E64E6C" w:rsidP="00DC5A76">
            <w:pPr>
              <w:pStyle w:val="TableParagraph"/>
              <w:spacing w:line="261" w:lineRule="exact"/>
              <w:ind w:right="142"/>
              <w:jc w:val="both"/>
              <w:rPr>
                <w:sz w:val="24"/>
              </w:rPr>
            </w:pPr>
            <w:r>
              <w:rPr>
                <w:sz w:val="24"/>
              </w:rPr>
              <w:t>7.Формування у Реєстрі необхідного свідоцтва про державну реєстрацію акту цивільного стану</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0812A556" w14:textId="77777777" w:rsidR="00E64E6C" w:rsidRDefault="00E64E6C" w:rsidP="00DC5A76">
            <w:pPr>
              <w:pStyle w:val="TableParagraph"/>
              <w:ind w:right="141"/>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4E5D7EBA" w14:textId="77777777" w:rsidR="00E64E6C" w:rsidRDefault="00E64E6C" w:rsidP="00DC5A76">
            <w:pPr>
              <w:pStyle w:val="TableParagraph"/>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73D37F08" w14:textId="77777777" w:rsidR="00E64E6C" w:rsidRDefault="00E64E6C" w:rsidP="006E3E13">
            <w:pPr>
              <w:pStyle w:val="TableParagraph"/>
              <w:spacing w:line="268" w:lineRule="exact"/>
              <w:rPr>
                <w:sz w:val="24"/>
              </w:rPr>
            </w:pPr>
            <w:r>
              <w:rPr>
                <w:sz w:val="24"/>
              </w:rPr>
              <w:t>У</w:t>
            </w:r>
            <w:r>
              <w:rPr>
                <w:spacing w:val="-4"/>
                <w:sz w:val="24"/>
              </w:rPr>
              <w:t xml:space="preserve"> </w:t>
            </w:r>
            <w:r>
              <w:rPr>
                <w:sz w:val="24"/>
              </w:rPr>
              <w:t>день</w:t>
            </w:r>
            <w:r>
              <w:rPr>
                <w:spacing w:val="-2"/>
                <w:sz w:val="24"/>
              </w:rPr>
              <w:t xml:space="preserve"> </w:t>
            </w:r>
            <w:r>
              <w:rPr>
                <w:sz w:val="24"/>
              </w:rPr>
              <w:t>звернення</w:t>
            </w:r>
          </w:p>
        </w:tc>
      </w:tr>
      <w:tr w:rsidR="00E64E6C" w14:paraId="4FC5E018" w14:textId="77777777" w:rsidTr="00DC5A76">
        <w:trPr>
          <w:trHeight w:val="700"/>
        </w:trPr>
        <w:tc>
          <w:tcPr>
            <w:tcW w:w="3695" w:type="dxa"/>
            <w:gridSpan w:val="2"/>
            <w:tcBorders>
              <w:top w:val="single" w:sz="4" w:space="0" w:color="000000"/>
              <w:left w:val="single" w:sz="4" w:space="0" w:color="000000"/>
              <w:bottom w:val="single" w:sz="4" w:space="0" w:color="000000"/>
              <w:right w:val="single" w:sz="4" w:space="0" w:color="000000"/>
            </w:tcBorders>
            <w:hideMark/>
          </w:tcPr>
          <w:p w14:paraId="60EB09EF" w14:textId="77777777" w:rsidR="00E64E6C" w:rsidRDefault="00E64E6C" w:rsidP="00DC5A76">
            <w:pPr>
              <w:pStyle w:val="TableParagraph"/>
              <w:spacing w:line="235" w:lineRule="auto"/>
              <w:ind w:right="142"/>
              <w:jc w:val="both"/>
              <w:rPr>
                <w:sz w:val="24"/>
              </w:rPr>
            </w:pPr>
            <w:r>
              <w:rPr>
                <w:sz w:val="24"/>
              </w:rPr>
              <w:t>8. Ознайомлення суб’єкта звернення з відомостями свідоцтва про державну реєстрацію акту цивільного стану</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33E90F82" w14:textId="77777777" w:rsidR="00E64E6C" w:rsidRDefault="00E64E6C" w:rsidP="00DC5A76">
            <w:pPr>
              <w:pStyle w:val="TableParagraph"/>
              <w:spacing w:line="235" w:lineRule="auto"/>
              <w:ind w:right="141"/>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0F04C778" w14:textId="77777777" w:rsidR="00E64E6C" w:rsidRDefault="00E64E6C" w:rsidP="00DC5A76">
            <w:pPr>
              <w:pStyle w:val="TableParagraph"/>
              <w:spacing w:line="235" w:lineRule="auto"/>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456506E2" w14:textId="5DB9ABA3" w:rsidR="00E64E6C" w:rsidRDefault="00E64E6C" w:rsidP="004368A9">
            <w:pPr>
              <w:pStyle w:val="TableParagraph"/>
              <w:spacing w:line="274" w:lineRule="exact"/>
              <w:ind w:right="141"/>
              <w:rPr>
                <w:sz w:val="24"/>
              </w:rPr>
            </w:pPr>
            <w:r>
              <w:rPr>
                <w:sz w:val="24"/>
              </w:rPr>
              <w:t>У</w:t>
            </w:r>
            <w:r>
              <w:rPr>
                <w:spacing w:val="-4"/>
                <w:sz w:val="24"/>
              </w:rPr>
              <w:t xml:space="preserve"> </w:t>
            </w:r>
            <w:r>
              <w:rPr>
                <w:sz w:val="24"/>
              </w:rPr>
              <w:t>день</w:t>
            </w:r>
            <w:r>
              <w:rPr>
                <w:spacing w:val="-2"/>
                <w:sz w:val="24"/>
              </w:rPr>
              <w:t xml:space="preserve"> </w:t>
            </w:r>
            <w:proofErr w:type="spellStart"/>
            <w:r>
              <w:rPr>
                <w:sz w:val="24"/>
              </w:rPr>
              <w:t>вернення</w:t>
            </w:r>
            <w:proofErr w:type="spellEnd"/>
          </w:p>
        </w:tc>
      </w:tr>
      <w:tr w:rsidR="00E64E6C" w14:paraId="665AD84E" w14:textId="77777777" w:rsidTr="00DC5A76">
        <w:trPr>
          <w:trHeight w:val="703"/>
        </w:trPr>
        <w:tc>
          <w:tcPr>
            <w:tcW w:w="3695" w:type="dxa"/>
            <w:gridSpan w:val="2"/>
            <w:tcBorders>
              <w:top w:val="single" w:sz="4" w:space="0" w:color="000000"/>
              <w:left w:val="single" w:sz="4" w:space="0" w:color="000000"/>
              <w:bottom w:val="single" w:sz="4" w:space="0" w:color="000000"/>
              <w:right w:val="single" w:sz="4" w:space="0" w:color="000000"/>
            </w:tcBorders>
            <w:hideMark/>
          </w:tcPr>
          <w:p w14:paraId="7532EA4F" w14:textId="77777777" w:rsidR="00E64E6C" w:rsidRDefault="00E64E6C" w:rsidP="00DC5A76">
            <w:pPr>
              <w:pStyle w:val="TableParagraph"/>
              <w:ind w:right="142"/>
              <w:jc w:val="both"/>
              <w:rPr>
                <w:sz w:val="24"/>
              </w:rPr>
            </w:pPr>
            <w:r>
              <w:rPr>
                <w:sz w:val="24"/>
              </w:rPr>
              <w:t>9. Внесення відомостей про свідоцтво до книги обліку бланків відповідних свідоцтв та актового запису цивільного стану</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3D53C0A0" w14:textId="77777777" w:rsidR="00E64E6C" w:rsidRDefault="00E64E6C" w:rsidP="00DC5A76">
            <w:pPr>
              <w:pStyle w:val="TableParagraph"/>
              <w:ind w:right="141"/>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51119191" w14:textId="77777777" w:rsidR="00E64E6C" w:rsidRDefault="00E64E6C" w:rsidP="00DC5A76">
            <w:pPr>
              <w:pStyle w:val="TableParagraph"/>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2A0A408B" w14:textId="77777777" w:rsidR="00E64E6C" w:rsidRDefault="00E64E6C" w:rsidP="006E3E13">
            <w:pPr>
              <w:pStyle w:val="TableParagraph"/>
              <w:spacing w:line="261" w:lineRule="exact"/>
              <w:rPr>
                <w:sz w:val="24"/>
              </w:rPr>
            </w:pPr>
            <w:r>
              <w:rPr>
                <w:sz w:val="24"/>
              </w:rPr>
              <w:t>У</w:t>
            </w:r>
            <w:r>
              <w:rPr>
                <w:spacing w:val="-4"/>
                <w:sz w:val="24"/>
              </w:rPr>
              <w:t xml:space="preserve"> </w:t>
            </w:r>
            <w:r>
              <w:rPr>
                <w:sz w:val="24"/>
              </w:rPr>
              <w:t>день</w:t>
            </w:r>
            <w:r>
              <w:rPr>
                <w:spacing w:val="-2"/>
                <w:sz w:val="24"/>
              </w:rPr>
              <w:t xml:space="preserve"> </w:t>
            </w:r>
            <w:r>
              <w:rPr>
                <w:sz w:val="24"/>
              </w:rPr>
              <w:t>звернення</w:t>
            </w:r>
          </w:p>
        </w:tc>
      </w:tr>
      <w:tr w:rsidR="00E64E6C" w14:paraId="1594EC22" w14:textId="77777777" w:rsidTr="00DC5A76">
        <w:trPr>
          <w:trHeight w:val="712"/>
        </w:trPr>
        <w:tc>
          <w:tcPr>
            <w:tcW w:w="3695" w:type="dxa"/>
            <w:gridSpan w:val="2"/>
            <w:tcBorders>
              <w:top w:val="single" w:sz="4" w:space="0" w:color="000000"/>
              <w:left w:val="single" w:sz="4" w:space="0" w:color="000000"/>
              <w:bottom w:val="single" w:sz="4" w:space="0" w:color="000000"/>
              <w:right w:val="single" w:sz="4" w:space="0" w:color="000000"/>
            </w:tcBorders>
            <w:hideMark/>
          </w:tcPr>
          <w:p w14:paraId="462910F0" w14:textId="77777777" w:rsidR="00E64E6C" w:rsidRDefault="00E64E6C" w:rsidP="00DC5A76">
            <w:pPr>
              <w:pStyle w:val="TableParagraph"/>
              <w:tabs>
                <w:tab w:val="left" w:pos="1831"/>
              </w:tabs>
              <w:spacing w:line="258" w:lineRule="exact"/>
              <w:ind w:right="142"/>
              <w:jc w:val="both"/>
              <w:rPr>
                <w:sz w:val="24"/>
                <w:szCs w:val="24"/>
              </w:rPr>
            </w:pPr>
            <w:r>
              <w:rPr>
                <w:sz w:val="24"/>
                <w:szCs w:val="24"/>
              </w:rPr>
              <w:t xml:space="preserve">10. Видача суб’єкту звернення </w:t>
            </w:r>
            <w:r>
              <w:rPr>
                <w:sz w:val="24"/>
              </w:rPr>
              <w:t>свідоцтва про державну реєстрацію акту цивільного стану</w:t>
            </w:r>
            <w:r>
              <w:rPr>
                <w:sz w:val="24"/>
                <w:szCs w:val="24"/>
              </w:rPr>
              <w:t xml:space="preserve"> </w:t>
            </w:r>
            <w:r>
              <w:rPr>
                <w:bCs/>
                <w:sz w:val="24"/>
                <w:szCs w:val="24"/>
              </w:rPr>
              <w:t>або  письмової відмови  в його видачі</w:t>
            </w:r>
          </w:p>
        </w:tc>
        <w:tc>
          <w:tcPr>
            <w:tcW w:w="1842" w:type="dxa"/>
            <w:gridSpan w:val="2"/>
            <w:tcBorders>
              <w:top w:val="single" w:sz="4" w:space="0" w:color="000000"/>
              <w:left w:val="single" w:sz="4" w:space="0" w:color="000000"/>
              <w:bottom w:val="single" w:sz="4" w:space="0" w:color="auto"/>
              <w:right w:val="single" w:sz="4" w:space="0" w:color="000000"/>
            </w:tcBorders>
            <w:hideMark/>
          </w:tcPr>
          <w:p w14:paraId="307B908B" w14:textId="77777777" w:rsidR="00E64E6C" w:rsidRDefault="00E64E6C" w:rsidP="00DC5A76">
            <w:pPr>
              <w:pStyle w:val="TableParagraph"/>
              <w:spacing w:line="258" w:lineRule="exact"/>
              <w:ind w:right="141"/>
              <w:rPr>
                <w:sz w:val="24"/>
              </w:rPr>
            </w:pPr>
            <w:r>
              <w:rPr>
                <w:sz w:val="24"/>
              </w:rPr>
              <w:t>Посадова</w:t>
            </w:r>
            <w:r>
              <w:rPr>
                <w:spacing w:val="-9"/>
                <w:sz w:val="24"/>
              </w:rPr>
              <w:t xml:space="preserve"> </w:t>
            </w:r>
            <w:r>
              <w:rPr>
                <w:sz w:val="24"/>
              </w:rPr>
              <w:t>особа відділу</w:t>
            </w:r>
          </w:p>
        </w:tc>
        <w:tc>
          <w:tcPr>
            <w:tcW w:w="1985" w:type="dxa"/>
            <w:tcBorders>
              <w:top w:val="single" w:sz="4" w:space="0" w:color="000000"/>
              <w:left w:val="single" w:sz="4" w:space="0" w:color="000000"/>
              <w:bottom w:val="single" w:sz="4" w:space="0" w:color="auto"/>
              <w:right w:val="single" w:sz="4" w:space="0" w:color="000000"/>
            </w:tcBorders>
            <w:hideMark/>
          </w:tcPr>
          <w:p w14:paraId="0F64F7AB" w14:textId="77777777" w:rsidR="00E64E6C" w:rsidRDefault="00E64E6C" w:rsidP="00DC5A76">
            <w:pPr>
              <w:pStyle w:val="TableParagraph"/>
              <w:spacing w:line="258" w:lineRule="exact"/>
              <w:ind w:left="110"/>
              <w:rPr>
                <w:sz w:val="24"/>
              </w:rPr>
            </w:pPr>
            <w:r>
              <w:rPr>
                <w:sz w:val="24"/>
              </w:rPr>
              <w:t>Відділ</w:t>
            </w:r>
            <w:r>
              <w:rPr>
                <w:spacing w:val="-1"/>
                <w:sz w:val="24"/>
              </w:rPr>
              <w:t xml:space="preserve"> </w:t>
            </w:r>
            <w:r>
              <w:rPr>
                <w:sz w:val="24"/>
              </w:rPr>
              <w:t>державної</w:t>
            </w:r>
            <w:r>
              <w:rPr>
                <w:spacing w:val="-9"/>
                <w:sz w:val="24"/>
              </w:rPr>
              <w:t xml:space="preserve"> </w:t>
            </w:r>
            <w:r>
              <w:rPr>
                <w:sz w:val="24"/>
              </w:rPr>
              <w:t>реєстрації</w:t>
            </w:r>
          </w:p>
        </w:tc>
        <w:tc>
          <w:tcPr>
            <w:tcW w:w="2126" w:type="dxa"/>
            <w:tcBorders>
              <w:top w:val="single" w:sz="4" w:space="0" w:color="000000"/>
              <w:left w:val="single" w:sz="4" w:space="0" w:color="000000"/>
              <w:bottom w:val="single" w:sz="4" w:space="0" w:color="auto"/>
              <w:right w:val="single" w:sz="4" w:space="0" w:color="000000"/>
            </w:tcBorders>
            <w:hideMark/>
          </w:tcPr>
          <w:p w14:paraId="2F7E266D" w14:textId="77777777" w:rsidR="00E64E6C" w:rsidRDefault="00E64E6C" w:rsidP="006E3E13">
            <w:pPr>
              <w:pStyle w:val="TableParagraph"/>
              <w:spacing w:line="258" w:lineRule="exact"/>
              <w:rPr>
                <w:sz w:val="24"/>
              </w:rPr>
            </w:pPr>
            <w:r>
              <w:rPr>
                <w:sz w:val="24"/>
              </w:rPr>
              <w:t>У день</w:t>
            </w:r>
            <w:r>
              <w:rPr>
                <w:spacing w:val="-2"/>
                <w:sz w:val="24"/>
              </w:rPr>
              <w:t xml:space="preserve"> </w:t>
            </w:r>
            <w:r>
              <w:rPr>
                <w:sz w:val="24"/>
              </w:rPr>
              <w:t>звернення</w:t>
            </w:r>
          </w:p>
        </w:tc>
      </w:tr>
      <w:tr w:rsidR="00E64E6C" w14:paraId="2042764E" w14:textId="77777777" w:rsidTr="00DC5A76">
        <w:trPr>
          <w:trHeight w:val="712"/>
        </w:trPr>
        <w:tc>
          <w:tcPr>
            <w:tcW w:w="3695" w:type="dxa"/>
            <w:gridSpan w:val="2"/>
            <w:tcBorders>
              <w:top w:val="single" w:sz="4" w:space="0" w:color="000000"/>
              <w:left w:val="single" w:sz="4" w:space="0" w:color="000000"/>
              <w:bottom w:val="single" w:sz="4" w:space="0" w:color="000000"/>
              <w:right w:val="single" w:sz="4" w:space="0" w:color="000000"/>
            </w:tcBorders>
          </w:tcPr>
          <w:p w14:paraId="0D33813D" w14:textId="77777777" w:rsidR="00E64E6C" w:rsidRDefault="00E64E6C" w:rsidP="00DC5A76">
            <w:pPr>
              <w:pStyle w:val="TableParagraph"/>
              <w:ind w:right="142"/>
              <w:jc w:val="both"/>
              <w:rPr>
                <w:sz w:val="24"/>
                <w:szCs w:val="24"/>
              </w:rPr>
            </w:pPr>
            <w:r>
              <w:rPr>
                <w:sz w:val="24"/>
              </w:rPr>
              <w:t>11.Передача відділом державної реєстрації актів</w:t>
            </w:r>
            <w:r>
              <w:rPr>
                <w:spacing w:val="1"/>
                <w:sz w:val="24"/>
              </w:rPr>
              <w:t xml:space="preserve"> </w:t>
            </w:r>
            <w:r>
              <w:rPr>
                <w:sz w:val="24"/>
              </w:rPr>
              <w:t>цивільного стану</w:t>
            </w:r>
            <w:r>
              <w:rPr>
                <w:spacing w:val="1"/>
                <w:sz w:val="24"/>
              </w:rPr>
              <w:t xml:space="preserve"> </w:t>
            </w:r>
            <w:r>
              <w:rPr>
                <w:sz w:val="24"/>
              </w:rPr>
              <w:t>до Центру надання</w:t>
            </w:r>
            <w:r>
              <w:rPr>
                <w:spacing w:val="1"/>
                <w:sz w:val="24"/>
              </w:rPr>
              <w:t xml:space="preserve"> </w:t>
            </w:r>
            <w:r>
              <w:rPr>
                <w:sz w:val="24"/>
              </w:rPr>
              <w:t>адміністративних послуг свідоцтва про державну</w:t>
            </w:r>
            <w:r>
              <w:rPr>
                <w:spacing w:val="1"/>
                <w:sz w:val="24"/>
              </w:rPr>
              <w:t xml:space="preserve"> </w:t>
            </w:r>
            <w:r>
              <w:rPr>
                <w:sz w:val="24"/>
              </w:rPr>
              <w:t>реєстрацію</w:t>
            </w:r>
            <w:r>
              <w:rPr>
                <w:spacing w:val="-4"/>
                <w:sz w:val="24"/>
              </w:rPr>
              <w:t xml:space="preserve"> </w:t>
            </w:r>
            <w:r>
              <w:rPr>
                <w:sz w:val="24"/>
              </w:rPr>
              <w:t>акту</w:t>
            </w:r>
            <w:r>
              <w:rPr>
                <w:spacing w:val="-11"/>
                <w:sz w:val="24"/>
              </w:rPr>
              <w:t xml:space="preserve"> </w:t>
            </w:r>
            <w:r>
              <w:rPr>
                <w:sz w:val="24"/>
              </w:rPr>
              <w:t>цивільного</w:t>
            </w:r>
            <w:r>
              <w:rPr>
                <w:spacing w:val="3"/>
                <w:sz w:val="24"/>
              </w:rPr>
              <w:t xml:space="preserve"> </w:t>
            </w:r>
            <w:r>
              <w:rPr>
                <w:sz w:val="24"/>
              </w:rPr>
              <w:t>стану</w:t>
            </w:r>
            <w:r>
              <w:rPr>
                <w:spacing w:val="-11"/>
                <w:sz w:val="24"/>
              </w:rPr>
              <w:t xml:space="preserve"> </w:t>
            </w:r>
            <w:r>
              <w:rPr>
                <w:sz w:val="24"/>
              </w:rPr>
              <w:t>або</w:t>
            </w:r>
            <w:r>
              <w:rPr>
                <w:spacing w:val="2"/>
                <w:sz w:val="24"/>
              </w:rPr>
              <w:t xml:space="preserve"> </w:t>
            </w:r>
            <w:r>
              <w:rPr>
                <w:sz w:val="24"/>
              </w:rPr>
              <w:t>відмову у його видачі</w:t>
            </w:r>
          </w:p>
        </w:tc>
        <w:tc>
          <w:tcPr>
            <w:tcW w:w="1842" w:type="dxa"/>
            <w:gridSpan w:val="2"/>
            <w:tcBorders>
              <w:top w:val="single" w:sz="4" w:space="0" w:color="000000"/>
              <w:left w:val="single" w:sz="4" w:space="0" w:color="000000"/>
              <w:bottom w:val="single" w:sz="4" w:space="0" w:color="auto"/>
              <w:right w:val="single" w:sz="4" w:space="0" w:color="000000"/>
            </w:tcBorders>
            <w:hideMark/>
          </w:tcPr>
          <w:p w14:paraId="0BF1AD12" w14:textId="77777777" w:rsidR="00E64E6C" w:rsidRDefault="00E64E6C" w:rsidP="00DC5A76">
            <w:pPr>
              <w:pStyle w:val="TableParagraph"/>
              <w:ind w:right="141"/>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auto"/>
              <w:right w:val="single" w:sz="4" w:space="0" w:color="000000"/>
            </w:tcBorders>
            <w:hideMark/>
          </w:tcPr>
          <w:p w14:paraId="51894FF3" w14:textId="77777777" w:rsidR="00E64E6C" w:rsidRDefault="00E64E6C" w:rsidP="00DC5A76">
            <w:pPr>
              <w:pStyle w:val="TableParagraph"/>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auto"/>
              <w:right w:val="single" w:sz="4" w:space="0" w:color="000000"/>
            </w:tcBorders>
            <w:hideMark/>
          </w:tcPr>
          <w:p w14:paraId="1BCCF0E6" w14:textId="77777777" w:rsidR="00E64E6C" w:rsidRDefault="00E64E6C" w:rsidP="006E3E13">
            <w:pPr>
              <w:pStyle w:val="TableParagraph"/>
              <w:spacing w:line="261" w:lineRule="exact"/>
              <w:rPr>
                <w:sz w:val="24"/>
              </w:rPr>
            </w:pPr>
            <w:r>
              <w:rPr>
                <w:sz w:val="24"/>
              </w:rPr>
              <w:t>Не пізніше наступного</w:t>
            </w:r>
            <w:r>
              <w:rPr>
                <w:spacing w:val="1"/>
                <w:sz w:val="24"/>
              </w:rPr>
              <w:t xml:space="preserve"> </w:t>
            </w:r>
            <w:r>
              <w:rPr>
                <w:sz w:val="24"/>
              </w:rPr>
              <w:t>робочого від дня підготовки</w:t>
            </w:r>
            <w:r>
              <w:rPr>
                <w:spacing w:val="-57"/>
                <w:sz w:val="24"/>
              </w:rPr>
              <w:t xml:space="preserve"> </w:t>
            </w:r>
            <w:r>
              <w:rPr>
                <w:sz w:val="24"/>
              </w:rPr>
              <w:t>документів</w:t>
            </w:r>
          </w:p>
        </w:tc>
      </w:tr>
      <w:tr w:rsidR="00E64E6C" w14:paraId="68EDA43F" w14:textId="77777777" w:rsidTr="00DC5A76">
        <w:trPr>
          <w:trHeight w:val="712"/>
        </w:trPr>
        <w:tc>
          <w:tcPr>
            <w:tcW w:w="3695" w:type="dxa"/>
            <w:gridSpan w:val="2"/>
            <w:tcBorders>
              <w:top w:val="single" w:sz="4" w:space="0" w:color="000000"/>
              <w:left w:val="single" w:sz="4" w:space="0" w:color="000000"/>
              <w:bottom w:val="single" w:sz="4" w:space="0" w:color="000000"/>
              <w:right w:val="single" w:sz="4" w:space="0" w:color="000000"/>
            </w:tcBorders>
            <w:hideMark/>
          </w:tcPr>
          <w:p w14:paraId="30C16481" w14:textId="77777777" w:rsidR="00E64E6C" w:rsidRDefault="00E64E6C" w:rsidP="00DC5A76">
            <w:pPr>
              <w:pStyle w:val="TableParagraph"/>
              <w:ind w:right="178"/>
              <w:jc w:val="both"/>
              <w:rPr>
                <w:sz w:val="24"/>
              </w:rPr>
            </w:pPr>
            <w:r>
              <w:rPr>
                <w:sz w:val="24"/>
              </w:rPr>
              <w:t>12.Отримання</w:t>
            </w:r>
            <w:r>
              <w:rPr>
                <w:spacing w:val="46"/>
                <w:sz w:val="24"/>
              </w:rPr>
              <w:t xml:space="preserve"> </w:t>
            </w:r>
            <w:r>
              <w:rPr>
                <w:sz w:val="24"/>
              </w:rPr>
              <w:t>Центром</w:t>
            </w:r>
            <w:r>
              <w:rPr>
                <w:spacing w:val="-7"/>
                <w:sz w:val="24"/>
              </w:rPr>
              <w:t xml:space="preserve"> </w:t>
            </w:r>
            <w:r>
              <w:rPr>
                <w:sz w:val="24"/>
              </w:rPr>
              <w:t>надання</w:t>
            </w:r>
            <w:r>
              <w:rPr>
                <w:spacing w:val="-4"/>
                <w:sz w:val="24"/>
              </w:rPr>
              <w:t xml:space="preserve"> </w:t>
            </w:r>
            <w:r>
              <w:rPr>
                <w:sz w:val="24"/>
              </w:rPr>
              <w:t>адміністративних</w:t>
            </w:r>
            <w:r>
              <w:rPr>
                <w:spacing w:val="-57"/>
                <w:sz w:val="24"/>
              </w:rPr>
              <w:t xml:space="preserve"> </w:t>
            </w:r>
            <w:r>
              <w:rPr>
                <w:sz w:val="24"/>
              </w:rPr>
              <w:t>послуг від відділу державної реєстрації актів</w:t>
            </w:r>
            <w:r>
              <w:rPr>
                <w:spacing w:val="1"/>
                <w:sz w:val="24"/>
              </w:rPr>
              <w:t xml:space="preserve"> </w:t>
            </w:r>
            <w:r>
              <w:rPr>
                <w:sz w:val="24"/>
              </w:rPr>
              <w:t>цивільного</w:t>
            </w:r>
            <w:r>
              <w:rPr>
                <w:spacing w:val="1"/>
                <w:sz w:val="24"/>
              </w:rPr>
              <w:t xml:space="preserve"> </w:t>
            </w:r>
            <w:r>
              <w:rPr>
                <w:sz w:val="24"/>
              </w:rPr>
              <w:t>стану</w:t>
            </w:r>
            <w:r>
              <w:rPr>
                <w:spacing w:val="-6"/>
                <w:sz w:val="24"/>
              </w:rPr>
              <w:t xml:space="preserve"> </w:t>
            </w:r>
            <w:r>
              <w:rPr>
                <w:sz w:val="24"/>
              </w:rPr>
              <w:t>свідоцтва про</w:t>
            </w:r>
            <w:r>
              <w:rPr>
                <w:spacing w:val="1"/>
                <w:sz w:val="24"/>
              </w:rPr>
              <w:t xml:space="preserve"> </w:t>
            </w:r>
            <w:r>
              <w:rPr>
                <w:sz w:val="24"/>
              </w:rPr>
              <w:t>державну</w:t>
            </w:r>
          </w:p>
          <w:p w14:paraId="06397E5C" w14:textId="77777777" w:rsidR="00E64E6C" w:rsidRDefault="00E64E6C" w:rsidP="00DC5A76">
            <w:pPr>
              <w:pStyle w:val="TableParagraph"/>
              <w:ind w:right="178"/>
              <w:jc w:val="both"/>
              <w:rPr>
                <w:sz w:val="24"/>
                <w:szCs w:val="24"/>
              </w:rPr>
            </w:pPr>
            <w:r>
              <w:rPr>
                <w:sz w:val="24"/>
              </w:rPr>
              <w:t>реєстрацію</w:t>
            </w:r>
            <w:r>
              <w:rPr>
                <w:spacing w:val="-3"/>
                <w:sz w:val="24"/>
              </w:rPr>
              <w:t xml:space="preserve"> </w:t>
            </w:r>
            <w:r>
              <w:rPr>
                <w:sz w:val="24"/>
              </w:rPr>
              <w:t>акту</w:t>
            </w:r>
            <w:r>
              <w:rPr>
                <w:spacing w:val="-10"/>
                <w:sz w:val="24"/>
              </w:rPr>
              <w:t xml:space="preserve"> </w:t>
            </w:r>
            <w:r>
              <w:rPr>
                <w:sz w:val="24"/>
              </w:rPr>
              <w:t>цивільного</w:t>
            </w:r>
            <w:r>
              <w:rPr>
                <w:spacing w:val="3"/>
                <w:sz w:val="24"/>
              </w:rPr>
              <w:t xml:space="preserve"> </w:t>
            </w:r>
            <w:r>
              <w:rPr>
                <w:sz w:val="24"/>
              </w:rPr>
              <w:t>стану</w:t>
            </w:r>
            <w:r>
              <w:rPr>
                <w:spacing w:val="-10"/>
                <w:sz w:val="24"/>
              </w:rPr>
              <w:t xml:space="preserve"> </w:t>
            </w:r>
            <w:r>
              <w:rPr>
                <w:sz w:val="24"/>
              </w:rPr>
              <w:t>або</w:t>
            </w:r>
            <w:r>
              <w:rPr>
                <w:spacing w:val="3"/>
                <w:sz w:val="24"/>
              </w:rPr>
              <w:t xml:space="preserve"> письмову </w:t>
            </w:r>
            <w:r>
              <w:rPr>
                <w:sz w:val="24"/>
              </w:rPr>
              <w:t>відмову в його видачі</w:t>
            </w:r>
          </w:p>
        </w:tc>
        <w:tc>
          <w:tcPr>
            <w:tcW w:w="1842" w:type="dxa"/>
            <w:gridSpan w:val="2"/>
            <w:tcBorders>
              <w:top w:val="single" w:sz="4" w:space="0" w:color="000000"/>
              <w:left w:val="single" w:sz="4" w:space="0" w:color="000000"/>
              <w:bottom w:val="single" w:sz="4" w:space="0" w:color="auto"/>
              <w:right w:val="single" w:sz="4" w:space="0" w:color="000000"/>
            </w:tcBorders>
            <w:hideMark/>
          </w:tcPr>
          <w:p w14:paraId="66B14C90" w14:textId="77777777" w:rsidR="00E64E6C" w:rsidRDefault="00E64E6C" w:rsidP="00DC5A76">
            <w:pPr>
              <w:pStyle w:val="TableParagraph"/>
              <w:ind w:right="141"/>
              <w:rPr>
                <w:sz w:val="24"/>
              </w:rPr>
            </w:pPr>
            <w:r>
              <w:rPr>
                <w:sz w:val="24"/>
              </w:rPr>
              <w:t>Уповноважена</w:t>
            </w:r>
            <w:r>
              <w:rPr>
                <w:spacing w:val="-57"/>
                <w:sz w:val="24"/>
              </w:rPr>
              <w:t xml:space="preserve"> </w:t>
            </w:r>
            <w:r>
              <w:rPr>
                <w:sz w:val="24"/>
              </w:rPr>
              <w:t>особа</w:t>
            </w:r>
            <w:r>
              <w:rPr>
                <w:spacing w:val="-1"/>
                <w:sz w:val="24"/>
              </w:rPr>
              <w:t xml:space="preserve"> </w:t>
            </w:r>
            <w:r>
              <w:rPr>
                <w:sz w:val="24"/>
              </w:rPr>
              <w:t>Центру*</w:t>
            </w:r>
          </w:p>
        </w:tc>
        <w:tc>
          <w:tcPr>
            <w:tcW w:w="1985" w:type="dxa"/>
            <w:tcBorders>
              <w:top w:val="single" w:sz="4" w:space="0" w:color="000000"/>
              <w:left w:val="single" w:sz="4" w:space="0" w:color="000000"/>
              <w:bottom w:val="single" w:sz="4" w:space="0" w:color="auto"/>
              <w:right w:val="single" w:sz="4" w:space="0" w:color="000000"/>
            </w:tcBorders>
            <w:hideMark/>
          </w:tcPr>
          <w:p w14:paraId="3AD3128B" w14:textId="77777777" w:rsidR="00E64E6C" w:rsidRDefault="00E64E6C" w:rsidP="00DC5A76">
            <w:pPr>
              <w:pStyle w:val="TableParagraph"/>
              <w:ind w:left="110" w:right="439"/>
              <w:rPr>
                <w:sz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5"/>
                <w:sz w:val="24"/>
              </w:rPr>
              <w:t xml:space="preserve"> </w:t>
            </w:r>
            <w:r>
              <w:rPr>
                <w:sz w:val="24"/>
              </w:rPr>
              <w:t>послуг</w:t>
            </w:r>
          </w:p>
        </w:tc>
        <w:tc>
          <w:tcPr>
            <w:tcW w:w="2126" w:type="dxa"/>
            <w:tcBorders>
              <w:top w:val="single" w:sz="4" w:space="0" w:color="000000"/>
              <w:left w:val="single" w:sz="4" w:space="0" w:color="000000"/>
              <w:bottom w:val="single" w:sz="4" w:space="0" w:color="auto"/>
              <w:right w:val="single" w:sz="4" w:space="0" w:color="000000"/>
            </w:tcBorders>
            <w:hideMark/>
          </w:tcPr>
          <w:p w14:paraId="4E7B3D5B" w14:textId="77777777" w:rsidR="00E64E6C" w:rsidRDefault="00E64E6C" w:rsidP="004368A9">
            <w:pPr>
              <w:pStyle w:val="TableParagraph"/>
              <w:ind w:right="141"/>
              <w:rPr>
                <w:sz w:val="24"/>
              </w:rPr>
            </w:pPr>
            <w:r>
              <w:rPr>
                <w:sz w:val="24"/>
              </w:rPr>
              <w:t>Не пізніше наступного</w:t>
            </w:r>
            <w:r>
              <w:rPr>
                <w:spacing w:val="1"/>
                <w:sz w:val="24"/>
              </w:rPr>
              <w:t xml:space="preserve"> </w:t>
            </w:r>
            <w:r>
              <w:rPr>
                <w:sz w:val="24"/>
              </w:rPr>
              <w:t>робочого від дня підготовки</w:t>
            </w:r>
            <w:r>
              <w:rPr>
                <w:spacing w:val="-57"/>
                <w:sz w:val="24"/>
              </w:rPr>
              <w:t xml:space="preserve"> </w:t>
            </w:r>
            <w:r>
              <w:rPr>
                <w:sz w:val="24"/>
              </w:rPr>
              <w:t>документів</w:t>
            </w:r>
          </w:p>
        </w:tc>
      </w:tr>
      <w:tr w:rsidR="00E64E6C" w14:paraId="6506FCC1" w14:textId="77777777" w:rsidTr="00DC5A76">
        <w:trPr>
          <w:trHeight w:val="712"/>
        </w:trPr>
        <w:tc>
          <w:tcPr>
            <w:tcW w:w="3695" w:type="dxa"/>
            <w:gridSpan w:val="2"/>
            <w:tcBorders>
              <w:top w:val="single" w:sz="4" w:space="0" w:color="000000"/>
              <w:left w:val="single" w:sz="4" w:space="0" w:color="000000"/>
              <w:bottom w:val="single" w:sz="4" w:space="0" w:color="000000"/>
              <w:right w:val="single" w:sz="4" w:space="0" w:color="000000"/>
            </w:tcBorders>
          </w:tcPr>
          <w:p w14:paraId="7FC2FD11" w14:textId="77777777" w:rsidR="00E64E6C" w:rsidRDefault="00E64E6C" w:rsidP="00DC5A76">
            <w:pPr>
              <w:pStyle w:val="TableParagraph"/>
              <w:ind w:right="178"/>
              <w:jc w:val="both"/>
              <w:rPr>
                <w:sz w:val="24"/>
              </w:rPr>
            </w:pPr>
            <w:r>
              <w:rPr>
                <w:sz w:val="24"/>
              </w:rPr>
              <w:t>13.Запрошення суб’єкта звернення для видачі</w:t>
            </w:r>
            <w:r>
              <w:rPr>
                <w:spacing w:val="1"/>
                <w:sz w:val="24"/>
              </w:rPr>
              <w:t xml:space="preserve"> </w:t>
            </w:r>
            <w:r>
              <w:rPr>
                <w:sz w:val="24"/>
              </w:rPr>
              <w:t>отриманих від відділу державної реєстрації актів</w:t>
            </w:r>
            <w:r>
              <w:rPr>
                <w:spacing w:val="1"/>
                <w:sz w:val="24"/>
              </w:rPr>
              <w:t xml:space="preserve"> </w:t>
            </w:r>
            <w:r>
              <w:rPr>
                <w:sz w:val="24"/>
              </w:rPr>
              <w:t>цивільного стану свідоцтва про державну</w:t>
            </w:r>
            <w:r>
              <w:rPr>
                <w:spacing w:val="1"/>
                <w:sz w:val="24"/>
              </w:rPr>
              <w:t xml:space="preserve"> </w:t>
            </w:r>
            <w:r>
              <w:rPr>
                <w:sz w:val="24"/>
              </w:rPr>
              <w:t>реєстрацію</w:t>
            </w:r>
            <w:r>
              <w:rPr>
                <w:spacing w:val="-4"/>
                <w:sz w:val="24"/>
              </w:rPr>
              <w:t xml:space="preserve"> </w:t>
            </w:r>
            <w:r>
              <w:rPr>
                <w:sz w:val="24"/>
              </w:rPr>
              <w:t>акту</w:t>
            </w:r>
            <w:r>
              <w:rPr>
                <w:spacing w:val="-11"/>
                <w:sz w:val="24"/>
              </w:rPr>
              <w:t xml:space="preserve"> </w:t>
            </w:r>
            <w:r>
              <w:rPr>
                <w:sz w:val="24"/>
              </w:rPr>
              <w:t>цивільного</w:t>
            </w:r>
            <w:r>
              <w:rPr>
                <w:spacing w:val="3"/>
                <w:sz w:val="24"/>
              </w:rPr>
              <w:t xml:space="preserve"> </w:t>
            </w:r>
            <w:r>
              <w:rPr>
                <w:sz w:val="24"/>
              </w:rPr>
              <w:t>стану</w:t>
            </w:r>
            <w:r>
              <w:rPr>
                <w:spacing w:val="-11"/>
                <w:sz w:val="24"/>
              </w:rPr>
              <w:t xml:space="preserve"> </w:t>
            </w:r>
            <w:r>
              <w:rPr>
                <w:sz w:val="24"/>
              </w:rPr>
              <w:t>або письмову</w:t>
            </w:r>
            <w:r>
              <w:rPr>
                <w:spacing w:val="2"/>
                <w:sz w:val="24"/>
              </w:rPr>
              <w:t xml:space="preserve"> </w:t>
            </w:r>
            <w:r>
              <w:rPr>
                <w:sz w:val="24"/>
              </w:rPr>
              <w:t>відмову в його видачі</w:t>
            </w:r>
          </w:p>
        </w:tc>
        <w:tc>
          <w:tcPr>
            <w:tcW w:w="1842" w:type="dxa"/>
            <w:gridSpan w:val="2"/>
            <w:tcBorders>
              <w:top w:val="single" w:sz="4" w:space="0" w:color="000000"/>
              <w:left w:val="single" w:sz="4" w:space="0" w:color="000000"/>
              <w:bottom w:val="single" w:sz="4" w:space="0" w:color="auto"/>
              <w:right w:val="single" w:sz="4" w:space="0" w:color="000000"/>
            </w:tcBorders>
            <w:hideMark/>
          </w:tcPr>
          <w:p w14:paraId="767382DD" w14:textId="77777777" w:rsidR="00E64E6C" w:rsidRDefault="00E64E6C" w:rsidP="00DC5A76">
            <w:pPr>
              <w:pStyle w:val="TableParagraph"/>
              <w:spacing w:line="235" w:lineRule="auto"/>
              <w:ind w:right="141"/>
              <w:rPr>
                <w:sz w:val="24"/>
              </w:rPr>
            </w:pPr>
            <w:r>
              <w:rPr>
                <w:sz w:val="24"/>
              </w:rPr>
              <w:t>Адміністратор</w:t>
            </w:r>
            <w:r>
              <w:rPr>
                <w:spacing w:val="-57"/>
                <w:sz w:val="24"/>
              </w:rPr>
              <w:t xml:space="preserve"> </w:t>
            </w:r>
            <w:r>
              <w:rPr>
                <w:sz w:val="24"/>
              </w:rPr>
              <w:t>Центру*</w:t>
            </w:r>
          </w:p>
        </w:tc>
        <w:tc>
          <w:tcPr>
            <w:tcW w:w="1985" w:type="dxa"/>
            <w:tcBorders>
              <w:top w:val="single" w:sz="4" w:space="0" w:color="000000"/>
              <w:left w:val="single" w:sz="4" w:space="0" w:color="000000"/>
              <w:bottom w:val="single" w:sz="4" w:space="0" w:color="auto"/>
              <w:right w:val="single" w:sz="4" w:space="0" w:color="000000"/>
            </w:tcBorders>
            <w:hideMark/>
          </w:tcPr>
          <w:p w14:paraId="487044B5" w14:textId="77777777" w:rsidR="00E64E6C" w:rsidRDefault="00E64E6C" w:rsidP="00DC5A76">
            <w:pPr>
              <w:pStyle w:val="TableParagraph"/>
              <w:spacing w:line="235" w:lineRule="auto"/>
              <w:ind w:left="110" w:right="439"/>
              <w:rPr>
                <w:sz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5"/>
                <w:sz w:val="24"/>
              </w:rPr>
              <w:t xml:space="preserve"> </w:t>
            </w:r>
            <w:r>
              <w:rPr>
                <w:sz w:val="24"/>
              </w:rPr>
              <w:t>послуг</w:t>
            </w:r>
          </w:p>
        </w:tc>
        <w:tc>
          <w:tcPr>
            <w:tcW w:w="2126" w:type="dxa"/>
            <w:tcBorders>
              <w:top w:val="single" w:sz="4" w:space="0" w:color="000000"/>
              <w:left w:val="single" w:sz="4" w:space="0" w:color="000000"/>
              <w:bottom w:val="single" w:sz="4" w:space="0" w:color="auto"/>
              <w:right w:val="single" w:sz="4" w:space="0" w:color="000000"/>
            </w:tcBorders>
            <w:hideMark/>
          </w:tcPr>
          <w:p w14:paraId="1608A74D" w14:textId="77777777" w:rsidR="00E64E6C" w:rsidRDefault="00E64E6C" w:rsidP="006E3E13">
            <w:pPr>
              <w:pStyle w:val="TableParagraph"/>
              <w:spacing w:line="268" w:lineRule="exact"/>
              <w:rPr>
                <w:sz w:val="24"/>
              </w:rPr>
            </w:pPr>
            <w:r>
              <w:rPr>
                <w:sz w:val="24"/>
              </w:rPr>
              <w:t>У</w:t>
            </w:r>
            <w:r>
              <w:rPr>
                <w:spacing w:val="-2"/>
                <w:sz w:val="24"/>
              </w:rPr>
              <w:t xml:space="preserve"> </w:t>
            </w:r>
            <w:r>
              <w:rPr>
                <w:sz w:val="24"/>
              </w:rPr>
              <w:t>день</w:t>
            </w:r>
            <w:r>
              <w:rPr>
                <w:spacing w:val="1"/>
                <w:sz w:val="24"/>
              </w:rPr>
              <w:t xml:space="preserve"> </w:t>
            </w:r>
            <w:r>
              <w:rPr>
                <w:sz w:val="24"/>
              </w:rPr>
              <w:t>отримання</w:t>
            </w:r>
            <w:r>
              <w:rPr>
                <w:spacing w:val="56"/>
                <w:sz w:val="24"/>
              </w:rPr>
              <w:t xml:space="preserve"> </w:t>
            </w:r>
            <w:r>
              <w:rPr>
                <w:sz w:val="24"/>
              </w:rPr>
              <w:t>документів</w:t>
            </w:r>
          </w:p>
        </w:tc>
      </w:tr>
      <w:tr w:rsidR="00E64E6C" w14:paraId="4CE06F1D" w14:textId="77777777" w:rsidTr="00DC5A76">
        <w:trPr>
          <w:trHeight w:val="1377"/>
        </w:trPr>
        <w:tc>
          <w:tcPr>
            <w:tcW w:w="3695" w:type="dxa"/>
            <w:gridSpan w:val="2"/>
            <w:tcBorders>
              <w:top w:val="single" w:sz="4" w:space="0" w:color="000000"/>
              <w:left w:val="single" w:sz="4" w:space="0" w:color="000000"/>
              <w:bottom w:val="single" w:sz="4" w:space="0" w:color="000000"/>
              <w:right w:val="single" w:sz="4" w:space="0" w:color="000000"/>
            </w:tcBorders>
            <w:hideMark/>
          </w:tcPr>
          <w:p w14:paraId="581B5267" w14:textId="77777777" w:rsidR="00E64E6C" w:rsidRDefault="00E64E6C" w:rsidP="00DC5A76">
            <w:pPr>
              <w:pStyle w:val="TableParagraph"/>
              <w:spacing w:line="261" w:lineRule="exact"/>
              <w:jc w:val="both"/>
              <w:rPr>
                <w:sz w:val="24"/>
              </w:rPr>
            </w:pPr>
            <w:r>
              <w:rPr>
                <w:sz w:val="24"/>
              </w:rPr>
              <w:t>14.Повернення свідоцтва про державну реєстрацію акту цивільного стану</w:t>
            </w:r>
            <w:r>
              <w:rPr>
                <w:sz w:val="24"/>
                <w:szCs w:val="24"/>
              </w:rPr>
              <w:t xml:space="preserve"> </w:t>
            </w:r>
            <w:r>
              <w:rPr>
                <w:bCs/>
                <w:sz w:val="24"/>
                <w:szCs w:val="24"/>
              </w:rPr>
              <w:t>або  письмової відмови в його видачі, у разі неотримання відповідного документа суб’єктом звернення</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2B350E8A" w14:textId="77777777" w:rsidR="00E64E6C" w:rsidRDefault="00E64E6C" w:rsidP="00DC5A76">
            <w:pPr>
              <w:pStyle w:val="TableParagraph"/>
              <w:spacing w:line="235" w:lineRule="auto"/>
              <w:ind w:right="141"/>
              <w:rPr>
                <w:sz w:val="24"/>
              </w:rPr>
            </w:pPr>
            <w:r>
              <w:rPr>
                <w:sz w:val="24"/>
              </w:rPr>
              <w:t>Адміністратор</w:t>
            </w:r>
            <w:r>
              <w:rPr>
                <w:spacing w:val="-57"/>
                <w:sz w:val="24"/>
              </w:rPr>
              <w:t xml:space="preserve"> </w:t>
            </w:r>
            <w:r>
              <w:rPr>
                <w:sz w:val="24"/>
              </w:rPr>
              <w:t>Центру</w:t>
            </w:r>
          </w:p>
        </w:tc>
        <w:tc>
          <w:tcPr>
            <w:tcW w:w="1985" w:type="dxa"/>
            <w:tcBorders>
              <w:top w:val="single" w:sz="4" w:space="0" w:color="000000"/>
              <w:left w:val="single" w:sz="4" w:space="0" w:color="000000"/>
              <w:bottom w:val="single" w:sz="4" w:space="0" w:color="000000"/>
              <w:right w:val="single" w:sz="4" w:space="0" w:color="000000"/>
            </w:tcBorders>
            <w:hideMark/>
          </w:tcPr>
          <w:p w14:paraId="2D7B84CC" w14:textId="77777777" w:rsidR="00E64E6C" w:rsidRDefault="00E64E6C" w:rsidP="00DC5A76">
            <w:pPr>
              <w:pStyle w:val="TableParagraph"/>
              <w:spacing w:line="235" w:lineRule="auto"/>
              <w:ind w:left="110" w:right="439"/>
              <w:rPr>
                <w:sz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5"/>
                <w:sz w:val="24"/>
              </w:rPr>
              <w:t xml:space="preserve"> </w:t>
            </w:r>
            <w:r>
              <w:rPr>
                <w:sz w:val="24"/>
              </w:rPr>
              <w:t>послуг</w:t>
            </w:r>
          </w:p>
        </w:tc>
        <w:tc>
          <w:tcPr>
            <w:tcW w:w="2126" w:type="dxa"/>
            <w:tcBorders>
              <w:top w:val="single" w:sz="4" w:space="0" w:color="000000"/>
              <w:left w:val="single" w:sz="4" w:space="0" w:color="000000"/>
              <w:bottom w:val="single" w:sz="4" w:space="0" w:color="000000"/>
              <w:right w:val="single" w:sz="4" w:space="0" w:color="000000"/>
            </w:tcBorders>
            <w:hideMark/>
          </w:tcPr>
          <w:p w14:paraId="76A25694" w14:textId="77777777" w:rsidR="00E64E6C" w:rsidRDefault="00E64E6C" w:rsidP="006E3E13">
            <w:pPr>
              <w:pStyle w:val="TableParagraph"/>
              <w:ind w:right="101"/>
              <w:rPr>
                <w:sz w:val="24"/>
              </w:rPr>
            </w:pPr>
            <w:r>
              <w:rPr>
                <w:sz w:val="24"/>
              </w:rPr>
              <w:t>На наступний робочий день, після спливу одного</w:t>
            </w:r>
            <w:r>
              <w:rPr>
                <w:spacing w:val="1"/>
                <w:sz w:val="24"/>
              </w:rPr>
              <w:t xml:space="preserve"> </w:t>
            </w:r>
            <w:r>
              <w:rPr>
                <w:sz w:val="24"/>
              </w:rPr>
              <w:t>місяця</w:t>
            </w:r>
            <w:r>
              <w:rPr>
                <w:spacing w:val="-4"/>
                <w:sz w:val="24"/>
              </w:rPr>
              <w:t xml:space="preserve"> </w:t>
            </w:r>
            <w:r>
              <w:rPr>
                <w:sz w:val="24"/>
              </w:rPr>
              <w:t>від</w:t>
            </w:r>
            <w:r>
              <w:rPr>
                <w:spacing w:val="-5"/>
                <w:sz w:val="24"/>
              </w:rPr>
              <w:t xml:space="preserve"> </w:t>
            </w:r>
            <w:r>
              <w:rPr>
                <w:sz w:val="24"/>
              </w:rPr>
              <w:t>дня</w:t>
            </w:r>
            <w:r>
              <w:rPr>
                <w:spacing w:val="-4"/>
                <w:sz w:val="24"/>
              </w:rPr>
              <w:t xml:space="preserve"> </w:t>
            </w:r>
            <w:r>
              <w:rPr>
                <w:sz w:val="24"/>
              </w:rPr>
              <w:t>надходження</w:t>
            </w:r>
            <w:r>
              <w:rPr>
                <w:spacing w:val="-3"/>
                <w:sz w:val="24"/>
              </w:rPr>
              <w:t xml:space="preserve"> </w:t>
            </w:r>
            <w:r>
              <w:rPr>
                <w:sz w:val="24"/>
              </w:rPr>
              <w:t>відповідного документу</w:t>
            </w:r>
          </w:p>
        </w:tc>
      </w:tr>
      <w:tr w:rsidR="00E64E6C" w14:paraId="1A61DB0A" w14:textId="77777777" w:rsidTr="00DC5A76">
        <w:trPr>
          <w:trHeight w:val="866"/>
        </w:trPr>
        <w:tc>
          <w:tcPr>
            <w:tcW w:w="3695" w:type="dxa"/>
            <w:gridSpan w:val="2"/>
            <w:tcBorders>
              <w:top w:val="single" w:sz="4" w:space="0" w:color="000000"/>
              <w:left w:val="single" w:sz="4" w:space="0" w:color="000000"/>
              <w:bottom w:val="single" w:sz="4" w:space="0" w:color="000000"/>
              <w:right w:val="single" w:sz="4" w:space="0" w:color="000000"/>
            </w:tcBorders>
            <w:hideMark/>
          </w:tcPr>
          <w:p w14:paraId="59139568" w14:textId="77777777" w:rsidR="00E64E6C" w:rsidRDefault="00E64E6C" w:rsidP="00DC5A76">
            <w:pPr>
              <w:pStyle w:val="TableParagraph"/>
              <w:spacing w:line="267" w:lineRule="exact"/>
              <w:jc w:val="both"/>
              <w:rPr>
                <w:sz w:val="24"/>
              </w:rPr>
            </w:pPr>
            <w:r>
              <w:rPr>
                <w:sz w:val="24"/>
              </w:rPr>
              <w:lastRenderedPageBreak/>
              <w:t>15.Надіслання</w:t>
            </w:r>
            <w:r>
              <w:rPr>
                <w:spacing w:val="-2"/>
                <w:sz w:val="24"/>
              </w:rPr>
              <w:t xml:space="preserve"> </w:t>
            </w:r>
            <w:r>
              <w:rPr>
                <w:sz w:val="24"/>
              </w:rPr>
              <w:t>суб’єкту</w:t>
            </w:r>
            <w:r>
              <w:rPr>
                <w:spacing w:val="-11"/>
                <w:sz w:val="24"/>
              </w:rPr>
              <w:t xml:space="preserve"> </w:t>
            </w:r>
            <w:r>
              <w:rPr>
                <w:sz w:val="24"/>
              </w:rPr>
              <w:t>звернення</w:t>
            </w:r>
            <w:r>
              <w:rPr>
                <w:spacing w:val="-2"/>
                <w:sz w:val="24"/>
              </w:rPr>
              <w:t xml:space="preserve"> </w:t>
            </w:r>
            <w:r>
              <w:rPr>
                <w:sz w:val="24"/>
              </w:rPr>
              <w:t>свідоцтва про державну реєстрацію акту цивільного стану</w:t>
            </w:r>
            <w:r>
              <w:rPr>
                <w:sz w:val="24"/>
                <w:szCs w:val="24"/>
              </w:rPr>
              <w:t xml:space="preserve"> </w:t>
            </w:r>
            <w:r>
              <w:rPr>
                <w:bCs/>
                <w:sz w:val="24"/>
                <w:szCs w:val="24"/>
              </w:rPr>
              <w:t>або  письмової відмови  в його видачі</w:t>
            </w:r>
            <w:r>
              <w:rPr>
                <w:sz w:val="24"/>
              </w:rPr>
              <w:t xml:space="preserve"> </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5F57A9DF" w14:textId="77777777" w:rsidR="00E64E6C" w:rsidRDefault="00E64E6C" w:rsidP="00DC5A76">
            <w:pPr>
              <w:pStyle w:val="TableParagraph"/>
              <w:ind w:right="546"/>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411CA9DA" w14:textId="77777777" w:rsidR="00E64E6C" w:rsidRDefault="00E64E6C" w:rsidP="00DC5A76">
            <w:pPr>
              <w:pStyle w:val="TableParagraph"/>
              <w:ind w:left="110" w:right="136"/>
              <w:rPr>
                <w:sz w:val="24"/>
              </w:rPr>
            </w:pPr>
            <w:r>
              <w:rPr>
                <w:sz w:val="24"/>
              </w:rPr>
              <w:t>Відділ</w:t>
            </w:r>
            <w:r>
              <w:rPr>
                <w:spacing w:val="-1"/>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126" w:type="dxa"/>
            <w:tcBorders>
              <w:top w:val="single" w:sz="4" w:space="0" w:color="000000"/>
              <w:left w:val="single" w:sz="4" w:space="0" w:color="000000"/>
              <w:bottom w:val="single" w:sz="4" w:space="0" w:color="000000"/>
              <w:right w:val="single" w:sz="4" w:space="0" w:color="000000"/>
            </w:tcBorders>
            <w:hideMark/>
          </w:tcPr>
          <w:p w14:paraId="03ACE1DF" w14:textId="77777777" w:rsidR="00E64E6C" w:rsidRDefault="00E64E6C" w:rsidP="006E3E13">
            <w:pPr>
              <w:pStyle w:val="TableParagraph"/>
              <w:ind w:right="121"/>
              <w:rPr>
                <w:sz w:val="24"/>
              </w:rPr>
            </w:pPr>
            <w:r>
              <w:rPr>
                <w:sz w:val="24"/>
              </w:rPr>
              <w:t>Не пізніше наступного</w:t>
            </w:r>
            <w:r>
              <w:rPr>
                <w:spacing w:val="1"/>
                <w:sz w:val="24"/>
              </w:rPr>
              <w:t xml:space="preserve"> </w:t>
            </w:r>
            <w:r>
              <w:rPr>
                <w:sz w:val="24"/>
              </w:rPr>
              <w:t>робочого</w:t>
            </w:r>
            <w:r>
              <w:rPr>
                <w:spacing w:val="5"/>
                <w:sz w:val="24"/>
              </w:rPr>
              <w:t xml:space="preserve"> </w:t>
            </w:r>
          </w:p>
        </w:tc>
      </w:tr>
      <w:tr w:rsidR="00E64E6C" w:rsidRPr="00EE1098" w14:paraId="47E2BE89" w14:textId="77777777" w:rsidTr="006E3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9" w:type="dxa"/>
          <w:trHeight w:val="721"/>
        </w:trPr>
        <w:tc>
          <w:tcPr>
            <w:tcW w:w="4526" w:type="dxa"/>
            <w:gridSpan w:val="2"/>
          </w:tcPr>
          <w:p w14:paraId="371CDCDC" w14:textId="77777777" w:rsidR="00E64E6C" w:rsidRPr="006E3E13" w:rsidRDefault="00E64E6C" w:rsidP="00DC5A76">
            <w:pPr>
              <w:snapToGrid w:val="0"/>
              <w:rPr>
                <w:sz w:val="24"/>
                <w:szCs w:val="24"/>
              </w:rPr>
            </w:pPr>
            <w:r w:rsidRPr="006E3E13">
              <w:rPr>
                <w:sz w:val="24"/>
                <w:szCs w:val="24"/>
              </w:rPr>
              <w:t>Відповідальна посадова особа суб’єкту надання адміністративної послуги</w:t>
            </w:r>
          </w:p>
        </w:tc>
        <w:tc>
          <w:tcPr>
            <w:tcW w:w="5113" w:type="dxa"/>
            <w:gridSpan w:val="3"/>
          </w:tcPr>
          <w:p w14:paraId="6951AFAC" w14:textId="77777777" w:rsidR="00E64E6C" w:rsidRPr="006E3E13" w:rsidRDefault="00E64E6C" w:rsidP="006E3E13">
            <w:pPr>
              <w:snapToGrid w:val="0"/>
              <w:jc w:val="left"/>
              <w:rPr>
                <w:rFonts w:eastAsia="Calibri"/>
                <w:bCs/>
                <w:iCs/>
                <w:sz w:val="24"/>
                <w:szCs w:val="24"/>
              </w:rPr>
            </w:pPr>
            <w:r w:rsidRPr="006E3E13">
              <w:rPr>
                <w:rFonts w:eastAsia="Calibri"/>
                <w:bCs/>
                <w:iCs/>
                <w:sz w:val="24"/>
                <w:szCs w:val="24"/>
              </w:rPr>
              <w:t>Начальник (в.о. начальника) відділу ДРАЦС,</w:t>
            </w:r>
          </w:p>
          <w:p w14:paraId="7DCD4BD2" w14:textId="77777777" w:rsidR="00E64E6C" w:rsidRPr="006E3E13" w:rsidRDefault="00E64E6C" w:rsidP="006E3E13">
            <w:pPr>
              <w:snapToGrid w:val="0"/>
              <w:jc w:val="left"/>
              <w:rPr>
                <w:rFonts w:eastAsia="Calibri"/>
                <w:bCs/>
                <w:iCs/>
                <w:sz w:val="24"/>
                <w:szCs w:val="24"/>
              </w:rPr>
            </w:pPr>
            <w:r w:rsidRPr="006E3E13">
              <w:rPr>
                <w:rFonts w:eastAsia="Calibri"/>
                <w:bCs/>
                <w:iCs/>
                <w:sz w:val="24"/>
                <w:szCs w:val="24"/>
              </w:rPr>
              <w:t>Уповноважена особа ЦНАП</w:t>
            </w:r>
          </w:p>
        </w:tc>
      </w:tr>
      <w:tr w:rsidR="00E64E6C" w:rsidRPr="00EE1098" w14:paraId="261B1E04" w14:textId="77777777" w:rsidTr="00DC5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9" w:type="dxa"/>
          <w:trHeight w:val="1200"/>
        </w:trPr>
        <w:tc>
          <w:tcPr>
            <w:tcW w:w="4526" w:type="dxa"/>
            <w:gridSpan w:val="2"/>
          </w:tcPr>
          <w:p w14:paraId="60B4625D" w14:textId="77777777" w:rsidR="00E64E6C" w:rsidRPr="006E3E13" w:rsidRDefault="00E64E6C" w:rsidP="00DC5A76">
            <w:pPr>
              <w:snapToGrid w:val="0"/>
              <w:rPr>
                <w:sz w:val="24"/>
                <w:szCs w:val="24"/>
              </w:rPr>
            </w:pPr>
            <w:r w:rsidRPr="006E3E13">
              <w:rPr>
                <w:sz w:val="24"/>
                <w:szCs w:val="24"/>
              </w:rPr>
              <w:t>Механізм оскарження результату надання адміністративної послуги</w:t>
            </w:r>
          </w:p>
        </w:tc>
        <w:tc>
          <w:tcPr>
            <w:tcW w:w="5113" w:type="dxa"/>
            <w:gridSpan w:val="3"/>
          </w:tcPr>
          <w:p w14:paraId="032E6667" w14:textId="45BF70F0" w:rsidR="00E64E6C" w:rsidRPr="006E3E13" w:rsidRDefault="00E64E6C" w:rsidP="006E3E13">
            <w:pPr>
              <w:snapToGrid w:val="0"/>
              <w:jc w:val="left"/>
              <w:rPr>
                <w:sz w:val="24"/>
                <w:szCs w:val="24"/>
              </w:rPr>
            </w:pPr>
            <w:r w:rsidRPr="006E3E13">
              <w:rPr>
                <w:rFonts w:eastAsia="Calibri"/>
                <w:bCs/>
                <w:iCs/>
                <w:sz w:val="24"/>
                <w:szCs w:val="24"/>
              </w:rPr>
              <w:t xml:space="preserve">Дії або бездіяльність посадової особи відділу </w:t>
            </w:r>
            <w:r w:rsidRPr="006E3E13">
              <w:rPr>
                <w:sz w:val="24"/>
                <w:szCs w:val="24"/>
              </w:rPr>
              <w:t xml:space="preserve">державної реєстрації актів цивільного стану можуть бути оскаржені до </w:t>
            </w:r>
            <w:r w:rsidR="006E3E13">
              <w:rPr>
                <w:sz w:val="24"/>
                <w:szCs w:val="24"/>
              </w:rPr>
              <w:t>Одеськ</w:t>
            </w:r>
            <w:r w:rsidRPr="006E3E13">
              <w:rPr>
                <w:sz w:val="24"/>
                <w:szCs w:val="24"/>
              </w:rPr>
              <w:t xml:space="preserve">ого міжрегіонального управління Міністерства юстиції </w:t>
            </w:r>
            <w:r w:rsidR="006E3E13">
              <w:rPr>
                <w:sz w:val="24"/>
                <w:szCs w:val="24"/>
              </w:rPr>
              <w:t>України</w:t>
            </w:r>
            <w:r w:rsidRPr="006E3E13">
              <w:rPr>
                <w:sz w:val="24"/>
                <w:szCs w:val="24"/>
              </w:rPr>
              <w:t>, до Міністерства юстиції України та/або до суду, у встановленому законом порядку</w:t>
            </w:r>
          </w:p>
        </w:tc>
      </w:tr>
    </w:tbl>
    <w:p w14:paraId="795B3374" w14:textId="77777777" w:rsidR="00E64E6C" w:rsidRPr="005F36F1" w:rsidRDefault="00E64E6C" w:rsidP="00E64E6C">
      <w:pPr>
        <w:jc w:val="center"/>
        <w:rPr>
          <w:b/>
        </w:rPr>
      </w:pPr>
    </w:p>
    <w:p w14:paraId="3AD1DC3B" w14:textId="77777777" w:rsidR="00E64E6C" w:rsidRDefault="00E64E6C" w:rsidP="00E64E6C">
      <w:pPr>
        <w:jc w:val="center"/>
        <w:rPr>
          <w:b/>
        </w:rPr>
      </w:pPr>
    </w:p>
    <w:p w14:paraId="1FFA9D46" w14:textId="77777777" w:rsidR="00E64E6C" w:rsidRDefault="00E64E6C" w:rsidP="00E64E6C">
      <w:pPr>
        <w:jc w:val="center"/>
        <w:rPr>
          <w:b/>
        </w:rPr>
      </w:pPr>
      <w:r>
        <w:rPr>
          <w:b/>
        </w:rPr>
        <w:t xml:space="preserve">                  </w:t>
      </w:r>
    </w:p>
    <w:p w14:paraId="6C705819" w14:textId="77777777" w:rsidR="00E64E6C" w:rsidRDefault="00E64E6C" w:rsidP="00E64E6C">
      <w:pPr>
        <w:jc w:val="center"/>
        <w:rPr>
          <w:b/>
        </w:rPr>
      </w:pPr>
    </w:p>
    <w:p w14:paraId="2CF0B6D6" w14:textId="77777777" w:rsidR="00E64E6C" w:rsidRDefault="00E64E6C" w:rsidP="00E64E6C">
      <w:pPr>
        <w:jc w:val="center"/>
        <w:rPr>
          <w:b/>
        </w:rPr>
      </w:pPr>
    </w:p>
    <w:p w14:paraId="29A2FE0B" w14:textId="77777777" w:rsidR="00E64E6C" w:rsidRDefault="00E64E6C" w:rsidP="00E64E6C">
      <w:pPr>
        <w:jc w:val="center"/>
        <w:rPr>
          <w:b/>
        </w:rPr>
      </w:pPr>
    </w:p>
    <w:p w14:paraId="6CF8BEB7" w14:textId="77777777" w:rsidR="00E64E6C" w:rsidRDefault="00E64E6C" w:rsidP="00E64E6C">
      <w:pPr>
        <w:jc w:val="center"/>
        <w:rPr>
          <w:b/>
        </w:rPr>
      </w:pPr>
    </w:p>
    <w:p w14:paraId="1DB960B4" w14:textId="77777777" w:rsidR="00E64E6C" w:rsidRDefault="00E64E6C" w:rsidP="00E64E6C">
      <w:pPr>
        <w:jc w:val="center"/>
        <w:rPr>
          <w:b/>
        </w:rPr>
      </w:pPr>
    </w:p>
    <w:p w14:paraId="6BBF945B" w14:textId="77777777" w:rsidR="00E64E6C" w:rsidRDefault="00E64E6C" w:rsidP="00E64E6C">
      <w:pPr>
        <w:jc w:val="center"/>
        <w:rPr>
          <w:b/>
        </w:rPr>
      </w:pPr>
    </w:p>
    <w:p w14:paraId="2FAB6564" w14:textId="77777777" w:rsidR="00E64E6C" w:rsidRDefault="00E64E6C" w:rsidP="00E64E6C">
      <w:pPr>
        <w:jc w:val="center"/>
        <w:rPr>
          <w:b/>
        </w:rPr>
      </w:pPr>
    </w:p>
    <w:p w14:paraId="5D5D6A65" w14:textId="77777777" w:rsidR="00E64E6C" w:rsidRDefault="00E64E6C" w:rsidP="00E64E6C">
      <w:pPr>
        <w:jc w:val="center"/>
        <w:rPr>
          <w:b/>
        </w:rPr>
      </w:pPr>
    </w:p>
    <w:p w14:paraId="63C77FF4" w14:textId="77777777" w:rsidR="00E64E6C" w:rsidRDefault="00E64E6C" w:rsidP="00E64E6C">
      <w:pPr>
        <w:jc w:val="center"/>
        <w:rPr>
          <w:b/>
        </w:rPr>
      </w:pPr>
    </w:p>
    <w:p w14:paraId="7784969E" w14:textId="77777777" w:rsidR="00E64E6C" w:rsidRDefault="00E64E6C" w:rsidP="00E64E6C">
      <w:pPr>
        <w:jc w:val="center"/>
        <w:rPr>
          <w:b/>
        </w:rPr>
      </w:pPr>
    </w:p>
    <w:p w14:paraId="34932994" w14:textId="77777777" w:rsidR="00E64E6C" w:rsidRDefault="00E64E6C" w:rsidP="00E64E6C">
      <w:pPr>
        <w:jc w:val="center"/>
        <w:rPr>
          <w:b/>
        </w:rPr>
      </w:pPr>
    </w:p>
    <w:p w14:paraId="0CAEE81D" w14:textId="77777777" w:rsidR="00E64E6C" w:rsidRDefault="00E64E6C" w:rsidP="00E64E6C">
      <w:pPr>
        <w:jc w:val="center"/>
        <w:rPr>
          <w:b/>
        </w:rPr>
      </w:pPr>
    </w:p>
    <w:p w14:paraId="2D0B4FBE" w14:textId="77777777" w:rsidR="00E64E6C" w:rsidRDefault="00E64E6C" w:rsidP="00E64E6C">
      <w:pPr>
        <w:jc w:val="center"/>
        <w:rPr>
          <w:b/>
        </w:rPr>
      </w:pPr>
    </w:p>
    <w:p w14:paraId="25FEF023" w14:textId="77777777" w:rsidR="00E64E6C" w:rsidRDefault="00E64E6C" w:rsidP="00E64E6C">
      <w:pPr>
        <w:jc w:val="center"/>
        <w:rPr>
          <w:b/>
        </w:rPr>
      </w:pPr>
    </w:p>
    <w:p w14:paraId="404F2676" w14:textId="77777777" w:rsidR="00E64E6C" w:rsidRDefault="00E64E6C" w:rsidP="00E64E6C">
      <w:pPr>
        <w:jc w:val="center"/>
        <w:rPr>
          <w:b/>
        </w:rPr>
      </w:pPr>
    </w:p>
    <w:p w14:paraId="37835C1A" w14:textId="77777777" w:rsidR="00E64E6C" w:rsidRDefault="00E64E6C" w:rsidP="00E64E6C">
      <w:pPr>
        <w:jc w:val="center"/>
        <w:rPr>
          <w:b/>
        </w:rPr>
      </w:pPr>
    </w:p>
    <w:p w14:paraId="4571261D" w14:textId="77777777" w:rsidR="00E64E6C" w:rsidRDefault="00E64E6C" w:rsidP="00E64E6C">
      <w:pPr>
        <w:jc w:val="center"/>
        <w:rPr>
          <w:b/>
        </w:rPr>
      </w:pPr>
    </w:p>
    <w:p w14:paraId="20D00A1E" w14:textId="77777777" w:rsidR="00E64E6C" w:rsidRDefault="00E64E6C" w:rsidP="00E64E6C">
      <w:pPr>
        <w:jc w:val="center"/>
        <w:rPr>
          <w:b/>
        </w:rPr>
      </w:pPr>
    </w:p>
    <w:p w14:paraId="6820E3BB" w14:textId="77777777" w:rsidR="00E64E6C" w:rsidRDefault="00E64E6C" w:rsidP="00E64E6C">
      <w:pPr>
        <w:jc w:val="center"/>
        <w:rPr>
          <w:b/>
        </w:rPr>
      </w:pPr>
    </w:p>
    <w:p w14:paraId="50CD7E09" w14:textId="77777777" w:rsidR="00E64E6C" w:rsidRDefault="00E64E6C" w:rsidP="00E64E6C">
      <w:pPr>
        <w:jc w:val="center"/>
        <w:rPr>
          <w:b/>
        </w:rPr>
      </w:pPr>
    </w:p>
    <w:p w14:paraId="7668F7D5" w14:textId="77777777" w:rsidR="00E64E6C" w:rsidRDefault="00E64E6C" w:rsidP="00E64E6C">
      <w:pPr>
        <w:jc w:val="center"/>
        <w:rPr>
          <w:b/>
        </w:rPr>
      </w:pPr>
    </w:p>
    <w:p w14:paraId="33F89B0B" w14:textId="77777777" w:rsidR="00E64E6C" w:rsidRDefault="00E64E6C" w:rsidP="00E64E6C">
      <w:pPr>
        <w:jc w:val="center"/>
        <w:rPr>
          <w:b/>
        </w:rPr>
      </w:pPr>
    </w:p>
    <w:p w14:paraId="6360C7CA" w14:textId="77777777" w:rsidR="00E64E6C" w:rsidRDefault="00E64E6C" w:rsidP="00E64E6C">
      <w:pPr>
        <w:jc w:val="center"/>
        <w:rPr>
          <w:b/>
        </w:rPr>
      </w:pPr>
    </w:p>
    <w:p w14:paraId="12DD8593" w14:textId="77777777" w:rsidR="00E64E6C" w:rsidRDefault="00E64E6C" w:rsidP="00E64E6C">
      <w:pPr>
        <w:jc w:val="center"/>
        <w:rPr>
          <w:b/>
        </w:rPr>
      </w:pPr>
    </w:p>
    <w:p w14:paraId="575A0F2D" w14:textId="77777777" w:rsidR="00E64E6C" w:rsidRDefault="00E64E6C" w:rsidP="00E64E6C">
      <w:pPr>
        <w:jc w:val="center"/>
        <w:rPr>
          <w:b/>
        </w:rPr>
      </w:pPr>
    </w:p>
    <w:p w14:paraId="350502B9" w14:textId="77777777" w:rsidR="00E64E6C" w:rsidRDefault="00E64E6C" w:rsidP="00E64E6C">
      <w:pPr>
        <w:jc w:val="center"/>
        <w:rPr>
          <w:b/>
        </w:rPr>
      </w:pPr>
    </w:p>
    <w:p w14:paraId="1C4630BA" w14:textId="77777777" w:rsidR="00E64E6C" w:rsidRDefault="00E64E6C" w:rsidP="00E64E6C">
      <w:pPr>
        <w:spacing w:after="22"/>
        <w:ind w:left="4676"/>
      </w:pPr>
      <w:r>
        <w:t xml:space="preserve">               </w:t>
      </w:r>
    </w:p>
    <w:p w14:paraId="4BC807EA" w14:textId="77777777" w:rsidR="00E64E6C" w:rsidRDefault="00E64E6C" w:rsidP="00E64E6C">
      <w:pPr>
        <w:spacing w:after="22"/>
        <w:ind w:left="4676"/>
      </w:pPr>
    </w:p>
    <w:p w14:paraId="53E48CA0" w14:textId="77777777" w:rsidR="00E64E6C" w:rsidRDefault="00E64E6C" w:rsidP="00E64E6C">
      <w:pPr>
        <w:spacing w:after="22"/>
        <w:ind w:left="4676"/>
      </w:pPr>
      <w:r>
        <w:t xml:space="preserve">                    </w:t>
      </w:r>
    </w:p>
    <w:p w14:paraId="01F3B031" w14:textId="77777777" w:rsidR="00E64E6C" w:rsidRDefault="00E64E6C" w:rsidP="00E64E6C">
      <w:pPr>
        <w:spacing w:after="22"/>
        <w:ind w:left="4676"/>
      </w:pPr>
    </w:p>
    <w:p w14:paraId="7CBB0803" w14:textId="77777777" w:rsidR="00E64E6C" w:rsidRDefault="00E64E6C" w:rsidP="00E64E6C">
      <w:pPr>
        <w:spacing w:after="22"/>
        <w:ind w:left="4676"/>
      </w:pPr>
    </w:p>
    <w:p w14:paraId="6747B293" w14:textId="77777777" w:rsidR="006E3E13" w:rsidRDefault="006E3E13" w:rsidP="004368A9">
      <w:pPr>
        <w:ind w:left="5103"/>
        <w:jc w:val="left"/>
        <w:rPr>
          <w:sz w:val="24"/>
          <w:szCs w:val="24"/>
        </w:rPr>
      </w:pPr>
      <w:r>
        <w:rPr>
          <w:sz w:val="24"/>
          <w:szCs w:val="24"/>
        </w:rPr>
        <w:lastRenderedPageBreak/>
        <w:t>ЗАТВЕРДЖЕНО</w:t>
      </w:r>
    </w:p>
    <w:p w14:paraId="79C82514" w14:textId="10920A8E" w:rsidR="006E3E13" w:rsidRPr="00442EFE" w:rsidRDefault="006E3E13" w:rsidP="004368A9">
      <w:pPr>
        <w:ind w:left="5103"/>
        <w:jc w:val="left"/>
        <w:rPr>
          <w:sz w:val="24"/>
          <w:szCs w:val="24"/>
          <w:lang w:val="ru-RU"/>
        </w:rPr>
      </w:pPr>
      <w:r w:rsidRPr="00442EFE">
        <w:rPr>
          <w:sz w:val="24"/>
          <w:szCs w:val="24"/>
          <w:lang w:val="ru-RU"/>
        </w:rPr>
        <w:t xml:space="preserve">Наказ </w:t>
      </w:r>
      <w:r>
        <w:rPr>
          <w:sz w:val="24"/>
          <w:szCs w:val="24"/>
        </w:rPr>
        <w:t>Одеського</w:t>
      </w:r>
      <w:r w:rsidRPr="00442EFE">
        <w:rPr>
          <w:sz w:val="24"/>
          <w:szCs w:val="24"/>
          <w:lang w:val="ru-RU"/>
        </w:rPr>
        <w:t xml:space="preserve"> </w:t>
      </w:r>
      <w:proofErr w:type="spellStart"/>
      <w:r w:rsidRPr="00442EFE">
        <w:rPr>
          <w:sz w:val="24"/>
          <w:szCs w:val="24"/>
        </w:rPr>
        <w:t>міжрегіона</w:t>
      </w:r>
      <w:r w:rsidRPr="00442EFE">
        <w:rPr>
          <w:sz w:val="24"/>
          <w:szCs w:val="24"/>
          <w:lang w:val="ru-RU"/>
        </w:rPr>
        <w:t>льного</w:t>
      </w:r>
      <w:proofErr w:type="spellEnd"/>
      <w:r w:rsidRPr="00442EFE">
        <w:rPr>
          <w:sz w:val="24"/>
          <w:szCs w:val="24"/>
          <w:lang w:val="ru-RU"/>
        </w:rPr>
        <w:t xml:space="preserve"> </w:t>
      </w:r>
      <w:proofErr w:type="spellStart"/>
      <w:r w:rsidRPr="00442EFE">
        <w:rPr>
          <w:sz w:val="24"/>
          <w:szCs w:val="24"/>
          <w:lang w:val="ru-RU"/>
        </w:rPr>
        <w:t>управління</w:t>
      </w:r>
      <w:proofErr w:type="spellEnd"/>
      <w:r w:rsidRPr="00442EFE">
        <w:rPr>
          <w:sz w:val="24"/>
          <w:szCs w:val="24"/>
          <w:lang w:val="ru-RU"/>
        </w:rPr>
        <w:t xml:space="preserve"> </w:t>
      </w:r>
      <w:r w:rsidRPr="00442EFE">
        <w:rPr>
          <w:sz w:val="24"/>
          <w:szCs w:val="24"/>
        </w:rPr>
        <w:t xml:space="preserve">Міністерства </w:t>
      </w:r>
      <w:proofErr w:type="spellStart"/>
      <w:r w:rsidRPr="00442EFE">
        <w:rPr>
          <w:sz w:val="24"/>
          <w:szCs w:val="24"/>
          <w:lang w:val="ru-RU"/>
        </w:rPr>
        <w:t>юстиції</w:t>
      </w:r>
      <w:proofErr w:type="spellEnd"/>
      <w:r w:rsidR="004368A9">
        <w:rPr>
          <w:sz w:val="24"/>
          <w:szCs w:val="24"/>
          <w:lang w:val="ru-RU"/>
        </w:rPr>
        <w:t xml:space="preserve"> </w:t>
      </w:r>
      <w:r>
        <w:rPr>
          <w:sz w:val="24"/>
          <w:szCs w:val="24"/>
        </w:rPr>
        <w:t>України</w:t>
      </w:r>
      <w:r w:rsidRPr="00442EFE">
        <w:rPr>
          <w:sz w:val="24"/>
          <w:szCs w:val="24"/>
          <w:lang w:val="ru-RU"/>
        </w:rPr>
        <w:t xml:space="preserve">   </w:t>
      </w:r>
    </w:p>
    <w:p w14:paraId="576108F0" w14:textId="77777777" w:rsidR="00303162" w:rsidRDefault="00303162" w:rsidP="00303162">
      <w:pPr>
        <w:ind w:firstLine="5103"/>
        <w:rPr>
          <w:sz w:val="26"/>
          <w:szCs w:val="26"/>
          <w:u w:val="single"/>
        </w:rPr>
      </w:pPr>
      <w:r>
        <w:rPr>
          <w:sz w:val="26"/>
          <w:szCs w:val="26"/>
          <w:u w:val="single"/>
        </w:rPr>
        <w:t>09.04.2026 № 312/04.2-02</w:t>
      </w:r>
    </w:p>
    <w:p w14:paraId="7DCB369F" w14:textId="77777777" w:rsidR="00E64E6C" w:rsidRDefault="00E64E6C" w:rsidP="00E64E6C">
      <w:pPr>
        <w:ind w:left="40"/>
        <w:jc w:val="center"/>
        <w:rPr>
          <w:b/>
        </w:rPr>
      </w:pPr>
      <w:bookmarkStart w:id="1" w:name="_GoBack"/>
      <w:bookmarkEnd w:id="1"/>
    </w:p>
    <w:p w14:paraId="1D231668" w14:textId="77777777" w:rsidR="006E3E13" w:rsidRPr="009C5183" w:rsidRDefault="006E3E13" w:rsidP="006E3E13">
      <w:pPr>
        <w:ind w:left="40"/>
        <w:jc w:val="center"/>
        <w:rPr>
          <w:sz w:val="24"/>
          <w:szCs w:val="24"/>
        </w:rPr>
      </w:pPr>
      <w:r w:rsidRPr="009C5183">
        <w:rPr>
          <w:b/>
          <w:sz w:val="24"/>
          <w:szCs w:val="24"/>
        </w:rPr>
        <w:t xml:space="preserve">Технологічна картка  </w:t>
      </w:r>
    </w:p>
    <w:p w14:paraId="661F5BB6" w14:textId="2D9D1BF0" w:rsidR="006E3E13" w:rsidRPr="006225CA" w:rsidRDefault="006E3E13" w:rsidP="006E3E13">
      <w:pPr>
        <w:spacing w:after="39" w:line="249" w:lineRule="auto"/>
        <w:ind w:left="290"/>
        <w:jc w:val="center"/>
        <w:rPr>
          <w:b/>
          <w:bCs/>
          <w:sz w:val="24"/>
          <w:szCs w:val="24"/>
        </w:rPr>
      </w:pPr>
      <w:r w:rsidRPr="009C5183">
        <w:rPr>
          <w:b/>
          <w:sz w:val="24"/>
          <w:szCs w:val="24"/>
        </w:rPr>
        <w:t xml:space="preserve">адміністративної послуги  </w:t>
      </w:r>
      <w:r>
        <w:rPr>
          <w:b/>
          <w:sz w:val="24"/>
          <w:szCs w:val="24"/>
        </w:rPr>
        <w:t>з</w:t>
      </w:r>
      <w:r w:rsidRPr="009C5183">
        <w:rPr>
          <w:b/>
          <w:sz w:val="24"/>
          <w:szCs w:val="24"/>
        </w:rPr>
        <w:t xml:space="preserve"> видачі витягу з Державного реєстру актів цивільного стану громадян </w:t>
      </w:r>
      <w:r>
        <w:rPr>
          <w:b/>
          <w:sz w:val="24"/>
          <w:szCs w:val="24"/>
        </w:rPr>
        <w:t>Південноукраїнського</w:t>
      </w:r>
      <w:r w:rsidRPr="009C5183">
        <w:rPr>
          <w:b/>
          <w:sz w:val="24"/>
          <w:szCs w:val="24"/>
        </w:rPr>
        <w:t xml:space="preserve"> відділу державної реєстрації актів цивільного стану у Вознесенському районі Миколаївської області </w:t>
      </w:r>
      <w:r>
        <w:rPr>
          <w:b/>
          <w:bCs/>
          <w:sz w:val="24"/>
          <w:szCs w:val="24"/>
        </w:rPr>
        <w:t>Одеськ</w:t>
      </w:r>
      <w:r w:rsidRPr="006225CA">
        <w:rPr>
          <w:b/>
          <w:bCs/>
          <w:sz w:val="24"/>
          <w:szCs w:val="24"/>
        </w:rPr>
        <w:t xml:space="preserve">ого міжрегіонального управління Міністерства юстиції </w:t>
      </w:r>
      <w:r>
        <w:rPr>
          <w:b/>
          <w:bCs/>
          <w:sz w:val="24"/>
          <w:szCs w:val="24"/>
        </w:rPr>
        <w:t>України</w:t>
      </w:r>
    </w:p>
    <w:p w14:paraId="53A92B0D" w14:textId="77777777" w:rsidR="00E64E6C" w:rsidRPr="00202C37" w:rsidRDefault="00E64E6C" w:rsidP="00E64E6C">
      <w:pPr>
        <w:jc w:val="center"/>
        <w:rPr>
          <w:b/>
        </w:rPr>
      </w:pPr>
    </w:p>
    <w:tbl>
      <w:tblPr>
        <w:tblW w:w="979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5"/>
        <w:gridCol w:w="1842"/>
        <w:gridCol w:w="1985"/>
        <w:gridCol w:w="2268"/>
      </w:tblGrid>
      <w:tr w:rsidR="00E64E6C" w:rsidRPr="00205BBC" w14:paraId="4B5D2316" w14:textId="77777777" w:rsidTr="004B182C">
        <w:trPr>
          <w:trHeight w:val="1442"/>
        </w:trPr>
        <w:tc>
          <w:tcPr>
            <w:tcW w:w="3695" w:type="dxa"/>
            <w:tcBorders>
              <w:top w:val="single" w:sz="4" w:space="0" w:color="000000"/>
              <w:left w:val="single" w:sz="4" w:space="0" w:color="000000"/>
              <w:bottom w:val="single" w:sz="4" w:space="0" w:color="000000"/>
              <w:right w:val="single" w:sz="4" w:space="0" w:color="000000"/>
            </w:tcBorders>
            <w:hideMark/>
          </w:tcPr>
          <w:p w14:paraId="1BE56F03" w14:textId="77777777" w:rsidR="00E64E6C" w:rsidRPr="006E3E13" w:rsidRDefault="00E64E6C" w:rsidP="00DC5A76">
            <w:pPr>
              <w:pStyle w:val="TableParagraph"/>
              <w:ind w:left="9"/>
              <w:jc w:val="center"/>
              <w:rPr>
                <w:b/>
                <w:bCs/>
                <w:sz w:val="24"/>
              </w:rPr>
            </w:pPr>
            <w:r w:rsidRPr="006E3E13">
              <w:rPr>
                <w:b/>
                <w:bCs/>
                <w:sz w:val="24"/>
              </w:rPr>
              <w:t>Етапи опрацювання заяви про надання адміністративної послуги</w:t>
            </w:r>
          </w:p>
          <w:p w14:paraId="4BE07F09" w14:textId="77777777" w:rsidR="00E64E6C" w:rsidRPr="006E3E13" w:rsidRDefault="00E64E6C" w:rsidP="00DC5A76">
            <w:pPr>
              <w:rPr>
                <w:b/>
                <w:bCs/>
                <w:lang w:eastAsia="en-US"/>
              </w:rPr>
            </w:pPr>
          </w:p>
          <w:p w14:paraId="7E7657E7" w14:textId="77777777" w:rsidR="00E64E6C" w:rsidRPr="006E3E13" w:rsidRDefault="00E64E6C" w:rsidP="00DC5A76">
            <w:pPr>
              <w:rPr>
                <w:b/>
                <w:bCs/>
                <w:lang w:eastAsia="en-US"/>
              </w:rPr>
            </w:pPr>
          </w:p>
          <w:p w14:paraId="1D173EBE" w14:textId="77777777" w:rsidR="00E64E6C" w:rsidRPr="006E3E13" w:rsidRDefault="00E64E6C" w:rsidP="00DC5A76">
            <w:pPr>
              <w:jc w:val="center"/>
              <w:rPr>
                <w:b/>
                <w:bCs/>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14:paraId="1FCEC263" w14:textId="77777777" w:rsidR="00E64E6C" w:rsidRPr="006E3E13" w:rsidRDefault="00E64E6C" w:rsidP="00DC5A76">
            <w:pPr>
              <w:pStyle w:val="TableParagraph"/>
              <w:spacing w:line="257" w:lineRule="exact"/>
              <w:ind w:left="0"/>
              <w:jc w:val="center"/>
              <w:rPr>
                <w:b/>
                <w:bCs/>
                <w:sz w:val="24"/>
              </w:rPr>
            </w:pPr>
            <w:r w:rsidRPr="006E3E13">
              <w:rPr>
                <w:b/>
                <w:bCs/>
                <w:sz w:val="24"/>
              </w:rPr>
              <w:t>Відповідальна особа</w:t>
            </w:r>
          </w:p>
        </w:tc>
        <w:tc>
          <w:tcPr>
            <w:tcW w:w="1985" w:type="dxa"/>
            <w:tcBorders>
              <w:top w:val="single" w:sz="4" w:space="0" w:color="000000"/>
              <w:left w:val="single" w:sz="4" w:space="0" w:color="000000"/>
              <w:bottom w:val="single" w:sz="4" w:space="0" w:color="000000"/>
              <w:right w:val="single" w:sz="4" w:space="0" w:color="000000"/>
            </w:tcBorders>
            <w:hideMark/>
          </w:tcPr>
          <w:p w14:paraId="5A040EC1" w14:textId="77777777" w:rsidR="00E64E6C" w:rsidRPr="006E3E13" w:rsidRDefault="00E64E6C" w:rsidP="00DC5A76">
            <w:pPr>
              <w:pStyle w:val="TableParagraph"/>
              <w:ind w:left="0"/>
              <w:jc w:val="center"/>
              <w:rPr>
                <w:b/>
                <w:bCs/>
                <w:sz w:val="24"/>
              </w:rPr>
            </w:pPr>
            <w:r w:rsidRPr="006E3E13">
              <w:rPr>
                <w:b/>
                <w:bCs/>
                <w:sz w:val="24"/>
              </w:rPr>
              <w:t>Структурний підрозділ, відповідальний за етапи (дію, рішення)</w:t>
            </w:r>
          </w:p>
        </w:tc>
        <w:tc>
          <w:tcPr>
            <w:tcW w:w="2268" w:type="dxa"/>
            <w:tcBorders>
              <w:top w:val="single" w:sz="4" w:space="0" w:color="000000"/>
              <w:left w:val="single" w:sz="4" w:space="0" w:color="000000"/>
              <w:bottom w:val="single" w:sz="4" w:space="0" w:color="000000"/>
              <w:right w:val="single" w:sz="4" w:space="0" w:color="000000"/>
            </w:tcBorders>
            <w:hideMark/>
          </w:tcPr>
          <w:p w14:paraId="15444516" w14:textId="77777777" w:rsidR="004B182C" w:rsidRDefault="00E64E6C" w:rsidP="004B182C">
            <w:pPr>
              <w:pStyle w:val="TableParagraph"/>
              <w:ind w:left="0"/>
              <w:jc w:val="center"/>
              <w:rPr>
                <w:b/>
                <w:bCs/>
                <w:sz w:val="24"/>
              </w:rPr>
            </w:pPr>
            <w:r w:rsidRPr="006E3E13">
              <w:rPr>
                <w:b/>
                <w:bCs/>
                <w:sz w:val="24"/>
              </w:rPr>
              <w:t xml:space="preserve">Строки виконання етапів </w:t>
            </w:r>
          </w:p>
          <w:p w14:paraId="68B6E431" w14:textId="771B2479" w:rsidR="00E64E6C" w:rsidRPr="006E3E13" w:rsidRDefault="00E64E6C" w:rsidP="004B182C">
            <w:pPr>
              <w:pStyle w:val="TableParagraph"/>
              <w:ind w:left="0"/>
              <w:jc w:val="center"/>
              <w:rPr>
                <w:b/>
                <w:bCs/>
                <w:sz w:val="24"/>
              </w:rPr>
            </w:pPr>
            <w:r w:rsidRPr="006E3E13">
              <w:rPr>
                <w:b/>
                <w:bCs/>
                <w:sz w:val="24"/>
              </w:rPr>
              <w:t>(дії, рішення)</w:t>
            </w:r>
          </w:p>
        </w:tc>
      </w:tr>
      <w:tr w:rsidR="00E64E6C" w14:paraId="0E5FB6A4" w14:textId="77777777" w:rsidTr="00DC5A76">
        <w:trPr>
          <w:trHeight w:val="2494"/>
        </w:trPr>
        <w:tc>
          <w:tcPr>
            <w:tcW w:w="3695" w:type="dxa"/>
            <w:tcBorders>
              <w:top w:val="single" w:sz="4" w:space="0" w:color="000000"/>
              <w:left w:val="single" w:sz="4" w:space="0" w:color="000000"/>
              <w:bottom w:val="single" w:sz="4" w:space="0" w:color="000000"/>
              <w:right w:val="single" w:sz="4" w:space="0" w:color="000000"/>
            </w:tcBorders>
            <w:hideMark/>
          </w:tcPr>
          <w:p w14:paraId="4F17E36D" w14:textId="77777777" w:rsidR="00E64E6C" w:rsidRDefault="00E64E6C" w:rsidP="00DC5A76">
            <w:pPr>
              <w:pStyle w:val="TableParagraph"/>
              <w:spacing w:line="274" w:lineRule="exact"/>
              <w:ind w:right="109"/>
              <w:jc w:val="both"/>
              <w:rPr>
                <w:sz w:val="24"/>
                <w:szCs w:val="24"/>
              </w:rPr>
            </w:pPr>
            <w:r>
              <w:rPr>
                <w:sz w:val="24"/>
                <w:szCs w:val="24"/>
              </w:rPr>
              <w:t xml:space="preserve">1.Прийом при зверненні заявника письмової заяви або формування за допомогою програмних засобів ведення Державного реєстру актів цивільного стану громадян (далі – Реєстр) та реєстрація її у відповідному журналі реєстрації заяв </w:t>
            </w:r>
          </w:p>
        </w:tc>
        <w:tc>
          <w:tcPr>
            <w:tcW w:w="1842" w:type="dxa"/>
            <w:tcBorders>
              <w:top w:val="single" w:sz="4" w:space="0" w:color="000000"/>
              <w:left w:val="single" w:sz="4" w:space="0" w:color="000000"/>
              <w:right w:val="single" w:sz="4" w:space="0" w:color="000000"/>
            </w:tcBorders>
            <w:hideMark/>
          </w:tcPr>
          <w:p w14:paraId="627C9DAB" w14:textId="77777777" w:rsidR="00E64E6C" w:rsidRDefault="00E64E6C" w:rsidP="00DC5A76">
            <w:pPr>
              <w:pStyle w:val="TableParagraph"/>
              <w:rPr>
                <w:sz w:val="24"/>
                <w:szCs w:val="24"/>
              </w:rPr>
            </w:pPr>
            <w:r>
              <w:rPr>
                <w:spacing w:val="-1"/>
                <w:sz w:val="24"/>
                <w:szCs w:val="24"/>
              </w:rPr>
              <w:t xml:space="preserve">Посадова </w:t>
            </w:r>
            <w:r>
              <w:rPr>
                <w:sz w:val="24"/>
                <w:szCs w:val="24"/>
              </w:rPr>
              <w:t>особа</w:t>
            </w:r>
            <w:r>
              <w:rPr>
                <w:spacing w:val="-57"/>
                <w:sz w:val="24"/>
                <w:szCs w:val="24"/>
              </w:rPr>
              <w:t xml:space="preserve"> </w:t>
            </w:r>
            <w:r>
              <w:rPr>
                <w:sz w:val="24"/>
                <w:szCs w:val="24"/>
              </w:rPr>
              <w:t>відділу</w:t>
            </w:r>
          </w:p>
          <w:p w14:paraId="61B9977D" w14:textId="77777777" w:rsidR="00E64E6C" w:rsidRPr="00AA4123" w:rsidRDefault="00E64E6C" w:rsidP="00DC5A76">
            <w:pPr>
              <w:pStyle w:val="TableParagraph"/>
            </w:pPr>
            <w:r>
              <w:rPr>
                <w:sz w:val="24"/>
                <w:szCs w:val="24"/>
              </w:rPr>
              <w:t>Адміністратор</w:t>
            </w:r>
            <w:r>
              <w:rPr>
                <w:spacing w:val="-57"/>
                <w:sz w:val="24"/>
                <w:szCs w:val="24"/>
              </w:rPr>
              <w:t xml:space="preserve"> </w:t>
            </w:r>
            <w:r>
              <w:rPr>
                <w:sz w:val="24"/>
                <w:szCs w:val="24"/>
              </w:rPr>
              <w:t>Центру*</w:t>
            </w:r>
          </w:p>
        </w:tc>
        <w:tc>
          <w:tcPr>
            <w:tcW w:w="1985" w:type="dxa"/>
            <w:tcBorders>
              <w:top w:val="single" w:sz="4" w:space="0" w:color="000000"/>
              <w:left w:val="single" w:sz="4" w:space="0" w:color="000000"/>
              <w:right w:val="single" w:sz="4" w:space="0" w:color="000000"/>
            </w:tcBorders>
            <w:hideMark/>
          </w:tcPr>
          <w:p w14:paraId="27F5859B" w14:textId="77777777" w:rsidR="00E64E6C" w:rsidRDefault="00E64E6C" w:rsidP="00DC5A76">
            <w:pPr>
              <w:pStyle w:val="TableParagraph"/>
              <w:ind w:left="110" w:right="137"/>
              <w:rPr>
                <w:sz w:val="24"/>
                <w:szCs w:val="24"/>
              </w:rPr>
            </w:pPr>
            <w:r>
              <w:rPr>
                <w:sz w:val="24"/>
                <w:szCs w:val="24"/>
              </w:rPr>
              <w:t>Відділ</w:t>
            </w:r>
            <w:r>
              <w:rPr>
                <w:spacing w:val="-2"/>
                <w:sz w:val="24"/>
                <w:szCs w:val="24"/>
              </w:rPr>
              <w:t xml:space="preserve"> </w:t>
            </w:r>
            <w:r>
              <w:rPr>
                <w:sz w:val="24"/>
                <w:szCs w:val="24"/>
              </w:rPr>
              <w:t>державної</w:t>
            </w:r>
            <w:r>
              <w:rPr>
                <w:spacing w:val="-11"/>
                <w:sz w:val="24"/>
                <w:szCs w:val="24"/>
              </w:rPr>
              <w:t xml:space="preserve"> </w:t>
            </w:r>
            <w:r>
              <w:rPr>
                <w:sz w:val="24"/>
                <w:szCs w:val="24"/>
              </w:rPr>
              <w:t>реєстрації</w:t>
            </w:r>
            <w:r>
              <w:rPr>
                <w:spacing w:val="-57"/>
                <w:sz w:val="24"/>
                <w:szCs w:val="24"/>
              </w:rPr>
              <w:t xml:space="preserve"> </w:t>
            </w:r>
            <w:r>
              <w:rPr>
                <w:sz w:val="24"/>
                <w:szCs w:val="24"/>
              </w:rPr>
              <w:t>актів</w:t>
            </w:r>
            <w:r>
              <w:rPr>
                <w:spacing w:val="1"/>
                <w:sz w:val="24"/>
                <w:szCs w:val="24"/>
              </w:rPr>
              <w:t xml:space="preserve"> </w:t>
            </w:r>
            <w:r>
              <w:rPr>
                <w:sz w:val="24"/>
                <w:szCs w:val="24"/>
              </w:rPr>
              <w:t>цивільного</w:t>
            </w:r>
            <w:r>
              <w:rPr>
                <w:spacing w:val="4"/>
                <w:sz w:val="24"/>
                <w:szCs w:val="24"/>
              </w:rPr>
              <w:t xml:space="preserve"> </w:t>
            </w:r>
            <w:r>
              <w:rPr>
                <w:sz w:val="24"/>
                <w:szCs w:val="24"/>
              </w:rPr>
              <w:t>стану</w:t>
            </w:r>
          </w:p>
          <w:p w14:paraId="11135411" w14:textId="77777777" w:rsidR="00E64E6C" w:rsidRDefault="00E64E6C" w:rsidP="00DC5A76">
            <w:pPr>
              <w:pStyle w:val="TableParagraph"/>
              <w:ind w:left="110" w:right="439"/>
              <w:rPr>
                <w:sz w:val="24"/>
                <w:szCs w:val="24"/>
              </w:rPr>
            </w:pPr>
            <w:r>
              <w:rPr>
                <w:sz w:val="24"/>
                <w:szCs w:val="24"/>
              </w:rPr>
              <w:t>Центр</w:t>
            </w:r>
            <w:r>
              <w:rPr>
                <w:spacing w:val="1"/>
                <w:sz w:val="24"/>
                <w:szCs w:val="24"/>
              </w:rPr>
              <w:t xml:space="preserve"> </w:t>
            </w:r>
            <w:r>
              <w:rPr>
                <w:sz w:val="24"/>
                <w:szCs w:val="24"/>
              </w:rPr>
              <w:t>надання</w:t>
            </w:r>
            <w:r>
              <w:rPr>
                <w:spacing w:val="1"/>
                <w:sz w:val="24"/>
                <w:szCs w:val="24"/>
              </w:rPr>
              <w:t xml:space="preserve"> </w:t>
            </w:r>
            <w:r>
              <w:rPr>
                <w:sz w:val="24"/>
                <w:szCs w:val="24"/>
              </w:rPr>
              <w:t>адміністративних</w:t>
            </w:r>
            <w:r>
              <w:rPr>
                <w:spacing w:val="-15"/>
                <w:sz w:val="24"/>
                <w:szCs w:val="24"/>
              </w:rPr>
              <w:t xml:space="preserve"> </w:t>
            </w:r>
            <w:r>
              <w:rPr>
                <w:sz w:val="24"/>
                <w:szCs w:val="24"/>
              </w:rPr>
              <w:t>послуг</w:t>
            </w:r>
          </w:p>
        </w:tc>
        <w:tc>
          <w:tcPr>
            <w:tcW w:w="2268" w:type="dxa"/>
            <w:tcBorders>
              <w:top w:val="single" w:sz="4" w:space="0" w:color="000000"/>
              <w:left w:val="single" w:sz="4" w:space="0" w:color="000000"/>
              <w:bottom w:val="single" w:sz="4" w:space="0" w:color="000000"/>
              <w:right w:val="single" w:sz="4" w:space="0" w:color="000000"/>
            </w:tcBorders>
            <w:hideMark/>
          </w:tcPr>
          <w:p w14:paraId="2D8CD1F7" w14:textId="77777777" w:rsidR="00E64E6C" w:rsidRDefault="00E64E6C" w:rsidP="006E3E13">
            <w:pPr>
              <w:pStyle w:val="TableParagraph"/>
              <w:spacing w:line="268" w:lineRule="exact"/>
              <w:rPr>
                <w:sz w:val="24"/>
                <w:szCs w:val="24"/>
              </w:rPr>
            </w:pPr>
            <w:r>
              <w:rPr>
                <w:sz w:val="24"/>
                <w:szCs w:val="24"/>
              </w:rPr>
              <w:t>У</w:t>
            </w:r>
            <w:r>
              <w:rPr>
                <w:spacing w:val="-2"/>
                <w:sz w:val="24"/>
                <w:szCs w:val="24"/>
              </w:rPr>
              <w:t xml:space="preserve"> </w:t>
            </w:r>
            <w:r>
              <w:rPr>
                <w:sz w:val="24"/>
                <w:szCs w:val="24"/>
              </w:rPr>
              <w:t>день звернення</w:t>
            </w:r>
          </w:p>
        </w:tc>
      </w:tr>
      <w:tr w:rsidR="00E64E6C" w14:paraId="0BC8310F" w14:textId="77777777" w:rsidTr="00DC5A76">
        <w:trPr>
          <w:trHeight w:val="844"/>
        </w:trPr>
        <w:tc>
          <w:tcPr>
            <w:tcW w:w="3695" w:type="dxa"/>
            <w:tcBorders>
              <w:top w:val="single" w:sz="4" w:space="0" w:color="000000"/>
              <w:left w:val="single" w:sz="4" w:space="0" w:color="000000"/>
              <w:bottom w:val="single" w:sz="4" w:space="0" w:color="auto"/>
              <w:right w:val="single" w:sz="4" w:space="0" w:color="000000"/>
            </w:tcBorders>
            <w:hideMark/>
          </w:tcPr>
          <w:p w14:paraId="08EE771E" w14:textId="77777777" w:rsidR="00E64E6C" w:rsidRDefault="00E64E6C" w:rsidP="00DC5A76">
            <w:pPr>
              <w:pStyle w:val="TableParagraph"/>
              <w:spacing w:line="264" w:lineRule="exact"/>
              <w:jc w:val="both"/>
              <w:rPr>
                <w:sz w:val="24"/>
                <w:szCs w:val="24"/>
              </w:rPr>
            </w:pPr>
            <w:r>
              <w:rPr>
                <w:sz w:val="24"/>
                <w:szCs w:val="24"/>
              </w:rPr>
              <w:t>2.Прийом заяви, що надійшла поштою та реєстрація її у відповідному журналі реєстрації заяв про видачу витягів з Реєстру</w:t>
            </w:r>
          </w:p>
        </w:tc>
        <w:tc>
          <w:tcPr>
            <w:tcW w:w="1842" w:type="dxa"/>
            <w:tcBorders>
              <w:top w:val="single" w:sz="4" w:space="0" w:color="000000"/>
              <w:left w:val="single" w:sz="4" w:space="0" w:color="000000"/>
              <w:bottom w:val="single" w:sz="4" w:space="0" w:color="000000"/>
              <w:right w:val="single" w:sz="4" w:space="0" w:color="000000"/>
            </w:tcBorders>
            <w:hideMark/>
          </w:tcPr>
          <w:p w14:paraId="3F5C5C97" w14:textId="77777777" w:rsidR="00E64E6C" w:rsidRDefault="00E64E6C" w:rsidP="00DC5A76">
            <w:pPr>
              <w:pStyle w:val="TableParagraph"/>
              <w:spacing w:line="235" w:lineRule="auto"/>
              <w:rPr>
                <w:sz w:val="24"/>
                <w:szCs w:val="24"/>
              </w:rPr>
            </w:pPr>
            <w:r>
              <w:rPr>
                <w:spacing w:val="-1"/>
                <w:sz w:val="24"/>
                <w:szCs w:val="24"/>
              </w:rPr>
              <w:t xml:space="preserve">Посадова </w:t>
            </w:r>
            <w:r>
              <w:rPr>
                <w:sz w:val="24"/>
                <w:szCs w:val="24"/>
              </w:rPr>
              <w:t>особа</w:t>
            </w:r>
            <w:r>
              <w:rPr>
                <w:spacing w:val="-57"/>
                <w:sz w:val="24"/>
                <w:szCs w:val="24"/>
              </w:rPr>
              <w:t xml:space="preserve"> </w:t>
            </w:r>
            <w:r>
              <w:rPr>
                <w:sz w:val="24"/>
                <w:szCs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5558EA84" w14:textId="77777777" w:rsidR="00E64E6C" w:rsidRDefault="00E64E6C" w:rsidP="00DC5A76">
            <w:pPr>
              <w:pStyle w:val="TableParagraph"/>
              <w:spacing w:line="235" w:lineRule="auto"/>
              <w:ind w:left="110" w:right="137"/>
              <w:rPr>
                <w:sz w:val="24"/>
                <w:szCs w:val="24"/>
              </w:rPr>
            </w:pPr>
            <w:r>
              <w:rPr>
                <w:sz w:val="24"/>
                <w:szCs w:val="24"/>
              </w:rPr>
              <w:t>Відділ</w:t>
            </w:r>
            <w:r>
              <w:rPr>
                <w:spacing w:val="-2"/>
                <w:sz w:val="24"/>
                <w:szCs w:val="24"/>
              </w:rPr>
              <w:t xml:space="preserve"> </w:t>
            </w:r>
            <w:r>
              <w:rPr>
                <w:sz w:val="24"/>
                <w:szCs w:val="24"/>
              </w:rPr>
              <w:t>державної</w:t>
            </w:r>
            <w:r>
              <w:rPr>
                <w:spacing w:val="-11"/>
                <w:sz w:val="24"/>
                <w:szCs w:val="24"/>
              </w:rPr>
              <w:t xml:space="preserve"> </w:t>
            </w:r>
            <w:r>
              <w:rPr>
                <w:sz w:val="24"/>
                <w:szCs w:val="24"/>
              </w:rPr>
              <w:t>реєстрації</w:t>
            </w:r>
            <w:r>
              <w:rPr>
                <w:spacing w:val="-57"/>
                <w:sz w:val="24"/>
                <w:szCs w:val="24"/>
              </w:rPr>
              <w:t xml:space="preserve"> </w:t>
            </w:r>
            <w:r>
              <w:rPr>
                <w:sz w:val="24"/>
                <w:szCs w:val="24"/>
              </w:rPr>
              <w:t>актів</w:t>
            </w:r>
            <w:r>
              <w:rPr>
                <w:spacing w:val="1"/>
                <w:sz w:val="24"/>
                <w:szCs w:val="24"/>
              </w:rPr>
              <w:t xml:space="preserve"> </w:t>
            </w:r>
            <w:r>
              <w:rPr>
                <w:sz w:val="24"/>
                <w:szCs w:val="24"/>
              </w:rPr>
              <w:t>цивільного</w:t>
            </w:r>
            <w:r>
              <w:rPr>
                <w:spacing w:val="4"/>
                <w:sz w:val="24"/>
                <w:szCs w:val="24"/>
              </w:rPr>
              <w:t xml:space="preserve"> </w:t>
            </w:r>
            <w:r>
              <w:rPr>
                <w:sz w:val="24"/>
                <w:szCs w:val="24"/>
              </w:rPr>
              <w:t>стану</w:t>
            </w:r>
          </w:p>
        </w:tc>
        <w:tc>
          <w:tcPr>
            <w:tcW w:w="2268" w:type="dxa"/>
            <w:tcBorders>
              <w:top w:val="single" w:sz="4" w:space="0" w:color="000000"/>
              <w:left w:val="single" w:sz="4" w:space="0" w:color="000000"/>
              <w:bottom w:val="single" w:sz="4" w:space="0" w:color="000000"/>
              <w:right w:val="single" w:sz="4" w:space="0" w:color="000000"/>
            </w:tcBorders>
            <w:hideMark/>
          </w:tcPr>
          <w:p w14:paraId="4F29A5BD" w14:textId="77777777" w:rsidR="00E64E6C" w:rsidRDefault="00E64E6C" w:rsidP="006E3E13">
            <w:pPr>
              <w:pStyle w:val="TableParagraph"/>
              <w:spacing w:line="268" w:lineRule="exact"/>
              <w:ind w:right="142"/>
              <w:rPr>
                <w:sz w:val="24"/>
                <w:szCs w:val="24"/>
              </w:rPr>
            </w:pPr>
            <w:r>
              <w:rPr>
                <w:sz w:val="24"/>
                <w:szCs w:val="24"/>
              </w:rPr>
              <w:t>У</w:t>
            </w:r>
            <w:r>
              <w:rPr>
                <w:spacing w:val="-2"/>
                <w:sz w:val="24"/>
                <w:szCs w:val="24"/>
              </w:rPr>
              <w:t xml:space="preserve"> </w:t>
            </w:r>
            <w:r>
              <w:rPr>
                <w:sz w:val="24"/>
                <w:szCs w:val="24"/>
              </w:rPr>
              <w:t>день звернення або не пізніше наступного робочого дня з дня у разі отримання її поза робочим часом відділу</w:t>
            </w:r>
          </w:p>
        </w:tc>
      </w:tr>
      <w:tr w:rsidR="00E64E6C" w14:paraId="3646050D" w14:textId="77777777" w:rsidTr="00DC5A76">
        <w:trPr>
          <w:trHeight w:val="2432"/>
        </w:trPr>
        <w:tc>
          <w:tcPr>
            <w:tcW w:w="3695" w:type="dxa"/>
            <w:tcBorders>
              <w:top w:val="nil"/>
              <w:left w:val="single" w:sz="4" w:space="0" w:color="000000"/>
              <w:bottom w:val="single" w:sz="4" w:space="0" w:color="000000"/>
              <w:right w:val="single" w:sz="4" w:space="0" w:color="000000"/>
            </w:tcBorders>
          </w:tcPr>
          <w:p w14:paraId="1A0EC76C" w14:textId="77777777" w:rsidR="00E64E6C" w:rsidRDefault="00E64E6C" w:rsidP="00DC5A76">
            <w:pPr>
              <w:pStyle w:val="TableParagraph"/>
              <w:ind w:right="178"/>
              <w:jc w:val="both"/>
              <w:rPr>
                <w:sz w:val="24"/>
              </w:rPr>
            </w:pPr>
            <w:r>
              <w:rPr>
                <w:sz w:val="24"/>
              </w:rPr>
              <w:t>3.Прийом, перевірка повноти заяви та документів,</w:t>
            </w:r>
            <w:r>
              <w:rPr>
                <w:spacing w:val="1"/>
                <w:sz w:val="24"/>
              </w:rPr>
              <w:t xml:space="preserve"> </w:t>
            </w:r>
            <w:r>
              <w:rPr>
                <w:sz w:val="24"/>
              </w:rPr>
              <w:t>необхідних для отримання адміністративної</w:t>
            </w:r>
            <w:r>
              <w:rPr>
                <w:spacing w:val="1"/>
                <w:sz w:val="24"/>
              </w:rPr>
              <w:t xml:space="preserve"> </w:t>
            </w:r>
            <w:r>
              <w:rPr>
                <w:sz w:val="24"/>
              </w:rPr>
              <w:t>послуги,</w:t>
            </w:r>
            <w:r>
              <w:rPr>
                <w:spacing w:val="-5"/>
                <w:sz w:val="24"/>
              </w:rPr>
              <w:t xml:space="preserve"> </w:t>
            </w:r>
            <w:r>
              <w:rPr>
                <w:sz w:val="24"/>
              </w:rPr>
              <w:t>ідентифікація</w:t>
            </w:r>
            <w:r>
              <w:rPr>
                <w:spacing w:val="-7"/>
                <w:sz w:val="24"/>
              </w:rPr>
              <w:t xml:space="preserve"> </w:t>
            </w:r>
            <w:r>
              <w:rPr>
                <w:sz w:val="24"/>
              </w:rPr>
              <w:t>особи</w:t>
            </w:r>
            <w:r>
              <w:rPr>
                <w:spacing w:val="-6"/>
                <w:sz w:val="24"/>
              </w:rPr>
              <w:t xml:space="preserve"> </w:t>
            </w:r>
            <w:r>
              <w:rPr>
                <w:sz w:val="24"/>
              </w:rPr>
              <w:t>суб’єкта</w:t>
            </w:r>
            <w:r>
              <w:rPr>
                <w:spacing w:val="-7"/>
                <w:sz w:val="24"/>
              </w:rPr>
              <w:t xml:space="preserve"> </w:t>
            </w:r>
            <w:r>
              <w:rPr>
                <w:sz w:val="24"/>
              </w:rPr>
              <w:t>звернення</w:t>
            </w:r>
          </w:p>
          <w:p w14:paraId="44052BD6" w14:textId="77777777" w:rsidR="00E64E6C" w:rsidRDefault="00E64E6C" w:rsidP="00DC5A76">
            <w:pPr>
              <w:pStyle w:val="TableParagraph"/>
              <w:ind w:right="178"/>
              <w:jc w:val="both"/>
              <w:rPr>
                <w:sz w:val="24"/>
                <w:szCs w:val="24"/>
              </w:rPr>
            </w:pPr>
          </w:p>
        </w:tc>
        <w:tc>
          <w:tcPr>
            <w:tcW w:w="1842" w:type="dxa"/>
            <w:tcBorders>
              <w:top w:val="nil"/>
              <w:left w:val="single" w:sz="4" w:space="0" w:color="000000"/>
              <w:right w:val="single" w:sz="4" w:space="0" w:color="000000"/>
            </w:tcBorders>
            <w:hideMark/>
          </w:tcPr>
          <w:p w14:paraId="156F9406" w14:textId="77777777" w:rsidR="00E64E6C" w:rsidRDefault="00E64E6C" w:rsidP="00DC5A76">
            <w:pPr>
              <w:pStyle w:val="TableParagraph"/>
              <w:spacing w:line="235" w:lineRule="auto"/>
              <w:rPr>
                <w:sz w:val="24"/>
                <w:szCs w:val="24"/>
              </w:rPr>
            </w:pPr>
            <w:r>
              <w:rPr>
                <w:spacing w:val="-1"/>
                <w:sz w:val="24"/>
                <w:szCs w:val="24"/>
              </w:rPr>
              <w:t xml:space="preserve">Посадова </w:t>
            </w:r>
            <w:r>
              <w:rPr>
                <w:sz w:val="24"/>
                <w:szCs w:val="24"/>
              </w:rPr>
              <w:t>особа</w:t>
            </w:r>
            <w:r>
              <w:rPr>
                <w:spacing w:val="-57"/>
                <w:sz w:val="24"/>
                <w:szCs w:val="24"/>
              </w:rPr>
              <w:t xml:space="preserve"> </w:t>
            </w:r>
            <w:r>
              <w:rPr>
                <w:sz w:val="24"/>
                <w:szCs w:val="24"/>
              </w:rPr>
              <w:t>відділу</w:t>
            </w:r>
          </w:p>
          <w:p w14:paraId="748E7781" w14:textId="77777777" w:rsidR="00E64E6C" w:rsidRDefault="00E64E6C" w:rsidP="00DC5A76">
            <w:pPr>
              <w:pStyle w:val="TableParagraph"/>
              <w:spacing w:line="235" w:lineRule="auto"/>
              <w:rPr>
                <w:sz w:val="24"/>
                <w:szCs w:val="24"/>
              </w:rPr>
            </w:pPr>
            <w:r>
              <w:rPr>
                <w:sz w:val="24"/>
              </w:rPr>
              <w:t>Адміністратор</w:t>
            </w:r>
            <w:r>
              <w:rPr>
                <w:spacing w:val="-57"/>
                <w:sz w:val="24"/>
              </w:rPr>
              <w:t xml:space="preserve"> </w:t>
            </w:r>
            <w:r>
              <w:rPr>
                <w:sz w:val="24"/>
              </w:rPr>
              <w:t>Центру</w:t>
            </w:r>
          </w:p>
        </w:tc>
        <w:tc>
          <w:tcPr>
            <w:tcW w:w="1985" w:type="dxa"/>
            <w:tcBorders>
              <w:top w:val="nil"/>
              <w:left w:val="single" w:sz="4" w:space="0" w:color="000000"/>
              <w:right w:val="single" w:sz="4" w:space="0" w:color="000000"/>
            </w:tcBorders>
            <w:hideMark/>
          </w:tcPr>
          <w:p w14:paraId="188B7B17" w14:textId="77777777" w:rsidR="00E64E6C" w:rsidRDefault="00E64E6C" w:rsidP="00DC5A76">
            <w:pPr>
              <w:pStyle w:val="TableParagraph"/>
              <w:spacing w:line="235" w:lineRule="auto"/>
              <w:ind w:left="110" w:right="137"/>
              <w:rPr>
                <w:sz w:val="24"/>
                <w:szCs w:val="24"/>
              </w:rPr>
            </w:pPr>
            <w:r>
              <w:rPr>
                <w:sz w:val="24"/>
                <w:szCs w:val="24"/>
              </w:rPr>
              <w:t>Відділ</w:t>
            </w:r>
            <w:r>
              <w:rPr>
                <w:spacing w:val="-2"/>
                <w:sz w:val="24"/>
                <w:szCs w:val="24"/>
              </w:rPr>
              <w:t xml:space="preserve"> </w:t>
            </w:r>
            <w:r>
              <w:rPr>
                <w:sz w:val="24"/>
                <w:szCs w:val="24"/>
              </w:rPr>
              <w:t>державної</w:t>
            </w:r>
            <w:r>
              <w:rPr>
                <w:spacing w:val="-11"/>
                <w:sz w:val="24"/>
                <w:szCs w:val="24"/>
              </w:rPr>
              <w:t xml:space="preserve"> </w:t>
            </w:r>
            <w:r>
              <w:rPr>
                <w:sz w:val="24"/>
                <w:szCs w:val="24"/>
              </w:rPr>
              <w:t>реєстрації</w:t>
            </w:r>
            <w:r>
              <w:rPr>
                <w:spacing w:val="-57"/>
                <w:sz w:val="24"/>
                <w:szCs w:val="24"/>
              </w:rPr>
              <w:t xml:space="preserve"> </w:t>
            </w:r>
            <w:r>
              <w:rPr>
                <w:sz w:val="24"/>
                <w:szCs w:val="24"/>
              </w:rPr>
              <w:t>актів</w:t>
            </w:r>
            <w:r>
              <w:rPr>
                <w:spacing w:val="1"/>
                <w:sz w:val="24"/>
                <w:szCs w:val="24"/>
              </w:rPr>
              <w:t xml:space="preserve"> </w:t>
            </w:r>
            <w:r>
              <w:rPr>
                <w:sz w:val="24"/>
                <w:szCs w:val="24"/>
              </w:rPr>
              <w:t>цивільного</w:t>
            </w:r>
            <w:r>
              <w:rPr>
                <w:spacing w:val="4"/>
                <w:sz w:val="24"/>
                <w:szCs w:val="24"/>
              </w:rPr>
              <w:t xml:space="preserve"> </w:t>
            </w:r>
            <w:r>
              <w:rPr>
                <w:sz w:val="24"/>
                <w:szCs w:val="24"/>
              </w:rPr>
              <w:t>стану</w:t>
            </w:r>
          </w:p>
          <w:p w14:paraId="39FDD222" w14:textId="77777777" w:rsidR="00E64E6C" w:rsidRDefault="00E64E6C" w:rsidP="00DC5A76">
            <w:pPr>
              <w:pStyle w:val="TableParagraph"/>
              <w:spacing w:line="235" w:lineRule="auto"/>
              <w:ind w:left="110" w:right="439"/>
              <w:rPr>
                <w:sz w:val="24"/>
                <w:szCs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5"/>
                <w:sz w:val="24"/>
              </w:rPr>
              <w:t xml:space="preserve"> </w:t>
            </w:r>
            <w:r>
              <w:rPr>
                <w:sz w:val="24"/>
              </w:rPr>
              <w:t>послуг</w:t>
            </w:r>
          </w:p>
        </w:tc>
        <w:tc>
          <w:tcPr>
            <w:tcW w:w="2268" w:type="dxa"/>
            <w:tcBorders>
              <w:top w:val="nil"/>
              <w:left w:val="single" w:sz="4" w:space="0" w:color="000000"/>
              <w:bottom w:val="single" w:sz="4" w:space="0" w:color="000000"/>
              <w:right w:val="single" w:sz="4" w:space="0" w:color="000000"/>
            </w:tcBorders>
            <w:hideMark/>
          </w:tcPr>
          <w:p w14:paraId="597345B5" w14:textId="77777777" w:rsidR="00E64E6C" w:rsidRDefault="00E64E6C" w:rsidP="006E3E13">
            <w:pPr>
              <w:pStyle w:val="TableParagraph"/>
              <w:spacing w:line="273" w:lineRule="exact"/>
              <w:rPr>
                <w:sz w:val="24"/>
                <w:szCs w:val="24"/>
              </w:rPr>
            </w:pPr>
            <w:r>
              <w:rPr>
                <w:sz w:val="24"/>
                <w:szCs w:val="24"/>
              </w:rPr>
              <w:t>У</w:t>
            </w:r>
            <w:r>
              <w:rPr>
                <w:spacing w:val="-2"/>
                <w:sz w:val="24"/>
                <w:szCs w:val="24"/>
              </w:rPr>
              <w:t xml:space="preserve"> </w:t>
            </w:r>
            <w:r>
              <w:rPr>
                <w:sz w:val="24"/>
                <w:szCs w:val="24"/>
              </w:rPr>
              <w:t>день звернення</w:t>
            </w:r>
          </w:p>
        </w:tc>
      </w:tr>
      <w:tr w:rsidR="00E64E6C" w14:paraId="6E3E05A8" w14:textId="77777777" w:rsidTr="00DC5A76">
        <w:trPr>
          <w:trHeight w:val="1257"/>
        </w:trPr>
        <w:tc>
          <w:tcPr>
            <w:tcW w:w="3695" w:type="dxa"/>
            <w:tcBorders>
              <w:top w:val="single" w:sz="4" w:space="0" w:color="000000"/>
              <w:left w:val="single" w:sz="4" w:space="0" w:color="000000"/>
              <w:bottom w:val="single" w:sz="4" w:space="0" w:color="000000"/>
              <w:right w:val="single" w:sz="4" w:space="0" w:color="000000"/>
            </w:tcBorders>
            <w:hideMark/>
          </w:tcPr>
          <w:p w14:paraId="373C8476" w14:textId="77777777" w:rsidR="00E64E6C" w:rsidRDefault="00E64E6C" w:rsidP="00DC5A76">
            <w:pPr>
              <w:pStyle w:val="TableParagraph"/>
              <w:ind w:right="142"/>
              <w:jc w:val="both"/>
              <w:rPr>
                <w:sz w:val="24"/>
              </w:rPr>
            </w:pPr>
            <w:r>
              <w:rPr>
                <w:sz w:val="24"/>
              </w:rPr>
              <w:t>4.Передача заяви встановленої форми та документів,</w:t>
            </w:r>
            <w:r>
              <w:rPr>
                <w:spacing w:val="1"/>
                <w:sz w:val="24"/>
              </w:rPr>
              <w:t xml:space="preserve"> </w:t>
            </w:r>
            <w:r>
              <w:rPr>
                <w:sz w:val="24"/>
              </w:rPr>
              <w:t>необхідних</w:t>
            </w:r>
            <w:r>
              <w:rPr>
                <w:spacing w:val="-9"/>
                <w:sz w:val="24"/>
              </w:rPr>
              <w:t xml:space="preserve"> </w:t>
            </w:r>
            <w:r>
              <w:rPr>
                <w:sz w:val="24"/>
              </w:rPr>
              <w:t>для</w:t>
            </w:r>
            <w:r>
              <w:rPr>
                <w:spacing w:val="-2"/>
                <w:sz w:val="24"/>
              </w:rPr>
              <w:t xml:space="preserve"> </w:t>
            </w:r>
            <w:r>
              <w:rPr>
                <w:sz w:val="24"/>
              </w:rPr>
              <w:t>отримання</w:t>
            </w:r>
            <w:r>
              <w:rPr>
                <w:spacing w:val="-3"/>
                <w:sz w:val="24"/>
              </w:rPr>
              <w:t xml:space="preserve"> </w:t>
            </w:r>
            <w:r>
              <w:rPr>
                <w:sz w:val="24"/>
              </w:rPr>
              <w:t>адміністративної</w:t>
            </w:r>
            <w:r>
              <w:rPr>
                <w:spacing w:val="-12"/>
                <w:sz w:val="24"/>
              </w:rPr>
              <w:t xml:space="preserve"> </w:t>
            </w:r>
            <w:r>
              <w:rPr>
                <w:sz w:val="24"/>
              </w:rPr>
              <w:t>послуги</w:t>
            </w:r>
            <w:r>
              <w:rPr>
                <w:spacing w:val="-57"/>
                <w:sz w:val="24"/>
              </w:rPr>
              <w:t xml:space="preserve"> </w:t>
            </w:r>
            <w:r>
              <w:rPr>
                <w:sz w:val="24"/>
              </w:rPr>
              <w:t>від Центру надання адміністративних послуг до</w:t>
            </w:r>
            <w:r>
              <w:rPr>
                <w:spacing w:val="1"/>
                <w:sz w:val="24"/>
              </w:rPr>
              <w:t xml:space="preserve"> </w:t>
            </w:r>
            <w:r>
              <w:rPr>
                <w:sz w:val="24"/>
              </w:rPr>
              <w:t>відділу</w:t>
            </w:r>
            <w:r>
              <w:rPr>
                <w:spacing w:val="-5"/>
                <w:sz w:val="24"/>
              </w:rPr>
              <w:t xml:space="preserve"> </w:t>
            </w:r>
            <w:r>
              <w:rPr>
                <w:sz w:val="24"/>
              </w:rPr>
              <w:t>державної</w:t>
            </w:r>
            <w:r>
              <w:rPr>
                <w:spacing w:val="-9"/>
                <w:sz w:val="24"/>
              </w:rPr>
              <w:t xml:space="preserve"> </w:t>
            </w:r>
            <w:r>
              <w:rPr>
                <w:sz w:val="24"/>
              </w:rPr>
              <w:t>реєстрації</w:t>
            </w:r>
            <w:r>
              <w:rPr>
                <w:spacing w:val="-4"/>
                <w:sz w:val="24"/>
              </w:rPr>
              <w:t xml:space="preserve"> </w:t>
            </w:r>
            <w:r>
              <w:rPr>
                <w:sz w:val="24"/>
              </w:rPr>
              <w:t>актів</w:t>
            </w:r>
            <w:r>
              <w:rPr>
                <w:spacing w:val="1"/>
                <w:sz w:val="24"/>
              </w:rPr>
              <w:t xml:space="preserve"> </w:t>
            </w:r>
            <w:r>
              <w:rPr>
                <w:sz w:val="24"/>
              </w:rPr>
              <w:t>цивільного стану на</w:t>
            </w:r>
            <w:r>
              <w:rPr>
                <w:spacing w:val="-2"/>
                <w:sz w:val="24"/>
              </w:rPr>
              <w:t xml:space="preserve"> </w:t>
            </w:r>
            <w:r>
              <w:rPr>
                <w:sz w:val="24"/>
              </w:rPr>
              <w:t>розгляд</w:t>
            </w:r>
            <w:r>
              <w:rPr>
                <w:spacing w:val="-8"/>
                <w:sz w:val="24"/>
              </w:rPr>
              <w:t xml:space="preserve"> </w:t>
            </w:r>
            <w:r>
              <w:rPr>
                <w:sz w:val="24"/>
              </w:rPr>
              <w:t>та</w:t>
            </w:r>
            <w:r>
              <w:rPr>
                <w:spacing w:val="-2"/>
                <w:sz w:val="24"/>
              </w:rPr>
              <w:t xml:space="preserve"> </w:t>
            </w:r>
            <w:r>
              <w:rPr>
                <w:sz w:val="24"/>
              </w:rPr>
              <w:t>зберігання</w:t>
            </w:r>
          </w:p>
        </w:tc>
        <w:tc>
          <w:tcPr>
            <w:tcW w:w="1842" w:type="dxa"/>
            <w:tcBorders>
              <w:top w:val="single" w:sz="4" w:space="0" w:color="000000"/>
              <w:left w:val="single" w:sz="4" w:space="0" w:color="000000"/>
              <w:bottom w:val="single" w:sz="4" w:space="0" w:color="000000"/>
              <w:right w:val="single" w:sz="4" w:space="0" w:color="000000"/>
            </w:tcBorders>
            <w:hideMark/>
          </w:tcPr>
          <w:p w14:paraId="27B27A4F" w14:textId="77777777" w:rsidR="00E64E6C" w:rsidRDefault="00E64E6C" w:rsidP="00DC5A76">
            <w:pPr>
              <w:pStyle w:val="TableParagraph"/>
              <w:spacing w:line="235" w:lineRule="auto"/>
              <w:rPr>
                <w:sz w:val="24"/>
              </w:rPr>
            </w:pPr>
            <w:r>
              <w:rPr>
                <w:sz w:val="24"/>
              </w:rPr>
              <w:t>Уповноважена</w:t>
            </w:r>
            <w:r>
              <w:rPr>
                <w:spacing w:val="-57"/>
                <w:sz w:val="24"/>
              </w:rPr>
              <w:t xml:space="preserve"> </w:t>
            </w:r>
            <w:r>
              <w:rPr>
                <w:sz w:val="24"/>
              </w:rPr>
              <w:t>особа</w:t>
            </w:r>
            <w:r>
              <w:rPr>
                <w:spacing w:val="-1"/>
                <w:sz w:val="24"/>
              </w:rPr>
              <w:t xml:space="preserve"> </w:t>
            </w:r>
            <w:r>
              <w:rPr>
                <w:sz w:val="24"/>
              </w:rPr>
              <w:t>Центру*</w:t>
            </w:r>
          </w:p>
        </w:tc>
        <w:tc>
          <w:tcPr>
            <w:tcW w:w="1985" w:type="dxa"/>
            <w:tcBorders>
              <w:top w:val="single" w:sz="4" w:space="0" w:color="000000"/>
              <w:left w:val="single" w:sz="4" w:space="0" w:color="000000"/>
              <w:bottom w:val="single" w:sz="4" w:space="0" w:color="000000"/>
              <w:right w:val="single" w:sz="4" w:space="0" w:color="000000"/>
            </w:tcBorders>
            <w:hideMark/>
          </w:tcPr>
          <w:p w14:paraId="050B0191" w14:textId="77777777" w:rsidR="00E64E6C" w:rsidRDefault="00E64E6C" w:rsidP="00DC5A76">
            <w:pPr>
              <w:pStyle w:val="TableParagraph"/>
              <w:spacing w:line="235" w:lineRule="auto"/>
              <w:ind w:left="110" w:right="438"/>
              <w:rPr>
                <w:sz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4"/>
                <w:sz w:val="24"/>
              </w:rPr>
              <w:t xml:space="preserve"> </w:t>
            </w:r>
            <w:r>
              <w:rPr>
                <w:sz w:val="24"/>
              </w:rPr>
              <w:t>послуг</w:t>
            </w:r>
          </w:p>
        </w:tc>
        <w:tc>
          <w:tcPr>
            <w:tcW w:w="2268" w:type="dxa"/>
            <w:tcBorders>
              <w:top w:val="single" w:sz="4" w:space="0" w:color="000000"/>
              <w:left w:val="single" w:sz="4" w:space="0" w:color="000000"/>
              <w:bottom w:val="single" w:sz="4" w:space="0" w:color="000000"/>
              <w:right w:val="single" w:sz="4" w:space="0" w:color="000000"/>
            </w:tcBorders>
            <w:hideMark/>
          </w:tcPr>
          <w:p w14:paraId="1247DB7D" w14:textId="77777777" w:rsidR="00E64E6C" w:rsidRDefault="00E64E6C" w:rsidP="006E3E13">
            <w:pPr>
              <w:pStyle w:val="TableParagraph"/>
              <w:ind w:right="194"/>
              <w:rPr>
                <w:sz w:val="24"/>
              </w:rPr>
            </w:pPr>
            <w:r>
              <w:rPr>
                <w:sz w:val="24"/>
              </w:rPr>
              <w:t>У день звернення або не</w:t>
            </w:r>
            <w:r>
              <w:rPr>
                <w:spacing w:val="1"/>
                <w:sz w:val="24"/>
              </w:rPr>
              <w:t xml:space="preserve"> </w:t>
            </w:r>
            <w:r>
              <w:rPr>
                <w:sz w:val="24"/>
              </w:rPr>
              <w:t>пізніше наступного робочого</w:t>
            </w:r>
            <w:r>
              <w:rPr>
                <w:spacing w:val="1"/>
                <w:sz w:val="24"/>
              </w:rPr>
              <w:t xml:space="preserve"> </w:t>
            </w:r>
            <w:r>
              <w:rPr>
                <w:sz w:val="24"/>
              </w:rPr>
              <w:t>дня</w:t>
            </w:r>
            <w:r>
              <w:rPr>
                <w:spacing w:val="5"/>
                <w:sz w:val="24"/>
              </w:rPr>
              <w:t xml:space="preserve"> </w:t>
            </w:r>
            <w:r>
              <w:rPr>
                <w:sz w:val="24"/>
              </w:rPr>
              <w:t>у</w:t>
            </w:r>
            <w:r>
              <w:rPr>
                <w:spacing w:val="-9"/>
                <w:sz w:val="24"/>
              </w:rPr>
              <w:t xml:space="preserve"> </w:t>
            </w:r>
            <w:r>
              <w:rPr>
                <w:sz w:val="24"/>
              </w:rPr>
              <w:t>разі</w:t>
            </w:r>
            <w:r>
              <w:rPr>
                <w:spacing w:val="-3"/>
                <w:sz w:val="24"/>
              </w:rPr>
              <w:t xml:space="preserve"> </w:t>
            </w:r>
            <w:r>
              <w:rPr>
                <w:sz w:val="24"/>
              </w:rPr>
              <w:t>їх</w:t>
            </w:r>
            <w:r>
              <w:rPr>
                <w:spacing w:val="-4"/>
                <w:sz w:val="24"/>
              </w:rPr>
              <w:t xml:space="preserve"> </w:t>
            </w:r>
            <w:r>
              <w:rPr>
                <w:sz w:val="24"/>
              </w:rPr>
              <w:t>подання</w:t>
            </w:r>
            <w:r>
              <w:rPr>
                <w:spacing w:val="58"/>
                <w:sz w:val="24"/>
              </w:rPr>
              <w:t xml:space="preserve"> </w:t>
            </w:r>
            <w:r>
              <w:rPr>
                <w:sz w:val="24"/>
              </w:rPr>
              <w:t>заяви</w:t>
            </w:r>
            <w:r>
              <w:rPr>
                <w:spacing w:val="-2"/>
                <w:sz w:val="24"/>
              </w:rPr>
              <w:t xml:space="preserve"> </w:t>
            </w:r>
            <w:r>
              <w:rPr>
                <w:sz w:val="24"/>
              </w:rPr>
              <w:t>та</w:t>
            </w:r>
            <w:r>
              <w:rPr>
                <w:spacing w:val="-57"/>
                <w:sz w:val="24"/>
              </w:rPr>
              <w:t xml:space="preserve"> </w:t>
            </w:r>
            <w:r>
              <w:rPr>
                <w:sz w:val="24"/>
              </w:rPr>
              <w:t>документів</w:t>
            </w:r>
            <w:r>
              <w:rPr>
                <w:spacing w:val="1"/>
                <w:sz w:val="24"/>
              </w:rPr>
              <w:t xml:space="preserve"> </w:t>
            </w:r>
            <w:r>
              <w:rPr>
                <w:sz w:val="24"/>
              </w:rPr>
              <w:t>поза</w:t>
            </w:r>
            <w:r>
              <w:rPr>
                <w:spacing w:val="-5"/>
                <w:sz w:val="24"/>
              </w:rPr>
              <w:t xml:space="preserve"> </w:t>
            </w:r>
            <w:r>
              <w:rPr>
                <w:sz w:val="24"/>
              </w:rPr>
              <w:t>робочим</w:t>
            </w:r>
          </w:p>
          <w:p w14:paraId="69BC0CA5" w14:textId="77777777" w:rsidR="00E64E6C" w:rsidRDefault="00E64E6C" w:rsidP="006E3E13">
            <w:pPr>
              <w:pStyle w:val="TableParagraph"/>
              <w:spacing w:line="261" w:lineRule="exact"/>
              <w:rPr>
                <w:sz w:val="24"/>
              </w:rPr>
            </w:pPr>
            <w:r>
              <w:rPr>
                <w:sz w:val="24"/>
              </w:rPr>
              <w:t>часом</w:t>
            </w:r>
            <w:r>
              <w:rPr>
                <w:spacing w:val="-4"/>
                <w:sz w:val="24"/>
              </w:rPr>
              <w:t xml:space="preserve"> </w:t>
            </w:r>
            <w:r>
              <w:rPr>
                <w:sz w:val="24"/>
              </w:rPr>
              <w:t>відділу</w:t>
            </w:r>
          </w:p>
        </w:tc>
      </w:tr>
      <w:tr w:rsidR="00E64E6C" w14:paraId="45F6C23F" w14:textId="77777777" w:rsidTr="00DC5A76">
        <w:trPr>
          <w:trHeight w:val="1257"/>
        </w:trPr>
        <w:tc>
          <w:tcPr>
            <w:tcW w:w="3695" w:type="dxa"/>
            <w:tcBorders>
              <w:top w:val="single" w:sz="4" w:space="0" w:color="000000"/>
              <w:left w:val="single" w:sz="4" w:space="0" w:color="000000"/>
              <w:bottom w:val="single" w:sz="4" w:space="0" w:color="000000"/>
              <w:right w:val="single" w:sz="4" w:space="0" w:color="000000"/>
            </w:tcBorders>
            <w:hideMark/>
          </w:tcPr>
          <w:p w14:paraId="5C6BF790" w14:textId="77777777" w:rsidR="00E64E6C" w:rsidRDefault="00E64E6C" w:rsidP="00DC5A76">
            <w:pPr>
              <w:pStyle w:val="TableParagraph"/>
              <w:ind w:right="142"/>
              <w:jc w:val="both"/>
              <w:rPr>
                <w:sz w:val="24"/>
              </w:rPr>
            </w:pPr>
            <w:r>
              <w:rPr>
                <w:sz w:val="24"/>
              </w:rPr>
              <w:lastRenderedPageBreak/>
              <w:t>5.Прийом,</w:t>
            </w:r>
            <w:r>
              <w:rPr>
                <w:spacing w:val="-8"/>
                <w:sz w:val="24"/>
              </w:rPr>
              <w:t xml:space="preserve"> </w:t>
            </w:r>
            <w:r>
              <w:rPr>
                <w:sz w:val="24"/>
              </w:rPr>
              <w:t>перевірка</w:t>
            </w:r>
            <w:r>
              <w:rPr>
                <w:spacing w:val="-6"/>
                <w:sz w:val="24"/>
              </w:rPr>
              <w:t xml:space="preserve"> </w:t>
            </w:r>
            <w:r>
              <w:rPr>
                <w:sz w:val="24"/>
              </w:rPr>
              <w:t>повноти</w:t>
            </w:r>
            <w:r>
              <w:rPr>
                <w:spacing w:val="-8"/>
                <w:sz w:val="24"/>
              </w:rPr>
              <w:t xml:space="preserve"> </w:t>
            </w:r>
            <w:r>
              <w:rPr>
                <w:sz w:val="24"/>
              </w:rPr>
              <w:t>документів,</w:t>
            </w:r>
            <w:r>
              <w:rPr>
                <w:spacing w:val="-4"/>
                <w:sz w:val="24"/>
              </w:rPr>
              <w:t xml:space="preserve"> </w:t>
            </w:r>
            <w:r>
              <w:rPr>
                <w:sz w:val="24"/>
              </w:rPr>
              <w:t>необхідних</w:t>
            </w:r>
            <w:r>
              <w:rPr>
                <w:spacing w:val="-57"/>
                <w:sz w:val="24"/>
              </w:rPr>
              <w:t xml:space="preserve"> </w:t>
            </w:r>
            <w:r>
              <w:rPr>
                <w:sz w:val="24"/>
              </w:rPr>
              <w:t>для отримання адміністративної послуги відділом</w:t>
            </w:r>
            <w:r>
              <w:rPr>
                <w:spacing w:val="1"/>
                <w:sz w:val="24"/>
              </w:rPr>
              <w:t xml:space="preserve"> </w:t>
            </w:r>
            <w:r>
              <w:rPr>
                <w:sz w:val="24"/>
              </w:rPr>
              <w:t>державної</w:t>
            </w:r>
            <w:r>
              <w:rPr>
                <w:spacing w:val="-9"/>
                <w:sz w:val="24"/>
              </w:rPr>
              <w:t xml:space="preserve"> </w:t>
            </w:r>
            <w:r>
              <w:rPr>
                <w:sz w:val="24"/>
              </w:rPr>
              <w:t>реєстрації</w:t>
            </w:r>
            <w:r>
              <w:rPr>
                <w:spacing w:val="-1"/>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r>
              <w:rPr>
                <w:spacing w:val="-9"/>
                <w:sz w:val="24"/>
              </w:rPr>
              <w:t xml:space="preserve"> </w:t>
            </w:r>
            <w:r>
              <w:rPr>
                <w:sz w:val="24"/>
              </w:rPr>
              <w:t>від центру</w:t>
            </w:r>
            <w:r>
              <w:rPr>
                <w:spacing w:val="-12"/>
                <w:sz w:val="24"/>
              </w:rPr>
              <w:t xml:space="preserve"> </w:t>
            </w:r>
            <w:r>
              <w:rPr>
                <w:sz w:val="24"/>
              </w:rPr>
              <w:t>надання</w:t>
            </w:r>
            <w:r>
              <w:rPr>
                <w:spacing w:val="-1"/>
                <w:sz w:val="24"/>
              </w:rPr>
              <w:t xml:space="preserve"> </w:t>
            </w:r>
            <w:r>
              <w:rPr>
                <w:sz w:val="24"/>
              </w:rPr>
              <w:t>адміністративних</w:t>
            </w:r>
            <w:r>
              <w:rPr>
                <w:spacing w:val="-7"/>
                <w:sz w:val="24"/>
              </w:rPr>
              <w:t xml:space="preserve"> </w:t>
            </w:r>
            <w:r>
              <w:rPr>
                <w:sz w:val="24"/>
              </w:rPr>
              <w:t>послуг</w:t>
            </w:r>
          </w:p>
        </w:tc>
        <w:tc>
          <w:tcPr>
            <w:tcW w:w="1842" w:type="dxa"/>
            <w:tcBorders>
              <w:top w:val="single" w:sz="4" w:space="0" w:color="000000"/>
              <w:left w:val="single" w:sz="4" w:space="0" w:color="000000"/>
              <w:bottom w:val="single" w:sz="4" w:space="0" w:color="000000"/>
              <w:right w:val="single" w:sz="4" w:space="0" w:color="000000"/>
            </w:tcBorders>
            <w:hideMark/>
          </w:tcPr>
          <w:p w14:paraId="35054121" w14:textId="77777777" w:rsidR="00E64E6C" w:rsidRDefault="00E64E6C" w:rsidP="00DC5A76">
            <w:pPr>
              <w:pStyle w:val="TableParagraph"/>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25A06575" w14:textId="77777777" w:rsidR="00E64E6C" w:rsidRDefault="00E64E6C" w:rsidP="00DC5A76">
            <w:pPr>
              <w:pStyle w:val="TableParagraph"/>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268" w:type="dxa"/>
            <w:tcBorders>
              <w:top w:val="single" w:sz="4" w:space="0" w:color="000000"/>
              <w:left w:val="single" w:sz="4" w:space="0" w:color="000000"/>
              <w:bottom w:val="single" w:sz="4" w:space="0" w:color="000000"/>
              <w:right w:val="single" w:sz="4" w:space="0" w:color="000000"/>
            </w:tcBorders>
            <w:hideMark/>
          </w:tcPr>
          <w:p w14:paraId="15610483" w14:textId="77777777" w:rsidR="00E64E6C" w:rsidRDefault="00E64E6C" w:rsidP="006E3E13">
            <w:pPr>
              <w:pStyle w:val="TableParagraph"/>
              <w:spacing w:line="268" w:lineRule="exact"/>
              <w:rPr>
                <w:sz w:val="24"/>
              </w:rPr>
            </w:pPr>
            <w:r>
              <w:rPr>
                <w:sz w:val="24"/>
              </w:rPr>
              <w:t>У</w:t>
            </w:r>
            <w:r>
              <w:rPr>
                <w:spacing w:val="-4"/>
                <w:sz w:val="24"/>
              </w:rPr>
              <w:t xml:space="preserve"> </w:t>
            </w:r>
            <w:r>
              <w:rPr>
                <w:sz w:val="24"/>
              </w:rPr>
              <w:t>день</w:t>
            </w:r>
            <w:r>
              <w:rPr>
                <w:spacing w:val="-2"/>
                <w:sz w:val="24"/>
              </w:rPr>
              <w:t xml:space="preserve"> </w:t>
            </w:r>
            <w:r>
              <w:rPr>
                <w:sz w:val="24"/>
              </w:rPr>
              <w:t>надходження</w:t>
            </w:r>
          </w:p>
        </w:tc>
      </w:tr>
      <w:tr w:rsidR="00E64E6C" w14:paraId="45BF2CED" w14:textId="77777777" w:rsidTr="00DC5A76">
        <w:trPr>
          <w:trHeight w:val="1257"/>
        </w:trPr>
        <w:tc>
          <w:tcPr>
            <w:tcW w:w="3695" w:type="dxa"/>
            <w:tcBorders>
              <w:top w:val="single" w:sz="4" w:space="0" w:color="000000"/>
              <w:left w:val="single" w:sz="4" w:space="0" w:color="000000"/>
              <w:bottom w:val="single" w:sz="4" w:space="0" w:color="000000"/>
              <w:right w:val="single" w:sz="4" w:space="0" w:color="000000"/>
            </w:tcBorders>
            <w:hideMark/>
          </w:tcPr>
          <w:p w14:paraId="2686CE9E" w14:textId="77777777" w:rsidR="00E64E6C" w:rsidRDefault="00E64E6C" w:rsidP="00DC5A76">
            <w:pPr>
              <w:pStyle w:val="TableParagraph"/>
              <w:ind w:right="142"/>
              <w:jc w:val="both"/>
              <w:rPr>
                <w:sz w:val="24"/>
              </w:rPr>
            </w:pPr>
            <w:r>
              <w:rPr>
                <w:sz w:val="24"/>
              </w:rPr>
              <w:t>6.Облік</w:t>
            </w:r>
            <w:r>
              <w:rPr>
                <w:spacing w:val="14"/>
                <w:sz w:val="24"/>
              </w:rPr>
              <w:t xml:space="preserve"> </w:t>
            </w:r>
            <w:r>
              <w:rPr>
                <w:sz w:val="24"/>
              </w:rPr>
              <w:t>у</w:t>
            </w:r>
            <w:r>
              <w:rPr>
                <w:spacing w:val="2"/>
                <w:sz w:val="24"/>
              </w:rPr>
              <w:t xml:space="preserve"> </w:t>
            </w:r>
            <w:r>
              <w:rPr>
                <w:sz w:val="24"/>
              </w:rPr>
              <w:t>відповідному</w:t>
            </w:r>
            <w:r>
              <w:rPr>
                <w:spacing w:val="2"/>
                <w:sz w:val="24"/>
              </w:rPr>
              <w:t xml:space="preserve"> </w:t>
            </w:r>
            <w:r>
              <w:rPr>
                <w:sz w:val="24"/>
              </w:rPr>
              <w:t>журналі</w:t>
            </w:r>
            <w:r>
              <w:rPr>
                <w:spacing w:val="3"/>
                <w:sz w:val="24"/>
              </w:rPr>
              <w:t xml:space="preserve"> </w:t>
            </w:r>
            <w:r>
              <w:rPr>
                <w:sz w:val="24"/>
              </w:rPr>
              <w:t>заяви</w:t>
            </w:r>
            <w:r>
              <w:rPr>
                <w:spacing w:val="12"/>
                <w:sz w:val="24"/>
              </w:rPr>
              <w:t xml:space="preserve"> </w:t>
            </w:r>
            <w:r>
              <w:rPr>
                <w:sz w:val="24"/>
              </w:rPr>
              <w:t>встановленої</w:t>
            </w:r>
            <w:r>
              <w:rPr>
                <w:spacing w:val="-57"/>
                <w:sz w:val="24"/>
              </w:rPr>
              <w:t xml:space="preserve"> </w:t>
            </w:r>
            <w:r>
              <w:rPr>
                <w:sz w:val="24"/>
              </w:rPr>
              <w:t>форми</w:t>
            </w:r>
          </w:p>
        </w:tc>
        <w:tc>
          <w:tcPr>
            <w:tcW w:w="1842" w:type="dxa"/>
            <w:tcBorders>
              <w:top w:val="single" w:sz="4" w:space="0" w:color="000000"/>
              <w:left w:val="single" w:sz="4" w:space="0" w:color="000000"/>
              <w:bottom w:val="single" w:sz="4" w:space="0" w:color="000000"/>
              <w:right w:val="single" w:sz="4" w:space="0" w:color="000000"/>
            </w:tcBorders>
            <w:hideMark/>
          </w:tcPr>
          <w:p w14:paraId="1CB1542C" w14:textId="77777777" w:rsidR="00E64E6C" w:rsidRDefault="00E64E6C" w:rsidP="00DC5A76">
            <w:pPr>
              <w:pStyle w:val="TableParagraph"/>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59F6EE7B" w14:textId="77777777" w:rsidR="00E64E6C" w:rsidRDefault="00E64E6C" w:rsidP="00DC5A76">
            <w:pPr>
              <w:pStyle w:val="TableParagraph"/>
              <w:ind w:left="110" w:right="135"/>
              <w:rPr>
                <w:sz w:val="24"/>
              </w:rPr>
            </w:pPr>
            <w:r>
              <w:rPr>
                <w:sz w:val="24"/>
              </w:rPr>
              <w:t>Відділ</w:t>
            </w:r>
            <w:r>
              <w:rPr>
                <w:spacing w:val="-1"/>
                <w:sz w:val="24"/>
              </w:rPr>
              <w:t xml:space="preserve"> </w:t>
            </w:r>
            <w:r>
              <w:rPr>
                <w:sz w:val="24"/>
              </w:rPr>
              <w:t>державної</w:t>
            </w:r>
            <w:r>
              <w:rPr>
                <w:spacing w:val="-10"/>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268" w:type="dxa"/>
            <w:tcBorders>
              <w:top w:val="single" w:sz="4" w:space="0" w:color="000000"/>
              <w:left w:val="single" w:sz="4" w:space="0" w:color="000000"/>
              <w:bottom w:val="single" w:sz="4" w:space="0" w:color="000000"/>
              <w:right w:val="single" w:sz="4" w:space="0" w:color="000000"/>
            </w:tcBorders>
            <w:hideMark/>
          </w:tcPr>
          <w:p w14:paraId="7127BDFF" w14:textId="77777777" w:rsidR="00E64E6C" w:rsidRDefault="00E64E6C" w:rsidP="006E3E13">
            <w:pPr>
              <w:pStyle w:val="TableParagraph"/>
              <w:ind w:right="194"/>
              <w:rPr>
                <w:sz w:val="24"/>
              </w:rPr>
            </w:pPr>
            <w:r>
              <w:rPr>
                <w:sz w:val="24"/>
              </w:rPr>
              <w:t>У день надходження або не</w:t>
            </w:r>
            <w:r>
              <w:rPr>
                <w:spacing w:val="1"/>
                <w:sz w:val="24"/>
              </w:rPr>
              <w:t xml:space="preserve"> </w:t>
            </w:r>
            <w:r>
              <w:rPr>
                <w:sz w:val="24"/>
              </w:rPr>
              <w:t>пізніше наступного робочого</w:t>
            </w:r>
            <w:r>
              <w:rPr>
                <w:spacing w:val="1"/>
                <w:sz w:val="24"/>
              </w:rPr>
              <w:t xml:space="preserve"> </w:t>
            </w:r>
            <w:r>
              <w:rPr>
                <w:sz w:val="24"/>
              </w:rPr>
              <w:t>дня</w:t>
            </w:r>
            <w:r>
              <w:rPr>
                <w:spacing w:val="5"/>
                <w:sz w:val="24"/>
              </w:rPr>
              <w:t xml:space="preserve"> </w:t>
            </w:r>
            <w:r>
              <w:rPr>
                <w:sz w:val="24"/>
              </w:rPr>
              <w:t>у</w:t>
            </w:r>
            <w:r>
              <w:rPr>
                <w:spacing w:val="-8"/>
                <w:sz w:val="24"/>
              </w:rPr>
              <w:t xml:space="preserve"> </w:t>
            </w:r>
            <w:r>
              <w:rPr>
                <w:sz w:val="24"/>
              </w:rPr>
              <w:t>разі</w:t>
            </w:r>
            <w:r>
              <w:rPr>
                <w:spacing w:val="-8"/>
                <w:sz w:val="24"/>
              </w:rPr>
              <w:t xml:space="preserve"> </w:t>
            </w:r>
            <w:r>
              <w:rPr>
                <w:sz w:val="24"/>
              </w:rPr>
              <w:t>надходження</w:t>
            </w:r>
            <w:r>
              <w:rPr>
                <w:spacing w:val="59"/>
                <w:sz w:val="24"/>
              </w:rPr>
              <w:t xml:space="preserve"> </w:t>
            </w:r>
            <w:r>
              <w:rPr>
                <w:sz w:val="24"/>
              </w:rPr>
              <w:t>заяви</w:t>
            </w:r>
          </w:p>
          <w:p w14:paraId="1CB0CD42" w14:textId="77777777" w:rsidR="00E64E6C" w:rsidRDefault="00E64E6C" w:rsidP="006E3E13">
            <w:pPr>
              <w:pStyle w:val="TableParagraph"/>
              <w:spacing w:line="274" w:lineRule="exact"/>
              <w:ind w:right="660"/>
              <w:rPr>
                <w:sz w:val="24"/>
              </w:rPr>
            </w:pPr>
            <w:r>
              <w:rPr>
                <w:sz w:val="24"/>
              </w:rPr>
              <w:t>в електронній формі поза</w:t>
            </w:r>
            <w:r>
              <w:rPr>
                <w:spacing w:val="-57"/>
                <w:sz w:val="24"/>
              </w:rPr>
              <w:t xml:space="preserve"> </w:t>
            </w:r>
            <w:r>
              <w:rPr>
                <w:sz w:val="24"/>
              </w:rPr>
              <w:t>робочим</w:t>
            </w:r>
            <w:r>
              <w:rPr>
                <w:spacing w:val="-3"/>
                <w:sz w:val="24"/>
              </w:rPr>
              <w:t xml:space="preserve"> </w:t>
            </w:r>
            <w:r>
              <w:rPr>
                <w:sz w:val="24"/>
              </w:rPr>
              <w:t>часом</w:t>
            </w:r>
            <w:r>
              <w:rPr>
                <w:spacing w:val="-2"/>
                <w:sz w:val="24"/>
              </w:rPr>
              <w:t xml:space="preserve"> </w:t>
            </w:r>
            <w:r>
              <w:rPr>
                <w:sz w:val="24"/>
              </w:rPr>
              <w:t>відділу</w:t>
            </w:r>
          </w:p>
        </w:tc>
      </w:tr>
      <w:tr w:rsidR="00E64E6C" w14:paraId="41FAC171" w14:textId="77777777" w:rsidTr="00DC5A76">
        <w:trPr>
          <w:trHeight w:val="2334"/>
        </w:trPr>
        <w:tc>
          <w:tcPr>
            <w:tcW w:w="3695" w:type="dxa"/>
            <w:tcBorders>
              <w:top w:val="single" w:sz="4" w:space="0" w:color="000000"/>
              <w:left w:val="single" w:sz="4" w:space="0" w:color="000000"/>
              <w:bottom w:val="single" w:sz="4" w:space="0" w:color="000000"/>
              <w:right w:val="single" w:sz="4" w:space="0" w:color="000000"/>
            </w:tcBorders>
            <w:hideMark/>
          </w:tcPr>
          <w:p w14:paraId="522B52AB" w14:textId="77777777" w:rsidR="00E64E6C" w:rsidRDefault="00E64E6C" w:rsidP="00DC5A76">
            <w:pPr>
              <w:pStyle w:val="TableParagraph"/>
              <w:spacing w:line="261" w:lineRule="exact"/>
              <w:ind w:left="57" w:right="142"/>
              <w:jc w:val="both"/>
              <w:rPr>
                <w:sz w:val="24"/>
                <w:szCs w:val="24"/>
              </w:rPr>
            </w:pPr>
            <w:r>
              <w:rPr>
                <w:sz w:val="24"/>
                <w:szCs w:val="24"/>
              </w:rPr>
              <w:t xml:space="preserve">7.Перевірка відповідності відомостей у Реєстрі даним паперового носія актового запису цивільного стану. </w:t>
            </w:r>
          </w:p>
          <w:p w14:paraId="630F4A67" w14:textId="77777777" w:rsidR="00E64E6C" w:rsidRDefault="00E64E6C" w:rsidP="00DC5A76">
            <w:pPr>
              <w:pStyle w:val="TableParagraph"/>
              <w:spacing w:line="261" w:lineRule="exact"/>
              <w:ind w:left="57" w:right="142"/>
              <w:jc w:val="both"/>
              <w:rPr>
                <w:sz w:val="24"/>
                <w:szCs w:val="24"/>
              </w:rPr>
            </w:pPr>
            <w:r>
              <w:rPr>
                <w:sz w:val="24"/>
              </w:rPr>
              <w:t>Направлення</w:t>
            </w:r>
            <w:r>
              <w:rPr>
                <w:spacing w:val="1"/>
                <w:sz w:val="24"/>
              </w:rPr>
              <w:t xml:space="preserve"> </w:t>
            </w:r>
            <w:r>
              <w:rPr>
                <w:sz w:val="24"/>
              </w:rPr>
              <w:t>із</w:t>
            </w:r>
            <w:r>
              <w:rPr>
                <w:spacing w:val="1"/>
                <w:sz w:val="24"/>
              </w:rPr>
              <w:t xml:space="preserve"> </w:t>
            </w:r>
            <w:r>
              <w:rPr>
                <w:sz w:val="24"/>
              </w:rPr>
              <w:t>використанням</w:t>
            </w:r>
            <w:r>
              <w:rPr>
                <w:spacing w:val="1"/>
                <w:sz w:val="24"/>
              </w:rPr>
              <w:t xml:space="preserve"> </w:t>
            </w:r>
            <w:r>
              <w:rPr>
                <w:sz w:val="24"/>
              </w:rPr>
              <w:t>інформаційно-комунікаційних</w:t>
            </w:r>
            <w:r>
              <w:rPr>
                <w:spacing w:val="1"/>
                <w:sz w:val="24"/>
              </w:rPr>
              <w:t xml:space="preserve"> </w:t>
            </w:r>
            <w:r>
              <w:rPr>
                <w:sz w:val="24"/>
              </w:rPr>
              <w:t>технологій запитів</w:t>
            </w:r>
            <w:r>
              <w:rPr>
                <w:spacing w:val="-57"/>
                <w:sz w:val="24"/>
              </w:rPr>
              <w:t xml:space="preserve">                 </w:t>
            </w:r>
            <w:r>
              <w:rPr>
                <w:sz w:val="24"/>
              </w:rPr>
              <w:t>для</w:t>
            </w:r>
            <w:r>
              <w:rPr>
                <w:spacing w:val="1"/>
                <w:sz w:val="24"/>
              </w:rPr>
              <w:t xml:space="preserve"> </w:t>
            </w:r>
            <w:r>
              <w:rPr>
                <w:sz w:val="24"/>
              </w:rPr>
              <w:t>формування</w:t>
            </w:r>
            <w:r>
              <w:rPr>
                <w:spacing w:val="1"/>
                <w:sz w:val="24"/>
              </w:rPr>
              <w:t xml:space="preserve"> </w:t>
            </w:r>
            <w:r>
              <w:rPr>
                <w:sz w:val="24"/>
              </w:rPr>
              <w:t>витягів</w:t>
            </w:r>
            <w:r>
              <w:rPr>
                <w:spacing w:val="1"/>
                <w:sz w:val="24"/>
              </w:rPr>
              <w:t xml:space="preserve"> </w:t>
            </w:r>
            <w:r>
              <w:rPr>
                <w:sz w:val="24"/>
              </w:rPr>
              <w:t>з</w:t>
            </w:r>
            <w:r>
              <w:rPr>
                <w:spacing w:val="1"/>
                <w:sz w:val="24"/>
              </w:rPr>
              <w:t xml:space="preserve"> </w:t>
            </w:r>
            <w:r>
              <w:rPr>
                <w:sz w:val="24"/>
              </w:rPr>
              <w:t>Реєстру,</w:t>
            </w:r>
            <w:r>
              <w:rPr>
                <w:spacing w:val="1"/>
                <w:sz w:val="24"/>
              </w:rPr>
              <w:t xml:space="preserve"> </w:t>
            </w:r>
            <w:r>
              <w:rPr>
                <w:sz w:val="24"/>
              </w:rPr>
              <w:t>витребування</w:t>
            </w:r>
            <w:r>
              <w:rPr>
                <w:spacing w:val="1"/>
                <w:sz w:val="24"/>
              </w:rPr>
              <w:t xml:space="preserve"> </w:t>
            </w:r>
            <w:r>
              <w:rPr>
                <w:sz w:val="24"/>
              </w:rPr>
              <w:t>копій</w:t>
            </w:r>
            <w:r>
              <w:rPr>
                <w:spacing w:val="1"/>
                <w:sz w:val="24"/>
              </w:rPr>
              <w:t xml:space="preserve"> </w:t>
            </w:r>
            <w:r>
              <w:rPr>
                <w:sz w:val="24"/>
              </w:rPr>
              <w:t>актових</w:t>
            </w:r>
            <w:r>
              <w:rPr>
                <w:spacing w:val="1"/>
                <w:sz w:val="24"/>
              </w:rPr>
              <w:t xml:space="preserve"> </w:t>
            </w:r>
            <w:r>
              <w:rPr>
                <w:sz w:val="24"/>
              </w:rPr>
              <w:t>записів</w:t>
            </w:r>
            <w:r>
              <w:rPr>
                <w:spacing w:val="1"/>
                <w:sz w:val="24"/>
              </w:rPr>
              <w:t xml:space="preserve"> </w:t>
            </w:r>
            <w:r>
              <w:rPr>
                <w:sz w:val="24"/>
              </w:rPr>
              <w:t>цивільного</w:t>
            </w:r>
            <w:r>
              <w:rPr>
                <w:spacing w:val="1"/>
                <w:sz w:val="24"/>
              </w:rPr>
              <w:t xml:space="preserve"> </w:t>
            </w:r>
            <w:r>
              <w:rPr>
                <w:sz w:val="24"/>
              </w:rPr>
              <w:t>стану,</w:t>
            </w:r>
            <w:r>
              <w:rPr>
                <w:spacing w:val="1"/>
                <w:sz w:val="24"/>
              </w:rPr>
              <w:t xml:space="preserve"> </w:t>
            </w:r>
            <w:r>
              <w:rPr>
                <w:sz w:val="24"/>
              </w:rPr>
              <w:t>якщо</w:t>
            </w:r>
            <w:r>
              <w:rPr>
                <w:spacing w:val="1"/>
                <w:sz w:val="24"/>
              </w:rPr>
              <w:t xml:space="preserve"> </w:t>
            </w:r>
            <w:r>
              <w:rPr>
                <w:sz w:val="24"/>
              </w:rPr>
              <w:t>відповідні</w:t>
            </w:r>
            <w:r>
              <w:rPr>
                <w:spacing w:val="1"/>
                <w:sz w:val="24"/>
              </w:rPr>
              <w:t xml:space="preserve"> </w:t>
            </w:r>
            <w:r>
              <w:rPr>
                <w:sz w:val="24"/>
              </w:rPr>
              <w:t>актові</w:t>
            </w:r>
            <w:r>
              <w:rPr>
                <w:spacing w:val="1"/>
                <w:sz w:val="24"/>
              </w:rPr>
              <w:t xml:space="preserve"> </w:t>
            </w:r>
            <w:r>
              <w:rPr>
                <w:sz w:val="24"/>
              </w:rPr>
              <w:t>записи</w:t>
            </w:r>
            <w:r>
              <w:rPr>
                <w:spacing w:val="1"/>
                <w:sz w:val="24"/>
              </w:rPr>
              <w:t xml:space="preserve"> </w:t>
            </w:r>
            <w:r>
              <w:rPr>
                <w:sz w:val="24"/>
              </w:rPr>
              <w:t>цивільного</w:t>
            </w:r>
            <w:r>
              <w:rPr>
                <w:spacing w:val="1"/>
                <w:sz w:val="24"/>
              </w:rPr>
              <w:t xml:space="preserve"> </w:t>
            </w:r>
            <w:r>
              <w:rPr>
                <w:sz w:val="24"/>
              </w:rPr>
              <w:t>стану</w:t>
            </w:r>
            <w:r>
              <w:rPr>
                <w:spacing w:val="1"/>
                <w:sz w:val="24"/>
              </w:rPr>
              <w:t xml:space="preserve"> </w:t>
            </w:r>
            <w:r>
              <w:rPr>
                <w:sz w:val="24"/>
              </w:rPr>
              <w:t>не</w:t>
            </w:r>
            <w:r>
              <w:rPr>
                <w:spacing w:val="1"/>
                <w:sz w:val="24"/>
              </w:rPr>
              <w:t xml:space="preserve"> </w:t>
            </w:r>
            <w:r>
              <w:rPr>
                <w:sz w:val="24"/>
              </w:rPr>
              <w:t>знаходяться</w:t>
            </w:r>
            <w:r>
              <w:rPr>
                <w:spacing w:val="1"/>
                <w:sz w:val="24"/>
              </w:rPr>
              <w:t xml:space="preserve"> </w:t>
            </w:r>
            <w:r>
              <w:rPr>
                <w:sz w:val="24"/>
              </w:rPr>
              <w:t>у</w:t>
            </w:r>
            <w:r>
              <w:rPr>
                <w:spacing w:val="1"/>
                <w:sz w:val="24"/>
              </w:rPr>
              <w:t xml:space="preserve"> </w:t>
            </w:r>
            <w:r>
              <w:rPr>
                <w:sz w:val="24"/>
              </w:rPr>
              <w:t>володінні</w:t>
            </w:r>
            <w:r>
              <w:rPr>
                <w:spacing w:val="1"/>
                <w:sz w:val="24"/>
              </w:rPr>
              <w:t xml:space="preserve"> </w:t>
            </w:r>
            <w:r>
              <w:rPr>
                <w:sz w:val="24"/>
              </w:rPr>
              <w:t>відділу;</w:t>
            </w:r>
            <w:r>
              <w:rPr>
                <w:spacing w:val="1"/>
                <w:sz w:val="24"/>
              </w:rPr>
              <w:t xml:space="preserve"> </w:t>
            </w:r>
            <w:r>
              <w:rPr>
                <w:sz w:val="24"/>
              </w:rPr>
              <w:t>здійснення</w:t>
            </w:r>
            <w:r>
              <w:rPr>
                <w:spacing w:val="1"/>
                <w:sz w:val="24"/>
              </w:rPr>
              <w:t xml:space="preserve"> </w:t>
            </w:r>
            <w:r>
              <w:rPr>
                <w:sz w:val="24"/>
              </w:rPr>
              <w:t>контролю</w:t>
            </w:r>
            <w:r>
              <w:rPr>
                <w:spacing w:val="-5"/>
                <w:sz w:val="24"/>
              </w:rPr>
              <w:t xml:space="preserve"> </w:t>
            </w:r>
            <w:r>
              <w:rPr>
                <w:sz w:val="24"/>
              </w:rPr>
              <w:t>за надходженням</w:t>
            </w:r>
            <w:r>
              <w:rPr>
                <w:spacing w:val="-2"/>
                <w:sz w:val="24"/>
              </w:rPr>
              <w:t xml:space="preserve"> </w:t>
            </w:r>
            <w:r>
              <w:rPr>
                <w:sz w:val="24"/>
              </w:rPr>
              <w:t>відповідей</w:t>
            </w:r>
            <w:r>
              <w:rPr>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CA63AEA" w14:textId="77777777" w:rsidR="00E64E6C" w:rsidRDefault="00E64E6C" w:rsidP="00DC5A76">
            <w:pPr>
              <w:pStyle w:val="TableParagraph"/>
              <w:spacing w:line="235" w:lineRule="auto"/>
              <w:rPr>
                <w:sz w:val="24"/>
                <w:szCs w:val="24"/>
              </w:rPr>
            </w:pPr>
            <w:r>
              <w:rPr>
                <w:spacing w:val="-1"/>
                <w:sz w:val="24"/>
                <w:szCs w:val="24"/>
              </w:rPr>
              <w:t xml:space="preserve">Посадова </w:t>
            </w:r>
            <w:r>
              <w:rPr>
                <w:sz w:val="24"/>
                <w:szCs w:val="24"/>
              </w:rPr>
              <w:t>особа</w:t>
            </w:r>
            <w:r>
              <w:rPr>
                <w:spacing w:val="-57"/>
                <w:sz w:val="24"/>
                <w:szCs w:val="24"/>
              </w:rPr>
              <w:t xml:space="preserve"> </w:t>
            </w:r>
            <w:r>
              <w:rPr>
                <w:sz w:val="24"/>
                <w:szCs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702F199E" w14:textId="77777777" w:rsidR="00E64E6C" w:rsidRDefault="00E64E6C" w:rsidP="00DC5A76">
            <w:pPr>
              <w:pStyle w:val="TableParagraph"/>
              <w:spacing w:line="235" w:lineRule="auto"/>
              <w:ind w:left="110" w:right="137"/>
              <w:rPr>
                <w:sz w:val="24"/>
                <w:szCs w:val="24"/>
              </w:rPr>
            </w:pPr>
            <w:r>
              <w:rPr>
                <w:sz w:val="24"/>
                <w:szCs w:val="24"/>
              </w:rPr>
              <w:t>Відділ</w:t>
            </w:r>
            <w:r>
              <w:rPr>
                <w:spacing w:val="-2"/>
                <w:sz w:val="24"/>
                <w:szCs w:val="24"/>
              </w:rPr>
              <w:t xml:space="preserve"> </w:t>
            </w:r>
            <w:r>
              <w:rPr>
                <w:sz w:val="24"/>
                <w:szCs w:val="24"/>
              </w:rPr>
              <w:t>державної</w:t>
            </w:r>
            <w:r>
              <w:rPr>
                <w:spacing w:val="-11"/>
                <w:sz w:val="24"/>
                <w:szCs w:val="24"/>
              </w:rPr>
              <w:t xml:space="preserve"> </w:t>
            </w:r>
            <w:r>
              <w:rPr>
                <w:sz w:val="24"/>
                <w:szCs w:val="24"/>
              </w:rPr>
              <w:t>реєстрації</w:t>
            </w:r>
            <w:r>
              <w:rPr>
                <w:spacing w:val="-57"/>
                <w:sz w:val="24"/>
                <w:szCs w:val="24"/>
              </w:rPr>
              <w:t xml:space="preserve"> </w:t>
            </w:r>
            <w:r>
              <w:rPr>
                <w:sz w:val="24"/>
                <w:szCs w:val="24"/>
              </w:rPr>
              <w:t>актів</w:t>
            </w:r>
            <w:r>
              <w:rPr>
                <w:spacing w:val="1"/>
                <w:sz w:val="24"/>
                <w:szCs w:val="24"/>
              </w:rPr>
              <w:t xml:space="preserve"> </w:t>
            </w:r>
            <w:r>
              <w:rPr>
                <w:sz w:val="24"/>
                <w:szCs w:val="24"/>
              </w:rPr>
              <w:t>цивільного</w:t>
            </w:r>
            <w:r>
              <w:rPr>
                <w:spacing w:val="4"/>
                <w:sz w:val="24"/>
                <w:szCs w:val="24"/>
              </w:rPr>
              <w:t xml:space="preserve"> </w:t>
            </w:r>
            <w:r>
              <w:rPr>
                <w:sz w:val="24"/>
                <w:szCs w:val="24"/>
              </w:rPr>
              <w:t>стану</w:t>
            </w:r>
          </w:p>
        </w:tc>
        <w:tc>
          <w:tcPr>
            <w:tcW w:w="2268" w:type="dxa"/>
            <w:tcBorders>
              <w:top w:val="single" w:sz="4" w:space="0" w:color="000000"/>
              <w:left w:val="single" w:sz="4" w:space="0" w:color="000000"/>
              <w:bottom w:val="single" w:sz="4" w:space="0" w:color="000000"/>
              <w:right w:val="single" w:sz="4" w:space="0" w:color="000000"/>
            </w:tcBorders>
            <w:hideMark/>
          </w:tcPr>
          <w:p w14:paraId="59F6B0D7" w14:textId="77777777" w:rsidR="00E64E6C" w:rsidRDefault="00E64E6C" w:rsidP="006E3E13">
            <w:pPr>
              <w:pStyle w:val="TableParagraph"/>
              <w:ind w:right="194"/>
              <w:rPr>
                <w:sz w:val="24"/>
                <w:szCs w:val="24"/>
              </w:rPr>
            </w:pPr>
            <w:r>
              <w:rPr>
                <w:sz w:val="24"/>
                <w:szCs w:val="24"/>
              </w:rPr>
              <w:t>У день звернення або не</w:t>
            </w:r>
            <w:r>
              <w:rPr>
                <w:spacing w:val="1"/>
                <w:sz w:val="24"/>
                <w:szCs w:val="24"/>
              </w:rPr>
              <w:t xml:space="preserve"> </w:t>
            </w:r>
            <w:r>
              <w:rPr>
                <w:sz w:val="24"/>
                <w:szCs w:val="24"/>
              </w:rPr>
              <w:t>пізніше наступного робочого</w:t>
            </w:r>
            <w:r>
              <w:rPr>
                <w:spacing w:val="1"/>
                <w:sz w:val="24"/>
                <w:szCs w:val="24"/>
              </w:rPr>
              <w:t xml:space="preserve"> </w:t>
            </w:r>
            <w:r>
              <w:rPr>
                <w:sz w:val="24"/>
                <w:szCs w:val="24"/>
              </w:rPr>
              <w:t>дня</w:t>
            </w:r>
            <w:r>
              <w:rPr>
                <w:spacing w:val="5"/>
                <w:sz w:val="24"/>
                <w:szCs w:val="24"/>
              </w:rPr>
              <w:t xml:space="preserve"> </w:t>
            </w:r>
            <w:r>
              <w:rPr>
                <w:sz w:val="24"/>
                <w:szCs w:val="24"/>
              </w:rPr>
              <w:t>у</w:t>
            </w:r>
            <w:r>
              <w:rPr>
                <w:spacing w:val="-9"/>
                <w:sz w:val="24"/>
                <w:szCs w:val="24"/>
              </w:rPr>
              <w:t xml:space="preserve"> </w:t>
            </w:r>
            <w:r>
              <w:rPr>
                <w:sz w:val="24"/>
                <w:szCs w:val="24"/>
              </w:rPr>
              <w:t>разі</w:t>
            </w:r>
            <w:r>
              <w:rPr>
                <w:spacing w:val="-3"/>
                <w:sz w:val="24"/>
                <w:szCs w:val="24"/>
              </w:rPr>
              <w:t xml:space="preserve"> </w:t>
            </w:r>
            <w:r>
              <w:rPr>
                <w:sz w:val="24"/>
                <w:szCs w:val="24"/>
              </w:rPr>
              <w:t>їх</w:t>
            </w:r>
            <w:r>
              <w:rPr>
                <w:spacing w:val="-4"/>
                <w:sz w:val="24"/>
                <w:szCs w:val="24"/>
              </w:rPr>
              <w:t xml:space="preserve"> </w:t>
            </w:r>
            <w:r>
              <w:rPr>
                <w:sz w:val="24"/>
                <w:szCs w:val="24"/>
              </w:rPr>
              <w:t>подання</w:t>
            </w:r>
            <w:r>
              <w:rPr>
                <w:spacing w:val="58"/>
                <w:sz w:val="24"/>
                <w:szCs w:val="24"/>
              </w:rPr>
              <w:t xml:space="preserve"> </w:t>
            </w:r>
            <w:r>
              <w:rPr>
                <w:sz w:val="24"/>
                <w:szCs w:val="24"/>
              </w:rPr>
              <w:t>заяви</w:t>
            </w:r>
            <w:r>
              <w:rPr>
                <w:spacing w:val="-2"/>
                <w:sz w:val="24"/>
                <w:szCs w:val="24"/>
              </w:rPr>
              <w:t xml:space="preserve"> </w:t>
            </w:r>
            <w:r>
              <w:rPr>
                <w:sz w:val="24"/>
                <w:szCs w:val="24"/>
              </w:rPr>
              <w:t>та</w:t>
            </w:r>
            <w:r>
              <w:rPr>
                <w:spacing w:val="-57"/>
                <w:sz w:val="24"/>
                <w:szCs w:val="24"/>
              </w:rPr>
              <w:t xml:space="preserve"> </w:t>
            </w:r>
            <w:r>
              <w:rPr>
                <w:sz w:val="24"/>
                <w:szCs w:val="24"/>
              </w:rPr>
              <w:t>документів</w:t>
            </w:r>
            <w:r>
              <w:rPr>
                <w:spacing w:val="1"/>
                <w:sz w:val="24"/>
                <w:szCs w:val="24"/>
              </w:rPr>
              <w:t xml:space="preserve"> </w:t>
            </w:r>
            <w:r>
              <w:rPr>
                <w:sz w:val="24"/>
                <w:szCs w:val="24"/>
              </w:rPr>
              <w:t>поза</w:t>
            </w:r>
            <w:r>
              <w:rPr>
                <w:spacing w:val="-5"/>
                <w:sz w:val="24"/>
                <w:szCs w:val="24"/>
              </w:rPr>
              <w:t xml:space="preserve"> </w:t>
            </w:r>
            <w:r>
              <w:rPr>
                <w:sz w:val="24"/>
                <w:szCs w:val="24"/>
              </w:rPr>
              <w:t>робочим</w:t>
            </w:r>
          </w:p>
          <w:p w14:paraId="67EB1E6A" w14:textId="77777777" w:rsidR="00E64E6C" w:rsidRDefault="00E64E6C" w:rsidP="006E3E13">
            <w:pPr>
              <w:pStyle w:val="TableParagraph"/>
              <w:spacing w:line="261" w:lineRule="exact"/>
              <w:rPr>
                <w:sz w:val="24"/>
                <w:szCs w:val="24"/>
              </w:rPr>
            </w:pPr>
            <w:r>
              <w:rPr>
                <w:sz w:val="24"/>
                <w:szCs w:val="24"/>
              </w:rPr>
              <w:t>часом</w:t>
            </w:r>
            <w:r>
              <w:rPr>
                <w:spacing w:val="-4"/>
                <w:sz w:val="24"/>
                <w:szCs w:val="24"/>
              </w:rPr>
              <w:t xml:space="preserve"> </w:t>
            </w:r>
            <w:r>
              <w:rPr>
                <w:sz w:val="24"/>
                <w:szCs w:val="24"/>
              </w:rPr>
              <w:t>відділу</w:t>
            </w:r>
          </w:p>
        </w:tc>
      </w:tr>
      <w:tr w:rsidR="00E64E6C" w14:paraId="50E21392" w14:textId="77777777" w:rsidTr="00DC5A76">
        <w:trPr>
          <w:trHeight w:val="835"/>
        </w:trPr>
        <w:tc>
          <w:tcPr>
            <w:tcW w:w="3695" w:type="dxa"/>
            <w:tcBorders>
              <w:top w:val="single" w:sz="4" w:space="0" w:color="000000"/>
              <w:left w:val="single" w:sz="4" w:space="0" w:color="000000"/>
              <w:bottom w:val="single" w:sz="4" w:space="0" w:color="000000"/>
              <w:right w:val="single" w:sz="4" w:space="0" w:color="000000"/>
            </w:tcBorders>
            <w:hideMark/>
          </w:tcPr>
          <w:p w14:paraId="4BDBEC55" w14:textId="77777777" w:rsidR="00E64E6C" w:rsidRDefault="00E64E6C" w:rsidP="00DC5A76">
            <w:pPr>
              <w:pStyle w:val="TableParagraph"/>
              <w:spacing w:line="261" w:lineRule="exact"/>
              <w:ind w:left="0" w:right="142"/>
              <w:jc w:val="both"/>
              <w:rPr>
                <w:sz w:val="24"/>
                <w:szCs w:val="24"/>
              </w:rPr>
            </w:pPr>
            <w:r>
              <w:rPr>
                <w:sz w:val="24"/>
              </w:rPr>
              <w:t xml:space="preserve">8.Прийняття рішення про видачу витягу з Реєстру </w:t>
            </w:r>
            <w:r>
              <w:rPr>
                <w:sz w:val="24"/>
                <w:szCs w:val="24"/>
              </w:rPr>
              <w:t>або за наявності підстав, передбачених законодавством, відмови в його видачі</w:t>
            </w:r>
          </w:p>
        </w:tc>
        <w:tc>
          <w:tcPr>
            <w:tcW w:w="1842" w:type="dxa"/>
            <w:tcBorders>
              <w:top w:val="single" w:sz="4" w:space="0" w:color="000000"/>
              <w:left w:val="single" w:sz="4" w:space="0" w:color="000000"/>
              <w:bottom w:val="single" w:sz="4" w:space="0" w:color="000000"/>
              <w:right w:val="single" w:sz="4" w:space="0" w:color="000000"/>
            </w:tcBorders>
            <w:hideMark/>
          </w:tcPr>
          <w:p w14:paraId="4F066261" w14:textId="77777777" w:rsidR="00E64E6C" w:rsidRDefault="00E64E6C" w:rsidP="00DC5A76">
            <w:pPr>
              <w:pStyle w:val="TableParagraph"/>
              <w:spacing w:line="235" w:lineRule="auto"/>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42F8F37D" w14:textId="77777777" w:rsidR="00E64E6C" w:rsidRDefault="00E64E6C" w:rsidP="00DC5A76">
            <w:pPr>
              <w:pStyle w:val="TableParagraph"/>
              <w:spacing w:line="235" w:lineRule="auto"/>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268" w:type="dxa"/>
            <w:tcBorders>
              <w:top w:val="single" w:sz="4" w:space="0" w:color="000000"/>
              <w:left w:val="single" w:sz="4" w:space="0" w:color="000000"/>
              <w:bottom w:val="single" w:sz="4" w:space="0" w:color="000000"/>
              <w:right w:val="single" w:sz="4" w:space="0" w:color="000000"/>
            </w:tcBorders>
            <w:hideMark/>
          </w:tcPr>
          <w:p w14:paraId="63A1CA7D" w14:textId="77777777" w:rsidR="00E64E6C" w:rsidRDefault="00E64E6C" w:rsidP="006E3E13">
            <w:pPr>
              <w:pStyle w:val="TableParagraph"/>
              <w:ind w:right="194"/>
              <w:rPr>
                <w:sz w:val="24"/>
              </w:rPr>
            </w:pPr>
            <w:r>
              <w:rPr>
                <w:sz w:val="24"/>
              </w:rPr>
              <w:t>У день звернення</w:t>
            </w:r>
          </w:p>
        </w:tc>
      </w:tr>
      <w:tr w:rsidR="00E64E6C" w14:paraId="649FA5E3" w14:textId="77777777" w:rsidTr="00DC5A76">
        <w:trPr>
          <w:trHeight w:val="690"/>
        </w:trPr>
        <w:tc>
          <w:tcPr>
            <w:tcW w:w="3695" w:type="dxa"/>
            <w:tcBorders>
              <w:top w:val="single" w:sz="4" w:space="0" w:color="000000"/>
              <w:left w:val="single" w:sz="4" w:space="0" w:color="000000"/>
              <w:bottom w:val="single" w:sz="4" w:space="0" w:color="000000"/>
              <w:right w:val="single" w:sz="4" w:space="0" w:color="000000"/>
            </w:tcBorders>
            <w:hideMark/>
          </w:tcPr>
          <w:p w14:paraId="0C15B30A" w14:textId="77777777" w:rsidR="00E64E6C" w:rsidRDefault="00E64E6C" w:rsidP="00DC5A76">
            <w:pPr>
              <w:pStyle w:val="TableParagraph"/>
              <w:spacing w:line="261" w:lineRule="exact"/>
              <w:ind w:right="142"/>
              <w:jc w:val="both"/>
              <w:rPr>
                <w:sz w:val="24"/>
              </w:rPr>
            </w:pPr>
            <w:r>
              <w:rPr>
                <w:sz w:val="24"/>
              </w:rPr>
              <w:t>9.Формування у Реєстрі необхідного витягу</w:t>
            </w:r>
          </w:p>
        </w:tc>
        <w:tc>
          <w:tcPr>
            <w:tcW w:w="1842" w:type="dxa"/>
            <w:tcBorders>
              <w:top w:val="single" w:sz="4" w:space="0" w:color="000000"/>
              <w:left w:val="single" w:sz="4" w:space="0" w:color="000000"/>
              <w:bottom w:val="single" w:sz="4" w:space="0" w:color="000000"/>
              <w:right w:val="single" w:sz="4" w:space="0" w:color="000000"/>
            </w:tcBorders>
            <w:hideMark/>
          </w:tcPr>
          <w:p w14:paraId="378248CC" w14:textId="77777777" w:rsidR="00E64E6C" w:rsidRDefault="00E64E6C" w:rsidP="00DC5A76">
            <w:pPr>
              <w:pStyle w:val="TableParagraph"/>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1C2F7C80" w14:textId="77777777" w:rsidR="00E64E6C" w:rsidRDefault="00E64E6C" w:rsidP="00DC5A76">
            <w:pPr>
              <w:pStyle w:val="TableParagraph"/>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268" w:type="dxa"/>
            <w:tcBorders>
              <w:top w:val="single" w:sz="4" w:space="0" w:color="000000"/>
              <w:left w:val="single" w:sz="4" w:space="0" w:color="000000"/>
              <w:bottom w:val="single" w:sz="4" w:space="0" w:color="000000"/>
              <w:right w:val="single" w:sz="4" w:space="0" w:color="000000"/>
            </w:tcBorders>
            <w:hideMark/>
          </w:tcPr>
          <w:p w14:paraId="64C7EB6D" w14:textId="77777777" w:rsidR="00E64E6C" w:rsidRDefault="00E64E6C" w:rsidP="006E3E13">
            <w:pPr>
              <w:pStyle w:val="TableParagraph"/>
              <w:spacing w:line="268" w:lineRule="exact"/>
              <w:rPr>
                <w:sz w:val="24"/>
              </w:rPr>
            </w:pPr>
            <w:r>
              <w:rPr>
                <w:sz w:val="24"/>
              </w:rPr>
              <w:t>У</w:t>
            </w:r>
            <w:r>
              <w:rPr>
                <w:spacing w:val="-4"/>
                <w:sz w:val="24"/>
              </w:rPr>
              <w:t xml:space="preserve"> </w:t>
            </w:r>
            <w:r>
              <w:rPr>
                <w:sz w:val="24"/>
              </w:rPr>
              <w:t>день</w:t>
            </w:r>
            <w:r>
              <w:rPr>
                <w:spacing w:val="-2"/>
                <w:sz w:val="24"/>
              </w:rPr>
              <w:t xml:space="preserve"> </w:t>
            </w:r>
            <w:r>
              <w:rPr>
                <w:sz w:val="24"/>
              </w:rPr>
              <w:t>звернення</w:t>
            </w:r>
          </w:p>
        </w:tc>
      </w:tr>
      <w:tr w:rsidR="00E64E6C" w14:paraId="76D7C047" w14:textId="77777777" w:rsidTr="00DC5A76">
        <w:trPr>
          <w:trHeight w:val="700"/>
        </w:trPr>
        <w:tc>
          <w:tcPr>
            <w:tcW w:w="3695" w:type="dxa"/>
            <w:tcBorders>
              <w:top w:val="single" w:sz="4" w:space="0" w:color="000000"/>
              <w:left w:val="single" w:sz="4" w:space="0" w:color="000000"/>
              <w:bottom w:val="single" w:sz="4" w:space="0" w:color="000000"/>
              <w:right w:val="single" w:sz="4" w:space="0" w:color="000000"/>
            </w:tcBorders>
            <w:hideMark/>
          </w:tcPr>
          <w:p w14:paraId="5BABE7E1" w14:textId="77777777" w:rsidR="00E64E6C" w:rsidRDefault="00E64E6C" w:rsidP="00DC5A76">
            <w:pPr>
              <w:pStyle w:val="TableParagraph"/>
              <w:spacing w:line="235" w:lineRule="auto"/>
              <w:ind w:right="142"/>
              <w:jc w:val="both"/>
              <w:rPr>
                <w:sz w:val="24"/>
              </w:rPr>
            </w:pPr>
            <w:r>
              <w:rPr>
                <w:sz w:val="24"/>
              </w:rPr>
              <w:t>10.Ознайомлення суб’єкта звернення з відомостями витягу з Реєстру</w:t>
            </w:r>
          </w:p>
        </w:tc>
        <w:tc>
          <w:tcPr>
            <w:tcW w:w="1842" w:type="dxa"/>
            <w:tcBorders>
              <w:top w:val="single" w:sz="4" w:space="0" w:color="000000"/>
              <w:left w:val="single" w:sz="4" w:space="0" w:color="000000"/>
              <w:bottom w:val="single" w:sz="4" w:space="0" w:color="000000"/>
              <w:right w:val="single" w:sz="4" w:space="0" w:color="000000"/>
            </w:tcBorders>
            <w:hideMark/>
          </w:tcPr>
          <w:p w14:paraId="6CEB8A96" w14:textId="77777777" w:rsidR="00E64E6C" w:rsidRDefault="00E64E6C" w:rsidP="00DC5A76">
            <w:pPr>
              <w:pStyle w:val="TableParagraph"/>
              <w:spacing w:line="235" w:lineRule="auto"/>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23309341" w14:textId="77777777" w:rsidR="00E64E6C" w:rsidRDefault="00E64E6C" w:rsidP="00DC5A76">
            <w:pPr>
              <w:pStyle w:val="TableParagraph"/>
              <w:spacing w:line="235" w:lineRule="auto"/>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268" w:type="dxa"/>
            <w:tcBorders>
              <w:top w:val="single" w:sz="4" w:space="0" w:color="000000"/>
              <w:left w:val="single" w:sz="4" w:space="0" w:color="000000"/>
              <w:bottom w:val="single" w:sz="4" w:space="0" w:color="000000"/>
              <w:right w:val="single" w:sz="4" w:space="0" w:color="000000"/>
            </w:tcBorders>
            <w:hideMark/>
          </w:tcPr>
          <w:p w14:paraId="198DFAB5" w14:textId="77777777" w:rsidR="00E64E6C" w:rsidRDefault="00E64E6C" w:rsidP="006E3E13">
            <w:pPr>
              <w:pStyle w:val="TableParagraph"/>
              <w:spacing w:line="274" w:lineRule="exact"/>
              <w:rPr>
                <w:sz w:val="24"/>
              </w:rPr>
            </w:pPr>
            <w:r>
              <w:rPr>
                <w:sz w:val="24"/>
              </w:rPr>
              <w:t>У</w:t>
            </w:r>
            <w:r>
              <w:rPr>
                <w:spacing w:val="-4"/>
                <w:sz w:val="24"/>
              </w:rPr>
              <w:t xml:space="preserve"> </w:t>
            </w:r>
            <w:r>
              <w:rPr>
                <w:sz w:val="24"/>
              </w:rPr>
              <w:t>день</w:t>
            </w:r>
            <w:r>
              <w:rPr>
                <w:spacing w:val="-2"/>
                <w:sz w:val="24"/>
              </w:rPr>
              <w:t xml:space="preserve"> </w:t>
            </w:r>
            <w:r>
              <w:rPr>
                <w:sz w:val="24"/>
              </w:rPr>
              <w:t>звернення</w:t>
            </w:r>
          </w:p>
        </w:tc>
      </w:tr>
      <w:tr w:rsidR="00E64E6C" w14:paraId="24F1EA0E" w14:textId="77777777" w:rsidTr="00DC5A76">
        <w:trPr>
          <w:trHeight w:val="703"/>
        </w:trPr>
        <w:tc>
          <w:tcPr>
            <w:tcW w:w="3695" w:type="dxa"/>
            <w:tcBorders>
              <w:top w:val="single" w:sz="4" w:space="0" w:color="000000"/>
              <w:left w:val="single" w:sz="4" w:space="0" w:color="000000"/>
              <w:bottom w:val="single" w:sz="4" w:space="0" w:color="000000"/>
              <w:right w:val="single" w:sz="4" w:space="0" w:color="000000"/>
            </w:tcBorders>
            <w:hideMark/>
          </w:tcPr>
          <w:p w14:paraId="4DF84B6B" w14:textId="77777777" w:rsidR="00E64E6C" w:rsidRDefault="00E64E6C" w:rsidP="00DC5A76">
            <w:pPr>
              <w:pStyle w:val="TableParagraph"/>
              <w:ind w:right="142"/>
              <w:jc w:val="both"/>
              <w:rPr>
                <w:sz w:val="24"/>
              </w:rPr>
            </w:pPr>
            <w:r>
              <w:rPr>
                <w:sz w:val="24"/>
              </w:rPr>
              <w:t>11.Внесення відомостей про витяг з Реєстру до журналу обліку виданих витягів з Реєстру</w:t>
            </w:r>
          </w:p>
        </w:tc>
        <w:tc>
          <w:tcPr>
            <w:tcW w:w="1842" w:type="dxa"/>
            <w:tcBorders>
              <w:top w:val="single" w:sz="4" w:space="0" w:color="000000"/>
              <w:left w:val="single" w:sz="4" w:space="0" w:color="000000"/>
              <w:bottom w:val="single" w:sz="4" w:space="0" w:color="000000"/>
              <w:right w:val="single" w:sz="4" w:space="0" w:color="000000"/>
            </w:tcBorders>
            <w:hideMark/>
          </w:tcPr>
          <w:p w14:paraId="497229CD" w14:textId="77777777" w:rsidR="00E64E6C" w:rsidRDefault="00E64E6C" w:rsidP="00DC5A76">
            <w:pPr>
              <w:pStyle w:val="TableParagraph"/>
              <w:tabs>
                <w:tab w:val="left" w:pos="1275"/>
              </w:tabs>
              <w:ind w:right="546"/>
              <w:rPr>
                <w:sz w:val="24"/>
              </w:rPr>
            </w:pPr>
            <w:r>
              <w:rPr>
                <w:spacing w:val="-1"/>
                <w:sz w:val="24"/>
              </w:rPr>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3BBA86D3" w14:textId="77777777" w:rsidR="00E64E6C" w:rsidRDefault="00E64E6C" w:rsidP="00DC5A76">
            <w:pPr>
              <w:pStyle w:val="TableParagraph"/>
              <w:ind w:left="110" w:right="137"/>
              <w:rPr>
                <w:sz w:val="24"/>
              </w:rPr>
            </w:pPr>
            <w:r>
              <w:rPr>
                <w:sz w:val="24"/>
              </w:rPr>
              <w:t>Відділ</w:t>
            </w:r>
            <w:r>
              <w:rPr>
                <w:spacing w:val="-2"/>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268" w:type="dxa"/>
            <w:tcBorders>
              <w:top w:val="single" w:sz="4" w:space="0" w:color="000000"/>
              <w:left w:val="single" w:sz="4" w:space="0" w:color="000000"/>
              <w:bottom w:val="single" w:sz="4" w:space="0" w:color="000000"/>
              <w:right w:val="single" w:sz="4" w:space="0" w:color="000000"/>
            </w:tcBorders>
            <w:hideMark/>
          </w:tcPr>
          <w:p w14:paraId="7DD30EF6" w14:textId="77777777" w:rsidR="00E64E6C" w:rsidRDefault="00E64E6C" w:rsidP="006E3E13">
            <w:pPr>
              <w:pStyle w:val="TableParagraph"/>
              <w:spacing w:line="261" w:lineRule="exact"/>
              <w:rPr>
                <w:sz w:val="24"/>
              </w:rPr>
            </w:pPr>
            <w:r>
              <w:rPr>
                <w:sz w:val="24"/>
              </w:rPr>
              <w:t>У</w:t>
            </w:r>
            <w:r>
              <w:rPr>
                <w:spacing w:val="-4"/>
                <w:sz w:val="24"/>
              </w:rPr>
              <w:t xml:space="preserve"> </w:t>
            </w:r>
            <w:r>
              <w:rPr>
                <w:sz w:val="24"/>
              </w:rPr>
              <w:t>день</w:t>
            </w:r>
            <w:r>
              <w:rPr>
                <w:spacing w:val="-2"/>
                <w:sz w:val="24"/>
              </w:rPr>
              <w:t xml:space="preserve"> </w:t>
            </w:r>
            <w:r>
              <w:rPr>
                <w:sz w:val="24"/>
              </w:rPr>
              <w:t>звернення</w:t>
            </w:r>
          </w:p>
        </w:tc>
      </w:tr>
      <w:tr w:rsidR="00E64E6C" w14:paraId="51474DD5" w14:textId="77777777" w:rsidTr="00DC5A76">
        <w:trPr>
          <w:trHeight w:val="1976"/>
        </w:trPr>
        <w:tc>
          <w:tcPr>
            <w:tcW w:w="3695" w:type="dxa"/>
            <w:tcBorders>
              <w:top w:val="single" w:sz="4" w:space="0" w:color="000000"/>
              <w:left w:val="single" w:sz="4" w:space="0" w:color="000000"/>
              <w:bottom w:val="single" w:sz="4" w:space="0" w:color="000000"/>
              <w:right w:val="single" w:sz="4" w:space="0" w:color="000000"/>
            </w:tcBorders>
            <w:hideMark/>
          </w:tcPr>
          <w:p w14:paraId="6FACEA22" w14:textId="77777777" w:rsidR="00E64E6C" w:rsidRDefault="00E64E6C" w:rsidP="00DC5A76">
            <w:pPr>
              <w:pStyle w:val="TableParagraph"/>
              <w:tabs>
                <w:tab w:val="left" w:pos="1831"/>
              </w:tabs>
              <w:spacing w:line="258" w:lineRule="exact"/>
              <w:ind w:right="142"/>
              <w:jc w:val="both"/>
              <w:rPr>
                <w:sz w:val="24"/>
                <w:szCs w:val="24"/>
              </w:rPr>
            </w:pPr>
            <w:r>
              <w:rPr>
                <w:sz w:val="24"/>
                <w:szCs w:val="24"/>
              </w:rPr>
              <w:lastRenderedPageBreak/>
              <w:t xml:space="preserve">12.Видача (вручення) суб’єкту звернення витягу з Реєстру про державну реєстрацію акту цивільного стану або витягу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 або відмови </w:t>
            </w:r>
            <w:r>
              <w:rPr>
                <w:sz w:val="24"/>
              </w:rPr>
              <w:t>у</w:t>
            </w:r>
            <w:r>
              <w:rPr>
                <w:spacing w:val="-9"/>
                <w:sz w:val="24"/>
              </w:rPr>
              <w:t xml:space="preserve"> </w:t>
            </w:r>
            <w:r>
              <w:rPr>
                <w:sz w:val="24"/>
              </w:rPr>
              <w:t>видачі витягу з Реєстру</w:t>
            </w:r>
          </w:p>
        </w:tc>
        <w:tc>
          <w:tcPr>
            <w:tcW w:w="1842" w:type="dxa"/>
            <w:tcBorders>
              <w:top w:val="single" w:sz="4" w:space="0" w:color="000000"/>
              <w:left w:val="single" w:sz="4" w:space="0" w:color="000000"/>
              <w:bottom w:val="single" w:sz="4" w:space="0" w:color="000000"/>
              <w:right w:val="single" w:sz="4" w:space="0" w:color="000000"/>
            </w:tcBorders>
            <w:hideMark/>
          </w:tcPr>
          <w:p w14:paraId="579F0C64" w14:textId="77777777" w:rsidR="00E64E6C" w:rsidRDefault="00E64E6C" w:rsidP="00DC5A76">
            <w:pPr>
              <w:pStyle w:val="TableParagraph"/>
              <w:tabs>
                <w:tab w:val="left" w:pos="1275"/>
              </w:tabs>
              <w:spacing w:line="258" w:lineRule="exact"/>
              <w:rPr>
                <w:sz w:val="24"/>
              </w:rPr>
            </w:pPr>
            <w:r>
              <w:rPr>
                <w:sz w:val="24"/>
              </w:rPr>
              <w:t>Посадова</w:t>
            </w:r>
            <w:r>
              <w:rPr>
                <w:spacing w:val="-9"/>
                <w:sz w:val="24"/>
              </w:rPr>
              <w:t xml:space="preserve"> </w:t>
            </w:r>
            <w:r>
              <w:rPr>
                <w:sz w:val="24"/>
              </w:rPr>
              <w:t>особа</w:t>
            </w:r>
          </w:p>
        </w:tc>
        <w:tc>
          <w:tcPr>
            <w:tcW w:w="1985" w:type="dxa"/>
            <w:tcBorders>
              <w:top w:val="single" w:sz="4" w:space="0" w:color="000000"/>
              <w:left w:val="single" w:sz="4" w:space="0" w:color="000000"/>
              <w:bottom w:val="single" w:sz="4" w:space="0" w:color="000000"/>
              <w:right w:val="single" w:sz="4" w:space="0" w:color="000000"/>
            </w:tcBorders>
            <w:hideMark/>
          </w:tcPr>
          <w:p w14:paraId="0BAB43DB" w14:textId="77777777" w:rsidR="00E64E6C" w:rsidRDefault="00E64E6C" w:rsidP="00DC5A76">
            <w:pPr>
              <w:pStyle w:val="TableParagraph"/>
              <w:spacing w:line="258" w:lineRule="exact"/>
              <w:ind w:left="110"/>
              <w:rPr>
                <w:sz w:val="24"/>
              </w:rPr>
            </w:pPr>
            <w:r>
              <w:rPr>
                <w:sz w:val="24"/>
              </w:rPr>
              <w:t>Відділ</w:t>
            </w:r>
            <w:r>
              <w:rPr>
                <w:spacing w:val="-1"/>
                <w:sz w:val="24"/>
              </w:rPr>
              <w:t xml:space="preserve"> </w:t>
            </w:r>
            <w:r>
              <w:rPr>
                <w:sz w:val="24"/>
              </w:rPr>
              <w:t>державної</w:t>
            </w:r>
            <w:r>
              <w:rPr>
                <w:spacing w:val="-9"/>
                <w:sz w:val="24"/>
              </w:rPr>
              <w:t xml:space="preserve"> </w:t>
            </w:r>
            <w:r>
              <w:rPr>
                <w:sz w:val="24"/>
              </w:rPr>
              <w:t>реєстрації</w:t>
            </w:r>
          </w:p>
        </w:tc>
        <w:tc>
          <w:tcPr>
            <w:tcW w:w="2268" w:type="dxa"/>
            <w:tcBorders>
              <w:top w:val="single" w:sz="4" w:space="0" w:color="000000"/>
              <w:left w:val="single" w:sz="4" w:space="0" w:color="000000"/>
              <w:bottom w:val="single" w:sz="4" w:space="0" w:color="000000"/>
              <w:right w:val="single" w:sz="4" w:space="0" w:color="000000"/>
            </w:tcBorders>
            <w:hideMark/>
          </w:tcPr>
          <w:p w14:paraId="4456CEC6" w14:textId="77777777" w:rsidR="00E64E6C" w:rsidRDefault="00E64E6C" w:rsidP="006E3E13">
            <w:pPr>
              <w:pStyle w:val="TableParagraph"/>
              <w:spacing w:line="258" w:lineRule="exact"/>
              <w:rPr>
                <w:sz w:val="24"/>
              </w:rPr>
            </w:pPr>
            <w:r>
              <w:rPr>
                <w:sz w:val="24"/>
              </w:rPr>
              <w:t>У день</w:t>
            </w:r>
            <w:r>
              <w:rPr>
                <w:spacing w:val="-2"/>
                <w:sz w:val="24"/>
              </w:rPr>
              <w:t xml:space="preserve"> </w:t>
            </w:r>
            <w:r>
              <w:rPr>
                <w:sz w:val="24"/>
              </w:rPr>
              <w:t>звернення</w:t>
            </w:r>
          </w:p>
        </w:tc>
      </w:tr>
      <w:tr w:rsidR="00E64E6C" w14:paraId="4E69F9C9" w14:textId="77777777" w:rsidTr="00DC5A76">
        <w:trPr>
          <w:trHeight w:val="459"/>
        </w:trPr>
        <w:tc>
          <w:tcPr>
            <w:tcW w:w="3695" w:type="dxa"/>
            <w:tcBorders>
              <w:top w:val="single" w:sz="4" w:space="0" w:color="000000"/>
              <w:left w:val="single" w:sz="4" w:space="0" w:color="000000"/>
              <w:bottom w:val="single" w:sz="4" w:space="0" w:color="000000"/>
              <w:right w:val="single" w:sz="4" w:space="0" w:color="000000"/>
            </w:tcBorders>
            <w:hideMark/>
          </w:tcPr>
          <w:p w14:paraId="3781BE4B" w14:textId="77777777" w:rsidR="00E64E6C" w:rsidRDefault="00E64E6C" w:rsidP="00DC5A76">
            <w:pPr>
              <w:pStyle w:val="TableParagraph"/>
              <w:spacing w:line="261" w:lineRule="exact"/>
              <w:ind w:right="142"/>
              <w:jc w:val="both"/>
              <w:rPr>
                <w:sz w:val="24"/>
              </w:rPr>
            </w:pPr>
            <w:r>
              <w:rPr>
                <w:sz w:val="24"/>
              </w:rPr>
              <w:t>13.Передача відділом державної реєстрації актів</w:t>
            </w:r>
            <w:r>
              <w:rPr>
                <w:spacing w:val="1"/>
                <w:sz w:val="24"/>
              </w:rPr>
              <w:t xml:space="preserve"> </w:t>
            </w:r>
            <w:r>
              <w:rPr>
                <w:sz w:val="24"/>
              </w:rPr>
              <w:t>цивільного стану</w:t>
            </w:r>
            <w:r>
              <w:rPr>
                <w:spacing w:val="1"/>
                <w:sz w:val="24"/>
              </w:rPr>
              <w:t xml:space="preserve"> </w:t>
            </w:r>
            <w:r>
              <w:rPr>
                <w:sz w:val="24"/>
              </w:rPr>
              <w:t>до Центру надання</w:t>
            </w:r>
            <w:r>
              <w:rPr>
                <w:spacing w:val="1"/>
                <w:sz w:val="24"/>
              </w:rPr>
              <w:t xml:space="preserve"> </w:t>
            </w:r>
            <w:r>
              <w:rPr>
                <w:sz w:val="24"/>
              </w:rPr>
              <w:t xml:space="preserve">адміністративних послуг </w:t>
            </w:r>
            <w:r>
              <w:rPr>
                <w:sz w:val="24"/>
                <w:szCs w:val="24"/>
              </w:rPr>
              <w:t xml:space="preserve">витягу з Реєстру про державну реєстрацію акту цивільного стану або витягу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 або відмови </w:t>
            </w:r>
            <w:r>
              <w:rPr>
                <w:sz w:val="24"/>
              </w:rPr>
              <w:t>у</w:t>
            </w:r>
            <w:r>
              <w:rPr>
                <w:spacing w:val="-9"/>
                <w:sz w:val="24"/>
              </w:rPr>
              <w:t xml:space="preserve"> </w:t>
            </w:r>
            <w:r>
              <w:rPr>
                <w:sz w:val="24"/>
              </w:rPr>
              <w:t>видачі витягу з Реєстру</w:t>
            </w:r>
          </w:p>
        </w:tc>
        <w:tc>
          <w:tcPr>
            <w:tcW w:w="1842" w:type="dxa"/>
            <w:tcBorders>
              <w:top w:val="single" w:sz="4" w:space="0" w:color="auto"/>
              <w:left w:val="single" w:sz="4" w:space="0" w:color="000000"/>
              <w:bottom w:val="single" w:sz="4" w:space="0" w:color="000000"/>
              <w:right w:val="single" w:sz="4" w:space="0" w:color="000000"/>
            </w:tcBorders>
            <w:hideMark/>
          </w:tcPr>
          <w:p w14:paraId="076E1BE4" w14:textId="77777777" w:rsidR="00E64E6C" w:rsidRDefault="00E64E6C" w:rsidP="00DC5A76">
            <w:pPr>
              <w:pStyle w:val="TableParagraph"/>
              <w:ind w:right="141"/>
              <w:rPr>
                <w:sz w:val="24"/>
              </w:rPr>
            </w:pPr>
            <w:r>
              <w:rPr>
                <w:sz w:val="24"/>
              </w:rPr>
              <w:t>Уповноважена</w:t>
            </w:r>
            <w:r>
              <w:rPr>
                <w:spacing w:val="-57"/>
                <w:sz w:val="24"/>
              </w:rPr>
              <w:t xml:space="preserve"> </w:t>
            </w:r>
            <w:r>
              <w:rPr>
                <w:sz w:val="24"/>
              </w:rPr>
              <w:t>особа</w:t>
            </w:r>
            <w:r>
              <w:rPr>
                <w:spacing w:val="-1"/>
                <w:sz w:val="24"/>
              </w:rPr>
              <w:t xml:space="preserve"> </w:t>
            </w:r>
            <w:r>
              <w:rPr>
                <w:sz w:val="24"/>
              </w:rPr>
              <w:t>відділу</w:t>
            </w:r>
          </w:p>
        </w:tc>
        <w:tc>
          <w:tcPr>
            <w:tcW w:w="1985" w:type="dxa"/>
            <w:tcBorders>
              <w:top w:val="single" w:sz="4" w:space="0" w:color="auto"/>
              <w:left w:val="single" w:sz="4" w:space="0" w:color="000000"/>
              <w:bottom w:val="single" w:sz="4" w:space="0" w:color="000000"/>
              <w:right w:val="single" w:sz="4" w:space="0" w:color="000000"/>
            </w:tcBorders>
            <w:hideMark/>
          </w:tcPr>
          <w:p w14:paraId="2630A8BC" w14:textId="77777777" w:rsidR="00E64E6C" w:rsidRDefault="00E64E6C" w:rsidP="00DC5A76">
            <w:pPr>
              <w:pStyle w:val="TableParagraph"/>
              <w:ind w:left="110" w:right="124"/>
              <w:rPr>
                <w:sz w:val="24"/>
              </w:rPr>
            </w:pPr>
            <w:r>
              <w:rPr>
                <w:sz w:val="24"/>
              </w:rPr>
              <w:t>Відділ державної реєстрації</w:t>
            </w:r>
            <w:r>
              <w:rPr>
                <w:spacing w:val="-58"/>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268" w:type="dxa"/>
            <w:tcBorders>
              <w:top w:val="single" w:sz="4" w:space="0" w:color="auto"/>
              <w:left w:val="single" w:sz="4" w:space="0" w:color="000000"/>
              <w:bottom w:val="single" w:sz="4" w:space="0" w:color="000000"/>
              <w:right w:val="single" w:sz="4" w:space="0" w:color="000000"/>
            </w:tcBorders>
            <w:hideMark/>
          </w:tcPr>
          <w:p w14:paraId="33C602E6" w14:textId="77777777" w:rsidR="00E64E6C" w:rsidRDefault="00E64E6C" w:rsidP="006E3E13">
            <w:pPr>
              <w:pStyle w:val="TableParagraph"/>
              <w:ind w:right="892"/>
              <w:rPr>
                <w:sz w:val="24"/>
              </w:rPr>
            </w:pPr>
            <w:r>
              <w:rPr>
                <w:sz w:val="24"/>
              </w:rPr>
              <w:t>Не пізніше наступного</w:t>
            </w:r>
            <w:r>
              <w:rPr>
                <w:spacing w:val="-57"/>
                <w:sz w:val="24"/>
              </w:rPr>
              <w:t xml:space="preserve"> </w:t>
            </w:r>
            <w:r>
              <w:rPr>
                <w:sz w:val="24"/>
              </w:rPr>
              <w:t>робочого дня від дня</w:t>
            </w:r>
            <w:r>
              <w:rPr>
                <w:spacing w:val="1"/>
                <w:sz w:val="24"/>
              </w:rPr>
              <w:t xml:space="preserve"> </w:t>
            </w:r>
            <w:r>
              <w:rPr>
                <w:sz w:val="24"/>
              </w:rPr>
              <w:t>підготовки документів</w:t>
            </w:r>
          </w:p>
        </w:tc>
      </w:tr>
      <w:tr w:rsidR="00E64E6C" w14:paraId="43B0225E" w14:textId="77777777" w:rsidTr="00DC5A76">
        <w:trPr>
          <w:trHeight w:val="459"/>
        </w:trPr>
        <w:tc>
          <w:tcPr>
            <w:tcW w:w="3695" w:type="dxa"/>
            <w:tcBorders>
              <w:top w:val="single" w:sz="4" w:space="0" w:color="000000"/>
              <w:left w:val="single" w:sz="4" w:space="0" w:color="000000"/>
              <w:bottom w:val="single" w:sz="4" w:space="0" w:color="000000"/>
              <w:right w:val="single" w:sz="4" w:space="0" w:color="000000"/>
            </w:tcBorders>
            <w:hideMark/>
          </w:tcPr>
          <w:p w14:paraId="52A071C1" w14:textId="77777777" w:rsidR="00E64E6C" w:rsidRDefault="00E64E6C" w:rsidP="00DC5A76">
            <w:pPr>
              <w:pStyle w:val="TableParagraph"/>
              <w:spacing w:line="261" w:lineRule="exact"/>
              <w:ind w:right="142"/>
              <w:jc w:val="both"/>
              <w:rPr>
                <w:sz w:val="24"/>
              </w:rPr>
            </w:pPr>
            <w:r>
              <w:rPr>
                <w:sz w:val="24"/>
              </w:rPr>
              <w:t>14.Отримання</w:t>
            </w:r>
            <w:r>
              <w:rPr>
                <w:spacing w:val="46"/>
                <w:sz w:val="24"/>
              </w:rPr>
              <w:t xml:space="preserve"> </w:t>
            </w:r>
            <w:r>
              <w:rPr>
                <w:sz w:val="24"/>
              </w:rPr>
              <w:t>Центром</w:t>
            </w:r>
            <w:r>
              <w:rPr>
                <w:spacing w:val="-7"/>
                <w:sz w:val="24"/>
              </w:rPr>
              <w:t xml:space="preserve"> </w:t>
            </w:r>
            <w:r>
              <w:rPr>
                <w:sz w:val="24"/>
              </w:rPr>
              <w:t>надання</w:t>
            </w:r>
            <w:r>
              <w:rPr>
                <w:spacing w:val="-4"/>
                <w:sz w:val="24"/>
              </w:rPr>
              <w:t xml:space="preserve"> </w:t>
            </w:r>
            <w:r>
              <w:rPr>
                <w:sz w:val="24"/>
              </w:rPr>
              <w:t>адміністративних</w:t>
            </w:r>
            <w:r>
              <w:rPr>
                <w:spacing w:val="-57"/>
                <w:sz w:val="24"/>
              </w:rPr>
              <w:t xml:space="preserve"> </w:t>
            </w:r>
            <w:r>
              <w:rPr>
                <w:sz w:val="24"/>
              </w:rPr>
              <w:t>послуг від відділу державної реєстрації актів</w:t>
            </w:r>
            <w:r>
              <w:rPr>
                <w:spacing w:val="1"/>
                <w:sz w:val="24"/>
              </w:rPr>
              <w:t xml:space="preserve"> </w:t>
            </w:r>
            <w:r>
              <w:rPr>
                <w:sz w:val="24"/>
              </w:rPr>
              <w:t>цивільного</w:t>
            </w:r>
            <w:r>
              <w:rPr>
                <w:spacing w:val="1"/>
                <w:sz w:val="24"/>
              </w:rPr>
              <w:t xml:space="preserve"> </w:t>
            </w:r>
            <w:r>
              <w:rPr>
                <w:sz w:val="24"/>
              </w:rPr>
              <w:t>стану</w:t>
            </w:r>
            <w:r>
              <w:rPr>
                <w:spacing w:val="-6"/>
                <w:sz w:val="24"/>
              </w:rPr>
              <w:t xml:space="preserve"> </w:t>
            </w:r>
            <w:r>
              <w:rPr>
                <w:sz w:val="24"/>
                <w:szCs w:val="24"/>
              </w:rPr>
              <w:t xml:space="preserve">витягу з Реєстру про державну реєстрацію акту цивільного стану або витягу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 або відмови </w:t>
            </w:r>
            <w:r>
              <w:rPr>
                <w:sz w:val="24"/>
              </w:rPr>
              <w:t>у</w:t>
            </w:r>
            <w:r>
              <w:rPr>
                <w:spacing w:val="-9"/>
                <w:sz w:val="24"/>
              </w:rPr>
              <w:t xml:space="preserve"> </w:t>
            </w:r>
            <w:r>
              <w:rPr>
                <w:sz w:val="24"/>
              </w:rPr>
              <w:t>видачі витягу з Реєстру</w:t>
            </w:r>
          </w:p>
        </w:tc>
        <w:tc>
          <w:tcPr>
            <w:tcW w:w="1842" w:type="dxa"/>
            <w:tcBorders>
              <w:top w:val="single" w:sz="4" w:space="0" w:color="auto"/>
              <w:left w:val="single" w:sz="4" w:space="0" w:color="000000"/>
              <w:bottom w:val="single" w:sz="4" w:space="0" w:color="000000"/>
              <w:right w:val="single" w:sz="4" w:space="0" w:color="000000"/>
            </w:tcBorders>
            <w:hideMark/>
          </w:tcPr>
          <w:p w14:paraId="7038DBDE" w14:textId="77777777" w:rsidR="00E64E6C" w:rsidRDefault="00E64E6C" w:rsidP="00DC5A76">
            <w:pPr>
              <w:pStyle w:val="TableParagraph"/>
              <w:ind w:right="141"/>
              <w:rPr>
                <w:sz w:val="24"/>
              </w:rPr>
            </w:pPr>
            <w:r>
              <w:rPr>
                <w:sz w:val="24"/>
              </w:rPr>
              <w:t>Уповноважена</w:t>
            </w:r>
            <w:r>
              <w:rPr>
                <w:spacing w:val="-57"/>
                <w:sz w:val="24"/>
              </w:rPr>
              <w:t xml:space="preserve"> </w:t>
            </w:r>
            <w:r>
              <w:rPr>
                <w:sz w:val="24"/>
              </w:rPr>
              <w:t>особа</w:t>
            </w:r>
            <w:r>
              <w:rPr>
                <w:spacing w:val="-1"/>
                <w:sz w:val="24"/>
              </w:rPr>
              <w:t xml:space="preserve"> </w:t>
            </w:r>
            <w:r>
              <w:rPr>
                <w:sz w:val="24"/>
              </w:rPr>
              <w:t>Центру*</w:t>
            </w:r>
          </w:p>
        </w:tc>
        <w:tc>
          <w:tcPr>
            <w:tcW w:w="1985" w:type="dxa"/>
            <w:tcBorders>
              <w:top w:val="single" w:sz="4" w:space="0" w:color="auto"/>
              <w:left w:val="single" w:sz="4" w:space="0" w:color="000000"/>
              <w:bottom w:val="single" w:sz="4" w:space="0" w:color="000000"/>
              <w:right w:val="single" w:sz="4" w:space="0" w:color="000000"/>
            </w:tcBorders>
            <w:hideMark/>
          </w:tcPr>
          <w:p w14:paraId="5057BCEC" w14:textId="77777777" w:rsidR="00E64E6C" w:rsidRDefault="00E64E6C" w:rsidP="00DC5A76">
            <w:pPr>
              <w:pStyle w:val="TableParagraph"/>
              <w:ind w:left="110" w:right="439"/>
              <w:rPr>
                <w:sz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5"/>
                <w:sz w:val="24"/>
              </w:rPr>
              <w:t xml:space="preserve"> </w:t>
            </w:r>
            <w:r>
              <w:rPr>
                <w:sz w:val="24"/>
              </w:rPr>
              <w:t>послуг</w:t>
            </w:r>
          </w:p>
        </w:tc>
        <w:tc>
          <w:tcPr>
            <w:tcW w:w="2268" w:type="dxa"/>
            <w:tcBorders>
              <w:top w:val="single" w:sz="4" w:space="0" w:color="auto"/>
              <w:left w:val="single" w:sz="4" w:space="0" w:color="000000"/>
              <w:bottom w:val="single" w:sz="4" w:space="0" w:color="000000"/>
              <w:right w:val="single" w:sz="4" w:space="0" w:color="000000"/>
            </w:tcBorders>
            <w:hideMark/>
          </w:tcPr>
          <w:p w14:paraId="50F78B84" w14:textId="77777777" w:rsidR="00E64E6C" w:rsidRDefault="00E64E6C" w:rsidP="006E3E13">
            <w:pPr>
              <w:pStyle w:val="TableParagraph"/>
              <w:ind w:right="360"/>
              <w:rPr>
                <w:sz w:val="24"/>
              </w:rPr>
            </w:pPr>
            <w:r>
              <w:rPr>
                <w:sz w:val="24"/>
              </w:rPr>
              <w:t>Не пізніше наступного</w:t>
            </w:r>
            <w:r>
              <w:rPr>
                <w:spacing w:val="1"/>
                <w:sz w:val="24"/>
              </w:rPr>
              <w:t xml:space="preserve"> </w:t>
            </w:r>
            <w:r>
              <w:rPr>
                <w:sz w:val="24"/>
              </w:rPr>
              <w:t>робочого від дня підготовки</w:t>
            </w:r>
            <w:r>
              <w:rPr>
                <w:spacing w:val="-57"/>
                <w:sz w:val="24"/>
              </w:rPr>
              <w:t xml:space="preserve"> </w:t>
            </w:r>
            <w:r>
              <w:rPr>
                <w:sz w:val="24"/>
              </w:rPr>
              <w:t>документів</w:t>
            </w:r>
          </w:p>
        </w:tc>
      </w:tr>
      <w:tr w:rsidR="00E64E6C" w14:paraId="24DFC1D9" w14:textId="77777777" w:rsidTr="00DC5A76">
        <w:trPr>
          <w:trHeight w:val="562"/>
        </w:trPr>
        <w:tc>
          <w:tcPr>
            <w:tcW w:w="3695" w:type="dxa"/>
            <w:tcBorders>
              <w:top w:val="single" w:sz="4" w:space="0" w:color="000000"/>
              <w:left w:val="single" w:sz="4" w:space="0" w:color="000000"/>
              <w:bottom w:val="single" w:sz="4" w:space="0" w:color="000000"/>
              <w:right w:val="single" w:sz="4" w:space="0" w:color="000000"/>
            </w:tcBorders>
            <w:hideMark/>
          </w:tcPr>
          <w:p w14:paraId="57233AB3" w14:textId="77777777" w:rsidR="00E64E6C" w:rsidRDefault="00E64E6C" w:rsidP="00DC5A76">
            <w:pPr>
              <w:pStyle w:val="TableParagraph"/>
              <w:spacing w:line="261" w:lineRule="exact"/>
              <w:ind w:right="142"/>
              <w:jc w:val="both"/>
              <w:rPr>
                <w:sz w:val="24"/>
              </w:rPr>
            </w:pPr>
            <w:r>
              <w:rPr>
                <w:sz w:val="24"/>
              </w:rPr>
              <w:t xml:space="preserve">15. Повернення </w:t>
            </w:r>
            <w:r>
              <w:rPr>
                <w:sz w:val="24"/>
                <w:szCs w:val="24"/>
              </w:rPr>
              <w:t xml:space="preserve">витягу з Реєстру про державну реєстрацію акту цивільного стану або витягу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 або відмови </w:t>
            </w:r>
            <w:r>
              <w:rPr>
                <w:sz w:val="24"/>
              </w:rPr>
              <w:t>у</w:t>
            </w:r>
            <w:r>
              <w:rPr>
                <w:spacing w:val="-9"/>
                <w:sz w:val="24"/>
              </w:rPr>
              <w:t xml:space="preserve"> </w:t>
            </w:r>
            <w:r>
              <w:rPr>
                <w:sz w:val="24"/>
              </w:rPr>
              <w:t xml:space="preserve">видачі витягу з Реєстру, </w:t>
            </w:r>
            <w:r>
              <w:rPr>
                <w:bCs/>
                <w:sz w:val="24"/>
                <w:szCs w:val="24"/>
              </w:rPr>
              <w:t>у разі неотримання відповідного документа суб’єктом звернення</w:t>
            </w:r>
          </w:p>
        </w:tc>
        <w:tc>
          <w:tcPr>
            <w:tcW w:w="1842" w:type="dxa"/>
            <w:tcBorders>
              <w:top w:val="single" w:sz="4" w:space="0" w:color="000000"/>
              <w:left w:val="single" w:sz="4" w:space="0" w:color="000000"/>
              <w:bottom w:val="single" w:sz="4" w:space="0" w:color="000000"/>
              <w:right w:val="single" w:sz="4" w:space="0" w:color="000000"/>
            </w:tcBorders>
            <w:hideMark/>
          </w:tcPr>
          <w:p w14:paraId="7D8FDAF6" w14:textId="77777777" w:rsidR="00E64E6C" w:rsidRDefault="00E64E6C" w:rsidP="00DC5A76">
            <w:pPr>
              <w:pStyle w:val="TableParagraph"/>
              <w:spacing w:line="235" w:lineRule="auto"/>
              <w:ind w:right="141"/>
              <w:rPr>
                <w:sz w:val="24"/>
              </w:rPr>
            </w:pPr>
            <w:r>
              <w:rPr>
                <w:sz w:val="24"/>
              </w:rPr>
              <w:t>Адміністратор</w:t>
            </w:r>
            <w:r>
              <w:rPr>
                <w:spacing w:val="-57"/>
                <w:sz w:val="24"/>
              </w:rPr>
              <w:t xml:space="preserve"> </w:t>
            </w:r>
            <w:r>
              <w:rPr>
                <w:sz w:val="24"/>
              </w:rPr>
              <w:t>Центру</w:t>
            </w:r>
          </w:p>
        </w:tc>
        <w:tc>
          <w:tcPr>
            <w:tcW w:w="1985" w:type="dxa"/>
            <w:tcBorders>
              <w:top w:val="single" w:sz="4" w:space="0" w:color="000000"/>
              <w:left w:val="single" w:sz="4" w:space="0" w:color="000000"/>
              <w:bottom w:val="single" w:sz="4" w:space="0" w:color="000000"/>
              <w:right w:val="single" w:sz="4" w:space="0" w:color="000000"/>
            </w:tcBorders>
            <w:hideMark/>
          </w:tcPr>
          <w:p w14:paraId="12D00BD3" w14:textId="77777777" w:rsidR="00E64E6C" w:rsidRDefault="00E64E6C" w:rsidP="00DC5A76">
            <w:pPr>
              <w:pStyle w:val="TableParagraph"/>
              <w:spacing w:line="235" w:lineRule="auto"/>
              <w:ind w:left="110" w:right="439"/>
              <w:rPr>
                <w:sz w:val="24"/>
              </w:rPr>
            </w:pPr>
            <w:r>
              <w:rPr>
                <w:sz w:val="24"/>
              </w:rPr>
              <w:t>Центр</w:t>
            </w:r>
            <w:r>
              <w:rPr>
                <w:spacing w:val="1"/>
                <w:sz w:val="24"/>
              </w:rPr>
              <w:t xml:space="preserve"> </w:t>
            </w:r>
            <w:r>
              <w:rPr>
                <w:sz w:val="24"/>
              </w:rPr>
              <w:t>надання</w:t>
            </w:r>
            <w:r>
              <w:rPr>
                <w:spacing w:val="1"/>
                <w:sz w:val="24"/>
              </w:rPr>
              <w:t xml:space="preserve"> </w:t>
            </w:r>
            <w:r>
              <w:rPr>
                <w:sz w:val="24"/>
              </w:rPr>
              <w:t>адміністративних</w:t>
            </w:r>
            <w:r>
              <w:rPr>
                <w:spacing w:val="-15"/>
                <w:sz w:val="24"/>
              </w:rPr>
              <w:t xml:space="preserve"> </w:t>
            </w:r>
            <w:r>
              <w:rPr>
                <w:sz w:val="24"/>
              </w:rPr>
              <w:t>послуг</w:t>
            </w:r>
          </w:p>
        </w:tc>
        <w:tc>
          <w:tcPr>
            <w:tcW w:w="2268" w:type="dxa"/>
            <w:tcBorders>
              <w:top w:val="single" w:sz="4" w:space="0" w:color="000000"/>
              <w:left w:val="single" w:sz="4" w:space="0" w:color="000000"/>
              <w:bottom w:val="single" w:sz="4" w:space="0" w:color="000000"/>
              <w:right w:val="single" w:sz="4" w:space="0" w:color="000000"/>
            </w:tcBorders>
            <w:hideMark/>
          </w:tcPr>
          <w:p w14:paraId="52626C40" w14:textId="77777777" w:rsidR="00E64E6C" w:rsidRDefault="00E64E6C" w:rsidP="006E3E13">
            <w:pPr>
              <w:pStyle w:val="TableParagraph"/>
              <w:ind w:right="101"/>
              <w:rPr>
                <w:sz w:val="24"/>
              </w:rPr>
            </w:pPr>
            <w:r>
              <w:rPr>
                <w:sz w:val="24"/>
              </w:rPr>
              <w:t>На наступний робочий день, після спливу одного</w:t>
            </w:r>
            <w:r>
              <w:rPr>
                <w:spacing w:val="1"/>
                <w:sz w:val="24"/>
              </w:rPr>
              <w:t xml:space="preserve"> </w:t>
            </w:r>
            <w:r>
              <w:rPr>
                <w:sz w:val="24"/>
              </w:rPr>
              <w:t>місяця</w:t>
            </w:r>
            <w:r>
              <w:rPr>
                <w:spacing w:val="-4"/>
                <w:sz w:val="24"/>
              </w:rPr>
              <w:t xml:space="preserve"> </w:t>
            </w:r>
            <w:r>
              <w:rPr>
                <w:sz w:val="24"/>
              </w:rPr>
              <w:t>від</w:t>
            </w:r>
            <w:r>
              <w:rPr>
                <w:spacing w:val="-5"/>
                <w:sz w:val="24"/>
              </w:rPr>
              <w:t xml:space="preserve"> </w:t>
            </w:r>
            <w:r>
              <w:rPr>
                <w:sz w:val="24"/>
              </w:rPr>
              <w:t>дня</w:t>
            </w:r>
            <w:r>
              <w:rPr>
                <w:spacing w:val="-4"/>
                <w:sz w:val="24"/>
              </w:rPr>
              <w:t xml:space="preserve"> </w:t>
            </w:r>
            <w:r>
              <w:rPr>
                <w:sz w:val="24"/>
              </w:rPr>
              <w:t>надходження</w:t>
            </w:r>
            <w:r>
              <w:rPr>
                <w:spacing w:val="-3"/>
                <w:sz w:val="24"/>
              </w:rPr>
              <w:t xml:space="preserve"> </w:t>
            </w:r>
            <w:r>
              <w:rPr>
                <w:sz w:val="24"/>
              </w:rPr>
              <w:t xml:space="preserve">відповідного документу </w:t>
            </w:r>
          </w:p>
        </w:tc>
      </w:tr>
      <w:tr w:rsidR="00E64E6C" w14:paraId="16D47C62" w14:textId="77777777" w:rsidTr="00DC5A76">
        <w:trPr>
          <w:trHeight w:val="866"/>
        </w:trPr>
        <w:tc>
          <w:tcPr>
            <w:tcW w:w="3695" w:type="dxa"/>
            <w:tcBorders>
              <w:top w:val="single" w:sz="4" w:space="0" w:color="000000"/>
              <w:left w:val="single" w:sz="4" w:space="0" w:color="000000"/>
              <w:bottom w:val="single" w:sz="4" w:space="0" w:color="000000"/>
              <w:right w:val="single" w:sz="4" w:space="0" w:color="000000"/>
            </w:tcBorders>
            <w:hideMark/>
          </w:tcPr>
          <w:p w14:paraId="371C5934" w14:textId="77777777" w:rsidR="00E64E6C" w:rsidRDefault="00E64E6C" w:rsidP="00DC5A76">
            <w:pPr>
              <w:pStyle w:val="TableParagraph"/>
              <w:spacing w:line="267" w:lineRule="exact"/>
              <w:ind w:right="142"/>
              <w:jc w:val="both"/>
              <w:rPr>
                <w:sz w:val="24"/>
              </w:rPr>
            </w:pPr>
            <w:r>
              <w:rPr>
                <w:sz w:val="24"/>
              </w:rPr>
              <w:t>16. Надіслання</w:t>
            </w:r>
            <w:r>
              <w:rPr>
                <w:spacing w:val="-2"/>
                <w:sz w:val="24"/>
              </w:rPr>
              <w:t xml:space="preserve"> </w:t>
            </w:r>
            <w:r>
              <w:rPr>
                <w:sz w:val="24"/>
              </w:rPr>
              <w:t>суб’єкту</w:t>
            </w:r>
            <w:r>
              <w:rPr>
                <w:spacing w:val="-11"/>
                <w:sz w:val="24"/>
              </w:rPr>
              <w:t xml:space="preserve"> </w:t>
            </w:r>
            <w:r>
              <w:rPr>
                <w:sz w:val="24"/>
              </w:rPr>
              <w:t>звернення</w:t>
            </w:r>
            <w:r>
              <w:rPr>
                <w:spacing w:val="-2"/>
                <w:sz w:val="24"/>
              </w:rPr>
              <w:t xml:space="preserve"> </w:t>
            </w:r>
            <w:r>
              <w:rPr>
                <w:sz w:val="24"/>
                <w:szCs w:val="24"/>
              </w:rPr>
              <w:t xml:space="preserve">витягу з Реєстру про державну реєстрацію акту цивільного стану або витягу з Реєстру про відсутність актового запису цивільного стану у разі, якщо суб’єктом звернення не порушується питання </w:t>
            </w:r>
            <w:r>
              <w:rPr>
                <w:sz w:val="24"/>
                <w:szCs w:val="24"/>
              </w:rPr>
              <w:lastRenderedPageBreak/>
              <w:t xml:space="preserve">поновлення втраченого актового запису цивільного стану або відмови </w:t>
            </w:r>
            <w:r>
              <w:rPr>
                <w:sz w:val="24"/>
              </w:rPr>
              <w:t>у</w:t>
            </w:r>
            <w:r>
              <w:rPr>
                <w:spacing w:val="-9"/>
                <w:sz w:val="24"/>
              </w:rPr>
              <w:t xml:space="preserve"> </w:t>
            </w:r>
            <w:r>
              <w:rPr>
                <w:sz w:val="24"/>
              </w:rPr>
              <w:t>видачі витягу з Реєстру</w:t>
            </w:r>
          </w:p>
        </w:tc>
        <w:tc>
          <w:tcPr>
            <w:tcW w:w="1842" w:type="dxa"/>
            <w:tcBorders>
              <w:top w:val="single" w:sz="4" w:space="0" w:color="000000"/>
              <w:left w:val="single" w:sz="4" w:space="0" w:color="000000"/>
              <w:bottom w:val="single" w:sz="4" w:space="0" w:color="000000"/>
              <w:right w:val="single" w:sz="4" w:space="0" w:color="000000"/>
            </w:tcBorders>
            <w:hideMark/>
          </w:tcPr>
          <w:p w14:paraId="559702A5" w14:textId="77777777" w:rsidR="00E64E6C" w:rsidRDefault="00E64E6C" w:rsidP="00DC5A76">
            <w:pPr>
              <w:pStyle w:val="TableParagraph"/>
              <w:ind w:right="141"/>
              <w:rPr>
                <w:sz w:val="24"/>
              </w:rPr>
            </w:pPr>
            <w:r>
              <w:rPr>
                <w:spacing w:val="-1"/>
                <w:sz w:val="24"/>
              </w:rPr>
              <w:lastRenderedPageBreak/>
              <w:t xml:space="preserve">Посадова </w:t>
            </w:r>
            <w:r>
              <w:rPr>
                <w:sz w:val="24"/>
              </w:rPr>
              <w:t>особа</w:t>
            </w:r>
            <w:r>
              <w:rPr>
                <w:spacing w:val="-57"/>
                <w:sz w:val="24"/>
              </w:rPr>
              <w:t xml:space="preserve"> </w:t>
            </w:r>
            <w:r>
              <w:rPr>
                <w:sz w:val="24"/>
              </w:rPr>
              <w:t>відділу</w:t>
            </w:r>
          </w:p>
        </w:tc>
        <w:tc>
          <w:tcPr>
            <w:tcW w:w="1985" w:type="dxa"/>
            <w:tcBorders>
              <w:top w:val="single" w:sz="4" w:space="0" w:color="000000"/>
              <w:left w:val="single" w:sz="4" w:space="0" w:color="000000"/>
              <w:bottom w:val="single" w:sz="4" w:space="0" w:color="000000"/>
              <w:right w:val="single" w:sz="4" w:space="0" w:color="000000"/>
            </w:tcBorders>
            <w:hideMark/>
          </w:tcPr>
          <w:p w14:paraId="1D4D5D38" w14:textId="77777777" w:rsidR="00E64E6C" w:rsidRDefault="00E64E6C" w:rsidP="00DC5A76">
            <w:pPr>
              <w:pStyle w:val="TableParagraph"/>
              <w:ind w:left="110" w:right="136"/>
              <w:rPr>
                <w:sz w:val="24"/>
              </w:rPr>
            </w:pPr>
            <w:r>
              <w:rPr>
                <w:sz w:val="24"/>
              </w:rPr>
              <w:t>Відділ</w:t>
            </w:r>
            <w:r>
              <w:rPr>
                <w:spacing w:val="-1"/>
                <w:sz w:val="24"/>
              </w:rPr>
              <w:t xml:space="preserve"> </w:t>
            </w:r>
            <w:r>
              <w:rPr>
                <w:sz w:val="24"/>
              </w:rPr>
              <w:t>державної</w:t>
            </w:r>
            <w:r>
              <w:rPr>
                <w:spacing w:val="-11"/>
                <w:sz w:val="24"/>
              </w:rPr>
              <w:t xml:space="preserve"> </w:t>
            </w:r>
            <w:r>
              <w:rPr>
                <w:sz w:val="24"/>
              </w:rPr>
              <w:t>реєстрації</w:t>
            </w:r>
            <w:r>
              <w:rPr>
                <w:spacing w:val="-57"/>
                <w:sz w:val="24"/>
              </w:rPr>
              <w:t xml:space="preserve"> </w:t>
            </w:r>
            <w:r>
              <w:rPr>
                <w:sz w:val="24"/>
              </w:rPr>
              <w:t>актів</w:t>
            </w:r>
            <w:r>
              <w:rPr>
                <w:spacing w:val="1"/>
                <w:sz w:val="24"/>
              </w:rPr>
              <w:t xml:space="preserve"> </w:t>
            </w:r>
            <w:r>
              <w:rPr>
                <w:sz w:val="24"/>
              </w:rPr>
              <w:t>цивільного</w:t>
            </w:r>
            <w:r>
              <w:rPr>
                <w:spacing w:val="4"/>
                <w:sz w:val="24"/>
              </w:rPr>
              <w:t xml:space="preserve"> </w:t>
            </w:r>
            <w:r>
              <w:rPr>
                <w:sz w:val="24"/>
              </w:rPr>
              <w:t>стану</w:t>
            </w:r>
          </w:p>
        </w:tc>
        <w:tc>
          <w:tcPr>
            <w:tcW w:w="2268" w:type="dxa"/>
            <w:tcBorders>
              <w:top w:val="single" w:sz="4" w:space="0" w:color="000000"/>
              <w:left w:val="single" w:sz="4" w:space="0" w:color="000000"/>
              <w:bottom w:val="single" w:sz="4" w:space="0" w:color="000000"/>
              <w:right w:val="single" w:sz="4" w:space="0" w:color="000000"/>
            </w:tcBorders>
            <w:hideMark/>
          </w:tcPr>
          <w:p w14:paraId="3BFDE8B0" w14:textId="77777777" w:rsidR="00E64E6C" w:rsidRDefault="00E64E6C" w:rsidP="006E3E13">
            <w:pPr>
              <w:pStyle w:val="TableParagraph"/>
              <w:ind w:right="121"/>
              <w:rPr>
                <w:sz w:val="24"/>
              </w:rPr>
            </w:pPr>
            <w:r>
              <w:rPr>
                <w:sz w:val="24"/>
                <w:szCs w:val="24"/>
              </w:rPr>
              <w:t>Не пізніше наступного робочого дня з дня видачі відповідного документу</w:t>
            </w:r>
            <w:r>
              <w:rPr>
                <w:spacing w:val="-4"/>
                <w:sz w:val="24"/>
              </w:rPr>
              <w:t xml:space="preserve"> </w:t>
            </w:r>
          </w:p>
        </w:tc>
      </w:tr>
      <w:tr w:rsidR="00E64E6C" w14:paraId="592994FE" w14:textId="77777777" w:rsidTr="00DC5A76">
        <w:trPr>
          <w:trHeight w:val="1104"/>
        </w:trPr>
        <w:tc>
          <w:tcPr>
            <w:tcW w:w="9790" w:type="dxa"/>
            <w:gridSpan w:val="4"/>
            <w:tcBorders>
              <w:top w:val="single" w:sz="4" w:space="0" w:color="000000"/>
              <w:left w:val="single" w:sz="4" w:space="0" w:color="000000"/>
              <w:bottom w:val="single" w:sz="4" w:space="0" w:color="000000"/>
              <w:right w:val="single" w:sz="4" w:space="0" w:color="000000"/>
            </w:tcBorders>
            <w:hideMark/>
          </w:tcPr>
          <w:p w14:paraId="70B48A46" w14:textId="77777777" w:rsidR="00E64E6C" w:rsidRDefault="00E64E6C" w:rsidP="006E3E13">
            <w:pPr>
              <w:pStyle w:val="TableParagraph"/>
              <w:ind w:right="121"/>
              <w:rPr>
                <w:sz w:val="24"/>
                <w:szCs w:val="24"/>
              </w:rPr>
            </w:pPr>
            <w:r>
              <w:rPr>
                <w:sz w:val="24"/>
                <w:szCs w:val="24"/>
              </w:rPr>
              <w:t>17. Після поновлення актового запису цивільного стану, що зберігається на тимчасово окупованій території, та проставлення відповідної відмітки у Реєстрі, видача документів про проведення державної реєстрації актів цивільного стану здійснюється виключно на підставі поновленого актового запису цивільного стану.</w:t>
            </w:r>
          </w:p>
        </w:tc>
      </w:tr>
    </w:tbl>
    <w:p w14:paraId="2B45ADF7" w14:textId="77777777" w:rsidR="00E64E6C" w:rsidRPr="008662D7" w:rsidRDefault="00E64E6C" w:rsidP="00E64E6C">
      <w:pPr>
        <w:tabs>
          <w:tab w:val="left" w:pos="336"/>
          <w:tab w:val="left" w:pos="492"/>
          <w:tab w:val="center" w:pos="4819"/>
        </w:tabs>
        <w:rPr>
          <w:b/>
          <w:bCs/>
        </w:rPr>
      </w:pPr>
      <w:r>
        <w:rPr>
          <w:b/>
        </w:rPr>
        <w:t xml:space="preserve">                        </w:t>
      </w:r>
    </w:p>
    <w:tbl>
      <w:tblPr>
        <w:tblW w:w="964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5118"/>
      </w:tblGrid>
      <w:tr w:rsidR="00E64E6C" w:rsidRPr="00EE1098" w14:paraId="7A2370A2" w14:textId="77777777" w:rsidTr="006E3E13">
        <w:trPr>
          <w:trHeight w:val="649"/>
        </w:trPr>
        <w:tc>
          <w:tcPr>
            <w:tcW w:w="4526" w:type="dxa"/>
          </w:tcPr>
          <w:p w14:paraId="2B2FA078" w14:textId="77777777" w:rsidR="00E64E6C" w:rsidRPr="006E3E13" w:rsidRDefault="00E64E6C" w:rsidP="00DC5A76">
            <w:pPr>
              <w:snapToGrid w:val="0"/>
              <w:rPr>
                <w:sz w:val="24"/>
                <w:szCs w:val="24"/>
              </w:rPr>
            </w:pPr>
            <w:r w:rsidRPr="006E3E13">
              <w:rPr>
                <w:sz w:val="24"/>
                <w:szCs w:val="24"/>
              </w:rPr>
              <w:t>Відповідальна посадова особа суб’єкту надання адміністративної послуги</w:t>
            </w:r>
          </w:p>
        </w:tc>
        <w:tc>
          <w:tcPr>
            <w:tcW w:w="5113" w:type="dxa"/>
          </w:tcPr>
          <w:p w14:paraId="5D2BD6DC" w14:textId="77777777" w:rsidR="00E64E6C" w:rsidRPr="006E3E13" w:rsidRDefault="00E64E6C" w:rsidP="00DC5A76">
            <w:pPr>
              <w:snapToGrid w:val="0"/>
              <w:jc w:val="center"/>
              <w:rPr>
                <w:rFonts w:eastAsia="Calibri"/>
                <w:bCs/>
                <w:iCs/>
                <w:sz w:val="24"/>
                <w:szCs w:val="24"/>
              </w:rPr>
            </w:pPr>
            <w:r w:rsidRPr="006E3E13">
              <w:rPr>
                <w:rFonts w:eastAsia="Calibri"/>
                <w:bCs/>
                <w:iCs/>
                <w:sz w:val="24"/>
                <w:szCs w:val="24"/>
              </w:rPr>
              <w:t>Начальник (в.о. начальника) відділу ДРАЦС,</w:t>
            </w:r>
          </w:p>
          <w:p w14:paraId="75DEA9C2" w14:textId="77777777" w:rsidR="00E64E6C" w:rsidRPr="006E3E13" w:rsidRDefault="00E64E6C" w:rsidP="00DC5A76">
            <w:pPr>
              <w:snapToGrid w:val="0"/>
              <w:jc w:val="center"/>
              <w:rPr>
                <w:rFonts w:eastAsia="Calibri"/>
                <w:bCs/>
                <w:iCs/>
                <w:sz w:val="24"/>
                <w:szCs w:val="24"/>
              </w:rPr>
            </w:pPr>
            <w:r w:rsidRPr="006E3E13">
              <w:rPr>
                <w:rFonts w:eastAsia="Calibri"/>
                <w:bCs/>
                <w:iCs/>
                <w:sz w:val="24"/>
                <w:szCs w:val="24"/>
              </w:rPr>
              <w:t>Уповноважена особа ЦНАП</w:t>
            </w:r>
          </w:p>
        </w:tc>
      </w:tr>
      <w:tr w:rsidR="00E64E6C" w:rsidRPr="00EE1098" w14:paraId="730C58B2" w14:textId="77777777" w:rsidTr="00DC5A76">
        <w:trPr>
          <w:trHeight w:val="1200"/>
        </w:trPr>
        <w:tc>
          <w:tcPr>
            <w:tcW w:w="4526" w:type="dxa"/>
          </w:tcPr>
          <w:p w14:paraId="3CA4EC1D" w14:textId="77777777" w:rsidR="00E64E6C" w:rsidRPr="006E3E13" w:rsidRDefault="00E64E6C" w:rsidP="00DC5A76">
            <w:pPr>
              <w:snapToGrid w:val="0"/>
              <w:rPr>
                <w:sz w:val="24"/>
                <w:szCs w:val="24"/>
              </w:rPr>
            </w:pPr>
            <w:r w:rsidRPr="006E3E13">
              <w:rPr>
                <w:sz w:val="24"/>
                <w:szCs w:val="24"/>
              </w:rPr>
              <w:t>Механізм оскарження результату надання адміністративної послуги</w:t>
            </w:r>
          </w:p>
        </w:tc>
        <w:tc>
          <w:tcPr>
            <w:tcW w:w="5113" w:type="dxa"/>
          </w:tcPr>
          <w:p w14:paraId="1E02F8B7" w14:textId="00213E30" w:rsidR="00E64E6C" w:rsidRPr="006E3E13" w:rsidRDefault="00E64E6C" w:rsidP="00DC5A76">
            <w:pPr>
              <w:snapToGrid w:val="0"/>
              <w:jc w:val="center"/>
              <w:rPr>
                <w:sz w:val="24"/>
                <w:szCs w:val="24"/>
              </w:rPr>
            </w:pPr>
            <w:r w:rsidRPr="006E3E13">
              <w:rPr>
                <w:rFonts w:eastAsia="Calibri"/>
                <w:bCs/>
                <w:iCs/>
                <w:sz w:val="24"/>
                <w:szCs w:val="24"/>
              </w:rPr>
              <w:t xml:space="preserve">Дії або бездіяльність посадової особи відділу </w:t>
            </w:r>
            <w:r w:rsidRPr="006E3E13">
              <w:rPr>
                <w:sz w:val="24"/>
                <w:szCs w:val="24"/>
              </w:rPr>
              <w:t xml:space="preserve">державної реєстрації актів цивільного стану можуть бути оскаржені до </w:t>
            </w:r>
            <w:r w:rsidR="006E3E13">
              <w:rPr>
                <w:sz w:val="24"/>
                <w:szCs w:val="24"/>
              </w:rPr>
              <w:t>Одеськ</w:t>
            </w:r>
            <w:r w:rsidRPr="006E3E13">
              <w:rPr>
                <w:sz w:val="24"/>
                <w:szCs w:val="24"/>
              </w:rPr>
              <w:t xml:space="preserve">ого міжрегіонального управління Міністерства юстиції </w:t>
            </w:r>
            <w:r w:rsidR="006E3E13">
              <w:rPr>
                <w:sz w:val="24"/>
                <w:szCs w:val="24"/>
              </w:rPr>
              <w:t>України</w:t>
            </w:r>
            <w:r w:rsidRPr="006E3E13">
              <w:rPr>
                <w:sz w:val="24"/>
                <w:szCs w:val="24"/>
              </w:rPr>
              <w:t>, до Міністерства юстиції України та/або до суду, у встановленому законом порядку</w:t>
            </w:r>
          </w:p>
        </w:tc>
      </w:tr>
    </w:tbl>
    <w:p w14:paraId="3BB3AB29" w14:textId="77777777" w:rsidR="00E64E6C" w:rsidRDefault="00E64E6C" w:rsidP="00E64E6C"/>
    <w:p w14:paraId="76BA1F87" w14:textId="77777777" w:rsidR="00E64E6C" w:rsidRDefault="00E64E6C" w:rsidP="00E64E6C"/>
    <w:p w14:paraId="5D5883DD" w14:textId="77777777" w:rsidR="00E64E6C" w:rsidRDefault="00E64E6C" w:rsidP="00E64E6C"/>
    <w:p w14:paraId="27C79F03" w14:textId="77777777" w:rsidR="00E64E6C" w:rsidRDefault="00E64E6C" w:rsidP="00E64E6C"/>
    <w:p w14:paraId="302BF4E2" w14:textId="77777777" w:rsidR="00E64E6C" w:rsidRDefault="00E64E6C" w:rsidP="00E64E6C"/>
    <w:p w14:paraId="215E3DD2" w14:textId="77777777" w:rsidR="00E64E6C" w:rsidRDefault="00E64E6C" w:rsidP="00E64E6C"/>
    <w:p w14:paraId="37767236" w14:textId="77777777" w:rsidR="00E64E6C" w:rsidRDefault="00E64E6C" w:rsidP="00E64E6C"/>
    <w:p w14:paraId="5608620D" w14:textId="77777777" w:rsidR="00E64E6C" w:rsidRDefault="00E64E6C" w:rsidP="00E64E6C"/>
    <w:p w14:paraId="1AA65DCC" w14:textId="77777777" w:rsidR="00E64E6C" w:rsidRDefault="00E64E6C" w:rsidP="00E64E6C"/>
    <w:p w14:paraId="7B69231D" w14:textId="77777777" w:rsidR="00E64E6C" w:rsidRDefault="00E64E6C" w:rsidP="00E64E6C"/>
    <w:p w14:paraId="0B74FEBB" w14:textId="77777777" w:rsidR="00E64E6C" w:rsidRDefault="00E64E6C" w:rsidP="00E64E6C"/>
    <w:p w14:paraId="225D14B1" w14:textId="77777777" w:rsidR="00E64E6C" w:rsidRPr="004C5E55" w:rsidRDefault="00E64E6C" w:rsidP="00E64E6C"/>
    <w:sectPr w:rsidR="00E64E6C" w:rsidRPr="004C5E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2"/>
      <w:numFmt w:val="bullet"/>
      <w:lvlText w:val="-"/>
      <w:lvlJc w:val="left"/>
      <w:pPr>
        <w:tabs>
          <w:tab w:val="num" w:pos="0"/>
        </w:tabs>
        <w:ind w:left="900" w:hanging="360"/>
      </w:pPr>
      <w:rPr>
        <w:rFonts w:ascii="Times New Roman" w:hAnsi="Times New Roman"/>
      </w:rPr>
    </w:lvl>
  </w:abstractNum>
  <w:abstractNum w:abstractNumId="1" w15:restartNumberingAfterBreak="0">
    <w:nsid w:val="00000003"/>
    <w:multiLevelType w:val="singleLevel"/>
    <w:tmpl w:val="00000003"/>
    <w:name w:val="WW8Num3"/>
    <w:lvl w:ilvl="0">
      <w:numFmt w:val="bullet"/>
      <w:lvlText w:val="-"/>
      <w:lvlJc w:val="left"/>
      <w:pPr>
        <w:tabs>
          <w:tab w:val="num" w:pos="0"/>
        </w:tabs>
        <w:ind w:left="644" w:hanging="360"/>
      </w:pPr>
      <w:rPr>
        <w:rFonts w:ascii="Times New Roman" w:hAnsi="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Times New Roman" w:hAnsi="Times New Roman"/>
      </w:rPr>
    </w:lvl>
  </w:abstractNum>
  <w:abstractNum w:abstractNumId="3" w15:restartNumberingAfterBreak="0">
    <w:nsid w:val="11367E19"/>
    <w:multiLevelType w:val="hybridMultilevel"/>
    <w:tmpl w:val="85404F5A"/>
    <w:lvl w:ilvl="0" w:tplc="FB72F766">
      <w:start w:val="1"/>
      <w:numFmt w:val="decimal"/>
      <w:lvlText w:val="%1."/>
      <w:lvlJc w:val="left"/>
      <w:pPr>
        <w:ind w:left="465" w:hanging="360"/>
      </w:pPr>
      <w:rPr>
        <w:rFonts w:hint="default"/>
      </w:rPr>
    </w:lvl>
    <w:lvl w:ilvl="1" w:tplc="04220019" w:tentative="1">
      <w:start w:val="1"/>
      <w:numFmt w:val="lowerLetter"/>
      <w:lvlText w:val="%2."/>
      <w:lvlJc w:val="left"/>
      <w:pPr>
        <w:ind w:left="1185" w:hanging="360"/>
      </w:pPr>
    </w:lvl>
    <w:lvl w:ilvl="2" w:tplc="0422001B" w:tentative="1">
      <w:start w:val="1"/>
      <w:numFmt w:val="lowerRoman"/>
      <w:lvlText w:val="%3."/>
      <w:lvlJc w:val="right"/>
      <w:pPr>
        <w:ind w:left="1905" w:hanging="180"/>
      </w:pPr>
    </w:lvl>
    <w:lvl w:ilvl="3" w:tplc="0422000F" w:tentative="1">
      <w:start w:val="1"/>
      <w:numFmt w:val="decimal"/>
      <w:lvlText w:val="%4."/>
      <w:lvlJc w:val="left"/>
      <w:pPr>
        <w:ind w:left="2625" w:hanging="360"/>
      </w:pPr>
    </w:lvl>
    <w:lvl w:ilvl="4" w:tplc="04220019" w:tentative="1">
      <w:start w:val="1"/>
      <w:numFmt w:val="lowerLetter"/>
      <w:lvlText w:val="%5."/>
      <w:lvlJc w:val="left"/>
      <w:pPr>
        <w:ind w:left="3345" w:hanging="360"/>
      </w:pPr>
    </w:lvl>
    <w:lvl w:ilvl="5" w:tplc="0422001B" w:tentative="1">
      <w:start w:val="1"/>
      <w:numFmt w:val="lowerRoman"/>
      <w:lvlText w:val="%6."/>
      <w:lvlJc w:val="right"/>
      <w:pPr>
        <w:ind w:left="4065" w:hanging="180"/>
      </w:pPr>
    </w:lvl>
    <w:lvl w:ilvl="6" w:tplc="0422000F" w:tentative="1">
      <w:start w:val="1"/>
      <w:numFmt w:val="decimal"/>
      <w:lvlText w:val="%7."/>
      <w:lvlJc w:val="left"/>
      <w:pPr>
        <w:ind w:left="4785" w:hanging="360"/>
      </w:pPr>
    </w:lvl>
    <w:lvl w:ilvl="7" w:tplc="04220019" w:tentative="1">
      <w:start w:val="1"/>
      <w:numFmt w:val="lowerLetter"/>
      <w:lvlText w:val="%8."/>
      <w:lvlJc w:val="left"/>
      <w:pPr>
        <w:ind w:left="5505" w:hanging="360"/>
      </w:pPr>
    </w:lvl>
    <w:lvl w:ilvl="8" w:tplc="0422001B" w:tentative="1">
      <w:start w:val="1"/>
      <w:numFmt w:val="lowerRoman"/>
      <w:lvlText w:val="%9."/>
      <w:lvlJc w:val="right"/>
      <w:pPr>
        <w:ind w:left="6225" w:hanging="180"/>
      </w:pPr>
    </w:lvl>
  </w:abstractNum>
  <w:abstractNum w:abstractNumId="4" w15:restartNumberingAfterBreak="0">
    <w:nsid w:val="20B3212F"/>
    <w:multiLevelType w:val="hybridMultilevel"/>
    <w:tmpl w:val="FFFFFFFF"/>
    <w:lvl w:ilvl="0" w:tplc="7876E79C">
      <w:start w:val="1"/>
      <w:numFmt w:val="bullet"/>
      <w:lvlText w:val="-"/>
      <w:lvlJc w:val="left"/>
      <w:pPr>
        <w:ind w:left="34"/>
      </w:pPr>
      <w:rPr>
        <w:rFonts w:ascii="Times New Roman" w:eastAsia="Times New Roman" w:hAnsi="Times New Roman"/>
        <w:b w:val="0"/>
        <w:i w:val="0"/>
        <w:strike w:val="0"/>
        <w:dstrike w:val="0"/>
        <w:color w:val="000000"/>
        <w:sz w:val="26"/>
        <w:u w:val="none" w:color="000000"/>
        <w:vertAlign w:val="baseline"/>
      </w:rPr>
    </w:lvl>
    <w:lvl w:ilvl="1" w:tplc="FDD0BCB0">
      <w:start w:val="1"/>
      <w:numFmt w:val="bullet"/>
      <w:lvlText w:val="o"/>
      <w:lvlJc w:val="left"/>
      <w:pPr>
        <w:ind w:left="1644"/>
      </w:pPr>
      <w:rPr>
        <w:rFonts w:ascii="Times New Roman" w:eastAsia="Times New Roman" w:hAnsi="Times New Roman"/>
        <w:b w:val="0"/>
        <w:i w:val="0"/>
        <w:strike w:val="0"/>
        <w:dstrike w:val="0"/>
        <w:color w:val="000000"/>
        <w:sz w:val="26"/>
        <w:u w:val="none" w:color="000000"/>
        <w:vertAlign w:val="baseline"/>
      </w:rPr>
    </w:lvl>
    <w:lvl w:ilvl="2" w:tplc="589E2B96">
      <w:start w:val="1"/>
      <w:numFmt w:val="bullet"/>
      <w:lvlText w:val="▪"/>
      <w:lvlJc w:val="left"/>
      <w:pPr>
        <w:ind w:left="2364"/>
      </w:pPr>
      <w:rPr>
        <w:rFonts w:ascii="Times New Roman" w:eastAsia="Times New Roman" w:hAnsi="Times New Roman"/>
        <w:b w:val="0"/>
        <w:i w:val="0"/>
        <w:strike w:val="0"/>
        <w:dstrike w:val="0"/>
        <w:color w:val="000000"/>
        <w:sz w:val="26"/>
        <w:u w:val="none" w:color="000000"/>
        <w:vertAlign w:val="baseline"/>
      </w:rPr>
    </w:lvl>
    <w:lvl w:ilvl="3" w:tplc="A8241B76">
      <w:start w:val="1"/>
      <w:numFmt w:val="bullet"/>
      <w:lvlText w:val="•"/>
      <w:lvlJc w:val="left"/>
      <w:pPr>
        <w:ind w:left="3084"/>
      </w:pPr>
      <w:rPr>
        <w:rFonts w:ascii="Times New Roman" w:eastAsia="Times New Roman" w:hAnsi="Times New Roman"/>
        <w:b w:val="0"/>
        <w:i w:val="0"/>
        <w:strike w:val="0"/>
        <w:dstrike w:val="0"/>
        <w:color w:val="000000"/>
        <w:sz w:val="26"/>
        <w:u w:val="none" w:color="000000"/>
        <w:vertAlign w:val="baseline"/>
      </w:rPr>
    </w:lvl>
    <w:lvl w:ilvl="4" w:tplc="EBAA99CA">
      <w:start w:val="1"/>
      <w:numFmt w:val="bullet"/>
      <w:lvlText w:val="o"/>
      <w:lvlJc w:val="left"/>
      <w:pPr>
        <w:ind w:left="3804"/>
      </w:pPr>
      <w:rPr>
        <w:rFonts w:ascii="Times New Roman" w:eastAsia="Times New Roman" w:hAnsi="Times New Roman"/>
        <w:b w:val="0"/>
        <w:i w:val="0"/>
        <w:strike w:val="0"/>
        <w:dstrike w:val="0"/>
        <w:color w:val="000000"/>
        <w:sz w:val="26"/>
        <w:u w:val="none" w:color="000000"/>
        <w:vertAlign w:val="baseline"/>
      </w:rPr>
    </w:lvl>
    <w:lvl w:ilvl="5" w:tplc="52FE2C92">
      <w:start w:val="1"/>
      <w:numFmt w:val="bullet"/>
      <w:lvlText w:val="▪"/>
      <w:lvlJc w:val="left"/>
      <w:pPr>
        <w:ind w:left="4524"/>
      </w:pPr>
      <w:rPr>
        <w:rFonts w:ascii="Times New Roman" w:eastAsia="Times New Roman" w:hAnsi="Times New Roman"/>
        <w:b w:val="0"/>
        <w:i w:val="0"/>
        <w:strike w:val="0"/>
        <w:dstrike w:val="0"/>
        <w:color w:val="000000"/>
        <w:sz w:val="26"/>
        <w:u w:val="none" w:color="000000"/>
        <w:vertAlign w:val="baseline"/>
      </w:rPr>
    </w:lvl>
    <w:lvl w:ilvl="6" w:tplc="6606644C">
      <w:start w:val="1"/>
      <w:numFmt w:val="bullet"/>
      <w:lvlText w:val="•"/>
      <w:lvlJc w:val="left"/>
      <w:pPr>
        <w:ind w:left="5244"/>
      </w:pPr>
      <w:rPr>
        <w:rFonts w:ascii="Times New Roman" w:eastAsia="Times New Roman" w:hAnsi="Times New Roman"/>
        <w:b w:val="0"/>
        <w:i w:val="0"/>
        <w:strike w:val="0"/>
        <w:dstrike w:val="0"/>
        <w:color w:val="000000"/>
        <w:sz w:val="26"/>
        <w:u w:val="none" w:color="000000"/>
        <w:vertAlign w:val="baseline"/>
      </w:rPr>
    </w:lvl>
    <w:lvl w:ilvl="7" w:tplc="120813F6">
      <w:start w:val="1"/>
      <w:numFmt w:val="bullet"/>
      <w:lvlText w:val="o"/>
      <w:lvlJc w:val="left"/>
      <w:pPr>
        <w:ind w:left="5964"/>
      </w:pPr>
      <w:rPr>
        <w:rFonts w:ascii="Times New Roman" w:eastAsia="Times New Roman" w:hAnsi="Times New Roman"/>
        <w:b w:val="0"/>
        <w:i w:val="0"/>
        <w:strike w:val="0"/>
        <w:dstrike w:val="0"/>
        <w:color w:val="000000"/>
        <w:sz w:val="26"/>
        <w:u w:val="none" w:color="000000"/>
        <w:vertAlign w:val="baseline"/>
      </w:rPr>
    </w:lvl>
    <w:lvl w:ilvl="8" w:tplc="31A61CD0">
      <w:start w:val="1"/>
      <w:numFmt w:val="bullet"/>
      <w:lvlText w:val="▪"/>
      <w:lvlJc w:val="left"/>
      <w:pPr>
        <w:ind w:left="6684"/>
      </w:pPr>
      <w:rPr>
        <w:rFonts w:ascii="Times New Roman" w:eastAsia="Times New Roman" w:hAnsi="Times New Roman"/>
        <w:b w:val="0"/>
        <w:i w:val="0"/>
        <w:strike w:val="0"/>
        <w:dstrike w:val="0"/>
        <w:color w:val="000000"/>
        <w:sz w:val="26"/>
        <w:u w:val="none" w:color="000000"/>
        <w:vertAlign w:val="baseline"/>
      </w:rPr>
    </w:lvl>
  </w:abstractNum>
  <w:abstractNum w:abstractNumId="5" w15:restartNumberingAfterBreak="0">
    <w:nsid w:val="36A47445"/>
    <w:multiLevelType w:val="hybridMultilevel"/>
    <w:tmpl w:val="C9068770"/>
    <w:lvl w:ilvl="0" w:tplc="47363190">
      <w:start w:val="1"/>
      <w:numFmt w:val="decimal"/>
      <w:lvlText w:val="%1."/>
      <w:lvlJc w:val="left"/>
      <w:pPr>
        <w:ind w:left="465" w:hanging="360"/>
      </w:pPr>
      <w:rPr>
        <w:rFonts w:hint="default"/>
      </w:rPr>
    </w:lvl>
    <w:lvl w:ilvl="1" w:tplc="04220019" w:tentative="1">
      <w:start w:val="1"/>
      <w:numFmt w:val="lowerLetter"/>
      <w:lvlText w:val="%2."/>
      <w:lvlJc w:val="left"/>
      <w:pPr>
        <w:ind w:left="1185" w:hanging="360"/>
      </w:pPr>
    </w:lvl>
    <w:lvl w:ilvl="2" w:tplc="0422001B" w:tentative="1">
      <w:start w:val="1"/>
      <w:numFmt w:val="lowerRoman"/>
      <w:lvlText w:val="%3."/>
      <w:lvlJc w:val="right"/>
      <w:pPr>
        <w:ind w:left="1905" w:hanging="180"/>
      </w:pPr>
    </w:lvl>
    <w:lvl w:ilvl="3" w:tplc="0422000F" w:tentative="1">
      <w:start w:val="1"/>
      <w:numFmt w:val="decimal"/>
      <w:lvlText w:val="%4."/>
      <w:lvlJc w:val="left"/>
      <w:pPr>
        <w:ind w:left="2625" w:hanging="360"/>
      </w:pPr>
    </w:lvl>
    <w:lvl w:ilvl="4" w:tplc="04220019" w:tentative="1">
      <w:start w:val="1"/>
      <w:numFmt w:val="lowerLetter"/>
      <w:lvlText w:val="%5."/>
      <w:lvlJc w:val="left"/>
      <w:pPr>
        <w:ind w:left="3345" w:hanging="360"/>
      </w:pPr>
    </w:lvl>
    <w:lvl w:ilvl="5" w:tplc="0422001B" w:tentative="1">
      <w:start w:val="1"/>
      <w:numFmt w:val="lowerRoman"/>
      <w:lvlText w:val="%6."/>
      <w:lvlJc w:val="right"/>
      <w:pPr>
        <w:ind w:left="4065" w:hanging="180"/>
      </w:pPr>
    </w:lvl>
    <w:lvl w:ilvl="6" w:tplc="0422000F" w:tentative="1">
      <w:start w:val="1"/>
      <w:numFmt w:val="decimal"/>
      <w:lvlText w:val="%7."/>
      <w:lvlJc w:val="left"/>
      <w:pPr>
        <w:ind w:left="4785" w:hanging="360"/>
      </w:pPr>
    </w:lvl>
    <w:lvl w:ilvl="7" w:tplc="04220019" w:tentative="1">
      <w:start w:val="1"/>
      <w:numFmt w:val="lowerLetter"/>
      <w:lvlText w:val="%8."/>
      <w:lvlJc w:val="left"/>
      <w:pPr>
        <w:ind w:left="5505" w:hanging="360"/>
      </w:pPr>
    </w:lvl>
    <w:lvl w:ilvl="8" w:tplc="0422001B" w:tentative="1">
      <w:start w:val="1"/>
      <w:numFmt w:val="lowerRoman"/>
      <w:lvlText w:val="%9."/>
      <w:lvlJc w:val="right"/>
      <w:pPr>
        <w:ind w:left="6225" w:hanging="180"/>
      </w:pPr>
    </w:lvl>
  </w:abstractNum>
  <w:abstractNum w:abstractNumId="6" w15:restartNumberingAfterBreak="0">
    <w:nsid w:val="4BED7907"/>
    <w:multiLevelType w:val="hybridMultilevel"/>
    <w:tmpl w:val="FFFFFFFF"/>
    <w:lvl w:ilvl="0" w:tplc="C27E0ABA">
      <w:start w:val="1"/>
      <w:numFmt w:val="bullet"/>
      <w:lvlText w:val="-"/>
      <w:lvlJc w:val="left"/>
      <w:pPr>
        <w:ind w:left="391"/>
      </w:pPr>
      <w:rPr>
        <w:rFonts w:ascii="Times New Roman" w:eastAsia="Times New Roman" w:hAnsi="Times New Roman"/>
        <w:b w:val="0"/>
        <w:i w:val="0"/>
        <w:strike w:val="0"/>
        <w:dstrike w:val="0"/>
        <w:color w:val="000000"/>
        <w:sz w:val="28"/>
        <w:u w:val="none" w:color="000000"/>
        <w:vertAlign w:val="baseline"/>
      </w:rPr>
    </w:lvl>
    <w:lvl w:ilvl="1" w:tplc="CCE8604E">
      <w:start w:val="1"/>
      <w:numFmt w:val="bullet"/>
      <w:lvlText w:val="o"/>
      <w:lvlJc w:val="left"/>
      <w:pPr>
        <w:ind w:left="1219"/>
      </w:pPr>
      <w:rPr>
        <w:rFonts w:ascii="Times New Roman" w:eastAsia="Times New Roman" w:hAnsi="Times New Roman"/>
        <w:b w:val="0"/>
        <w:i w:val="0"/>
        <w:strike w:val="0"/>
        <w:dstrike w:val="0"/>
        <w:color w:val="000000"/>
        <w:sz w:val="28"/>
        <w:u w:val="none" w:color="000000"/>
        <w:vertAlign w:val="baseline"/>
      </w:rPr>
    </w:lvl>
    <w:lvl w:ilvl="2" w:tplc="F2229946">
      <w:start w:val="1"/>
      <w:numFmt w:val="bullet"/>
      <w:lvlText w:val="▪"/>
      <w:lvlJc w:val="left"/>
      <w:pPr>
        <w:ind w:left="1939"/>
      </w:pPr>
      <w:rPr>
        <w:rFonts w:ascii="Times New Roman" w:eastAsia="Times New Roman" w:hAnsi="Times New Roman"/>
        <w:b w:val="0"/>
        <w:i w:val="0"/>
        <w:strike w:val="0"/>
        <w:dstrike w:val="0"/>
        <w:color w:val="000000"/>
        <w:sz w:val="28"/>
        <w:u w:val="none" w:color="000000"/>
        <w:vertAlign w:val="baseline"/>
      </w:rPr>
    </w:lvl>
    <w:lvl w:ilvl="3" w:tplc="C0D08CDC">
      <w:start w:val="1"/>
      <w:numFmt w:val="bullet"/>
      <w:lvlText w:val="•"/>
      <w:lvlJc w:val="left"/>
      <w:pPr>
        <w:ind w:left="2659"/>
      </w:pPr>
      <w:rPr>
        <w:rFonts w:ascii="Times New Roman" w:eastAsia="Times New Roman" w:hAnsi="Times New Roman"/>
        <w:b w:val="0"/>
        <w:i w:val="0"/>
        <w:strike w:val="0"/>
        <w:dstrike w:val="0"/>
        <w:color w:val="000000"/>
        <w:sz w:val="28"/>
        <w:u w:val="none" w:color="000000"/>
        <w:vertAlign w:val="baseline"/>
      </w:rPr>
    </w:lvl>
    <w:lvl w:ilvl="4" w:tplc="58D8F2D2">
      <w:start w:val="1"/>
      <w:numFmt w:val="bullet"/>
      <w:lvlText w:val="o"/>
      <w:lvlJc w:val="left"/>
      <w:pPr>
        <w:ind w:left="3379"/>
      </w:pPr>
      <w:rPr>
        <w:rFonts w:ascii="Times New Roman" w:eastAsia="Times New Roman" w:hAnsi="Times New Roman"/>
        <w:b w:val="0"/>
        <w:i w:val="0"/>
        <w:strike w:val="0"/>
        <w:dstrike w:val="0"/>
        <w:color w:val="000000"/>
        <w:sz w:val="28"/>
        <w:u w:val="none" w:color="000000"/>
        <w:vertAlign w:val="baseline"/>
      </w:rPr>
    </w:lvl>
    <w:lvl w:ilvl="5" w:tplc="1E54D128">
      <w:start w:val="1"/>
      <w:numFmt w:val="bullet"/>
      <w:lvlText w:val="▪"/>
      <w:lvlJc w:val="left"/>
      <w:pPr>
        <w:ind w:left="4099"/>
      </w:pPr>
      <w:rPr>
        <w:rFonts w:ascii="Times New Roman" w:eastAsia="Times New Roman" w:hAnsi="Times New Roman"/>
        <w:b w:val="0"/>
        <w:i w:val="0"/>
        <w:strike w:val="0"/>
        <w:dstrike w:val="0"/>
        <w:color w:val="000000"/>
        <w:sz w:val="28"/>
        <w:u w:val="none" w:color="000000"/>
        <w:vertAlign w:val="baseline"/>
      </w:rPr>
    </w:lvl>
    <w:lvl w:ilvl="6" w:tplc="7EA4D142">
      <w:start w:val="1"/>
      <w:numFmt w:val="bullet"/>
      <w:lvlText w:val="•"/>
      <w:lvlJc w:val="left"/>
      <w:pPr>
        <w:ind w:left="4819"/>
      </w:pPr>
      <w:rPr>
        <w:rFonts w:ascii="Times New Roman" w:eastAsia="Times New Roman" w:hAnsi="Times New Roman"/>
        <w:b w:val="0"/>
        <w:i w:val="0"/>
        <w:strike w:val="0"/>
        <w:dstrike w:val="0"/>
        <w:color w:val="000000"/>
        <w:sz w:val="28"/>
        <w:u w:val="none" w:color="000000"/>
        <w:vertAlign w:val="baseline"/>
      </w:rPr>
    </w:lvl>
    <w:lvl w:ilvl="7" w:tplc="56BCDF02">
      <w:start w:val="1"/>
      <w:numFmt w:val="bullet"/>
      <w:lvlText w:val="o"/>
      <w:lvlJc w:val="left"/>
      <w:pPr>
        <w:ind w:left="5539"/>
      </w:pPr>
      <w:rPr>
        <w:rFonts w:ascii="Times New Roman" w:eastAsia="Times New Roman" w:hAnsi="Times New Roman"/>
        <w:b w:val="0"/>
        <w:i w:val="0"/>
        <w:strike w:val="0"/>
        <w:dstrike w:val="0"/>
        <w:color w:val="000000"/>
        <w:sz w:val="28"/>
        <w:u w:val="none" w:color="000000"/>
        <w:vertAlign w:val="baseline"/>
      </w:rPr>
    </w:lvl>
    <w:lvl w:ilvl="8" w:tplc="FF1ECBAC">
      <w:start w:val="1"/>
      <w:numFmt w:val="bullet"/>
      <w:lvlText w:val="▪"/>
      <w:lvlJc w:val="left"/>
      <w:pPr>
        <w:ind w:left="6259"/>
      </w:pPr>
      <w:rPr>
        <w:rFonts w:ascii="Times New Roman" w:eastAsia="Times New Roman" w:hAnsi="Times New Roman"/>
        <w:b w:val="0"/>
        <w:i w:val="0"/>
        <w:strike w:val="0"/>
        <w:dstrike w:val="0"/>
        <w:color w:val="000000"/>
        <w:sz w:val="28"/>
        <w:u w:val="none" w:color="000000"/>
        <w:vertAlign w:val="baseline"/>
      </w:rPr>
    </w:lvl>
  </w:abstractNum>
  <w:abstractNum w:abstractNumId="7" w15:restartNumberingAfterBreak="0">
    <w:nsid w:val="54E46654"/>
    <w:multiLevelType w:val="hybridMultilevel"/>
    <w:tmpl w:val="FFFFFFFF"/>
    <w:lvl w:ilvl="0" w:tplc="C9FA2EFC">
      <w:start w:val="1"/>
      <w:numFmt w:val="bullet"/>
      <w:lvlText w:val="-"/>
      <w:lvlJc w:val="left"/>
      <w:pPr>
        <w:ind w:left="139"/>
      </w:pPr>
      <w:rPr>
        <w:rFonts w:ascii="Times New Roman" w:eastAsia="Times New Roman" w:hAnsi="Times New Roman"/>
        <w:b w:val="0"/>
        <w:i w:val="0"/>
        <w:strike w:val="0"/>
        <w:dstrike w:val="0"/>
        <w:color w:val="000000"/>
        <w:sz w:val="26"/>
        <w:u w:val="none" w:color="000000"/>
        <w:vertAlign w:val="baseline"/>
      </w:rPr>
    </w:lvl>
    <w:lvl w:ilvl="1" w:tplc="FD761B04">
      <w:start w:val="1"/>
      <w:numFmt w:val="bullet"/>
      <w:lvlText w:val="o"/>
      <w:lvlJc w:val="left"/>
      <w:pPr>
        <w:ind w:left="1644"/>
      </w:pPr>
      <w:rPr>
        <w:rFonts w:ascii="Times New Roman" w:eastAsia="Times New Roman" w:hAnsi="Times New Roman"/>
        <w:b w:val="0"/>
        <w:i w:val="0"/>
        <w:strike w:val="0"/>
        <w:dstrike w:val="0"/>
        <w:color w:val="000000"/>
        <w:sz w:val="26"/>
        <w:u w:val="none" w:color="000000"/>
        <w:vertAlign w:val="baseline"/>
      </w:rPr>
    </w:lvl>
    <w:lvl w:ilvl="2" w:tplc="E8ACCF12">
      <w:start w:val="1"/>
      <w:numFmt w:val="bullet"/>
      <w:lvlText w:val="▪"/>
      <w:lvlJc w:val="left"/>
      <w:pPr>
        <w:ind w:left="2364"/>
      </w:pPr>
      <w:rPr>
        <w:rFonts w:ascii="Times New Roman" w:eastAsia="Times New Roman" w:hAnsi="Times New Roman"/>
        <w:b w:val="0"/>
        <w:i w:val="0"/>
        <w:strike w:val="0"/>
        <w:dstrike w:val="0"/>
        <w:color w:val="000000"/>
        <w:sz w:val="26"/>
        <w:u w:val="none" w:color="000000"/>
        <w:vertAlign w:val="baseline"/>
      </w:rPr>
    </w:lvl>
    <w:lvl w:ilvl="3" w:tplc="8D2C627E">
      <w:start w:val="1"/>
      <w:numFmt w:val="bullet"/>
      <w:lvlText w:val="•"/>
      <w:lvlJc w:val="left"/>
      <w:pPr>
        <w:ind w:left="3084"/>
      </w:pPr>
      <w:rPr>
        <w:rFonts w:ascii="Times New Roman" w:eastAsia="Times New Roman" w:hAnsi="Times New Roman"/>
        <w:b w:val="0"/>
        <w:i w:val="0"/>
        <w:strike w:val="0"/>
        <w:dstrike w:val="0"/>
        <w:color w:val="000000"/>
        <w:sz w:val="26"/>
        <w:u w:val="none" w:color="000000"/>
        <w:vertAlign w:val="baseline"/>
      </w:rPr>
    </w:lvl>
    <w:lvl w:ilvl="4" w:tplc="CFFEE5EE">
      <w:start w:val="1"/>
      <w:numFmt w:val="bullet"/>
      <w:lvlText w:val="o"/>
      <w:lvlJc w:val="left"/>
      <w:pPr>
        <w:ind w:left="3804"/>
      </w:pPr>
      <w:rPr>
        <w:rFonts w:ascii="Times New Roman" w:eastAsia="Times New Roman" w:hAnsi="Times New Roman"/>
        <w:b w:val="0"/>
        <w:i w:val="0"/>
        <w:strike w:val="0"/>
        <w:dstrike w:val="0"/>
        <w:color w:val="000000"/>
        <w:sz w:val="26"/>
        <w:u w:val="none" w:color="000000"/>
        <w:vertAlign w:val="baseline"/>
      </w:rPr>
    </w:lvl>
    <w:lvl w:ilvl="5" w:tplc="6E4CEB84">
      <w:start w:val="1"/>
      <w:numFmt w:val="bullet"/>
      <w:lvlText w:val="▪"/>
      <w:lvlJc w:val="left"/>
      <w:pPr>
        <w:ind w:left="4524"/>
      </w:pPr>
      <w:rPr>
        <w:rFonts w:ascii="Times New Roman" w:eastAsia="Times New Roman" w:hAnsi="Times New Roman"/>
        <w:b w:val="0"/>
        <w:i w:val="0"/>
        <w:strike w:val="0"/>
        <w:dstrike w:val="0"/>
        <w:color w:val="000000"/>
        <w:sz w:val="26"/>
        <w:u w:val="none" w:color="000000"/>
        <w:vertAlign w:val="baseline"/>
      </w:rPr>
    </w:lvl>
    <w:lvl w:ilvl="6" w:tplc="CEDC47AA">
      <w:start w:val="1"/>
      <w:numFmt w:val="bullet"/>
      <w:lvlText w:val="•"/>
      <w:lvlJc w:val="left"/>
      <w:pPr>
        <w:ind w:left="5244"/>
      </w:pPr>
      <w:rPr>
        <w:rFonts w:ascii="Times New Roman" w:eastAsia="Times New Roman" w:hAnsi="Times New Roman"/>
        <w:b w:val="0"/>
        <w:i w:val="0"/>
        <w:strike w:val="0"/>
        <w:dstrike w:val="0"/>
        <w:color w:val="000000"/>
        <w:sz w:val="26"/>
        <w:u w:val="none" w:color="000000"/>
        <w:vertAlign w:val="baseline"/>
      </w:rPr>
    </w:lvl>
    <w:lvl w:ilvl="7" w:tplc="D28A9F3A">
      <w:start w:val="1"/>
      <w:numFmt w:val="bullet"/>
      <w:lvlText w:val="o"/>
      <w:lvlJc w:val="left"/>
      <w:pPr>
        <w:ind w:left="5964"/>
      </w:pPr>
      <w:rPr>
        <w:rFonts w:ascii="Times New Roman" w:eastAsia="Times New Roman" w:hAnsi="Times New Roman"/>
        <w:b w:val="0"/>
        <w:i w:val="0"/>
        <w:strike w:val="0"/>
        <w:dstrike w:val="0"/>
        <w:color w:val="000000"/>
        <w:sz w:val="26"/>
        <w:u w:val="none" w:color="000000"/>
        <w:vertAlign w:val="baseline"/>
      </w:rPr>
    </w:lvl>
    <w:lvl w:ilvl="8" w:tplc="11C87F30">
      <w:start w:val="1"/>
      <w:numFmt w:val="bullet"/>
      <w:lvlText w:val="▪"/>
      <w:lvlJc w:val="left"/>
      <w:pPr>
        <w:ind w:left="6684"/>
      </w:pPr>
      <w:rPr>
        <w:rFonts w:ascii="Times New Roman" w:eastAsia="Times New Roman" w:hAnsi="Times New Roman"/>
        <w:b w:val="0"/>
        <w:i w:val="0"/>
        <w:strike w:val="0"/>
        <w:dstrike w:val="0"/>
        <w:color w:val="000000"/>
        <w:sz w:val="26"/>
        <w:u w:val="none" w:color="000000"/>
        <w:vertAlign w:val="baseline"/>
      </w:rPr>
    </w:lvl>
  </w:abstractNum>
  <w:abstractNum w:abstractNumId="8" w15:restartNumberingAfterBreak="0">
    <w:nsid w:val="5D3173AB"/>
    <w:multiLevelType w:val="hybridMultilevel"/>
    <w:tmpl w:val="1932092C"/>
    <w:lvl w:ilvl="0" w:tplc="96B297B2">
      <w:start w:val="1"/>
      <w:numFmt w:val="decimal"/>
      <w:lvlText w:val="%1."/>
      <w:lvlJc w:val="left"/>
      <w:pPr>
        <w:ind w:left="369" w:hanging="360"/>
      </w:pPr>
      <w:rPr>
        <w:rFonts w:hint="default"/>
      </w:rPr>
    </w:lvl>
    <w:lvl w:ilvl="1" w:tplc="04220019" w:tentative="1">
      <w:start w:val="1"/>
      <w:numFmt w:val="lowerLetter"/>
      <w:lvlText w:val="%2."/>
      <w:lvlJc w:val="left"/>
      <w:pPr>
        <w:ind w:left="1089" w:hanging="360"/>
      </w:pPr>
    </w:lvl>
    <w:lvl w:ilvl="2" w:tplc="0422001B" w:tentative="1">
      <w:start w:val="1"/>
      <w:numFmt w:val="lowerRoman"/>
      <w:lvlText w:val="%3."/>
      <w:lvlJc w:val="right"/>
      <w:pPr>
        <w:ind w:left="1809" w:hanging="180"/>
      </w:pPr>
    </w:lvl>
    <w:lvl w:ilvl="3" w:tplc="0422000F" w:tentative="1">
      <w:start w:val="1"/>
      <w:numFmt w:val="decimal"/>
      <w:lvlText w:val="%4."/>
      <w:lvlJc w:val="left"/>
      <w:pPr>
        <w:ind w:left="2529" w:hanging="360"/>
      </w:pPr>
    </w:lvl>
    <w:lvl w:ilvl="4" w:tplc="04220019" w:tentative="1">
      <w:start w:val="1"/>
      <w:numFmt w:val="lowerLetter"/>
      <w:lvlText w:val="%5."/>
      <w:lvlJc w:val="left"/>
      <w:pPr>
        <w:ind w:left="3249" w:hanging="360"/>
      </w:pPr>
    </w:lvl>
    <w:lvl w:ilvl="5" w:tplc="0422001B" w:tentative="1">
      <w:start w:val="1"/>
      <w:numFmt w:val="lowerRoman"/>
      <w:lvlText w:val="%6."/>
      <w:lvlJc w:val="right"/>
      <w:pPr>
        <w:ind w:left="3969" w:hanging="180"/>
      </w:pPr>
    </w:lvl>
    <w:lvl w:ilvl="6" w:tplc="0422000F" w:tentative="1">
      <w:start w:val="1"/>
      <w:numFmt w:val="decimal"/>
      <w:lvlText w:val="%7."/>
      <w:lvlJc w:val="left"/>
      <w:pPr>
        <w:ind w:left="4689" w:hanging="360"/>
      </w:pPr>
    </w:lvl>
    <w:lvl w:ilvl="7" w:tplc="04220019" w:tentative="1">
      <w:start w:val="1"/>
      <w:numFmt w:val="lowerLetter"/>
      <w:lvlText w:val="%8."/>
      <w:lvlJc w:val="left"/>
      <w:pPr>
        <w:ind w:left="5409" w:hanging="360"/>
      </w:pPr>
    </w:lvl>
    <w:lvl w:ilvl="8" w:tplc="0422001B" w:tentative="1">
      <w:start w:val="1"/>
      <w:numFmt w:val="lowerRoman"/>
      <w:lvlText w:val="%9."/>
      <w:lvlJc w:val="right"/>
      <w:pPr>
        <w:ind w:left="6129" w:hanging="180"/>
      </w:pPr>
    </w:lvl>
  </w:abstractNum>
  <w:abstractNum w:abstractNumId="9" w15:restartNumberingAfterBreak="0">
    <w:nsid w:val="67A323C8"/>
    <w:multiLevelType w:val="hybridMultilevel"/>
    <w:tmpl w:val="FFFFFFFF"/>
    <w:lvl w:ilvl="0" w:tplc="F2846724">
      <w:start w:val="1"/>
      <w:numFmt w:val="bullet"/>
      <w:lvlText w:val="-"/>
      <w:lvlJc w:val="left"/>
      <w:pPr>
        <w:ind w:left="391"/>
      </w:pPr>
      <w:rPr>
        <w:rFonts w:ascii="Times New Roman" w:eastAsia="Times New Roman" w:hAnsi="Times New Roman"/>
        <w:b w:val="0"/>
        <w:i w:val="0"/>
        <w:strike w:val="0"/>
        <w:dstrike w:val="0"/>
        <w:color w:val="000000"/>
        <w:sz w:val="28"/>
        <w:u w:val="none" w:color="000000"/>
        <w:vertAlign w:val="baseline"/>
      </w:rPr>
    </w:lvl>
    <w:lvl w:ilvl="1" w:tplc="3B545A6E">
      <w:start w:val="1"/>
      <w:numFmt w:val="bullet"/>
      <w:lvlText w:val="o"/>
      <w:lvlJc w:val="left"/>
      <w:pPr>
        <w:ind w:left="1219"/>
      </w:pPr>
      <w:rPr>
        <w:rFonts w:ascii="Times New Roman" w:eastAsia="Times New Roman" w:hAnsi="Times New Roman"/>
        <w:b w:val="0"/>
        <w:i w:val="0"/>
        <w:strike w:val="0"/>
        <w:dstrike w:val="0"/>
        <w:color w:val="000000"/>
        <w:sz w:val="28"/>
        <w:u w:val="none" w:color="000000"/>
        <w:vertAlign w:val="baseline"/>
      </w:rPr>
    </w:lvl>
    <w:lvl w:ilvl="2" w:tplc="C1EC0174">
      <w:start w:val="1"/>
      <w:numFmt w:val="bullet"/>
      <w:lvlText w:val="▪"/>
      <w:lvlJc w:val="left"/>
      <w:pPr>
        <w:ind w:left="1939"/>
      </w:pPr>
      <w:rPr>
        <w:rFonts w:ascii="Times New Roman" w:eastAsia="Times New Roman" w:hAnsi="Times New Roman"/>
        <w:b w:val="0"/>
        <w:i w:val="0"/>
        <w:strike w:val="0"/>
        <w:dstrike w:val="0"/>
        <w:color w:val="000000"/>
        <w:sz w:val="28"/>
        <w:u w:val="none" w:color="000000"/>
        <w:vertAlign w:val="baseline"/>
      </w:rPr>
    </w:lvl>
    <w:lvl w:ilvl="3" w:tplc="2A4C01F8">
      <w:start w:val="1"/>
      <w:numFmt w:val="bullet"/>
      <w:lvlText w:val="•"/>
      <w:lvlJc w:val="left"/>
      <w:pPr>
        <w:ind w:left="2659"/>
      </w:pPr>
      <w:rPr>
        <w:rFonts w:ascii="Times New Roman" w:eastAsia="Times New Roman" w:hAnsi="Times New Roman"/>
        <w:b w:val="0"/>
        <w:i w:val="0"/>
        <w:strike w:val="0"/>
        <w:dstrike w:val="0"/>
        <w:color w:val="000000"/>
        <w:sz w:val="28"/>
        <w:u w:val="none" w:color="000000"/>
        <w:vertAlign w:val="baseline"/>
      </w:rPr>
    </w:lvl>
    <w:lvl w:ilvl="4" w:tplc="D1C0520C">
      <w:start w:val="1"/>
      <w:numFmt w:val="bullet"/>
      <w:lvlText w:val="o"/>
      <w:lvlJc w:val="left"/>
      <w:pPr>
        <w:ind w:left="3379"/>
      </w:pPr>
      <w:rPr>
        <w:rFonts w:ascii="Times New Roman" w:eastAsia="Times New Roman" w:hAnsi="Times New Roman"/>
        <w:b w:val="0"/>
        <w:i w:val="0"/>
        <w:strike w:val="0"/>
        <w:dstrike w:val="0"/>
        <w:color w:val="000000"/>
        <w:sz w:val="28"/>
        <w:u w:val="none" w:color="000000"/>
        <w:vertAlign w:val="baseline"/>
      </w:rPr>
    </w:lvl>
    <w:lvl w:ilvl="5" w:tplc="1682E162">
      <w:start w:val="1"/>
      <w:numFmt w:val="bullet"/>
      <w:lvlText w:val="▪"/>
      <w:lvlJc w:val="left"/>
      <w:pPr>
        <w:ind w:left="4099"/>
      </w:pPr>
      <w:rPr>
        <w:rFonts w:ascii="Times New Roman" w:eastAsia="Times New Roman" w:hAnsi="Times New Roman"/>
        <w:b w:val="0"/>
        <w:i w:val="0"/>
        <w:strike w:val="0"/>
        <w:dstrike w:val="0"/>
        <w:color w:val="000000"/>
        <w:sz w:val="28"/>
        <w:u w:val="none" w:color="000000"/>
        <w:vertAlign w:val="baseline"/>
      </w:rPr>
    </w:lvl>
    <w:lvl w:ilvl="6" w:tplc="32CAC5AA">
      <w:start w:val="1"/>
      <w:numFmt w:val="bullet"/>
      <w:lvlText w:val="•"/>
      <w:lvlJc w:val="left"/>
      <w:pPr>
        <w:ind w:left="4819"/>
      </w:pPr>
      <w:rPr>
        <w:rFonts w:ascii="Times New Roman" w:eastAsia="Times New Roman" w:hAnsi="Times New Roman"/>
        <w:b w:val="0"/>
        <w:i w:val="0"/>
        <w:strike w:val="0"/>
        <w:dstrike w:val="0"/>
        <w:color w:val="000000"/>
        <w:sz w:val="28"/>
        <w:u w:val="none" w:color="000000"/>
        <w:vertAlign w:val="baseline"/>
      </w:rPr>
    </w:lvl>
    <w:lvl w:ilvl="7" w:tplc="B29CC198">
      <w:start w:val="1"/>
      <w:numFmt w:val="bullet"/>
      <w:lvlText w:val="o"/>
      <w:lvlJc w:val="left"/>
      <w:pPr>
        <w:ind w:left="5539"/>
      </w:pPr>
      <w:rPr>
        <w:rFonts w:ascii="Times New Roman" w:eastAsia="Times New Roman" w:hAnsi="Times New Roman"/>
        <w:b w:val="0"/>
        <w:i w:val="0"/>
        <w:strike w:val="0"/>
        <w:dstrike w:val="0"/>
        <w:color w:val="000000"/>
        <w:sz w:val="28"/>
        <w:u w:val="none" w:color="000000"/>
        <w:vertAlign w:val="baseline"/>
      </w:rPr>
    </w:lvl>
    <w:lvl w:ilvl="8" w:tplc="5B623E88">
      <w:start w:val="1"/>
      <w:numFmt w:val="bullet"/>
      <w:lvlText w:val="▪"/>
      <w:lvlJc w:val="left"/>
      <w:pPr>
        <w:ind w:left="6259"/>
      </w:pPr>
      <w:rPr>
        <w:rFonts w:ascii="Times New Roman" w:eastAsia="Times New Roman" w:hAnsi="Times New Roman"/>
        <w:b w:val="0"/>
        <w:i w:val="0"/>
        <w:strike w:val="0"/>
        <w:dstrike w:val="0"/>
        <w:color w:val="000000"/>
        <w:sz w:val="28"/>
        <w:u w:val="none" w:color="000000"/>
        <w:vertAlign w:val="baseline"/>
      </w:rPr>
    </w:lvl>
  </w:abstractNum>
  <w:num w:numId="1">
    <w:abstractNumId w:val="9"/>
  </w:num>
  <w:num w:numId="2">
    <w:abstractNumId w:val="6"/>
  </w:num>
  <w:num w:numId="3">
    <w:abstractNumId w:val="2"/>
  </w:num>
  <w:num w:numId="4">
    <w:abstractNumId w:val="1"/>
  </w:num>
  <w:num w:numId="5">
    <w:abstractNumId w:val="0"/>
  </w:num>
  <w:num w:numId="6">
    <w:abstractNumId w:val="4"/>
  </w:num>
  <w:num w:numId="7">
    <w:abstractNumId w:val="7"/>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66"/>
    <w:rsid w:val="000946B8"/>
    <w:rsid w:val="00166188"/>
    <w:rsid w:val="00237066"/>
    <w:rsid w:val="00303162"/>
    <w:rsid w:val="00354286"/>
    <w:rsid w:val="0038490E"/>
    <w:rsid w:val="004368A9"/>
    <w:rsid w:val="004B182C"/>
    <w:rsid w:val="006A129D"/>
    <w:rsid w:val="006E3E13"/>
    <w:rsid w:val="00906D1F"/>
    <w:rsid w:val="009B4698"/>
    <w:rsid w:val="009C69AF"/>
    <w:rsid w:val="00DC5A76"/>
    <w:rsid w:val="00E64E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F384"/>
  <w15:chartTrackingRefBased/>
  <w15:docId w15:val="{DE5FF9FE-427E-46DF-AB48-8749EE77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066"/>
    <w:pPr>
      <w:suppressAutoHyphens/>
      <w:spacing w:after="0" w:line="240" w:lineRule="auto"/>
      <w:jc w:val="both"/>
    </w:pPr>
    <w:rPr>
      <w:rFonts w:ascii="Times New Roman" w:eastAsia="Times New Roman" w:hAnsi="Times New Roman" w:cs="Times New Roman"/>
      <w:kern w:val="0"/>
      <w:sz w:val="28"/>
      <w:szCs w:val="28"/>
      <w:lang w:eastAsia="ar-SA"/>
      <w14:ligatures w14:val="none"/>
    </w:rPr>
  </w:style>
  <w:style w:type="paragraph" w:styleId="1">
    <w:name w:val="heading 1"/>
    <w:basedOn w:val="a"/>
    <w:next w:val="a"/>
    <w:link w:val="10"/>
    <w:qFormat/>
    <w:rsid w:val="00237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37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37066"/>
    <w:pPr>
      <w:keepNext/>
      <w:keepLines/>
      <w:spacing w:before="160" w:after="80"/>
      <w:outlineLvl w:val="2"/>
    </w:pPr>
    <w:rPr>
      <w:rFonts w:eastAsiaTheme="majorEastAsia" w:cstheme="majorBidi"/>
      <w:color w:val="0F4761" w:themeColor="accent1" w:themeShade="BF"/>
    </w:rPr>
  </w:style>
  <w:style w:type="paragraph" w:styleId="4">
    <w:name w:val="heading 4"/>
    <w:basedOn w:val="a"/>
    <w:next w:val="a"/>
    <w:link w:val="40"/>
    <w:uiPriority w:val="9"/>
    <w:semiHidden/>
    <w:unhideWhenUsed/>
    <w:qFormat/>
    <w:rsid w:val="0023706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3706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3706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706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706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706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706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3706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3706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3706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3706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370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7066"/>
    <w:rPr>
      <w:rFonts w:eastAsiaTheme="majorEastAsia" w:cstheme="majorBidi"/>
      <w:color w:val="595959" w:themeColor="text1" w:themeTint="A6"/>
    </w:rPr>
  </w:style>
  <w:style w:type="character" w:customStyle="1" w:styleId="80">
    <w:name w:val="Заголовок 8 Знак"/>
    <w:basedOn w:val="a0"/>
    <w:link w:val="8"/>
    <w:uiPriority w:val="9"/>
    <w:semiHidden/>
    <w:rsid w:val="002370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7066"/>
    <w:rPr>
      <w:rFonts w:eastAsiaTheme="majorEastAsia" w:cstheme="majorBidi"/>
      <w:color w:val="272727" w:themeColor="text1" w:themeTint="D8"/>
    </w:rPr>
  </w:style>
  <w:style w:type="paragraph" w:styleId="a3">
    <w:name w:val="Title"/>
    <w:basedOn w:val="a"/>
    <w:next w:val="a"/>
    <w:link w:val="a4"/>
    <w:qFormat/>
    <w:rsid w:val="0023706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2370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066"/>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2370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7066"/>
    <w:pPr>
      <w:spacing w:before="160"/>
      <w:jc w:val="center"/>
    </w:pPr>
    <w:rPr>
      <w:i/>
      <w:iCs/>
      <w:color w:val="404040" w:themeColor="text1" w:themeTint="BF"/>
    </w:rPr>
  </w:style>
  <w:style w:type="character" w:customStyle="1" w:styleId="22">
    <w:name w:val="Цитата 2 Знак"/>
    <w:basedOn w:val="a0"/>
    <w:link w:val="21"/>
    <w:uiPriority w:val="29"/>
    <w:rsid w:val="00237066"/>
    <w:rPr>
      <w:i/>
      <w:iCs/>
      <w:color w:val="404040" w:themeColor="text1" w:themeTint="BF"/>
    </w:rPr>
  </w:style>
  <w:style w:type="paragraph" w:styleId="a7">
    <w:name w:val="List Paragraph"/>
    <w:basedOn w:val="a"/>
    <w:qFormat/>
    <w:rsid w:val="00237066"/>
    <w:pPr>
      <w:ind w:left="720"/>
      <w:contextualSpacing/>
    </w:pPr>
  </w:style>
  <w:style w:type="character" w:styleId="a8">
    <w:name w:val="Intense Emphasis"/>
    <w:basedOn w:val="a0"/>
    <w:uiPriority w:val="21"/>
    <w:qFormat/>
    <w:rsid w:val="00237066"/>
    <w:rPr>
      <w:i/>
      <w:iCs/>
      <w:color w:val="0F4761" w:themeColor="accent1" w:themeShade="BF"/>
    </w:rPr>
  </w:style>
  <w:style w:type="paragraph" w:styleId="a9">
    <w:name w:val="Intense Quote"/>
    <w:basedOn w:val="a"/>
    <w:next w:val="a"/>
    <w:link w:val="aa"/>
    <w:uiPriority w:val="30"/>
    <w:qFormat/>
    <w:rsid w:val="00237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37066"/>
    <w:rPr>
      <w:i/>
      <w:iCs/>
      <w:color w:val="0F4761" w:themeColor="accent1" w:themeShade="BF"/>
    </w:rPr>
  </w:style>
  <w:style w:type="character" w:styleId="ab">
    <w:name w:val="Intense Reference"/>
    <w:basedOn w:val="a0"/>
    <w:uiPriority w:val="32"/>
    <w:qFormat/>
    <w:rsid w:val="00237066"/>
    <w:rPr>
      <w:b/>
      <w:bCs/>
      <w:smallCaps/>
      <w:color w:val="0F4761" w:themeColor="accent1" w:themeShade="BF"/>
      <w:spacing w:val="5"/>
    </w:rPr>
  </w:style>
  <w:style w:type="paragraph" w:styleId="ac">
    <w:name w:val="No Spacing"/>
    <w:uiPriority w:val="1"/>
    <w:qFormat/>
    <w:rsid w:val="00237066"/>
    <w:pPr>
      <w:suppressAutoHyphens/>
      <w:spacing w:after="0" w:line="240" w:lineRule="auto"/>
      <w:jc w:val="both"/>
    </w:pPr>
    <w:rPr>
      <w:rFonts w:ascii="Times New Roman" w:eastAsia="Times New Roman" w:hAnsi="Times New Roman" w:cs="Times New Roman"/>
      <w:kern w:val="0"/>
      <w:sz w:val="28"/>
      <w:szCs w:val="28"/>
      <w:lang w:eastAsia="ar-SA"/>
      <w14:ligatures w14:val="none"/>
    </w:rPr>
  </w:style>
  <w:style w:type="paragraph" w:customStyle="1" w:styleId="11">
    <w:name w:val="Абзац списка1"/>
    <w:basedOn w:val="a"/>
    <w:rsid w:val="00E64E6C"/>
    <w:pPr>
      <w:ind w:left="720"/>
      <w:jc w:val="left"/>
    </w:pPr>
    <w:rPr>
      <w:rFonts w:eastAsia="Calibri"/>
      <w:sz w:val="24"/>
      <w:szCs w:val="24"/>
    </w:rPr>
  </w:style>
  <w:style w:type="paragraph" w:styleId="ad">
    <w:name w:val="Normal (Web)"/>
    <w:basedOn w:val="a"/>
    <w:rsid w:val="00E64E6C"/>
    <w:pPr>
      <w:spacing w:before="280" w:after="280"/>
      <w:jc w:val="left"/>
    </w:pPr>
    <w:rPr>
      <w:rFonts w:eastAsia="Calibri"/>
      <w:sz w:val="24"/>
      <w:szCs w:val="24"/>
      <w:lang w:val="ru-RU"/>
    </w:rPr>
  </w:style>
  <w:style w:type="paragraph" w:customStyle="1" w:styleId="TableParagraph">
    <w:name w:val="Table Paragraph"/>
    <w:basedOn w:val="a"/>
    <w:uiPriority w:val="1"/>
    <w:qFormat/>
    <w:rsid w:val="00E64E6C"/>
    <w:pPr>
      <w:widowControl w:val="0"/>
      <w:suppressAutoHyphens w:val="0"/>
      <w:autoSpaceDE w:val="0"/>
      <w:autoSpaceDN w:val="0"/>
      <w:ind w:left="105"/>
      <w:jc w:val="left"/>
    </w:pPr>
    <w:rPr>
      <w:sz w:val="22"/>
      <w:szCs w:val="22"/>
      <w:lang w:eastAsia="en-US"/>
    </w:rPr>
  </w:style>
  <w:style w:type="character" w:styleId="ae">
    <w:name w:val="Hyperlink"/>
    <w:basedOn w:val="a0"/>
    <w:uiPriority w:val="99"/>
    <w:unhideWhenUsed/>
    <w:rsid w:val="00E64E6C"/>
    <w:rPr>
      <w:color w:val="0000FF"/>
      <w:u w:val="single"/>
    </w:rPr>
  </w:style>
  <w:style w:type="table" w:customStyle="1" w:styleId="TableNormal">
    <w:name w:val="Table Normal"/>
    <w:uiPriority w:val="2"/>
    <w:semiHidden/>
    <w:qFormat/>
    <w:rsid w:val="00E64E6C"/>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styleId="af">
    <w:name w:val="header"/>
    <w:basedOn w:val="a"/>
    <w:link w:val="af0"/>
    <w:uiPriority w:val="99"/>
    <w:unhideWhenUsed/>
    <w:rsid w:val="00E64E6C"/>
    <w:pPr>
      <w:tabs>
        <w:tab w:val="center" w:pos="4819"/>
        <w:tab w:val="right" w:pos="9639"/>
      </w:tabs>
      <w:jc w:val="left"/>
    </w:pPr>
    <w:rPr>
      <w:sz w:val="24"/>
      <w:szCs w:val="24"/>
      <w:lang w:val="ru-RU"/>
    </w:rPr>
  </w:style>
  <w:style w:type="character" w:customStyle="1" w:styleId="af0">
    <w:name w:val="Верхний колонтитул Знак"/>
    <w:basedOn w:val="a0"/>
    <w:link w:val="af"/>
    <w:uiPriority w:val="99"/>
    <w:rsid w:val="00E64E6C"/>
    <w:rPr>
      <w:rFonts w:ascii="Times New Roman" w:eastAsia="Times New Roman" w:hAnsi="Times New Roman" w:cs="Times New Roman"/>
      <w:kern w:val="0"/>
      <w:lang w:val="ru-RU" w:eastAsia="ar-SA"/>
      <w14:ligatures w14:val="none"/>
    </w:rPr>
  </w:style>
  <w:style w:type="paragraph" w:styleId="af1">
    <w:name w:val="footer"/>
    <w:basedOn w:val="a"/>
    <w:link w:val="af2"/>
    <w:uiPriority w:val="99"/>
    <w:unhideWhenUsed/>
    <w:rsid w:val="00E64E6C"/>
    <w:pPr>
      <w:tabs>
        <w:tab w:val="center" w:pos="4819"/>
        <w:tab w:val="right" w:pos="9639"/>
      </w:tabs>
      <w:jc w:val="left"/>
    </w:pPr>
    <w:rPr>
      <w:sz w:val="24"/>
      <w:szCs w:val="24"/>
      <w:lang w:val="ru-RU"/>
    </w:rPr>
  </w:style>
  <w:style w:type="character" w:customStyle="1" w:styleId="af2">
    <w:name w:val="Нижний колонтитул Знак"/>
    <w:basedOn w:val="a0"/>
    <w:link w:val="af1"/>
    <w:uiPriority w:val="99"/>
    <w:rsid w:val="00E64E6C"/>
    <w:rPr>
      <w:rFonts w:ascii="Times New Roman" w:eastAsia="Times New Roman" w:hAnsi="Times New Roman" w:cs="Times New Roman"/>
      <w:kern w:val="0"/>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055-11?find=1&amp;text=%D1%81%D1%82%D1%80%D0%BE%D0%BA&amp;w16" TargetMode="External"/><Relationship Id="rId5" Type="http://schemas.openxmlformats.org/officeDocument/2006/relationships/hyperlink" Target="https://zakon.rada.gov.ua/laws/show/z0055-11?find=1&amp;text=%D1%81%D1%82%D1%80%D0%BE%D0%BA&amp;w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30</Pages>
  <Words>7697</Words>
  <Characters>43875</Characters>
  <Application>Microsoft Office Word</Application>
  <DocSecurity>0</DocSecurity>
  <Lines>365</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ДРАЦС Південноукраїнський</dc:creator>
  <cp:keywords/>
  <dc:description/>
  <cp:lastModifiedBy>User</cp:lastModifiedBy>
  <cp:revision>4</cp:revision>
  <dcterms:created xsi:type="dcterms:W3CDTF">2026-04-03T07:39:00Z</dcterms:created>
  <dcterms:modified xsi:type="dcterms:W3CDTF">2026-04-09T11:03:00Z</dcterms:modified>
</cp:coreProperties>
</file>