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04A" w:rsidRDefault="009B404A" w:rsidP="009B404A">
      <w:pPr>
        <w:ind w:left="5670"/>
        <w:rPr>
          <w:lang w:eastAsia="uk-UA"/>
        </w:rPr>
      </w:pPr>
      <w:r>
        <w:rPr>
          <w:lang w:eastAsia="uk-UA"/>
        </w:rPr>
        <w:t>ЗАТВЕРДЖЕНО</w:t>
      </w:r>
    </w:p>
    <w:p w:rsidR="009B404A" w:rsidRDefault="009B404A" w:rsidP="009B404A">
      <w:pPr>
        <w:ind w:left="5670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9B404A" w:rsidRDefault="000F7092" w:rsidP="009B404A">
      <w:pPr>
        <w:ind w:left="5670"/>
        <w:rPr>
          <w:lang w:eastAsia="uk-UA"/>
        </w:rPr>
      </w:pPr>
      <w:bookmarkStart w:id="0" w:name="_GoBack"/>
      <w:r>
        <w:rPr>
          <w:rFonts w:eastAsia="Calibri"/>
        </w:rPr>
        <w:t>09.04.2026 № 312/04.2-02</w:t>
      </w:r>
      <w:bookmarkEnd w:id="0"/>
    </w:p>
    <w:p w:rsidR="004C5E55" w:rsidRPr="004C5E55" w:rsidRDefault="009B404A" w:rsidP="004C5E55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4C5E55" w:rsidRPr="00AE5E0B" w:rsidRDefault="004C5E55" w:rsidP="004C5E55">
      <w:pPr>
        <w:jc w:val="center"/>
        <w:rPr>
          <w:b/>
          <w:lang w:val="uk-UA"/>
        </w:rPr>
      </w:pPr>
    </w:p>
    <w:p w:rsidR="004C5E55" w:rsidRDefault="004C5E55" w:rsidP="004C5E55">
      <w:pPr>
        <w:jc w:val="center"/>
        <w:rPr>
          <w:b/>
        </w:rPr>
      </w:pPr>
      <w:r>
        <w:rPr>
          <w:b/>
        </w:rPr>
        <w:t xml:space="preserve">ТЕХНОЛОГІЧНА КАРТКА </w:t>
      </w:r>
    </w:p>
    <w:p w:rsidR="004C5E55" w:rsidRPr="00072C87" w:rsidRDefault="004C5E55" w:rsidP="004C5E55">
      <w:pPr>
        <w:tabs>
          <w:tab w:val="left" w:pos="3969"/>
        </w:tabs>
        <w:jc w:val="center"/>
        <w:rPr>
          <w:b/>
          <w:lang w:val="uk-UA"/>
        </w:rPr>
      </w:pPr>
      <w:proofErr w:type="spellStart"/>
      <w:r w:rsidRPr="00072C87">
        <w:rPr>
          <w:b/>
        </w:rPr>
        <w:t>адміністративної</w:t>
      </w:r>
      <w:proofErr w:type="spellEnd"/>
      <w:r w:rsidRPr="00072C87">
        <w:rPr>
          <w:b/>
        </w:rPr>
        <w:t xml:space="preserve"> </w:t>
      </w:r>
      <w:proofErr w:type="spellStart"/>
      <w:r w:rsidRPr="00072C87">
        <w:rPr>
          <w:b/>
        </w:rPr>
        <w:t>послуги</w:t>
      </w:r>
      <w:proofErr w:type="spellEnd"/>
      <w:r w:rsidRPr="00072C87">
        <w:rPr>
          <w:b/>
        </w:rPr>
        <w:t xml:space="preserve"> з </w:t>
      </w:r>
      <w:proofErr w:type="spellStart"/>
      <w:r w:rsidRPr="00072C87">
        <w:rPr>
          <w:b/>
        </w:rPr>
        <w:t>державної</w:t>
      </w:r>
      <w:proofErr w:type="spellEnd"/>
      <w:r w:rsidRPr="00072C87">
        <w:rPr>
          <w:b/>
        </w:rPr>
        <w:t xml:space="preserve"> </w:t>
      </w:r>
      <w:proofErr w:type="spellStart"/>
      <w:r w:rsidRPr="00072C87">
        <w:rPr>
          <w:b/>
        </w:rPr>
        <w:t>реєстрації</w:t>
      </w:r>
      <w:proofErr w:type="spellEnd"/>
      <w:r w:rsidRPr="00072C87">
        <w:rPr>
          <w:b/>
        </w:rPr>
        <w:t xml:space="preserve"> </w:t>
      </w:r>
      <w:r w:rsidRPr="00072C87">
        <w:rPr>
          <w:b/>
          <w:lang w:val="uk-UA"/>
        </w:rPr>
        <w:t>народження</w:t>
      </w:r>
    </w:p>
    <w:p w:rsidR="00072C87" w:rsidRDefault="004C5E55" w:rsidP="00320656">
      <w:pPr>
        <w:jc w:val="center"/>
        <w:outlineLvl w:val="1"/>
        <w:rPr>
          <w:b/>
          <w:bCs/>
          <w:color w:val="000000"/>
          <w:shd w:val="clear" w:color="auto" w:fill="FFFFFF"/>
          <w:lang w:val="uk-UA"/>
        </w:rPr>
      </w:pPr>
      <w:r w:rsidRPr="00072C87">
        <w:rPr>
          <w:b/>
          <w:bCs/>
          <w:color w:val="000000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/>
          <w:shd w:val="clear" w:color="auto" w:fill="FFFFFF"/>
          <w:lang w:val="uk-UA"/>
        </w:rPr>
        <w:t xml:space="preserve">Одеського </w:t>
      </w:r>
      <w:r w:rsidR="00202C37" w:rsidRPr="00202C37">
        <w:rPr>
          <w:b/>
          <w:bCs/>
          <w:color w:val="000000"/>
          <w:shd w:val="clear" w:color="auto" w:fill="FFFFFF"/>
          <w:lang w:val="uk-UA"/>
        </w:rPr>
        <w:t xml:space="preserve">міжрегіонального управління Міністерства юстиції </w:t>
      </w:r>
      <w:r w:rsidR="00F16E95">
        <w:rPr>
          <w:b/>
          <w:bCs/>
          <w:color w:val="000000"/>
          <w:shd w:val="clear" w:color="auto" w:fill="FFFFFF"/>
          <w:lang w:val="uk-UA"/>
        </w:rPr>
        <w:t>України</w:t>
      </w:r>
      <w:r w:rsidR="00320656" w:rsidRPr="00072C87">
        <w:rPr>
          <w:b/>
          <w:bCs/>
          <w:color w:val="000000"/>
          <w:shd w:val="clear" w:color="auto" w:fill="FFFFFF"/>
          <w:lang w:val="uk-UA"/>
        </w:rPr>
        <w:t>,</w:t>
      </w:r>
      <w:r w:rsidRPr="00072C87">
        <w:rPr>
          <w:b/>
          <w:bCs/>
          <w:color w:val="000000"/>
          <w:shd w:val="clear" w:color="auto" w:fill="FFFFFF"/>
          <w:lang w:val="uk-UA"/>
        </w:rPr>
        <w:t xml:space="preserve"> </w:t>
      </w:r>
    </w:p>
    <w:p w:rsidR="00320656" w:rsidRPr="009B5969" w:rsidRDefault="00320656" w:rsidP="00320656">
      <w:pPr>
        <w:jc w:val="center"/>
        <w:outlineLvl w:val="1"/>
        <w:rPr>
          <w:b/>
          <w:bCs/>
          <w:color w:val="000000"/>
          <w:lang w:val="uk-UA"/>
        </w:rPr>
      </w:pPr>
      <w:r w:rsidRPr="009B5969">
        <w:rPr>
          <w:b/>
          <w:bCs/>
          <w:color w:val="000000"/>
          <w:lang w:val="uk-UA"/>
        </w:rPr>
        <w:t>Відділ</w:t>
      </w:r>
      <w:r w:rsidRPr="00072C87">
        <w:rPr>
          <w:b/>
          <w:bCs/>
          <w:color w:val="000000"/>
          <w:lang w:val="uk-UA"/>
        </w:rPr>
        <w:t>у</w:t>
      </w:r>
      <w:r w:rsidRPr="009B5969">
        <w:rPr>
          <w:b/>
          <w:bCs/>
          <w:color w:val="000000"/>
          <w:lang w:val="uk-UA"/>
        </w:rPr>
        <w:t xml:space="preserve"> «Центр надання адміністративних послуг» Шевченківської сільської ради</w:t>
      </w:r>
    </w:p>
    <w:tbl>
      <w:tblPr>
        <w:tblW w:w="99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4070"/>
        <w:gridCol w:w="1654"/>
        <w:gridCol w:w="1756"/>
        <w:gridCol w:w="1909"/>
      </w:tblGrid>
      <w:tr w:rsidR="004C5E55" w:rsidRPr="00EE1098" w:rsidTr="00594CA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EE1098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EE1098">
              <w:rPr>
                <w:rFonts w:eastAsia="Calibri"/>
                <w:b/>
                <w:bCs/>
              </w:rPr>
              <w:t>Етапи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E1098">
              <w:rPr>
                <w:rFonts w:eastAsia="Calibri"/>
                <w:b/>
                <w:bCs/>
              </w:rPr>
              <w:t>опрацювання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заяви про </w:t>
            </w:r>
            <w:proofErr w:type="spellStart"/>
            <w:r w:rsidRPr="00EE1098">
              <w:rPr>
                <w:rFonts w:eastAsia="Calibri"/>
                <w:b/>
                <w:bCs/>
              </w:rPr>
              <w:t>надання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E1098">
              <w:rPr>
                <w:rFonts w:eastAsia="Calibri"/>
                <w:b/>
                <w:bCs/>
              </w:rPr>
              <w:t>адміністративної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E1098">
              <w:rPr>
                <w:rFonts w:eastAsia="Calibri"/>
                <w:b/>
                <w:bCs/>
              </w:rPr>
              <w:t>послуги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EE1098">
              <w:rPr>
                <w:rFonts w:eastAsia="Calibri"/>
                <w:b/>
                <w:bCs/>
              </w:rPr>
              <w:t>Відповідальна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особа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53" w:right="-165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EE1098">
              <w:rPr>
                <w:rFonts w:eastAsia="Calibri"/>
                <w:b/>
                <w:bCs/>
              </w:rPr>
              <w:t>Структурний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E1098">
              <w:rPr>
                <w:rFonts w:eastAsia="Calibri"/>
                <w:b/>
                <w:bCs/>
              </w:rPr>
              <w:t>підрозділ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EE1098">
              <w:rPr>
                <w:rFonts w:eastAsia="Calibri"/>
                <w:b/>
                <w:bCs/>
              </w:rPr>
              <w:t>відповідальний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за </w:t>
            </w:r>
            <w:proofErr w:type="spellStart"/>
            <w:r w:rsidRPr="00EE1098">
              <w:rPr>
                <w:rFonts w:eastAsia="Calibri"/>
                <w:b/>
                <w:bCs/>
              </w:rPr>
              <w:t>етап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r w:rsidRPr="00EE1098">
              <w:rPr>
                <w:rFonts w:eastAsia="Calibri"/>
                <w:b/>
                <w:bCs/>
              </w:rPr>
              <w:br/>
              <w:t>(</w:t>
            </w:r>
            <w:proofErr w:type="spellStart"/>
            <w:r w:rsidRPr="00EE1098">
              <w:rPr>
                <w:rFonts w:eastAsia="Calibri"/>
                <w:b/>
                <w:bCs/>
              </w:rPr>
              <w:t>дію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EE1098">
              <w:rPr>
                <w:rFonts w:eastAsia="Calibri"/>
                <w:b/>
                <w:bCs/>
              </w:rPr>
              <w:t>рішення</w:t>
            </w:r>
            <w:proofErr w:type="spellEnd"/>
            <w:r w:rsidRPr="00EE1098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EE1098">
              <w:rPr>
                <w:rFonts w:eastAsia="Calibri"/>
                <w:b/>
                <w:bCs/>
              </w:rPr>
              <w:t xml:space="preserve">Строки </w:t>
            </w:r>
            <w:proofErr w:type="spellStart"/>
            <w:r w:rsidRPr="00EE1098">
              <w:rPr>
                <w:rFonts w:eastAsia="Calibri"/>
                <w:b/>
                <w:bCs/>
              </w:rPr>
              <w:t>виконання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E1098">
              <w:rPr>
                <w:rFonts w:eastAsia="Calibri"/>
                <w:b/>
                <w:bCs/>
              </w:rPr>
              <w:t>етапів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EE1098">
              <w:rPr>
                <w:rFonts w:eastAsia="Calibri"/>
                <w:b/>
                <w:bCs/>
              </w:rPr>
              <w:t>дії</w:t>
            </w:r>
            <w:proofErr w:type="spellEnd"/>
            <w:r w:rsidRPr="00EE1098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Pr="00EE1098">
              <w:rPr>
                <w:rFonts w:eastAsia="Calibri"/>
                <w:b/>
                <w:bCs/>
              </w:rPr>
              <w:t>рішення</w:t>
            </w:r>
            <w:proofErr w:type="spellEnd"/>
            <w:r w:rsidRPr="00EE1098">
              <w:rPr>
                <w:rFonts w:eastAsia="Calibri"/>
                <w:b/>
                <w:bCs/>
              </w:rPr>
              <w:t>)</w:t>
            </w:r>
          </w:p>
        </w:tc>
      </w:tr>
      <w:tr w:rsidR="004C5E55" w:rsidRPr="00EE1098" w:rsidTr="00594CA4">
        <w:trPr>
          <w:trHeight w:val="66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  <w:shd w:val="clear" w:color="auto" w:fill="FFFFFF"/>
              </w:rPr>
            </w:pPr>
            <w:r w:rsidRPr="00EE1098">
              <w:rPr>
                <w:rFonts w:eastAsia="Calibri"/>
                <w:shd w:val="clear" w:color="auto" w:fill="FFFFFF"/>
              </w:rPr>
              <w:t>1.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</w:pPr>
            <w:proofErr w:type="spellStart"/>
            <w:r w:rsidRPr="00EE1098">
              <w:rPr>
                <w:rFonts w:eastAsia="Calibri"/>
                <w:shd w:val="clear" w:color="auto" w:fill="FFFFFF"/>
              </w:rPr>
              <w:t>Прийом</w:t>
            </w:r>
            <w:proofErr w:type="spellEnd"/>
            <w:r w:rsidRPr="00EE1098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shd w:val="clear" w:color="auto" w:fill="FFFFFF"/>
              </w:rPr>
              <w:t>документів</w:t>
            </w:r>
            <w:proofErr w:type="spellEnd"/>
            <w:r w:rsidRPr="00EE1098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shd w:val="clear" w:color="auto" w:fill="FFFFFF"/>
              </w:rPr>
              <w:t>необхідних</w:t>
            </w:r>
            <w:proofErr w:type="spellEnd"/>
            <w:r w:rsidRPr="00EE1098">
              <w:rPr>
                <w:rFonts w:eastAsia="Calibri"/>
                <w:shd w:val="clear" w:color="auto" w:fill="FFFFFF"/>
              </w:rPr>
              <w:t xml:space="preserve"> </w:t>
            </w:r>
            <w:r w:rsidRPr="00EE1098">
              <w:t xml:space="preserve">для </w:t>
            </w:r>
            <w:proofErr w:type="spellStart"/>
            <w:r w:rsidRPr="00EE1098">
              <w:t>отримання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роз’яснення</w:t>
            </w:r>
            <w:proofErr w:type="spellEnd"/>
            <w:r w:rsidRPr="00EE1098">
              <w:t xml:space="preserve"> умов та порядку </w:t>
            </w:r>
            <w:proofErr w:type="spellStart"/>
            <w:r w:rsidRPr="00EE1098">
              <w:t>проведення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встановлення</w:t>
            </w:r>
            <w:proofErr w:type="spellEnd"/>
            <w:r w:rsidRPr="00EE1098">
              <w:t xml:space="preserve"> особи </w:t>
            </w:r>
            <w:proofErr w:type="spellStart"/>
            <w:r w:rsidRPr="00EE1098">
              <w:t>суб’єкта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proofErr w:type="spellStart"/>
            <w:r w:rsidRPr="00EE1098">
              <w:t>Відділ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звернення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заявника</w:t>
            </w:r>
            <w:proofErr w:type="spellEnd"/>
          </w:p>
        </w:tc>
      </w:tr>
      <w:tr w:rsidR="004C5E55" w:rsidRPr="00EE1098" w:rsidTr="00594CA4">
        <w:trPr>
          <w:trHeight w:val="56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</w:p>
        </w:tc>
      </w:tr>
      <w:tr w:rsidR="004C5E55" w:rsidRPr="00EE1098" w:rsidTr="00594CA4">
        <w:trPr>
          <w:trHeight w:val="133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  <w:shd w:val="clear" w:color="auto" w:fill="FFFFFF"/>
              </w:rPr>
            </w:pPr>
            <w:r w:rsidRPr="00EE1098">
              <w:rPr>
                <w:rFonts w:eastAsia="Calibri"/>
                <w:shd w:val="clear" w:color="auto" w:fill="FFFFFF"/>
              </w:rPr>
              <w:t>2.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</w:pPr>
            <w:proofErr w:type="spellStart"/>
            <w:r w:rsidRPr="008C72D7">
              <w:rPr>
                <w:rFonts w:eastAsia="Calibri"/>
                <w:shd w:val="clear" w:color="auto" w:fill="FFFFFF"/>
              </w:rPr>
              <w:t>Формування</w:t>
            </w:r>
            <w:proofErr w:type="spellEnd"/>
            <w:r w:rsidRPr="008C72D7">
              <w:rPr>
                <w:rFonts w:eastAsia="Calibri"/>
                <w:shd w:val="clear" w:color="auto" w:fill="FFFFFF"/>
              </w:rPr>
              <w:t xml:space="preserve"> заяви про </w:t>
            </w:r>
            <w:proofErr w:type="spellStart"/>
            <w:r w:rsidRPr="008C72D7">
              <w:rPr>
                <w:rFonts w:eastAsia="Calibri"/>
                <w:shd w:val="clear" w:color="auto" w:fill="FFFFFF"/>
              </w:rPr>
              <w:t>державну</w:t>
            </w:r>
            <w:proofErr w:type="spellEnd"/>
            <w:r w:rsidRPr="008C72D7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8C72D7">
              <w:t>реєстрацію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народження</w:t>
            </w:r>
            <w:proofErr w:type="spellEnd"/>
            <w:r w:rsidRPr="008C72D7">
              <w:t xml:space="preserve"> за </w:t>
            </w:r>
            <w:proofErr w:type="spellStart"/>
            <w:r w:rsidRPr="008C72D7">
              <w:t>допомогою</w:t>
            </w:r>
            <w:proofErr w:type="spellEnd"/>
            <w:r w:rsidRPr="008C72D7">
              <w:t xml:space="preserve"> Державного </w:t>
            </w:r>
            <w:proofErr w:type="spellStart"/>
            <w:r w:rsidRPr="008C72D7">
              <w:t>реєстру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актів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цивільного</w:t>
            </w:r>
            <w:proofErr w:type="spellEnd"/>
            <w:r w:rsidRPr="008C72D7">
              <w:t xml:space="preserve"> стану </w:t>
            </w:r>
            <w:proofErr w:type="spellStart"/>
            <w:r w:rsidRPr="008C72D7">
              <w:t>громадян</w:t>
            </w:r>
            <w:proofErr w:type="spellEnd"/>
            <w:r w:rsidRPr="008C72D7">
              <w:t xml:space="preserve"> (</w:t>
            </w:r>
            <w:proofErr w:type="spellStart"/>
            <w:r w:rsidRPr="008C72D7">
              <w:t>далі</w:t>
            </w:r>
            <w:proofErr w:type="spellEnd"/>
            <w:r w:rsidRPr="008C72D7">
              <w:t xml:space="preserve"> - </w:t>
            </w:r>
            <w:proofErr w:type="spellStart"/>
            <w:r w:rsidRPr="008C72D7">
              <w:t>Реєстр</w:t>
            </w:r>
            <w:proofErr w:type="spellEnd"/>
            <w:r w:rsidRPr="008C72D7">
              <w:t xml:space="preserve">) </w:t>
            </w:r>
            <w:proofErr w:type="spellStart"/>
            <w:r w:rsidRPr="008C72D7">
              <w:t>або</w:t>
            </w:r>
            <w:proofErr w:type="spellEnd"/>
            <w:r w:rsidRPr="008C72D7">
              <w:t xml:space="preserve"> за </w:t>
            </w:r>
            <w:proofErr w:type="spellStart"/>
            <w:r w:rsidRPr="008C72D7">
              <w:t>допомогою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Єдиного</w:t>
            </w:r>
            <w:proofErr w:type="spellEnd"/>
            <w:r w:rsidRPr="008C72D7">
              <w:t xml:space="preserve"> порталу </w:t>
            </w:r>
            <w:proofErr w:type="spellStart"/>
            <w:r w:rsidRPr="008C72D7">
              <w:t>державних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послуг</w:t>
            </w:r>
            <w:proofErr w:type="spellEnd"/>
            <w:r w:rsidRPr="008C72D7">
              <w:t xml:space="preserve"> (</w:t>
            </w:r>
            <w:proofErr w:type="spellStart"/>
            <w:r w:rsidRPr="008C72D7">
              <w:t>Дія</w:t>
            </w:r>
            <w:proofErr w:type="spellEnd"/>
            <w:r w:rsidRPr="008C72D7">
              <w:t xml:space="preserve">), </w:t>
            </w:r>
            <w:r>
              <w:t>при</w:t>
            </w:r>
            <w:r w:rsidRPr="008C72D7">
              <w:t xml:space="preserve"> </w:t>
            </w:r>
            <w:proofErr w:type="spellStart"/>
            <w:r w:rsidRPr="008C72D7">
              <w:t>прийнятт</w:t>
            </w:r>
            <w:r>
              <w:t>і</w:t>
            </w:r>
            <w:proofErr w:type="spellEnd"/>
            <w:r w:rsidRPr="008C72D7">
              <w:t xml:space="preserve"> заяви, </w:t>
            </w:r>
            <w:proofErr w:type="gramStart"/>
            <w:r w:rsidRPr="008C72D7">
              <w:t>у рамках</w:t>
            </w:r>
            <w:proofErr w:type="gramEnd"/>
            <w:r w:rsidRPr="008C72D7">
              <w:t xml:space="preserve"> </w:t>
            </w:r>
            <w:proofErr w:type="spellStart"/>
            <w:r w:rsidRPr="008C72D7">
              <w:t>надання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комплексної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послуги</w:t>
            </w:r>
            <w:proofErr w:type="spellEnd"/>
            <w:r w:rsidRPr="008C72D7">
              <w:t xml:space="preserve"> «єМалятко», </w:t>
            </w:r>
            <w:proofErr w:type="spellStart"/>
            <w:r w:rsidRPr="008C72D7">
              <w:t>надання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її</w:t>
            </w:r>
            <w:proofErr w:type="spellEnd"/>
            <w:r w:rsidRPr="008C72D7">
              <w:t xml:space="preserve"> для </w:t>
            </w:r>
            <w:proofErr w:type="spellStart"/>
            <w:r w:rsidRPr="008C72D7">
              <w:t>ознайомлення</w:t>
            </w:r>
            <w:proofErr w:type="spellEnd"/>
            <w:r w:rsidRPr="008C72D7">
              <w:t xml:space="preserve"> та </w:t>
            </w:r>
            <w:proofErr w:type="spellStart"/>
            <w:r w:rsidRPr="008C72D7">
              <w:t>підписання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суб’єкту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звернення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звернення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заявника</w:t>
            </w:r>
            <w:proofErr w:type="spellEnd"/>
          </w:p>
          <w:p w:rsidR="004C5E55" w:rsidRPr="00EE1098" w:rsidRDefault="004C5E55" w:rsidP="00594CA4">
            <w:pPr>
              <w:spacing w:before="280"/>
            </w:pPr>
          </w:p>
        </w:tc>
      </w:tr>
      <w:tr w:rsidR="004C5E55" w:rsidRPr="00EE1098" w:rsidTr="00594CA4">
        <w:trPr>
          <w:trHeight w:val="64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</w:p>
        </w:tc>
      </w:tr>
      <w:tr w:rsidR="004C5E55" w:rsidRPr="00EE1098" w:rsidTr="00594CA4">
        <w:trPr>
          <w:trHeight w:val="80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>3.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Реєстрація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заяви про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державну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t>реєстрацію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за </w:t>
            </w:r>
            <w:proofErr w:type="spellStart"/>
            <w:r w:rsidRPr="00EE1098">
              <w:t>допомогою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програмних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засобів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ведення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Реєстру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r w:rsidRPr="008C72D7">
              <w:t xml:space="preserve">за </w:t>
            </w:r>
            <w:proofErr w:type="spellStart"/>
            <w:r w:rsidRPr="008C72D7">
              <w:t>допомогою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Єдиного</w:t>
            </w:r>
            <w:proofErr w:type="spellEnd"/>
            <w:r w:rsidRPr="008C72D7">
              <w:t xml:space="preserve"> порталу </w:t>
            </w:r>
            <w:proofErr w:type="spellStart"/>
            <w:r w:rsidRPr="008C72D7">
              <w:t>державних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послуг</w:t>
            </w:r>
            <w:proofErr w:type="spellEnd"/>
            <w:r w:rsidRPr="008C72D7">
              <w:t xml:space="preserve"> (</w:t>
            </w:r>
            <w:proofErr w:type="spellStart"/>
            <w:r w:rsidRPr="008C72D7">
              <w:t>Дія</w:t>
            </w:r>
            <w:proofErr w:type="spellEnd"/>
            <w:r w:rsidRPr="008C72D7">
              <w:t>)</w:t>
            </w:r>
            <w:r w:rsidRPr="00EE1098">
              <w:t xml:space="preserve">, </w:t>
            </w:r>
            <w:r>
              <w:t>при</w:t>
            </w:r>
            <w:r w:rsidRPr="00EE1098">
              <w:t xml:space="preserve"> </w:t>
            </w:r>
            <w:proofErr w:type="spellStart"/>
            <w:r w:rsidRPr="00EE1098">
              <w:t>прийнятт</w:t>
            </w:r>
            <w:r>
              <w:t>і</w:t>
            </w:r>
            <w:proofErr w:type="spellEnd"/>
            <w:r w:rsidRPr="00EE1098">
              <w:t xml:space="preserve"> заяви, </w:t>
            </w:r>
            <w:proofErr w:type="gramStart"/>
            <w:r w:rsidRPr="00EE1098">
              <w:t>у рамках</w:t>
            </w:r>
            <w:proofErr w:type="gram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комплексної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«єМалятко» та </w:t>
            </w:r>
            <w:proofErr w:type="spellStart"/>
            <w:r w:rsidRPr="00EE1098">
              <w:t>її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подання</w:t>
            </w:r>
            <w:proofErr w:type="spellEnd"/>
            <w:r w:rsidRPr="00EE1098">
              <w:t xml:space="preserve"> до </w:t>
            </w:r>
            <w:proofErr w:type="spellStart"/>
            <w:r w:rsidRPr="00EE1098">
              <w:t>відділу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в </w:t>
            </w:r>
            <w:proofErr w:type="spellStart"/>
            <w:r w:rsidRPr="00EE1098">
              <w:t>електронній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формі</w:t>
            </w:r>
            <w:proofErr w:type="spellEnd"/>
            <w:r w:rsidRPr="00EE1098">
              <w:t xml:space="preserve"> з </w:t>
            </w:r>
            <w:proofErr w:type="spellStart"/>
            <w:r w:rsidRPr="00EE1098">
              <w:t>використанням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кваліфікованого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електронного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підпису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невідкладно</w:t>
            </w:r>
            <w:proofErr w:type="spellEnd"/>
          </w:p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отримання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заяви</w:t>
            </w:r>
          </w:p>
        </w:tc>
      </w:tr>
      <w:tr w:rsidR="004C5E55" w:rsidRPr="00EE1098" w:rsidTr="00594CA4">
        <w:trPr>
          <w:trHeight w:val="80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21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</w:p>
        </w:tc>
      </w:tr>
      <w:tr w:rsidR="004C5E55" w:rsidRPr="00EE1098" w:rsidTr="00594CA4">
        <w:trPr>
          <w:trHeight w:val="8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>4.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roofErr w:type="spellStart"/>
            <w:r w:rsidRPr="008C72D7">
              <w:rPr>
                <w:rFonts w:eastAsia="Calibri"/>
                <w:color w:val="000000"/>
                <w:shd w:val="clear" w:color="auto" w:fill="FFFFFF"/>
              </w:rPr>
              <w:t>Прийом</w:t>
            </w:r>
            <w:proofErr w:type="spellEnd"/>
            <w:r w:rsidRPr="008C72D7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C72D7">
              <w:rPr>
                <w:rFonts w:eastAsia="Calibri"/>
                <w:color w:val="000000"/>
                <w:shd w:val="clear" w:color="auto" w:fill="FFFFFF"/>
              </w:rPr>
              <w:t>перевірка</w:t>
            </w:r>
            <w:proofErr w:type="spellEnd"/>
            <w:r w:rsidRPr="008C72D7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C72D7">
              <w:rPr>
                <w:rFonts w:eastAsia="Calibri"/>
                <w:color w:val="000000"/>
                <w:shd w:val="clear" w:color="auto" w:fill="FFFFFF"/>
              </w:rPr>
              <w:t>повноти</w:t>
            </w:r>
            <w:proofErr w:type="spellEnd"/>
            <w:r w:rsidRPr="008C72D7">
              <w:rPr>
                <w:rFonts w:eastAsia="Calibri"/>
                <w:color w:val="000000"/>
                <w:shd w:val="clear" w:color="auto" w:fill="FFFFFF"/>
              </w:rPr>
              <w:t xml:space="preserve"> заяви </w:t>
            </w:r>
            <w:r w:rsidRPr="008C72D7">
              <w:t xml:space="preserve">про </w:t>
            </w:r>
            <w:proofErr w:type="spellStart"/>
            <w:r w:rsidRPr="008C72D7">
              <w:t>державну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реєстрацію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народження</w:t>
            </w:r>
            <w:proofErr w:type="spellEnd"/>
            <w:r w:rsidRPr="008C72D7">
              <w:t xml:space="preserve">, </w:t>
            </w:r>
            <w:proofErr w:type="spellStart"/>
            <w:r w:rsidRPr="008C72D7">
              <w:t>поданої</w:t>
            </w:r>
            <w:proofErr w:type="spellEnd"/>
            <w:r w:rsidRPr="008C72D7">
              <w:t xml:space="preserve"> в </w:t>
            </w:r>
            <w:proofErr w:type="spellStart"/>
            <w:r w:rsidRPr="008C72D7">
              <w:t>електронній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формі</w:t>
            </w:r>
            <w:proofErr w:type="spellEnd"/>
            <w:r w:rsidRPr="008C72D7">
              <w:t xml:space="preserve"> з </w:t>
            </w:r>
            <w:proofErr w:type="spellStart"/>
            <w:r w:rsidRPr="008C72D7">
              <w:t>використанням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кваліфікованого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електронного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підпису</w:t>
            </w:r>
            <w:proofErr w:type="spellEnd"/>
            <w:r w:rsidRPr="008C72D7">
              <w:t xml:space="preserve">, </w:t>
            </w:r>
            <w:proofErr w:type="spellStart"/>
            <w:r w:rsidRPr="008C72D7">
              <w:t>електронної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системи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ідентифікації</w:t>
            </w:r>
            <w:proofErr w:type="spellEnd"/>
            <w:r w:rsidRPr="008C72D7">
              <w:t xml:space="preserve"> «</w:t>
            </w:r>
            <w:proofErr w:type="spellStart"/>
            <w:r w:rsidRPr="008C72D7">
              <w:t>Bank</w:t>
            </w:r>
            <w:proofErr w:type="spellEnd"/>
            <w:r w:rsidRPr="008C72D7">
              <w:t xml:space="preserve"> ID» </w:t>
            </w:r>
            <w:proofErr w:type="spellStart"/>
            <w:r w:rsidRPr="008C72D7">
              <w:t>чи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засобу</w:t>
            </w:r>
            <w:proofErr w:type="spellEnd"/>
            <w:r w:rsidRPr="008C72D7">
              <w:t xml:space="preserve"> </w:t>
            </w:r>
            <w:proofErr w:type="spellStart"/>
            <w:r w:rsidRPr="008C72D7">
              <w:lastRenderedPageBreak/>
              <w:t>ідентифікації</w:t>
            </w:r>
            <w:proofErr w:type="spellEnd"/>
            <w:r w:rsidRPr="008C72D7">
              <w:t xml:space="preserve"> особи, </w:t>
            </w:r>
            <w:proofErr w:type="spellStart"/>
            <w:r w:rsidRPr="008C72D7">
              <w:t>який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дає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можливість</w:t>
            </w:r>
            <w:proofErr w:type="spellEnd"/>
            <w:r w:rsidRPr="008C72D7">
              <w:t xml:space="preserve"> однозначно </w:t>
            </w:r>
            <w:proofErr w:type="spellStart"/>
            <w:r w:rsidRPr="008C72D7">
              <w:t>ідентифікувати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суб’єкта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звернення</w:t>
            </w:r>
            <w:proofErr w:type="spellEnd"/>
            <w:r w:rsidRPr="008C72D7">
              <w:t xml:space="preserve"> та </w:t>
            </w:r>
            <w:proofErr w:type="spellStart"/>
            <w:r w:rsidRPr="008C72D7">
              <w:t>документів</w:t>
            </w:r>
            <w:proofErr w:type="spellEnd"/>
            <w:r w:rsidRPr="008C72D7">
              <w:t xml:space="preserve">, </w:t>
            </w:r>
            <w:proofErr w:type="spellStart"/>
            <w:r w:rsidRPr="008C72D7">
              <w:t>необхідних</w:t>
            </w:r>
            <w:proofErr w:type="spellEnd"/>
            <w:r w:rsidRPr="008C72D7">
              <w:t xml:space="preserve"> для </w:t>
            </w:r>
            <w:proofErr w:type="spellStart"/>
            <w:r w:rsidRPr="008C72D7">
              <w:t>отримання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адміністративної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послуги</w:t>
            </w:r>
            <w:proofErr w:type="spellEnd"/>
            <w:r w:rsidRPr="008C72D7">
              <w:t xml:space="preserve">, </w:t>
            </w:r>
            <w:proofErr w:type="spellStart"/>
            <w:r w:rsidRPr="008C72D7">
              <w:t>ідентифікація</w:t>
            </w:r>
            <w:proofErr w:type="spellEnd"/>
            <w:r w:rsidRPr="008C72D7">
              <w:t xml:space="preserve"> особи </w:t>
            </w:r>
            <w:proofErr w:type="spellStart"/>
            <w:r w:rsidRPr="008C72D7">
              <w:t>суб’єкта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звернення</w:t>
            </w:r>
            <w:proofErr w:type="spellEnd"/>
            <w:r w:rsidRPr="008C72D7">
              <w:t xml:space="preserve">; </w:t>
            </w:r>
            <w:proofErr w:type="spellStart"/>
            <w:r w:rsidRPr="008C72D7">
              <w:t>реєстрація</w:t>
            </w:r>
            <w:proofErr w:type="spellEnd"/>
            <w:r w:rsidRPr="008C72D7">
              <w:t xml:space="preserve"> заяви за </w:t>
            </w:r>
            <w:proofErr w:type="spellStart"/>
            <w:r w:rsidRPr="008C72D7">
              <w:t>допомогою</w:t>
            </w:r>
            <w:proofErr w:type="spellEnd"/>
            <w:r w:rsidRPr="008C72D7">
              <w:t xml:space="preserve"> </w:t>
            </w:r>
            <w:proofErr w:type="spellStart"/>
            <w:r w:rsidRPr="008C72D7">
              <w:t>Реєстру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lastRenderedPageBreak/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proofErr w:type="gramStart"/>
            <w:r w:rsidRPr="00EE1098">
              <w:rPr>
                <w:rFonts w:eastAsia="Calibri"/>
                <w:color w:val="000000"/>
                <w:shd w:val="clear" w:color="auto" w:fill="FFFFFF"/>
              </w:rPr>
              <w:t>У день</w:t>
            </w:r>
            <w:proofErr w:type="gramEnd"/>
          </w:p>
          <w:p w:rsidR="004C5E55" w:rsidRPr="00EE1098" w:rsidRDefault="004C5E55" w:rsidP="00594CA4">
            <w:proofErr w:type="spellStart"/>
            <w:r w:rsidRPr="00EE1098">
              <w:t>надходження</w:t>
            </w:r>
            <w:proofErr w:type="spellEnd"/>
          </w:p>
          <w:p w:rsidR="004C5E55" w:rsidRPr="00EE1098" w:rsidRDefault="004C5E55" w:rsidP="00594CA4">
            <w:r w:rsidRPr="00EE1098">
              <w:t xml:space="preserve">заяви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не</w:t>
            </w:r>
          </w:p>
          <w:p w:rsidR="004C5E55" w:rsidRPr="00EE1098" w:rsidRDefault="004C5E55" w:rsidP="00594CA4">
            <w:proofErr w:type="spellStart"/>
            <w:r w:rsidRPr="00EE1098">
              <w:t>пізніше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наступного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lastRenderedPageBreak/>
              <w:t>робочого</w:t>
            </w:r>
            <w:proofErr w:type="spellEnd"/>
            <w:r w:rsidRPr="00EE1098">
              <w:t xml:space="preserve"> дня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її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отримання</w:t>
            </w:r>
            <w:proofErr w:type="spellEnd"/>
          </w:p>
          <w:p w:rsidR="004C5E55" w:rsidRPr="00EE1098" w:rsidRDefault="004C5E55" w:rsidP="00594CA4">
            <w:r w:rsidRPr="00EE1098">
              <w:t xml:space="preserve">поза </w:t>
            </w:r>
            <w:proofErr w:type="spellStart"/>
            <w:r w:rsidRPr="00EE1098">
              <w:t>робочим</w:t>
            </w:r>
            <w:proofErr w:type="spellEnd"/>
          </w:p>
          <w:p w:rsidR="004C5E55" w:rsidRPr="00EE1098" w:rsidRDefault="004C5E55" w:rsidP="00594CA4">
            <w:r w:rsidRPr="00EE1098">
              <w:t xml:space="preserve">часом </w:t>
            </w:r>
            <w:proofErr w:type="spellStart"/>
            <w:r w:rsidRPr="00EE1098">
              <w:t>відділу</w:t>
            </w:r>
            <w:proofErr w:type="spellEnd"/>
          </w:p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  <w:tr w:rsidR="004C5E55" w:rsidRPr="00EE1098" w:rsidTr="00594CA4">
        <w:trPr>
          <w:trHeight w:val="80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lastRenderedPageBreak/>
              <w:t>5.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  <w:r w:rsidRPr="00EE1098">
              <w:t xml:space="preserve">Передача </w:t>
            </w:r>
            <w:proofErr w:type="spellStart"/>
            <w:r w:rsidRPr="00EE1098">
              <w:t>паперової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форми</w:t>
            </w:r>
            <w:proofErr w:type="spellEnd"/>
            <w:r w:rsidRPr="00EE1098">
              <w:t xml:space="preserve"> заяви про </w:t>
            </w:r>
            <w:proofErr w:type="spellStart"/>
            <w:r w:rsidRPr="00EE1098">
              <w:t>державну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реєстрацію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та </w:t>
            </w:r>
            <w:proofErr w:type="spellStart"/>
            <w:r w:rsidRPr="00EE1098">
              <w:t>документів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необхідних</w:t>
            </w:r>
            <w:proofErr w:type="spellEnd"/>
            <w:r w:rsidRPr="00EE1098">
              <w:t xml:space="preserve"> для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Центру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</w:t>
            </w:r>
            <w:proofErr w:type="spellEnd"/>
            <w:r w:rsidRPr="00EE1098">
              <w:t xml:space="preserve"> до </w:t>
            </w:r>
            <w:proofErr w:type="spellStart"/>
            <w:r w:rsidRPr="00EE1098">
              <w:t>відділу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на </w:t>
            </w:r>
            <w:proofErr w:type="spellStart"/>
            <w:r w:rsidRPr="00EE1098">
              <w:t>розгляд</w:t>
            </w:r>
            <w:proofErr w:type="spellEnd"/>
            <w:r w:rsidRPr="00EE1098">
              <w:t xml:space="preserve"> та </w:t>
            </w:r>
            <w:proofErr w:type="spellStart"/>
            <w:r w:rsidRPr="00EE1098">
              <w:t>зберігання</w:t>
            </w:r>
            <w:proofErr w:type="spellEnd"/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proofErr w:type="gramStart"/>
            <w:r w:rsidRPr="00EE1098">
              <w:rPr>
                <w:rFonts w:eastAsia="Calibri"/>
                <w:color w:val="000000"/>
                <w:shd w:val="clear" w:color="auto" w:fill="FFFFFF"/>
              </w:rPr>
              <w:t>У день</w:t>
            </w:r>
            <w:proofErr w:type="gram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звернення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або</w:t>
            </w:r>
            <w:proofErr w:type="spellEnd"/>
            <w:r w:rsidRPr="00EE1098">
              <w:t xml:space="preserve"> не </w:t>
            </w:r>
            <w:proofErr w:type="spellStart"/>
            <w:r w:rsidRPr="00EE1098">
              <w:t>пізніше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наступного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робочого</w:t>
            </w:r>
            <w:proofErr w:type="spellEnd"/>
            <w:r w:rsidRPr="00EE1098">
              <w:t xml:space="preserve"> дня,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подання</w:t>
            </w:r>
            <w:proofErr w:type="spellEnd"/>
            <w:r w:rsidRPr="00EE1098">
              <w:t xml:space="preserve"> заяви поза</w:t>
            </w:r>
          </w:p>
          <w:p w:rsidR="004C5E55" w:rsidRPr="00EE1098" w:rsidRDefault="004C5E55" w:rsidP="00594CA4">
            <w:proofErr w:type="spellStart"/>
            <w:r w:rsidRPr="00EE1098">
              <w:t>робочим</w:t>
            </w:r>
            <w:proofErr w:type="spellEnd"/>
            <w:r w:rsidRPr="00EE1098">
              <w:t xml:space="preserve"> часом </w:t>
            </w:r>
            <w:proofErr w:type="spellStart"/>
            <w:r w:rsidRPr="00EE1098">
              <w:t>відділу</w:t>
            </w:r>
            <w:proofErr w:type="spellEnd"/>
          </w:p>
          <w:p w:rsidR="004C5E55" w:rsidRPr="00EE1098" w:rsidRDefault="004C5E55" w:rsidP="00594CA4">
            <w:r w:rsidRPr="00EE1098">
              <w:t xml:space="preserve">Не </w:t>
            </w:r>
            <w:proofErr w:type="spellStart"/>
            <w:r w:rsidRPr="00EE1098">
              <w:t>пізніше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наступного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робочого</w:t>
            </w:r>
            <w:proofErr w:type="spellEnd"/>
            <w:r w:rsidRPr="00EE1098">
              <w:t xml:space="preserve"> дня,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подання</w:t>
            </w:r>
            <w:proofErr w:type="spellEnd"/>
          </w:p>
          <w:p w:rsidR="004C5E55" w:rsidRPr="00EE1098" w:rsidRDefault="004C5E55" w:rsidP="00594CA4">
            <w:r w:rsidRPr="00EE1098">
              <w:t>заяви, в рамках</w:t>
            </w:r>
          </w:p>
          <w:p w:rsidR="004C5E55" w:rsidRPr="00EE1098" w:rsidRDefault="004C5E55" w:rsidP="00594CA4">
            <w:proofErr w:type="spellStart"/>
            <w:r w:rsidRPr="00EE1098">
              <w:t>надання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комплексної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послуги</w:t>
            </w:r>
            <w:proofErr w:type="spellEnd"/>
          </w:p>
          <w:p w:rsidR="004C5E55" w:rsidRPr="00EE1098" w:rsidRDefault="004C5E55" w:rsidP="00594CA4">
            <w:r w:rsidRPr="00EE1098">
              <w:t>«єМалятко»</w:t>
            </w:r>
          </w:p>
        </w:tc>
      </w:tr>
      <w:tr w:rsidR="004C5E55" w:rsidRPr="00EE1098" w:rsidTr="00320656">
        <w:trPr>
          <w:trHeight w:val="80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>6.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  <w:proofErr w:type="spellStart"/>
            <w:r w:rsidRPr="00EE1098">
              <w:t>Прийом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документів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необхідних</w:t>
            </w:r>
            <w:proofErr w:type="spellEnd"/>
            <w:r w:rsidRPr="00EE1098">
              <w:t xml:space="preserve"> для </w:t>
            </w:r>
            <w:proofErr w:type="spellStart"/>
            <w:r w:rsidRPr="00EE1098">
              <w:t>отримання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відділом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центру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адміністративних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</w:t>
            </w:r>
            <w:proofErr w:type="spellEnd"/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proofErr w:type="gramStart"/>
            <w:r w:rsidRPr="00EE1098">
              <w:rPr>
                <w:rFonts w:eastAsia="Calibri"/>
                <w:color w:val="000000"/>
                <w:shd w:val="clear" w:color="auto" w:fill="FFFFFF"/>
              </w:rPr>
              <w:t>У день</w:t>
            </w:r>
            <w:proofErr w:type="gramEnd"/>
          </w:p>
          <w:p w:rsidR="004C5E55" w:rsidRPr="00EE1098" w:rsidRDefault="004C5E55" w:rsidP="00594CA4">
            <w:proofErr w:type="spellStart"/>
            <w:r w:rsidRPr="00EE1098">
              <w:t>надходження</w:t>
            </w:r>
            <w:proofErr w:type="spellEnd"/>
          </w:p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</w:p>
        </w:tc>
      </w:tr>
      <w:tr w:rsidR="004C5E55" w:rsidRPr="00EE1098" w:rsidTr="00320656">
        <w:trPr>
          <w:trHeight w:val="8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>7.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  <w:proofErr w:type="spellStart"/>
            <w:r w:rsidRPr="00EE1098">
              <w:t>Облік</w:t>
            </w:r>
            <w:proofErr w:type="spellEnd"/>
            <w:r w:rsidRPr="00EE1098">
              <w:t xml:space="preserve"> у </w:t>
            </w:r>
            <w:proofErr w:type="spellStart"/>
            <w:r w:rsidRPr="00EE1098">
              <w:t>відповідному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журналі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r w:rsidRPr="00EE1098">
              <w:t xml:space="preserve">заяви </w:t>
            </w:r>
            <w:proofErr w:type="spellStart"/>
            <w:r w:rsidRPr="00EE1098">
              <w:t>встановленої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форми</w:t>
            </w:r>
            <w:proofErr w:type="spellEnd"/>
          </w:p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  <w:proofErr w:type="gramStart"/>
            <w:r w:rsidRPr="00EE1098">
              <w:t>У день</w:t>
            </w:r>
            <w:proofErr w:type="gramEnd"/>
            <w:r w:rsidRPr="00EE1098">
              <w:t xml:space="preserve"> </w:t>
            </w:r>
            <w:proofErr w:type="spellStart"/>
            <w:r w:rsidRPr="00EE1098">
              <w:t>надходження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не </w:t>
            </w:r>
            <w:proofErr w:type="spellStart"/>
            <w:r w:rsidRPr="00EE1098">
              <w:t>пізніше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наступного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робочого</w:t>
            </w:r>
            <w:proofErr w:type="spellEnd"/>
            <w:r w:rsidRPr="00EE1098">
              <w:t xml:space="preserve"> дня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надходження</w:t>
            </w:r>
            <w:proofErr w:type="spellEnd"/>
          </w:p>
          <w:p w:rsidR="004C5E55" w:rsidRPr="00EE1098" w:rsidRDefault="004C5E55" w:rsidP="00594CA4">
            <w:r w:rsidRPr="00EE1098">
              <w:t xml:space="preserve">заяви в </w:t>
            </w:r>
            <w:proofErr w:type="spellStart"/>
            <w:r w:rsidRPr="00EE1098">
              <w:t>електронній</w:t>
            </w:r>
            <w:proofErr w:type="spellEnd"/>
          </w:p>
          <w:p w:rsidR="004C5E55" w:rsidRPr="00EE1098" w:rsidRDefault="004C5E55" w:rsidP="00594CA4">
            <w:proofErr w:type="spellStart"/>
            <w:r w:rsidRPr="00EE1098">
              <w:t>формі</w:t>
            </w:r>
            <w:proofErr w:type="spellEnd"/>
            <w:r w:rsidRPr="00EE1098">
              <w:t xml:space="preserve"> поза</w:t>
            </w:r>
          </w:p>
          <w:p w:rsidR="004C5E55" w:rsidRPr="00EE1098" w:rsidRDefault="004C5E55" w:rsidP="00594CA4">
            <w:proofErr w:type="spellStart"/>
            <w:r w:rsidRPr="00EE1098">
              <w:t>робочим</w:t>
            </w:r>
            <w:proofErr w:type="spellEnd"/>
            <w:r w:rsidRPr="00EE1098">
              <w:t xml:space="preserve"> часом </w:t>
            </w:r>
            <w:proofErr w:type="spellStart"/>
            <w:r w:rsidRPr="00EE1098">
              <w:t>відділу</w:t>
            </w:r>
            <w:proofErr w:type="spellEnd"/>
          </w:p>
        </w:tc>
      </w:tr>
      <w:tr w:rsidR="004C5E55" w:rsidRPr="00EE1098" w:rsidTr="00320656">
        <w:trPr>
          <w:trHeight w:val="801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>8.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hd w:val="clear" w:color="auto" w:fill="FFFFFF"/>
              <w:tabs>
                <w:tab w:val="left" w:pos="643"/>
              </w:tabs>
              <w:snapToGrid w:val="0"/>
            </w:pP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Прийняття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рішення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щодо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>
              <w:t xml:space="preserve"> </w:t>
            </w:r>
            <w:r w:rsidRPr="00EE1098">
              <w:t xml:space="preserve">в </w:t>
            </w:r>
            <w:proofErr w:type="spellStart"/>
            <w:r w:rsidRPr="00EE1098">
              <w:t>проведенні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звернення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заявника</w:t>
            </w:r>
            <w:proofErr w:type="spellEnd"/>
          </w:p>
        </w:tc>
      </w:tr>
      <w:tr w:rsidR="004C5E55" w:rsidRPr="00EE1098" w:rsidTr="00594CA4">
        <w:trPr>
          <w:trHeight w:val="147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180"/>
              </w:tabs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180"/>
              </w:tabs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Направлення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запитів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щодо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перевірки</w:t>
            </w:r>
            <w:proofErr w:type="spellEnd"/>
            <w:r w:rsidRPr="00EE1098">
              <w:rPr>
                <w:rFonts w:eastAsia="Calibri"/>
              </w:rPr>
              <w:t xml:space="preserve"> факту </w:t>
            </w:r>
            <w:proofErr w:type="spellStart"/>
            <w:r w:rsidRPr="00EE1098">
              <w:rPr>
                <w:rFonts w:eastAsia="Calibri"/>
              </w:rPr>
              <w:t>державної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реєстрації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за </w:t>
            </w:r>
            <w:proofErr w:type="spellStart"/>
            <w:r w:rsidRPr="00EE1098">
              <w:rPr>
                <w:rFonts w:eastAsia="Calibri"/>
              </w:rPr>
              <w:t>місцем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дитини</w:t>
            </w:r>
            <w:proofErr w:type="spellEnd"/>
            <w:r w:rsidRPr="00EE1098">
              <w:rPr>
                <w:rFonts w:eastAsia="Calibri"/>
              </w:rPr>
              <w:t xml:space="preserve">, за </w:t>
            </w:r>
            <w:proofErr w:type="spellStart"/>
            <w:r w:rsidRPr="00EE1098">
              <w:rPr>
                <w:rFonts w:eastAsia="Calibri"/>
              </w:rPr>
              <w:t>місцем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проживання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батьків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дитини</w:t>
            </w:r>
            <w:proofErr w:type="spellEnd"/>
            <w:r w:rsidRPr="00EE1098">
              <w:rPr>
                <w:rFonts w:eastAsia="Calibri"/>
              </w:rPr>
              <w:t xml:space="preserve"> на момент </w:t>
            </w:r>
            <w:proofErr w:type="spellStart"/>
            <w:r w:rsidRPr="00EE1098">
              <w:rPr>
                <w:rFonts w:eastAsia="Calibri"/>
              </w:rPr>
              <w:t>її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(у </w:t>
            </w:r>
            <w:proofErr w:type="spellStart"/>
            <w:r w:rsidRPr="00EE1098">
              <w:rPr>
                <w:rFonts w:eastAsia="Calibri"/>
              </w:rPr>
              <w:t>разі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подання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lastRenderedPageBreak/>
              <w:t>дубліката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медичного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свідоцтва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або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здійснення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державної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реєстрації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дитини</w:t>
            </w:r>
            <w:proofErr w:type="spellEnd"/>
            <w:r w:rsidRPr="00EE1098">
              <w:rPr>
                <w:rFonts w:eastAsia="Calibri"/>
              </w:rPr>
              <w:t xml:space="preserve">, яка </w:t>
            </w:r>
            <w:proofErr w:type="spellStart"/>
            <w:r w:rsidRPr="00EE1098">
              <w:rPr>
                <w:rFonts w:eastAsia="Calibri"/>
              </w:rPr>
              <w:t>до</w:t>
            </w:r>
            <w:r w:rsidR="00320656">
              <w:rPr>
                <w:rFonts w:eastAsia="Calibri"/>
              </w:rPr>
              <w:t>сягла</w:t>
            </w:r>
            <w:proofErr w:type="spellEnd"/>
            <w:r w:rsidR="00320656">
              <w:rPr>
                <w:rFonts w:eastAsia="Calibri"/>
              </w:rPr>
              <w:t xml:space="preserve"> одного року і </w:t>
            </w:r>
            <w:proofErr w:type="spellStart"/>
            <w:r w:rsidR="00320656">
              <w:rPr>
                <w:rFonts w:eastAsia="Calibri"/>
              </w:rPr>
              <w:t>більше</w:t>
            </w:r>
            <w:proofErr w:type="spellEnd"/>
            <w:r w:rsidR="00320656">
              <w:rPr>
                <w:rFonts w:eastAsia="Calibri"/>
              </w:rPr>
              <w:t xml:space="preserve">) та </w:t>
            </w:r>
            <w:r w:rsidRPr="00EE1098">
              <w:rPr>
                <w:rFonts w:eastAsia="Calibri"/>
              </w:rPr>
              <w:t xml:space="preserve">контроль за </w:t>
            </w:r>
            <w:proofErr w:type="spellStart"/>
            <w:r w:rsidRPr="00EE1098">
              <w:rPr>
                <w:rFonts w:eastAsia="Calibri"/>
              </w:rPr>
              <w:t>своєчасним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надходження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відповіді</w:t>
            </w:r>
            <w:proofErr w:type="spellEnd"/>
            <w:r w:rsidRPr="00EE1098">
              <w:rPr>
                <w:rFonts w:eastAsia="Calibri"/>
              </w:rPr>
              <w:t xml:space="preserve"> на </w:t>
            </w:r>
            <w:proofErr w:type="spellStart"/>
            <w:r w:rsidRPr="00EE1098">
              <w:rPr>
                <w:rFonts w:eastAsia="Calibri"/>
              </w:rPr>
              <w:t>направлені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запити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lastRenderedPageBreak/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звернення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заявника</w:t>
            </w:r>
            <w:proofErr w:type="spellEnd"/>
          </w:p>
          <w:p w:rsidR="004C5E55" w:rsidRPr="00EE1098" w:rsidRDefault="004C5E55" w:rsidP="00594CA4">
            <w:pPr>
              <w:spacing w:before="280"/>
            </w:pPr>
          </w:p>
        </w:tc>
      </w:tr>
      <w:tr w:rsidR="004C5E55" w:rsidRPr="00EE1098" w:rsidTr="00594CA4">
        <w:trPr>
          <w:trHeight w:val="182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180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180"/>
              </w:tabs>
              <w:snapToGrid w:val="0"/>
            </w:pPr>
            <w:proofErr w:type="spellStart"/>
            <w:r w:rsidRPr="00EE1098">
              <w:rPr>
                <w:rFonts w:eastAsia="Calibri"/>
              </w:rPr>
              <w:t>Запрошення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суб’єкта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звернення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r w:rsidRPr="00EE1098">
              <w:t xml:space="preserve">для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та </w:t>
            </w:r>
            <w:proofErr w:type="spellStart"/>
            <w:r w:rsidRPr="00EE1098">
              <w:t>видачі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свідоцтва</w:t>
            </w:r>
            <w:proofErr w:type="spellEnd"/>
            <w:r w:rsidRPr="00EE1098">
              <w:t xml:space="preserve"> про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,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дубліката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медичного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свідоцтва</w:t>
            </w:r>
            <w:proofErr w:type="spellEnd"/>
            <w:r w:rsidRPr="00EE1098">
              <w:t xml:space="preserve"> про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здійснення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дитини</w:t>
            </w:r>
            <w:proofErr w:type="spellEnd"/>
            <w:r w:rsidRPr="00EE1098">
              <w:t xml:space="preserve">, яка </w:t>
            </w:r>
            <w:proofErr w:type="spellStart"/>
            <w:r w:rsidRPr="00EE1098">
              <w:t>досягла</w:t>
            </w:r>
            <w:proofErr w:type="spellEnd"/>
            <w:r w:rsidRPr="00EE1098">
              <w:t xml:space="preserve"> одного року і </w:t>
            </w:r>
            <w:proofErr w:type="spellStart"/>
            <w:r w:rsidRPr="00EE1098">
              <w:t>більше</w:t>
            </w:r>
            <w:proofErr w:type="spellEnd"/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Не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пізніше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t>наступного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робочого</w:t>
            </w:r>
            <w:proofErr w:type="spellEnd"/>
            <w:r w:rsidRPr="00EE1098">
              <w:t xml:space="preserve"> дня, </w:t>
            </w:r>
            <w:proofErr w:type="spellStart"/>
            <w:r w:rsidRPr="00EE1098">
              <w:t>після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отримання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відповіді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запитуваного</w:t>
            </w:r>
            <w:proofErr w:type="spellEnd"/>
            <w:r w:rsidRPr="00EE1098">
              <w:t xml:space="preserve"> органу</w:t>
            </w:r>
          </w:p>
        </w:tc>
      </w:tr>
      <w:tr w:rsidR="004C5E55" w:rsidRPr="00EE1098" w:rsidTr="00594CA4">
        <w:trPr>
          <w:trHeight w:val="31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Складання</w:t>
            </w:r>
            <w:proofErr w:type="spellEnd"/>
            <w:r w:rsidRPr="00EE1098">
              <w:rPr>
                <w:rFonts w:eastAsia="Calibri"/>
              </w:rPr>
              <w:t xml:space="preserve"> актового </w:t>
            </w:r>
            <w:proofErr w:type="spellStart"/>
            <w:r w:rsidRPr="00EE1098">
              <w:rPr>
                <w:rFonts w:eastAsia="Calibri"/>
              </w:rPr>
              <w:t>запису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в </w:t>
            </w:r>
            <w:proofErr w:type="spellStart"/>
            <w:r w:rsidRPr="00EE1098">
              <w:rPr>
                <w:rFonts w:eastAsia="Calibri"/>
              </w:rPr>
              <w:t>Реєстрі</w:t>
            </w:r>
            <w:proofErr w:type="spellEnd"/>
            <w:r w:rsidRPr="00EE1098">
              <w:rPr>
                <w:rFonts w:eastAsia="Calibri"/>
              </w:rPr>
              <w:t xml:space="preserve"> та на </w:t>
            </w:r>
            <w:proofErr w:type="spellStart"/>
            <w:r w:rsidRPr="00EE1098">
              <w:rPr>
                <w:rFonts w:eastAsia="Calibri"/>
              </w:rPr>
              <w:t>паперових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носіях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2527C9" w:rsidRDefault="004C5E55" w:rsidP="00594CA4">
            <w:pPr>
              <w:snapToGrid w:val="0"/>
              <w:rPr>
                <w:rFonts w:eastAsia="Calibri"/>
                <w:color w:val="000000"/>
                <w:sz w:val="22"/>
                <w:shd w:val="clear" w:color="auto" w:fill="FFFFFF"/>
              </w:rPr>
            </w:pPr>
            <w:proofErr w:type="gramStart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>У день</w:t>
            </w:r>
            <w:proofErr w:type="gramEnd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>звернення</w:t>
            </w:r>
            <w:proofErr w:type="spellEnd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>,</w:t>
            </w:r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надходження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r w:rsidRPr="002527C9">
              <w:rPr>
                <w:sz w:val="22"/>
              </w:rPr>
              <w:t xml:space="preserve">заяви та </w:t>
            </w:r>
            <w:proofErr w:type="spellStart"/>
            <w:r w:rsidRPr="002527C9">
              <w:rPr>
                <w:sz w:val="22"/>
              </w:rPr>
              <w:t>документів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або</w:t>
            </w:r>
            <w:proofErr w:type="spellEnd"/>
            <w:r w:rsidRPr="002527C9">
              <w:rPr>
                <w:sz w:val="22"/>
              </w:rPr>
              <w:t xml:space="preserve"> заяви, </w:t>
            </w:r>
            <w:proofErr w:type="spellStart"/>
            <w:r w:rsidRPr="002527C9">
              <w:rPr>
                <w:sz w:val="22"/>
              </w:rPr>
              <w:t>поданої</w:t>
            </w:r>
            <w:proofErr w:type="spellEnd"/>
            <w:r w:rsidRPr="002527C9">
              <w:rPr>
                <w:sz w:val="22"/>
              </w:rPr>
              <w:t xml:space="preserve"> у </w:t>
            </w:r>
            <w:proofErr w:type="spellStart"/>
            <w:r w:rsidRPr="002527C9">
              <w:rPr>
                <w:sz w:val="22"/>
              </w:rPr>
              <w:t>електронному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вигляді</w:t>
            </w:r>
            <w:proofErr w:type="spellEnd"/>
            <w:r w:rsidRPr="002527C9">
              <w:rPr>
                <w:sz w:val="22"/>
              </w:rPr>
              <w:t xml:space="preserve"> з</w:t>
            </w:r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використанням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кваліфікованого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електронного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підпису</w:t>
            </w:r>
            <w:proofErr w:type="spellEnd"/>
            <w:r w:rsidRPr="002527C9">
              <w:rPr>
                <w:sz w:val="22"/>
              </w:rPr>
              <w:t xml:space="preserve">, в рамках </w:t>
            </w:r>
            <w:proofErr w:type="spellStart"/>
            <w:r w:rsidRPr="002527C9">
              <w:rPr>
                <w:sz w:val="22"/>
              </w:rPr>
              <w:t>надання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комплексної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послуги</w:t>
            </w:r>
            <w:proofErr w:type="spellEnd"/>
            <w:r w:rsidRPr="002527C9">
              <w:rPr>
                <w:sz w:val="22"/>
              </w:rPr>
              <w:t xml:space="preserve"> «єМалятко».</w:t>
            </w:r>
          </w:p>
          <w:p w:rsidR="004C5E55" w:rsidRPr="002527C9" w:rsidRDefault="004C5E55" w:rsidP="00594CA4">
            <w:pPr>
              <w:rPr>
                <w:sz w:val="22"/>
              </w:rPr>
            </w:pPr>
            <w:r w:rsidRPr="002527C9">
              <w:rPr>
                <w:sz w:val="22"/>
              </w:rPr>
              <w:t xml:space="preserve">Не </w:t>
            </w:r>
            <w:proofErr w:type="spellStart"/>
            <w:r w:rsidRPr="002527C9">
              <w:rPr>
                <w:sz w:val="22"/>
              </w:rPr>
              <w:t>пізніше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наступного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робочого</w:t>
            </w:r>
            <w:proofErr w:type="spellEnd"/>
            <w:r w:rsidRPr="002527C9">
              <w:rPr>
                <w:sz w:val="22"/>
              </w:rPr>
              <w:t xml:space="preserve"> дня у</w:t>
            </w:r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разі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подання</w:t>
            </w:r>
            <w:proofErr w:type="spellEnd"/>
            <w:r w:rsidRPr="002527C9">
              <w:rPr>
                <w:sz w:val="22"/>
              </w:rPr>
              <w:t xml:space="preserve"> заяви в </w:t>
            </w:r>
            <w:proofErr w:type="spellStart"/>
            <w:r w:rsidRPr="002527C9">
              <w:rPr>
                <w:sz w:val="22"/>
              </w:rPr>
              <w:t>електронній</w:t>
            </w:r>
            <w:proofErr w:type="spellEnd"/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формі</w:t>
            </w:r>
            <w:proofErr w:type="spellEnd"/>
            <w:r w:rsidRPr="002527C9">
              <w:rPr>
                <w:sz w:val="22"/>
              </w:rPr>
              <w:t xml:space="preserve"> поза</w:t>
            </w:r>
          </w:p>
          <w:p w:rsidR="004C5E55" w:rsidRPr="002527C9" w:rsidRDefault="004C5E55" w:rsidP="00594CA4">
            <w:pPr>
              <w:rPr>
                <w:sz w:val="22"/>
              </w:rPr>
            </w:pPr>
            <w:proofErr w:type="spellStart"/>
            <w:r w:rsidRPr="002527C9">
              <w:rPr>
                <w:sz w:val="22"/>
              </w:rPr>
              <w:t>робочим</w:t>
            </w:r>
            <w:proofErr w:type="spellEnd"/>
            <w:r w:rsidRPr="002527C9">
              <w:rPr>
                <w:sz w:val="22"/>
              </w:rPr>
              <w:t xml:space="preserve"> часом</w:t>
            </w:r>
          </w:p>
          <w:p w:rsidR="004C5E55" w:rsidRPr="00EE1098" w:rsidRDefault="004C5E55" w:rsidP="00594CA4">
            <w:proofErr w:type="spellStart"/>
            <w:r w:rsidRPr="002527C9">
              <w:rPr>
                <w:sz w:val="22"/>
              </w:rPr>
              <w:t>відділу</w:t>
            </w:r>
            <w:proofErr w:type="spellEnd"/>
          </w:p>
        </w:tc>
      </w:tr>
      <w:tr w:rsidR="004C5E55" w:rsidRPr="00EE1098" w:rsidTr="00594CA4">
        <w:trPr>
          <w:trHeight w:val="17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</w:pPr>
            <w:proofErr w:type="spellStart"/>
            <w:r w:rsidRPr="00EE1098">
              <w:rPr>
                <w:rFonts w:eastAsia="Calibri"/>
              </w:rPr>
              <w:t>Ознайомлення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t>суб’єкта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  <w:r w:rsidRPr="00EE1098">
              <w:t xml:space="preserve"> з </w:t>
            </w:r>
            <w:proofErr w:type="spellStart"/>
            <w:r w:rsidRPr="00EE1098">
              <w:t>відомостями</w:t>
            </w:r>
            <w:proofErr w:type="spellEnd"/>
            <w:r w:rsidRPr="00EE1098">
              <w:t xml:space="preserve"> актового </w:t>
            </w:r>
            <w:proofErr w:type="spellStart"/>
            <w:r w:rsidRPr="00EE1098">
              <w:t>запису</w:t>
            </w:r>
            <w:proofErr w:type="spellEnd"/>
            <w:r w:rsidRPr="00EE1098">
              <w:t xml:space="preserve"> про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складеного</w:t>
            </w:r>
            <w:proofErr w:type="spellEnd"/>
            <w:r w:rsidRPr="00EE1098">
              <w:t xml:space="preserve"> у </w:t>
            </w:r>
            <w:proofErr w:type="spellStart"/>
            <w:r w:rsidRPr="00EE1098">
              <w:t>присутності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суб’єкта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  <w:r w:rsidRPr="00EE1098">
              <w:t xml:space="preserve">,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поданням</w:t>
            </w:r>
            <w:proofErr w:type="spellEnd"/>
            <w:r w:rsidRPr="00EE1098">
              <w:t xml:space="preserve"> ним заяви про </w:t>
            </w:r>
            <w:proofErr w:type="spellStart"/>
            <w:r w:rsidRPr="00EE1098">
              <w:t>державну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реєстрацію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народження</w:t>
            </w:r>
            <w:proofErr w:type="spellEnd"/>
            <w:r w:rsidRPr="00EE1098">
              <w:t xml:space="preserve"> та </w:t>
            </w:r>
            <w:proofErr w:type="spellStart"/>
            <w:r w:rsidRPr="00EE1098">
              <w:t>документів</w:t>
            </w:r>
            <w:proofErr w:type="spellEnd"/>
            <w:r w:rsidRPr="00EE1098">
              <w:t xml:space="preserve"> у </w:t>
            </w:r>
            <w:proofErr w:type="spellStart"/>
            <w:r w:rsidRPr="00EE1098">
              <w:t>паперовій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формі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безпосередньо</w:t>
            </w:r>
            <w:proofErr w:type="spellEnd"/>
            <w:r w:rsidRPr="00EE1098">
              <w:t xml:space="preserve"> до </w:t>
            </w:r>
            <w:proofErr w:type="spellStart"/>
            <w:r w:rsidRPr="00EE1098">
              <w:t>відділу</w:t>
            </w:r>
            <w:proofErr w:type="spellEnd"/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  <w:proofErr w:type="gramStart"/>
            <w:r w:rsidRPr="00EE1098">
              <w:t>У день</w:t>
            </w:r>
            <w:proofErr w:type="gram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</w:p>
        </w:tc>
      </w:tr>
      <w:tr w:rsidR="004C5E55" w:rsidRPr="00EE1098" w:rsidTr="00594CA4">
        <w:trPr>
          <w:trHeight w:val="9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Формування</w:t>
            </w:r>
            <w:proofErr w:type="spellEnd"/>
            <w:r w:rsidRPr="00EE1098">
              <w:rPr>
                <w:rFonts w:eastAsia="Calibri"/>
              </w:rPr>
              <w:t xml:space="preserve"> та </w:t>
            </w:r>
            <w:proofErr w:type="spellStart"/>
            <w:r w:rsidRPr="00EE1098">
              <w:rPr>
                <w:rFonts w:eastAsia="Calibri"/>
              </w:rPr>
              <w:t>друк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свідоцтва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в </w:t>
            </w:r>
            <w:proofErr w:type="spellStart"/>
            <w:r w:rsidRPr="00EE1098">
              <w:rPr>
                <w:rFonts w:eastAsia="Calibri"/>
              </w:rPr>
              <w:t>Реєстрі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proofErr w:type="gramStart"/>
            <w:r w:rsidRPr="00EE1098">
              <w:rPr>
                <w:rFonts w:eastAsia="Calibri"/>
                <w:color w:val="000000"/>
                <w:shd w:val="clear" w:color="auto" w:fill="FFFFFF"/>
              </w:rPr>
              <w:t>У день</w:t>
            </w:r>
            <w:proofErr w:type="gram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складання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актового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запису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про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народження</w:t>
            </w:r>
            <w:proofErr w:type="spellEnd"/>
          </w:p>
        </w:tc>
      </w:tr>
      <w:tr w:rsidR="004C5E55" w:rsidRPr="00EE1098" w:rsidTr="00594CA4">
        <w:trPr>
          <w:trHeight w:val="10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Внесення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відомостей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видане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свідоцтво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до Книги </w:t>
            </w:r>
            <w:proofErr w:type="spellStart"/>
            <w:r w:rsidRPr="00EE1098">
              <w:rPr>
                <w:rFonts w:eastAsia="Calibri"/>
              </w:rPr>
              <w:t>обліку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бланків</w:t>
            </w:r>
            <w:proofErr w:type="spellEnd"/>
            <w:r w:rsidRPr="00EE1098">
              <w:rPr>
                <w:rFonts w:eastAsia="Calibri"/>
              </w:rPr>
              <w:t xml:space="preserve"> свідоцтв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формування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друку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свідоцтва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про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народження</w:t>
            </w:r>
            <w:proofErr w:type="spellEnd"/>
          </w:p>
        </w:tc>
      </w:tr>
      <w:tr w:rsidR="004C5E55" w:rsidRPr="00EE1098" w:rsidTr="00594CA4">
        <w:trPr>
          <w:trHeight w:val="10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5</w:t>
            </w:r>
            <w:r w:rsidRPr="00EE1098">
              <w:rPr>
                <w:rFonts w:eastAsia="Calibri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tabs>
                <w:tab w:val="left" w:pos="643"/>
              </w:tabs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Формування</w:t>
            </w:r>
            <w:proofErr w:type="spellEnd"/>
            <w:r w:rsidRPr="00EE1098">
              <w:rPr>
                <w:rFonts w:eastAsia="Calibri"/>
              </w:rPr>
              <w:t xml:space="preserve"> та </w:t>
            </w:r>
            <w:proofErr w:type="spellStart"/>
            <w:r w:rsidRPr="00EE1098">
              <w:rPr>
                <w:rFonts w:eastAsia="Calibri"/>
              </w:rPr>
              <w:t>друк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Витягу</w:t>
            </w:r>
            <w:proofErr w:type="spellEnd"/>
            <w:r w:rsidRPr="00EE1098">
              <w:rPr>
                <w:rFonts w:eastAsia="Calibri"/>
              </w:rPr>
              <w:t xml:space="preserve"> в </w:t>
            </w:r>
            <w:proofErr w:type="spellStart"/>
            <w:r w:rsidRPr="00EE1098">
              <w:rPr>
                <w:rFonts w:eastAsia="Calibri"/>
              </w:rPr>
              <w:t>Реєстрі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державну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реєстрацію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(у </w:t>
            </w:r>
            <w:proofErr w:type="spellStart"/>
            <w:r w:rsidRPr="00EE1098">
              <w:rPr>
                <w:rFonts w:eastAsia="Calibri"/>
              </w:rPr>
              <w:t>разі</w:t>
            </w:r>
            <w:proofErr w:type="spellEnd"/>
            <w:r w:rsidRPr="00EE1098">
              <w:rPr>
                <w:rFonts w:eastAsia="Calibri"/>
              </w:rPr>
              <w:t xml:space="preserve">, </w:t>
            </w:r>
            <w:proofErr w:type="spellStart"/>
            <w:r w:rsidRPr="00EE1098">
              <w:rPr>
                <w:rFonts w:eastAsia="Calibri"/>
              </w:rPr>
              <w:t>якщо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ви</w:t>
            </w:r>
            <w:r w:rsidR="00320656">
              <w:rPr>
                <w:rFonts w:eastAsia="Calibri"/>
              </w:rPr>
              <w:t>дача</w:t>
            </w:r>
            <w:proofErr w:type="spellEnd"/>
            <w:r w:rsidR="00320656">
              <w:rPr>
                <w:rFonts w:eastAsia="Calibri"/>
              </w:rPr>
              <w:t xml:space="preserve"> такого </w:t>
            </w:r>
            <w:proofErr w:type="spellStart"/>
            <w:r w:rsidR="00320656">
              <w:rPr>
                <w:rFonts w:eastAsia="Calibri"/>
              </w:rPr>
              <w:t>Витягу</w:t>
            </w:r>
            <w:proofErr w:type="spellEnd"/>
            <w:r w:rsidR="00320656">
              <w:rPr>
                <w:rFonts w:eastAsia="Calibri"/>
              </w:rPr>
              <w:t xml:space="preserve"> </w:t>
            </w:r>
            <w:proofErr w:type="spellStart"/>
            <w:r w:rsidR="00320656">
              <w:rPr>
                <w:rFonts w:eastAsia="Calibri"/>
              </w:rPr>
              <w:t>передбачена</w:t>
            </w:r>
            <w:proofErr w:type="spellEnd"/>
            <w:r w:rsidR="00320656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вимогами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законодавства</w:t>
            </w:r>
            <w:proofErr w:type="spellEnd"/>
            <w:r w:rsidRPr="00EE1098">
              <w:rPr>
                <w:rFonts w:eastAsia="Calibri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формування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друку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свідоцтва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про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народження</w:t>
            </w:r>
            <w:proofErr w:type="spellEnd"/>
          </w:p>
        </w:tc>
      </w:tr>
      <w:tr w:rsidR="004C5E55" w:rsidRPr="00EE1098" w:rsidTr="00594CA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Внесення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відомостей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реєстрацію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до </w:t>
            </w:r>
            <w:proofErr w:type="spellStart"/>
            <w:r w:rsidRPr="00EE1098">
              <w:rPr>
                <w:rFonts w:eastAsia="Calibri"/>
              </w:rPr>
              <w:t>алфавітної</w:t>
            </w:r>
            <w:proofErr w:type="spellEnd"/>
            <w:r w:rsidRPr="00EE1098">
              <w:rPr>
                <w:rFonts w:eastAsia="Calibri"/>
              </w:rPr>
              <w:t xml:space="preserve"> книги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реєстрації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народження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дитини</w:t>
            </w:r>
            <w:proofErr w:type="spellEnd"/>
          </w:p>
        </w:tc>
      </w:tr>
      <w:tr w:rsidR="004C5E55" w:rsidRPr="00EE1098" w:rsidTr="00594CA4">
        <w:trPr>
          <w:trHeight w:val="7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17.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Видача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заявнику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свідоцтва</w:t>
            </w:r>
            <w:proofErr w:type="spellEnd"/>
            <w:r w:rsidRPr="00EE1098">
              <w:rPr>
                <w:rFonts w:eastAsia="Calibri"/>
              </w:rPr>
              <w:t xml:space="preserve"> про </w:t>
            </w:r>
            <w:proofErr w:type="spellStart"/>
            <w:r w:rsidRPr="00EE1098">
              <w:rPr>
                <w:rFonts w:eastAsia="Calibri"/>
              </w:rPr>
              <w:t>народження</w:t>
            </w:r>
            <w:proofErr w:type="spellEnd"/>
            <w:r w:rsidRPr="00EE1098">
              <w:rPr>
                <w:rFonts w:eastAsia="Calibri"/>
              </w:rPr>
              <w:t xml:space="preserve"> та у </w:t>
            </w:r>
            <w:proofErr w:type="spellStart"/>
            <w:r w:rsidRPr="00EE1098">
              <w:rPr>
                <w:rFonts w:eastAsia="Calibri"/>
              </w:rPr>
              <w:t>разі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формування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proofErr w:type="spellStart"/>
            <w:r w:rsidRPr="00EE1098">
              <w:rPr>
                <w:rFonts w:eastAsia="Calibri"/>
              </w:rPr>
              <w:t>Витягу</w:t>
            </w:r>
            <w:proofErr w:type="spellEnd"/>
            <w:r w:rsidRPr="00EE1098">
              <w:rPr>
                <w:rFonts w:eastAsia="Calibri"/>
              </w:rPr>
              <w:t xml:space="preserve"> з </w:t>
            </w:r>
            <w:proofErr w:type="spellStart"/>
            <w:r w:rsidRPr="00EE1098">
              <w:rPr>
                <w:rFonts w:eastAsia="Calibri"/>
              </w:rPr>
              <w:t>Реєстру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  <w:rPr>
                <w:rFonts w:eastAsia="Calibri"/>
                <w:color w:val="000000"/>
                <w:shd w:val="clear" w:color="auto" w:fill="FFFFFF"/>
              </w:rPr>
            </w:pPr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в день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реєстрації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народження</w:t>
            </w:r>
            <w:proofErr w:type="spellEnd"/>
            <w:r w:rsidRPr="00EE1098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E1098">
              <w:rPr>
                <w:rFonts w:eastAsia="Calibri"/>
                <w:color w:val="000000"/>
                <w:shd w:val="clear" w:color="auto" w:fill="FFFFFF"/>
              </w:rPr>
              <w:t>дитини</w:t>
            </w:r>
            <w:proofErr w:type="spellEnd"/>
          </w:p>
        </w:tc>
      </w:tr>
      <w:tr w:rsidR="004C5E55" w:rsidRPr="00EE1098" w:rsidTr="00594CA4">
        <w:trPr>
          <w:trHeight w:val="147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18.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rPr>
                <w:rFonts w:eastAsia="Calibri"/>
              </w:rPr>
              <w:t>Надання</w:t>
            </w:r>
            <w:proofErr w:type="spellEnd"/>
            <w:r w:rsidRPr="00EE1098">
              <w:rPr>
                <w:rFonts w:eastAsia="Calibri"/>
              </w:rPr>
              <w:t xml:space="preserve"> </w:t>
            </w:r>
            <w:r w:rsidRPr="00EE1098">
              <w:t xml:space="preserve">результату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відділом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до Центру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</w:t>
            </w:r>
            <w:proofErr w:type="spellEnd"/>
            <w:r w:rsidRPr="00EE1098">
              <w:t xml:space="preserve">, на </w:t>
            </w:r>
            <w:proofErr w:type="spellStart"/>
            <w:r w:rsidRPr="00EE1098">
              <w:t>по</w:t>
            </w:r>
            <w:r w:rsidR="00320656">
              <w:t>штову</w:t>
            </w:r>
            <w:proofErr w:type="spellEnd"/>
            <w:r w:rsidR="00320656">
              <w:t xml:space="preserve"> адресу за </w:t>
            </w:r>
            <w:proofErr w:type="spellStart"/>
            <w:r w:rsidR="00320656">
              <w:t>зареєстрованим</w:t>
            </w:r>
            <w:proofErr w:type="spellEnd"/>
            <w:r w:rsidR="00320656">
              <w:t xml:space="preserve"> </w:t>
            </w:r>
            <w:proofErr w:type="spellStart"/>
            <w:r w:rsidRPr="00EE1098">
              <w:t>місцем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проживання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матері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батька </w:t>
            </w:r>
            <w:proofErr w:type="spellStart"/>
            <w:r w:rsidRPr="00EE1098">
              <w:t>рекомендованим</w:t>
            </w:r>
            <w:proofErr w:type="spellEnd"/>
            <w:r w:rsidRPr="00EE1098">
              <w:t xml:space="preserve"> листом за </w:t>
            </w:r>
            <w:proofErr w:type="spellStart"/>
            <w:r w:rsidRPr="00EE1098">
              <w:t>рахунок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отримувача</w:t>
            </w:r>
            <w:proofErr w:type="spellEnd"/>
            <w:r w:rsidRPr="00EE1098">
              <w:t xml:space="preserve"> (у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комплексної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«єМалятко»)</w:t>
            </w:r>
          </w:p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 xml:space="preserve">Не </w:t>
            </w:r>
            <w:proofErr w:type="spellStart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>пізніше</w:t>
            </w:r>
            <w:proofErr w:type="spellEnd"/>
            <w:r w:rsidRPr="002527C9">
              <w:rPr>
                <w:rFonts w:eastAsia="Calibri"/>
                <w:color w:val="000000"/>
                <w:sz w:val="22"/>
                <w:shd w:val="clear" w:color="auto" w:fill="FFFFFF"/>
              </w:rPr>
              <w:t xml:space="preserve"> </w:t>
            </w:r>
            <w:proofErr w:type="spellStart"/>
            <w:r w:rsidRPr="002527C9">
              <w:rPr>
                <w:sz w:val="22"/>
              </w:rPr>
              <w:t>наступного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робочого</w:t>
            </w:r>
            <w:proofErr w:type="spellEnd"/>
            <w:r w:rsidRPr="002527C9">
              <w:rPr>
                <w:sz w:val="22"/>
              </w:rPr>
              <w:t xml:space="preserve"> дня </w:t>
            </w:r>
            <w:proofErr w:type="spellStart"/>
            <w:r w:rsidRPr="002527C9">
              <w:rPr>
                <w:sz w:val="22"/>
              </w:rPr>
              <w:t>від</w:t>
            </w:r>
            <w:proofErr w:type="spellEnd"/>
            <w:r w:rsidRPr="002527C9">
              <w:rPr>
                <w:sz w:val="22"/>
              </w:rPr>
              <w:t xml:space="preserve"> дня </w:t>
            </w:r>
            <w:proofErr w:type="spellStart"/>
            <w:r w:rsidRPr="002527C9">
              <w:rPr>
                <w:sz w:val="22"/>
              </w:rPr>
              <w:t>прийняття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рішення</w:t>
            </w:r>
            <w:proofErr w:type="spellEnd"/>
            <w:r w:rsidRPr="002527C9">
              <w:rPr>
                <w:sz w:val="22"/>
              </w:rPr>
              <w:t xml:space="preserve"> та при </w:t>
            </w:r>
            <w:proofErr w:type="spellStart"/>
            <w:r w:rsidRPr="002527C9">
              <w:rPr>
                <w:sz w:val="22"/>
              </w:rPr>
              <w:t>зверненні</w:t>
            </w:r>
            <w:proofErr w:type="spellEnd"/>
            <w:r w:rsidRPr="002527C9">
              <w:rPr>
                <w:sz w:val="22"/>
              </w:rPr>
              <w:t xml:space="preserve"> до </w:t>
            </w:r>
            <w:proofErr w:type="spellStart"/>
            <w:r w:rsidRPr="002527C9">
              <w:rPr>
                <w:sz w:val="22"/>
              </w:rPr>
              <w:t>відділу</w:t>
            </w:r>
            <w:proofErr w:type="spellEnd"/>
            <w:r w:rsidRPr="002527C9">
              <w:rPr>
                <w:sz w:val="22"/>
              </w:rPr>
              <w:t xml:space="preserve"> за </w:t>
            </w:r>
            <w:proofErr w:type="spellStart"/>
            <w:r w:rsidRPr="002527C9">
              <w:rPr>
                <w:sz w:val="22"/>
              </w:rPr>
              <w:t>отриманням</w:t>
            </w:r>
            <w:proofErr w:type="spellEnd"/>
            <w:r w:rsidRPr="002527C9">
              <w:rPr>
                <w:sz w:val="22"/>
              </w:rPr>
              <w:t xml:space="preserve"> результату </w:t>
            </w:r>
            <w:proofErr w:type="spellStart"/>
            <w:r w:rsidRPr="002527C9">
              <w:rPr>
                <w:sz w:val="22"/>
              </w:rPr>
              <w:t>адміністративної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послуги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уповноваженої</w:t>
            </w:r>
            <w:proofErr w:type="spellEnd"/>
            <w:r w:rsidRPr="002527C9">
              <w:rPr>
                <w:sz w:val="22"/>
              </w:rPr>
              <w:t xml:space="preserve"> особи Центру </w:t>
            </w:r>
            <w:proofErr w:type="spellStart"/>
            <w:r w:rsidRPr="002527C9">
              <w:rPr>
                <w:sz w:val="22"/>
              </w:rPr>
              <w:t>надання</w:t>
            </w:r>
            <w:proofErr w:type="spellEnd"/>
            <w:r w:rsidR="00F16E95">
              <w:rPr>
                <w:sz w:val="22"/>
                <w:lang w:val="uk-UA"/>
              </w:rPr>
              <w:t xml:space="preserve"> </w:t>
            </w:r>
            <w:proofErr w:type="spellStart"/>
            <w:r w:rsidRPr="002527C9">
              <w:rPr>
                <w:sz w:val="22"/>
              </w:rPr>
              <w:t>адміністративних</w:t>
            </w:r>
            <w:proofErr w:type="spellEnd"/>
            <w:r w:rsidRPr="002527C9">
              <w:rPr>
                <w:sz w:val="22"/>
              </w:rPr>
              <w:t xml:space="preserve"> </w:t>
            </w:r>
            <w:proofErr w:type="spellStart"/>
            <w:r w:rsidRPr="002527C9">
              <w:rPr>
                <w:sz w:val="22"/>
              </w:rPr>
              <w:t>послуг</w:t>
            </w:r>
            <w:proofErr w:type="spellEnd"/>
          </w:p>
        </w:tc>
      </w:tr>
      <w:tr w:rsidR="004C5E55" w:rsidRPr="00EE1098" w:rsidTr="00594CA4">
        <w:trPr>
          <w:trHeight w:val="164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19.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Отримання</w:t>
            </w:r>
            <w:proofErr w:type="spellEnd"/>
            <w:r w:rsidRPr="00EE1098">
              <w:t xml:space="preserve"> Центром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</w:t>
            </w:r>
            <w:proofErr w:type="spellEnd"/>
            <w:r w:rsidRPr="00EE1098">
              <w:t xml:space="preserve">,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відд</w:t>
            </w:r>
            <w:r>
              <w:t>ілу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r w:rsidRPr="00EE1098">
              <w:t xml:space="preserve">Не </w:t>
            </w:r>
            <w:proofErr w:type="spellStart"/>
            <w:r w:rsidRPr="00EE1098">
              <w:t>пізніше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наступного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робочого</w:t>
            </w:r>
            <w:proofErr w:type="spellEnd"/>
            <w:r w:rsidRPr="00EE1098">
              <w:t xml:space="preserve"> дня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дня </w:t>
            </w:r>
            <w:proofErr w:type="spellStart"/>
            <w:r w:rsidRPr="00EE1098">
              <w:t>прийняття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рішення</w:t>
            </w:r>
            <w:proofErr w:type="spellEnd"/>
          </w:p>
        </w:tc>
      </w:tr>
      <w:tr w:rsidR="004C5E55" w:rsidRPr="00EE1098" w:rsidTr="00594CA4">
        <w:trPr>
          <w:trHeight w:val="40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20.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Запрошення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суб’єкта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r w:rsidRPr="00EE1098">
              <w:t xml:space="preserve">для </w:t>
            </w:r>
            <w:proofErr w:type="spellStart"/>
            <w:r w:rsidRPr="00EE1098">
              <w:t>видачі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proofErr w:type="gramStart"/>
            <w:r w:rsidRPr="00EE1098">
              <w:t>У день</w:t>
            </w:r>
            <w:proofErr w:type="gramEnd"/>
            <w:r w:rsidRPr="00EE1098">
              <w:t xml:space="preserve"> </w:t>
            </w:r>
            <w:proofErr w:type="spellStart"/>
            <w:r w:rsidRPr="00EE1098">
              <w:t>отримання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</w:tr>
      <w:tr w:rsidR="004C5E55" w:rsidRPr="00EE1098" w:rsidTr="00594CA4">
        <w:trPr>
          <w:trHeight w:val="735"/>
        </w:trPr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21.</w:t>
            </w:r>
          </w:p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</w:p>
        </w:tc>
        <w:tc>
          <w:tcPr>
            <w:tcW w:w="4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Видача</w:t>
            </w:r>
            <w:proofErr w:type="spellEnd"/>
            <w:r w:rsidRPr="00EE1098">
              <w:t xml:space="preserve"> (</w:t>
            </w:r>
            <w:proofErr w:type="spellStart"/>
            <w:r w:rsidRPr="00EE1098">
              <w:t>вручення</w:t>
            </w:r>
            <w:proofErr w:type="spellEnd"/>
            <w:r w:rsidRPr="00EE1098">
              <w:t xml:space="preserve">)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звернення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proofErr w:type="gramStart"/>
            <w:r w:rsidRPr="00EE1098">
              <w:t>У день</w:t>
            </w:r>
            <w:proofErr w:type="gram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  <w:r w:rsidRPr="00EE1098">
              <w:t xml:space="preserve"> за </w:t>
            </w:r>
            <w:proofErr w:type="spellStart"/>
            <w:r w:rsidRPr="00EE1098">
              <w:t>запрошенням</w:t>
            </w:r>
            <w:proofErr w:type="spellEnd"/>
          </w:p>
        </w:tc>
      </w:tr>
      <w:tr w:rsidR="004C5E55" w:rsidRPr="00EE1098" w:rsidTr="00594CA4">
        <w:trPr>
          <w:trHeight w:val="405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4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163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</w:pPr>
          </w:p>
        </w:tc>
      </w:tr>
      <w:tr w:rsidR="004C5E55" w:rsidRPr="00EE1098" w:rsidTr="00594CA4">
        <w:trPr>
          <w:trHeight w:val="264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r>
              <w:lastRenderedPageBreak/>
              <w:t>22.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Повернення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центру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адміністративних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</w:t>
            </w:r>
            <w:proofErr w:type="spellEnd"/>
            <w:r w:rsidRPr="00EE1098">
              <w:t xml:space="preserve"> до </w:t>
            </w:r>
            <w:proofErr w:type="spellStart"/>
            <w:r w:rsidRPr="00EE1098">
              <w:t>відділу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неотримання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його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суб’єктом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ind w:left="-100" w:right="-21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</w:p>
          <w:p w:rsidR="004C5E55" w:rsidRPr="00EE1098" w:rsidRDefault="004C5E55" w:rsidP="00320656">
            <w:pPr>
              <w:jc w:val="center"/>
            </w:pPr>
            <w:r w:rsidRPr="00EE1098">
              <w:t>особа ЦНАП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</w:pPr>
            <w:r w:rsidRPr="00EE1098">
              <w:t>ЦНАП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594CA4">
            <w:pPr>
              <w:snapToGrid w:val="0"/>
              <w:spacing w:after="280"/>
            </w:pPr>
            <w:r w:rsidRPr="00EE1098">
              <w:t xml:space="preserve">На </w:t>
            </w:r>
            <w:proofErr w:type="spellStart"/>
            <w:r w:rsidRPr="00EE1098">
              <w:t>наступний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робочий</w:t>
            </w:r>
            <w:proofErr w:type="spellEnd"/>
            <w:r w:rsidRPr="00EE1098">
              <w:t xml:space="preserve"> день </w:t>
            </w:r>
            <w:proofErr w:type="spellStart"/>
            <w:r w:rsidRPr="00EE1098">
              <w:t>відділу</w:t>
            </w:r>
            <w:proofErr w:type="spellEnd"/>
            <w:r w:rsidRPr="00EE1098">
              <w:t xml:space="preserve">, </w:t>
            </w:r>
            <w:proofErr w:type="spellStart"/>
            <w:r w:rsidRPr="00EE1098">
              <w:t>після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спливу</w:t>
            </w:r>
            <w:proofErr w:type="spellEnd"/>
            <w:r w:rsidRPr="00EE1098">
              <w:t xml:space="preserve"> одного </w:t>
            </w:r>
            <w:proofErr w:type="spellStart"/>
            <w:r w:rsidRPr="00EE1098">
              <w:t>місяця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від</w:t>
            </w:r>
            <w:proofErr w:type="spellEnd"/>
            <w:r w:rsidRPr="00EE1098">
              <w:t xml:space="preserve"> дня </w:t>
            </w:r>
            <w:proofErr w:type="spellStart"/>
            <w:r w:rsidRPr="00EE1098">
              <w:t>надходження</w:t>
            </w:r>
            <w:proofErr w:type="spellEnd"/>
            <w:r w:rsidRPr="00EE1098">
              <w:t xml:space="preserve"> до Центру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</w:tr>
      <w:tr w:rsidR="004C5E55" w:rsidRPr="00EE1098" w:rsidTr="00594CA4">
        <w:trPr>
          <w:trHeight w:val="145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rPr>
                <w:rFonts w:eastAsia="Calibri"/>
              </w:rPr>
            </w:pPr>
            <w:r w:rsidRPr="00EE1098">
              <w:rPr>
                <w:rFonts w:eastAsia="Calibri"/>
              </w:rPr>
              <w:t>23.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Надіслання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звернення</w:t>
            </w:r>
            <w:proofErr w:type="spellEnd"/>
            <w:r w:rsidRPr="00EE1098">
              <w:t xml:space="preserve"> </w:t>
            </w:r>
            <w:r>
              <w:t>результат</w:t>
            </w:r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>
              <w:t xml:space="preserve"> </w:t>
            </w:r>
            <w:r w:rsidRPr="00EE1098">
              <w:t xml:space="preserve">на </w:t>
            </w:r>
            <w:proofErr w:type="spellStart"/>
            <w:r w:rsidRPr="00EE1098">
              <w:t>по</w:t>
            </w:r>
            <w:r w:rsidR="00320656">
              <w:t>штову</w:t>
            </w:r>
            <w:proofErr w:type="spellEnd"/>
            <w:r w:rsidR="00320656">
              <w:t xml:space="preserve"> адресу за </w:t>
            </w:r>
            <w:proofErr w:type="spellStart"/>
            <w:r w:rsidR="00320656">
              <w:t>зареєстрованим</w:t>
            </w:r>
            <w:proofErr w:type="spellEnd"/>
            <w:r w:rsidR="00320656">
              <w:t xml:space="preserve"> </w:t>
            </w:r>
            <w:proofErr w:type="spellStart"/>
            <w:r w:rsidRPr="00EE1098">
              <w:t>місцем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проживання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матері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батька</w:t>
            </w:r>
            <w:r w:rsidR="00B05A4F">
              <w:rPr>
                <w:lang w:val="uk-UA"/>
              </w:rPr>
              <w:t>м</w:t>
            </w:r>
            <w:r w:rsidRPr="00EE1098">
              <w:t xml:space="preserve"> </w:t>
            </w:r>
            <w:proofErr w:type="spellStart"/>
            <w:r w:rsidRPr="00EE1098">
              <w:t>рекомендованим</w:t>
            </w:r>
            <w:proofErr w:type="spellEnd"/>
            <w:r w:rsidRPr="00EE1098">
              <w:t xml:space="preserve"> листом за </w:t>
            </w:r>
            <w:proofErr w:type="spellStart"/>
            <w:r w:rsidRPr="00EE1098">
              <w:t>рахунок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отримувача</w:t>
            </w:r>
            <w:proofErr w:type="spellEnd"/>
            <w:r w:rsidRPr="00EE1098">
              <w:t xml:space="preserve"> (у </w:t>
            </w:r>
            <w:proofErr w:type="spellStart"/>
            <w:r w:rsidRPr="00EE1098">
              <w:t>разі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комплексної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  <w:r w:rsidRPr="00EE1098">
              <w:t xml:space="preserve"> «єМалятко»)</w:t>
            </w:r>
          </w:p>
          <w:p w:rsidR="004C5E55" w:rsidRPr="00EE1098" w:rsidRDefault="004C5E55" w:rsidP="00320656"/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посадова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</w:rPr>
            </w:pPr>
            <w:proofErr w:type="spellStart"/>
            <w:r w:rsidRPr="00EE1098">
              <w:rPr>
                <w:rFonts w:eastAsia="Calibri"/>
              </w:rPr>
              <w:t>Відділ</w:t>
            </w:r>
            <w:proofErr w:type="spellEnd"/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spacing w:after="280"/>
              <w:jc w:val="center"/>
            </w:pPr>
          </w:p>
        </w:tc>
      </w:tr>
      <w:tr w:rsidR="004C5E55" w:rsidRPr="00EE1098" w:rsidTr="00320656">
        <w:trPr>
          <w:trHeight w:val="763"/>
        </w:trPr>
        <w:tc>
          <w:tcPr>
            <w:tcW w:w="4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3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4C5E55" w:rsidRPr="00EE1098" w:rsidTr="00320656">
        <w:trPr>
          <w:trHeight w:val="1266"/>
        </w:trPr>
        <w:tc>
          <w:tcPr>
            <w:tcW w:w="4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3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55" w:rsidRPr="00EE1098" w:rsidRDefault="004C5E55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>Одеського</w:t>
            </w:r>
            <w:r w:rsidR="00B05A4F" w:rsidRPr="00B05A4F">
              <w:rPr>
                <w:lang w:val="uk-UA"/>
              </w:rPr>
              <w:t xml:space="preserve"> міжрегіонального управління Міністерства юстиції </w:t>
            </w:r>
            <w:r w:rsidR="00F16E95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13423A" w:rsidRDefault="0013423A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072C87" w:rsidRDefault="00072C87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9B404A" w:rsidRDefault="009B404A" w:rsidP="009B404A">
      <w:pPr>
        <w:ind w:left="5670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9B404A" w:rsidRDefault="009B404A" w:rsidP="009B404A">
      <w:pPr>
        <w:ind w:left="5670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9B404A" w:rsidRDefault="000F7092" w:rsidP="009B404A">
      <w:pPr>
        <w:ind w:left="5670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Pr="009B404A" w:rsidRDefault="009B404A" w:rsidP="004C5E55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4C5E55" w:rsidRDefault="004C5E55" w:rsidP="004C5E55">
      <w:pPr>
        <w:jc w:val="center"/>
        <w:rPr>
          <w:b/>
        </w:rPr>
      </w:pPr>
    </w:p>
    <w:p w:rsidR="004C5E55" w:rsidRDefault="004C5E55" w:rsidP="004C5E55">
      <w:pPr>
        <w:jc w:val="center"/>
        <w:rPr>
          <w:b/>
        </w:rPr>
      </w:pPr>
      <w:r>
        <w:rPr>
          <w:b/>
        </w:rPr>
        <w:t xml:space="preserve">ТЕХНОЛОГІЧНА КАРТКА </w:t>
      </w:r>
    </w:p>
    <w:p w:rsidR="004C5E55" w:rsidRPr="00072C87" w:rsidRDefault="004C5E55" w:rsidP="004C5E55">
      <w:pPr>
        <w:tabs>
          <w:tab w:val="left" w:pos="3969"/>
        </w:tabs>
        <w:jc w:val="center"/>
        <w:rPr>
          <w:b/>
        </w:rPr>
      </w:pPr>
      <w:proofErr w:type="spellStart"/>
      <w:r w:rsidRPr="00072C87">
        <w:rPr>
          <w:b/>
        </w:rPr>
        <w:t>адміністративної</w:t>
      </w:r>
      <w:proofErr w:type="spellEnd"/>
      <w:r w:rsidRPr="00072C87">
        <w:rPr>
          <w:b/>
        </w:rPr>
        <w:t xml:space="preserve"> </w:t>
      </w:r>
      <w:proofErr w:type="spellStart"/>
      <w:r w:rsidRPr="00072C87">
        <w:rPr>
          <w:b/>
        </w:rPr>
        <w:t>послуги</w:t>
      </w:r>
      <w:proofErr w:type="spellEnd"/>
      <w:r w:rsidRPr="00072C87">
        <w:rPr>
          <w:b/>
        </w:rPr>
        <w:t xml:space="preserve"> з </w:t>
      </w:r>
      <w:proofErr w:type="spellStart"/>
      <w:r w:rsidRPr="00072C87">
        <w:rPr>
          <w:b/>
        </w:rPr>
        <w:t>державної</w:t>
      </w:r>
      <w:proofErr w:type="spellEnd"/>
      <w:r w:rsidRPr="00072C87">
        <w:rPr>
          <w:b/>
        </w:rPr>
        <w:t xml:space="preserve"> </w:t>
      </w:r>
      <w:proofErr w:type="spellStart"/>
      <w:r w:rsidRPr="00072C87">
        <w:rPr>
          <w:b/>
        </w:rPr>
        <w:t>реєстрації</w:t>
      </w:r>
      <w:proofErr w:type="spellEnd"/>
      <w:r w:rsidRPr="00072C87">
        <w:rPr>
          <w:b/>
        </w:rPr>
        <w:t xml:space="preserve"> </w:t>
      </w:r>
      <w:proofErr w:type="spellStart"/>
      <w:r w:rsidRPr="00072C87">
        <w:rPr>
          <w:b/>
        </w:rPr>
        <w:t>смерті</w:t>
      </w:r>
      <w:proofErr w:type="spellEnd"/>
    </w:p>
    <w:p w:rsidR="00F16E95" w:rsidRDefault="00072C87" w:rsidP="00072C87">
      <w:pPr>
        <w:jc w:val="center"/>
        <w:outlineLvl w:val="1"/>
        <w:rPr>
          <w:b/>
          <w:bCs/>
          <w:color w:val="000000"/>
          <w:lang w:val="uk-UA" w:eastAsia="ru-RU"/>
        </w:rPr>
      </w:pPr>
      <w:r w:rsidRPr="00072C87">
        <w:rPr>
          <w:b/>
          <w:bCs/>
          <w:color w:val="000000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/>
          <w:shd w:val="clear" w:color="auto" w:fill="FFFFFF"/>
          <w:lang w:val="uk-UA"/>
        </w:rPr>
        <w:t>Одеського</w:t>
      </w:r>
      <w:r w:rsidR="00B05A4F" w:rsidRPr="00B05A4F">
        <w:rPr>
          <w:b/>
          <w:bCs/>
          <w:color w:val="000000"/>
          <w:shd w:val="clear" w:color="auto" w:fill="FFFFFF"/>
          <w:lang w:val="uk-UA"/>
        </w:rPr>
        <w:t xml:space="preserve"> міжрегіонального управління Міністерства юстиції </w:t>
      </w:r>
      <w:r w:rsidR="00F16E95">
        <w:rPr>
          <w:b/>
          <w:bCs/>
          <w:color w:val="000000"/>
          <w:shd w:val="clear" w:color="auto" w:fill="FFFFFF"/>
          <w:lang w:val="uk-UA"/>
        </w:rPr>
        <w:t xml:space="preserve">України </w:t>
      </w:r>
      <w:r w:rsidRPr="00072C87">
        <w:rPr>
          <w:b/>
          <w:bCs/>
          <w:color w:val="000000"/>
          <w:lang w:val="uk-UA" w:eastAsia="ru-RU"/>
        </w:rPr>
        <w:t xml:space="preserve">та </w:t>
      </w:r>
    </w:p>
    <w:p w:rsidR="00072C87" w:rsidRPr="009B5969" w:rsidRDefault="00072C87" w:rsidP="00072C87">
      <w:pPr>
        <w:jc w:val="center"/>
        <w:outlineLvl w:val="1"/>
        <w:rPr>
          <w:b/>
          <w:bCs/>
          <w:color w:val="000000"/>
          <w:lang w:val="uk-UA"/>
        </w:rPr>
      </w:pPr>
      <w:r w:rsidRPr="009B5969">
        <w:rPr>
          <w:b/>
          <w:bCs/>
          <w:color w:val="000000"/>
          <w:lang w:val="uk-UA"/>
        </w:rPr>
        <w:t>Відділ</w:t>
      </w:r>
      <w:r w:rsidRPr="00072C87">
        <w:rPr>
          <w:b/>
          <w:bCs/>
          <w:color w:val="000000"/>
          <w:lang w:val="uk-UA"/>
        </w:rPr>
        <w:t>у</w:t>
      </w:r>
      <w:r w:rsidRPr="009B5969">
        <w:rPr>
          <w:b/>
          <w:bCs/>
          <w:color w:val="000000"/>
          <w:lang w:val="uk-UA"/>
        </w:rPr>
        <w:t xml:space="preserve"> «Центр надання адміністративних послуг» Шевченківської сільської ради</w:t>
      </w:r>
    </w:p>
    <w:p w:rsidR="00072C87" w:rsidRPr="00072C87" w:rsidRDefault="00072C87" w:rsidP="00072C87">
      <w:pPr>
        <w:jc w:val="center"/>
        <w:outlineLvl w:val="1"/>
        <w:rPr>
          <w:b/>
          <w:bCs/>
          <w:color w:val="000000"/>
          <w:shd w:val="clear" w:color="auto" w:fill="FFFFFF"/>
          <w:lang w:val="uk-UA"/>
        </w:rPr>
      </w:pPr>
    </w:p>
    <w:tbl>
      <w:tblPr>
        <w:tblW w:w="0" w:type="auto"/>
        <w:tblInd w:w="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05"/>
        <w:gridCol w:w="870"/>
        <w:gridCol w:w="1110"/>
        <w:gridCol w:w="1740"/>
        <w:gridCol w:w="2136"/>
      </w:tblGrid>
      <w:tr w:rsidR="004C5E55" w:rsidTr="00320656"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заяви про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Відповідальна</w:t>
            </w:r>
            <w:proofErr w:type="spellEnd"/>
            <w:r>
              <w:t xml:space="preserve"> особа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Структурний</w:t>
            </w:r>
            <w:proofErr w:type="spellEnd"/>
            <w:r>
              <w:t xml:space="preserve"> </w:t>
            </w:r>
            <w:proofErr w:type="spellStart"/>
            <w:r>
              <w:t>підрозділ</w:t>
            </w:r>
            <w:proofErr w:type="spellEnd"/>
            <w:r>
              <w:t xml:space="preserve">, </w:t>
            </w:r>
            <w:proofErr w:type="spellStart"/>
            <w:r>
              <w:t>відповідальний</w:t>
            </w:r>
            <w:proofErr w:type="spellEnd"/>
            <w:r>
              <w:t xml:space="preserve"> за </w:t>
            </w:r>
            <w:proofErr w:type="spellStart"/>
            <w:r>
              <w:t>етап</w:t>
            </w:r>
            <w:proofErr w:type="spellEnd"/>
            <w:r>
              <w:t xml:space="preserve"> </w:t>
            </w:r>
            <w:r>
              <w:br/>
              <w:t>(</w:t>
            </w:r>
            <w:proofErr w:type="spellStart"/>
            <w:r>
              <w:t>дію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>)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 xml:space="preserve"> (</w:t>
            </w:r>
            <w:proofErr w:type="spellStart"/>
            <w:r>
              <w:t>дії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>)</w:t>
            </w:r>
          </w:p>
        </w:tc>
      </w:tr>
      <w:tr w:rsidR="004C5E55" w:rsidTr="00320656">
        <w:trPr>
          <w:trHeight w:val="1343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 w:rsidRPr="004F617B">
              <w:rPr>
                <w:bCs/>
                <w:iCs/>
                <w:shd w:val="clear" w:color="auto" w:fill="FFFFFF"/>
              </w:rPr>
              <w:t>1.</w:t>
            </w:r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Прийняття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та </w:t>
            </w:r>
            <w:proofErr w:type="spellStart"/>
            <w:r>
              <w:rPr>
                <w:bCs/>
                <w:iCs/>
                <w:shd w:val="clear" w:color="auto" w:fill="FFFFFF"/>
              </w:rPr>
              <w:t>перевірка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документів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iCs/>
                <w:shd w:val="clear" w:color="auto" w:fill="FFFFFF"/>
              </w:rPr>
              <w:t>необхідних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для </w:t>
            </w:r>
            <w:proofErr w:type="spellStart"/>
            <w:r>
              <w:rPr>
                <w:bCs/>
                <w:iCs/>
                <w:shd w:val="clear" w:color="auto" w:fill="FFFFFF"/>
              </w:rPr>
              <w:t>державної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реєстрації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смерті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посадова</w:t>
            </w:r>
            <w:proofErr w:type="spellEnd"/>
            <w:r>
              <w:t xml:space="preserve"> особа органу ДРАЦС, </w:t>
            </w:r>
            <w:proofErr w:type="spellStart"/>
            <w:r>
              <w:t>уповноважена</w:t>
            </w:r>
            <w:proofErr w:type="spellEnd"/>
            <w:r>
              <w:t xml:space="preserve">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  <w:r>
              <w:t>, 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в день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</w:p>
        </w:tc>
      </w:tr>
      <w:tr w:rsidR="004C5E55" w:rsidTr="00320656">
        <w:trPr>
          <w:trHeight w:val="1343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643"/>
              </w:tabs>
              <w:spacing w:after="280" w:line="100" w:lineRule="atLeast"/>
              <w:rPr>
                <w:bCs/>
                <w:iCs/>
              </w:rPr>
            </w:pPr>
            <w:r>
              <w:rPr>
                <w:bCs/>
                <w:iCs/>
                <w:shd w:val="clear" w:color="auto" w:fill="FFFFFF"/>
              </w:rPr>
              <w:t xml:space="preserve">2. </w:t>
            </w:r>
            <w:proofErr w:type="spellStart"/>
            <w:r>
              <w:rPr>
                <w:bCs/>
                <w:iCs/>
                <w:shd w:val="clear" w:color="auto" w:fill="FFFFFF"/>
              </w:rPr>
              <w:t>Формування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та </w:t>
            </w:r>
            <w:proofErr w:type="spellStart"/>
            <w:r>
              <w:rPr>
                <w:bCs/>
                <w:iCs/>
                <w:shd w:val="clear" w:color="auto" w:fill="FFFFFF"/>
              </w:rPr>
              <w:t>реєстрація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за </w:t>
            </w:r>
            <w:proofErr w:type="spellStart"/>
            <w:r>
              <w:rPr>
                <w:bCs/>
                <w:iCs/>
                <w:shd w:val="clear" w:color="auto" w:fill="FFFFFF"/>
              </w:rPr>
              <w:t>допомогою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Державного </w:t>
            </w:r>
            <w:proofErr w:type="spellStart"/>
            <w:r>
              <w:rPr>
                <w:bCs/>
                <w:iCs/>
                <w:shd w:val="clear" w:color="auto" w:fill="FFFFFF"/>
              </w:rPr>
              <w:t>реєстру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актів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цивільного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стану </w:t>
            </w:r>
            <w:proofErr w:type="spellStart"/>
            <w:r>
              <w:rPr>
                <w:bCs/>
                <w:iCs/>
                <w:shd w:val="clear" w:color="auto" w:fill="FFFFFF"/>
              </w:rPr>
              <w:t>громадян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iCs/>
                <w:shd w:val="clear" w:color="auto" w:fill="FFFFFF"/>
              </w:rPr>
              <w:t>далі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– </w:t>
            </w:r>
            <w:proofErr w:type="spellStart"/>
            <w:r>
              <w:rPr>
                <w:bCs/>
                <w:iCs/>
                <w:shd w:val="clear" w:color="auto" w:fill="FFFFFF"/>
              </w:rPr>
              <w:t>Реєстр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) заяви про </w:t>
            </w:r>
            <w:proofErr w:type="spellStart"/>
            <w:r>
              <w:rPr>
                <w:bCs/>
                <w:iCs/>
                <w:shd w:val="clear" w:color="auto" w:fill="FFFFFF"/>
              </w:rPr>
              <w:t>державну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реєстрацію</w:t>
            </w:r>
            <w:proofErr w:type="spellEnd"/>
            <w:r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shd w:val="clear" w:color="auto" w:fill="FFFFFF"/>
              </w:rPr>
              <w:t>смерті</w:t>
            </w:r>
            <w:proofErr w:type="spellEnd"/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643"/>
              </w:tabs>
              <w:spacing w:after="280" w:line="100" w:lineRule="atLeast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</w:rPr>
              <w:t>посадова</w:t>
            </w:r>
            <w:proofErr w:type="spellEnd"/>
            <w:r>
              <w:rPr>
                <w:bCs/>
                <w:iCs/>
              </w:rPr>
              <w:t xml:space="preserve"> особа органу ДРАЦС, </w:t>
            </w:r>
            <w:proofErr w:type="spellStart"/>
            <w:r>
              <w:rPr>
                <w:bCs/>
                <w:iCs/>
              </w:rPr>
              <w:t>уповноважена</w:t>
            </w:r>
            <w:proofErr w:type="spellEnd"/>
            <w:r>
              <w:rPr>
                <w:bCs/>
                <w:iCs/>
              </w:rPr>
              <w:t xml:space="preserve"> особа ЦНАП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643"/>
              </w:tabs>
              <w:spacing w:after="280" w:line="100" w:lineRule="atLeast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Відділ</w:t>
            </w:r>
            <w:proofErr w:type="spellEnd"/>
            <w:r>
              <w:rPr>
                <w:color w:val="000000"/>
                <w:shd w:val="clear" w:color="auto" w:fill="FFFFFF"/>
              </w:rPr>
              <w:t>, ЦНАП</w:t>
            </w:r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pPr>
              <w:tabs>
                <w:tab w:val="left" w:pos="643"/>
              </w:tabs>
              <w:spacing w:after="280" w:line="100" w:lineRule="atLeast"/>
            </w:pPr>
            <w:r>
              <w:rPr>
                <w:color w:val="000000"/>
                <w:shd w:val="clear" w:color="auto" w:fill="FFFFFF"/>
              </w:rPr>
              <w:t xml:space="preserve">в день </w:t>
            </w:r>
            <w:proofErr w:type="spellStart"/>
            <w:r>
              <w:rPr>
                <w:color w:val="000000"/>
                <w:shd w:val="clear" w:color="auto" w:fill="FFFFFF"/>
              </w:rPr>
              <w:t>звернення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заявника</w:t>
            </w:r>
            <w:proofErr w:type="spellEnd"/>
          </w:p>
        </w:tc>
      </w:tr>
      <w:tr w:rsidR="004C5E55" w:rsidTr="00320656">
        <w:trPr>
          <w:trHeight w:val="1945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624043" w:rsidRDefault="004C5E55" w:rsidP="00320656">
            <w:pPr>
              <w:pStyle w:val="a5"/>
              <w:rPr>
                <w:bCs/>
                <w:iCs/>
                <w:sz w:val="24"/>
              </w:rPr>
            </w:pPr>
            <w:r w:rsidRPr="00624043">
              <w:rPr>
                <w:sz w:val="24"/>
                <w:shd w:val="clear" w:color="auto" w:fill="FFFFFF"/>
                <w:lang w:val="ru-RU"/>
              </w:rPr>
              <w:t xml:space="preserve">3. Передача заяви та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необхідних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реєстрації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смерті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Відділу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якщо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такі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документи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4043">
              <w:rPr>
                <w:sz w:val="24"/>
                <w:shd w:val="clear" w:color="auto" w:fill="FFFFFF"/>
                <w:lang w:val="ru-RU"/>
              </w:rPr>
              <w:t>прийняті</w:t>
            </w:r>
            <w:proofErr w:type="spellEnd"/>
            <w:r w:rsidRPr="00624043">
              <w:rPr>
                <w:sz w:val="24"/>
                <w:shd w:val="clear" w:color="auto" w:fill="FFFFFF"/>
                <w:lang w:val="ru-RU"/>
              </w:rPr>
              <w:t xml:space="preserve"> ЦНАП)</w:t>
            </w:r>
          </w:p>
          <w:p w:rsidR="004C5E55" w:rsidRPr="00624043" w:rsidRDefault="004C5E55" w:rsidP="00320656">
            <w:pPr>
              <w:pStyle w:val="a5"/>
              <w:rPr>
                <w:sz w:val="24"/>
              </w:rPr>
            </w:pPr>
          </w:p>
          <w:p w:rsidR="004C5E55" w:rsidRPr="00624043" w:rsidRDefault="004C5E55" w:rsidP="00320656">
            <w:pPr>
              <w:pStyle w:val="a5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624043" w:rsidRDefault="004C5E55" w:rsidP="00320656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624043">
              <w:rPr>
                <w:bCs/>
                <w:iCs/>
                <w:sz w:val="24"/>
              </w:rPr>
              <w:t>уповноважена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624043" w:rsidRDefault="004C5E55" w:rsidP="00320656">
            <w:pPr>
              <w:pStyle w:val="a5"/>
              <w:rPr>
                <w:sz w:val="24"/>
                <w:shd w:val="clear" w:color="auto" w:fill="FFFFFF"/>
              </w:rPr>
            </w:pPr>
            <w:r w:rsidRPr="00624043">
              <w:rPr>
                <w:sz w:val="24"/>
                <w:shd w:val="clear" w:color="auto" w:fill="FFFFFF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Pr="00624043" w:rsidRDefault="004C5E55" w:rsidP="00A06C3A">
            <w:pPr>
              <w:pStyle w:val="a5"/>
              <w:jc w:val="left"/>
              <w:rPr>
                <w:sz w:val="24"/>
              </w:rPr>
            </w:pPr>
            <w:r w:rsidRPr="00624043">
              <w:rPr>
                <w:sz w:val="24"/>
                <w:shd w:val="clear" w:color="auto" w:fill="FFFFFF"/>
              </w:rPr>
              <w:t>в день звернення заявника або не пізніше наступного робочого дня у разі їх отримання поза робочим часом Відділу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bCs/>
                <w:iCs/>
                <w:sz w:val="24"/>
              </w:rPr>
            </w:pPr>
            <w:r>
              <w:rPr>
                <w:sz w:val="24"/>
                <w:shd w:val="clear" w:color="auto" w:fill="FFFFFF"/>
              </w:rPr>
              <w:t>4. Облік</w:t>
            </w:r>
            <w:r w:rsidRPr="00114B98">
              <w:rPr>
                <w:sz w:val="24"/>
                <w:shd w:val="clear" w:color="auto" w:fill="FFFFFF"/>
              </w:rPr>
              <w:t xml:space="preserve"> заяви в журналі обліку заяв із здійсненням відмітки про подання такої заяви через ЦНАП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</w:rPr>
              <w:t>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sz w:val="24"/>
                <w:shd w:val="clear" w:color="auto" w:fill="FFFFFF"/>
              </w:rPr>
            </w:pPr>
            <w:r w:rsidRPr="00114B98">
              <w:rPr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Pr="00114B98" w:rsidRDefault="004C5E55" w:rsidP="00A06C3A">
            <w:pPr>
              <w:pStyle w:val="a5"/>
              <w:jc w:val="left"/>
              <w:rPr>
                <w:sz w:val="24"/>
              </w:rPr>
            </w:pPr>
            <w:r w:rsidRPr="00114B98">
              <w:rPr>
                <w:sz w:val="24"/>
                <w:shd w:val="clear" w:color="auto" w:fill="FFFFFF"/>
              </w:rPr>
              <w:t>невідкладно в день отримання заяви від ЦНАП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bCs/>
                <w:iCs/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 xml:space="preserve">5. Формування письмової відмови в проведенні державної реєстрації смерті (у разі наявності підстав) </w:t>
            </w:r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посадова особа органу ДРАЦС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bCs/>
                <w:iCs/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Pr="00114B98" w:rsidRDefault="004C5E55" w:rsidP="00A06C3A">
            <w:pPr>
              <w:pStyle w:val="a5"/>
              <w:jc w:val="left"/>
              <w:rPr>
                <w:sz w:val="24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в день звернення заявника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6. Передача письмової відмови в проведенні державної реєстрації смерті до ЦНАП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114B98" w:rsidRDefault="004C5E55" w:rsidP="00320656">
            <w:pPr>
              <w:pStyle w:val="a5"/>
              <w:rPr>
                <w:bCs/>
                <w:iCs/>
                <w:sz w:val="24"/>
                <w:shd w:val="clear" w:color="auto" w:fill="FFFFFF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 xml:space="preserve">Відділ 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Pr="00114B98" w:rsidRDefault="004C5E55" w:rsidP="00A06C3A">
            <w:pPr>
              <w:pStyle w:val="a5"/>
              <w:jc w:val="left"/>
              <w:rPr>
                <w:sz w:val="24"/>
              </w:rPr>
            </w:pPr>
            <w:r w:rsidRPr="00114B98">
              <w:rPr>
                <w:bCs/>
                <w:iCs/>
                <w:sz w:val="24"/>
                <w:shd w:val="clear" w:color="auto" w:fill="FFFFFF"/>
              </w:rPr>
              <w:t>не пізніше наступного робочого дня з дня прийняття рішення про відмову</w:t>
            </w:r>
          </w:p>
        </w:tc>
      </w:tr>
      <w:tr w:rsidR="004C5E55" w:rsidTr="00320656">
        <w:trPr>
          <w:trHeight w:val="3010"/>
        </w:trPr>
        <w:tc>
          <w:tcPr>
            <w:tcW w:w="3705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>
              <w:lastRenderedPageBreak/>
              <w:t xml:space="preserve">7. </w:t>
            </w: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заявнику</w:t>
            </w:r>
            <w:proofErr w:type="spellEnd"/>
            <w:r>
              <w:t xml:space="preserve"> </w:t>
            </w:r>
            <w:proofErr w:type="spellStart"/>
            <w:r>
              <w:t>письмової</w:t>
            </w:r>
            <w:proofErr w:type="spellEnd"/>
            <w:r>
              <w:t xml:space="preserve"> </w:t>
            </w:r>
            <w:proofErr w:type="spellStart"/>
            <w:r>
              <w:t>відмови</w:t>
            </w:r>
            <w:proofErr w:type="spellEnd"/>
            <w:r>
              <w:t xml:space="preserve"> в </w:t>
            </w:r>
            <w:proofErr w:type="spellStart"/>
            <w:r>
              <w:t>проведенні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такої</w:t>
            </w:r>
            <w:proofErr w:type="spellEnd"/>
            <w:r>
              <w:t xml:space="preserve"> </w:t>
            </w:r>
            <w:proofErr w:type="spellStart"/>
            <w:r>
              <w:t>відмови</w:t>
            </w:r>
            <w:proofErr w:type="spellEnd"/>
            <w: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посадова</w:t>
            </w:r>
            <w:proofErr w:type="spellEnd"/>
            <w:r>
              <w:t xml:space="preserve"> особа органу ДРАЦС, </w:t>
            </w:r>
            <w:proofErr w:type="spellStart"/>
            <w:r>
              <w:t>уповноважена</w:t>
            </w:r>
            <w:proofErr w:type="spellEnd"/>
            <w:r>
              <w:t xml:space="preserve"> особа ЦНАП</w:t>
            </w:r>
          </w:p>
        </w:tc>
        <w:tc>
          <w:tcPr>
            <w:tcW w:w="1740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  <w:r>
              <w:t>, ЦНАП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- </w:t>
            </w:r>
            <w:proofErr w:type="spellStart"/>
            <w:r>
              <w:t>Відділом</w:t>
            </w:r>
            <w:proofErr w:type="spellEnd"/>
            <w:r>
              <w:t xml:space="preserve"> – в день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>;</w:t>
            </w:r>
          </w:p>
          <w:p w:rsidR="004C5E55" w:rsidRDefault="004C5E55" w:rsidP="00A06C3A">
            <w:r>
              <w:t xml:space="preserve">- ЦНАП – в день повторного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, але не </w:t>
            </w:r>
            <w:proofErr w:type="spellStart"/>
            <w:r>
              <w:t>пізніше</w:t>
            </w:r>
            <w:proofErr w:type="spellEnd"/>
            <w:r>
              <w:t xml:space="preserve"> одного </w:t>
            </w:r>
            <w:proofErr w:type="spellStart"/>
            <w:r>
              <w:t>місяця</w:t>
            </w:r>
            <w:proofErr w:type="spellEnd"/>
            <w:r>
              <w:t xml:space="preserve"> з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відмови</w:t>
            </w:r>
            <w:proofErr w:type="spellEnd"/>
            <w:r>
              <w:t xml:space="preserve"> до ЦНАП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>
              <w:t xml:space="preserve">8. </w:t>
            </w:r>
            <w:proofErr w:type="spellStart"/>
            <w:r>
              <w:t>Складання</w:t>
            </w:r>
            <w:proofErr w:type="spellEnd"/>
            <w:r>
              <w:t xml:space="preserve"> актового </w:t>
            </w:r>
            <w:proofErr w:type="spellStart"/>
            <w:r>
              <w:t>запису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 xml:space="preserve"> в </w:t>
            </w:r>
            <w:proofErr w:type="spellStart"/>
            <w:r>
              <w:t>електронному</w:t>
            </w:r>
            <w:proofErr w:type="spellEnd"/>
            <w:r>
              <w:t xml:space="preserve"> </w:t>
            </w:r>
            <w:proofErr w:type="spellStart"/>
            <w:r>
              <w:t>вигляді</w:t>
            </w:r>
            <w:proofErr w:type="spellEnd"/>
            <w:r>
              <w:t xml:space="preserve"> в </w:t>
            </w:r>
            <w:proofErr w:type="spellStart"/>
            <w:r>
              <w:t>Реєстрі</w:t>
            </w:r>
            <w:proofErr w:type="spellEnd"/>
            <w:r>
              <w:t xml:space="preserve"> та на </w:t>
            </w:r>
            <w:proofErr w:type="spellStart"/>
            <w:r>
              <w:t>паперових</w:t>
            </w:r>
            <w:proofErr w:type="spellEnd"/>
            <w:r>
              <w:t xml:space="preserve"> </w:t>
            </w:r>
            <w:proofErr w:type="spellStart"/>
            <w:r>
              <w:t>носіях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>)</w:t>
            </w:r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посадова</w:t>
            </w:r>
            <w:proofErr w:type="spellEnd"/>
            <w:r>
              <w:t xml:space="preserve"> особа органу ДРАЦС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в день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в день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ЦНАП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>
              <w:t xml:space="preserve">9.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друк</w:t>
            </w:r>
            <w:proofErr w:type="spellEnd"/>
            <w:r>
              <w:t xml:space="preserve">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 xml:space="preserve"> в </w:t>
            </w:r>
            <w:proofErr w:type="spellStart"/>
            <w:r>
              <w:t>Реєстрі</w:t>
            </w:r>
            <w:proofErr w:type="spellEnd"/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посадова</w:t>
            </w:r>
            <w:proofErr w:type="spellEnd"/>
            <w:r>
              <w:t xml:space="preserve"> особа органу ДРАЦС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в день </w:t>
            </w:r>
            <w:proofErr w:type="spellStart"/>
            <w:r>
              <w:t>складання</w:t>
            </w:r>
            <w:proofErr w:type="spellEnd"/>
            <w:r>
              <w:t xml:space="preserve"> актового </w:t>
            </w:r>
            <w:proofErr w:type="spellStart"/>
            <w:r>
              <w:t>запису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>
              <w:t xml:space="preserve">10.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 про </w:t>
            </w:r>
            <w:proofErr w:type="spellStart"/>
            <w:r>
              <w:t>видане</w:t>
            </w:r>
            <w:proofErr w:type="spellEnd"/>
            <w:r>
              <w:t xml:space="preserve"> </w:t>
            </w:r>
            <w:proofErr w:type="spellStart"/>
            <w:r>
              <w:t>свідоцтво</w:t>
            </w:r>
            <w:proofErr w:type="spellEnd"/>
            <w:r>
              <w:t xml:space="preserve"> про смерть до Книги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бланків</w:t>
            </w:r>
            <w:proofErr w:type="spellEnd"/>
            <w:r>
              <w:t xml:space="preserve"> свідоцтв про смерть</w:t>
            </w:r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посадова</w:t>
            </w:r>
            <w:proofErr w:type="spellEnd"/>
            <w:r>
              <w:t xml:space="preserve"> особа органу ДРАЦС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в день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друку</w:t>
            </w:r>
            <w:proofErr w:type="spellEnd"/>
            <w:r>
              <w:t xml:space="preserve">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072C87">
            <w:r>
              <w:t xml:space="preserve">11.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друк</w:t>
            </w:r>
            <w:proofErr w:type="spellEnd"/>
            <w:r>
              <w:t xml:space="preserve"> </w:t>
            </w:r>
            <w:proofErr w:type="spellStart"/>
            <w:r>
              <w:t>Витягу</w:t>
            </w:r>
            <w:proofErr w:type="spellEnd"/>
            <w:r>
              <w:t xml:space="preserve"> в </w:t>
            </w:r>
            <w:proofErr w:type="spellStart"/>
            <w:r>
              <w:t>Реєстрі</w:t>
            </w:r>
            <w:proofErr w:type="spellEnd"/>
            <w:r>
              <w:t xml:space="preserve"> про смерть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на </w:t>
            </w:r>
            <w:proofErr w:type="spellStart"/>
            <w:r>
              <w:t>поховання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 w:rsidR="00072C87">
              <w:t>идача</w:t>
            </w:r>
            <w:proofErr w:type="spellEnd"/>
            <w:r w:rsidR="00072C87">
              <w:t xml:space="preserve"> такого </w:t>
            </w:r>
            <w:proofErr w:type="spellStart"/>
            <w:r w:rsidR="00072C87">
              <w:t>Витягу</w:t>
            </w:r>
            <w:proofErr w:type="spellEnd"/>
            <w:r w:rsidR="00072C87">
              <w:t xml:space="preserve"> </w:t>
            </w:r>
            <w:proofErr w:type="spellStart"/>
            <w:r w:rsidR="00072C87">
              <w:t>передбачена</w:t>
            </w:r>
            <w:proofErr w:type="spellEnd"/>
            <w:r w:rsidR="00072C87">
              <w:rPr>
                <w:lang w:val="uk-UA"/>
              </w:rPr>
              <w:t xml:space="preserve"> </w:t>
            </w:r>
            <w:proofErr w:type="spellStart"/>
            <w:r>
              <w:t>вимогами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>)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посадова</w:t>
            </w:r>
            <w:proofErr w:type="spellEnd"/>
            <w: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roofErr w:type="spellStart"/>
            <w: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в день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друку</w:t>
            </w:r>
            <w:proofErr w:type="spellEnd"/>
            <w:r>
              <w:t xml:space="preserve">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</w:p>
        </w:tc>
      </w:tr>
      <w:tr w:rsidR="004C5E55" w:rsidTr="00320656">
        <w:trPr>
          <w:trHeight w:val="881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7D6000" w:rsidRDefault="004C5E55" w:rsidP="00320656">
            <w:pPr>
              <w:pStyle w:val="a5"/>
              <w:rPr>
                <w:color w:val="000000"/>
                <w:sz w:val="24"/>
                <w:shd w:val="clear" w:color="auto" w:fill="FFFFFF"/>
              </w:rPr>
            </w:pPr>
            <w:r w:rsidRPr="007D6000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7D6000">
              <w:rPr>
                <w:sz w:val="24"/>
              </w:rPr>
              <w:t>. Внесення відомостей про реєстрацію смерті до алфавітної книги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7D6000" w:rsidRDefault="004C5E55" w:rsidP="00320656">
            <w:pPr>
              <w:pStyle w:val="a5"/>
              <w:rPr>
                <w:color w:val="000000"/>
                <w:sz w:val="24"/>
                <w:shd w:val="clear" w:color="auto" w:fill="FFFFFF"/>
              </w:rPr>
            </w:pPr>
            <w:r w:rsidRPr="007D6000">
              <w:rPr>
                <w:color w:val="000000"/>
                <w:sz w:val="24"/>
                <w:shd w:val="clear" w:color="auto" w:fill="FFFFFF"/>
              </w:rPr>
              <w:t>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Pr="007D6000" w:rsidRDefault="004C5E55" w:rsidP="00320656">
            <w:pPr>
              <w:pStyle w:val="a5"/>
              <w:rPr>
                <w:color w:val="000000"/>
                <w:sz w:val="24"/>
                <w:shd w:val="clear" w:color="auto" w:fill="FFFFFF"/>
              </w:rPr>
            </w:pPr>
            <w:r w:rsidRPr="007D6000">
              <w:rPr>
                <w:color w:val="000000"/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Pr="007D6000" w:rsidRDefault="004C5E55" w:rsidP="00A06C3A">
            <w:pPr>
              <w:pStyle w:val="a5"/>
              <w:jc w:val="left"/>
              <w:rPr>
                <w:sz w:val="24"/>
              </w:rPr>
            </w:pPr>
            <w:r w:rsidRPr="007D6000">
              <w:rPr>
                <w:color w:val="000000"/>
                <w:sz w:val="24"/>
                <w:shd w:val="clear" w:color="auto" w:fill="FFFFFF"/>
              </w:rPr>
              <w:t>в день державної реєстрації смерті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</w:rPr>
              <w:t xml:space="preserve">13. Передача </w:t>
            </w:r>
            <w:proofErr w:type="spellStart"/>
            <w:r>
              <w:rPr>
                <w:bCs/>
                <w:iCs/>
              </w:rPr>
              <w:t>свідоцтва</w:t>
            </w:r>
            <w:proofErr w:type="spellEnd"/>
            <w:r>
              <w:rPr>
                <w:bCs/>
                <w:iCs/>
              </w:rPr>
              <w:t xml:space="preserve"> про смерть та у </w:t>
            </w:r>
            <w:proofErr w:type="spellStart"/>
            <w:r>
              <w:rPr>
                <w:bCs/>
                <w:iCs/>
              </w:rPr>
              <w:t>разі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формування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Витягу</w:t>
            </w:r>
            <w:proofErr w:type="spellEnd"/>
            <w:r>
              <w:rPr>
                <w:bCs/>
                <w:iCs/>
              </w:rPr>
              <w:t xml:space="preserve"> з </w:t>
            </w:r>
            <w:proofErr w:type="spellStart"/>
            <w:r>
              <w:rPr>
                <w:bCs/>
                <w:iCs/>
              </w:rPr>
              <w:t>Реєстру</w:t>
            </w:r>
            <w:proofErr w:type="spellEnd"/>
            <w:r>
              <w:rPr>
                <w:bCs/>
                <w:iCs/>
              </w:rPr>
              <w:t xml:space="preserve"> до ЦНАП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</w:rPr>
              <w:t>посадова</w:t>
            </w:r>
            <w:proofErr w:type="spellEnd"/>
            <w:r>
              <w:rPr>
                <w:bCs/>
                <w:iCs/>
              </w:rP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pPr>
              <w:tabs>
                <w:tab w:val="left" w:pos="463"/>
              </w:tabs>
              <w:spacing w:after="280"/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не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пізніше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наступного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робочого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дня з дня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реєстрації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смерті</w:t>
            </w:r>
            <w:proofErr w:type="spellEnd"/>
          </w:p>
        </w:tc>
      </w:tr>
      <w:tr w:rsidR="004C5E55" w:rsidTr="00320656">
        <w:trPr>
          <w:trHeight w:val="285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r>
              <w:t xml:space="preserve">14. </w:t>
            </w: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заявнику</w:t>
            </w:r>
            <w:proofErr w:type="spellEnd"/>
            <w:r>
              <w:t xml:space="preserve"> </w:t>
            </w:r>
            <w:proofErr w:type="spellStart"/>
            <w:r>
              <w:t>свідоцтва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 xml:space="preserve"> та </w:t>
            </w:r>
            <w:proofErr w:type="spellStart"/>
            <w:r>
              <w:t>Витягу</w:t>
            </w:r>
            <w:proofErr w:type="spellEnd"/>
            <w:r>
              <w:t xml:space="preserve"> з </w:t>
            </w:r>
            <w:proofErr w:type="spellStart"/>
            <w:r>
              <w:t>Реєстру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посадова</w:t>
            </w:r>
            <w:proofErr w:type="spellEnd"/>
            <w:r>
              <w:t xml:space="preserve"> особа органу ДРАЦС, </w:t>
            </w:r>
            <w:proofErr w:type="spellStart"/>
            <w:r>
              <w:t>уповноважена</w:t>
            </w:r>
            <w:proofErr w:type="spellEnd"/>
            <w:r>
              <w:t xml:space="preserve">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jc w:val="center"/>
            </w:pPr>
            <w:proofErr w:type="spellStart"/>
            <w:r>
              <w:t>Відділ</w:t>
            </w:r>
            <w:proofErr w:type="spellEnd"/>
            <w:r>
              <w:t>, 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r>
              <w:t xml:space="preserve">- </w:t>
            </w:r>
            <w:proofErr w:type="spellStart"/>
            <w:r>
              <w:t>Відділом</w:t>
            </w:r>
            <w:proofErr w:type="spellEnd"/>
            <w:r>
              <w:t xml:space="preserve"> – в день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смерті</w:t>
            </w:r>
            <w:proofErr w:type="spellEnd"/>
            <w:r>
              <w:t>;</w:t>
            </w:r>
          </w:p>
          <w:p w:rsidR="004C5E55" w:rsidRDefault="004C5E55" w:rsidP="00A06C3A">
            <w:r>
              <w:t xml:space="preserve">- ЦНАП – в день повторного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, але не </w:t>
            </w:r>
            <w:proofErr w:type="spellStart"/>
            <w:r>
              <w:t>пізніше</w:t>
            </w:r>
            <w:proofErr w:type="spellEnd"/>
            <w:r>
              <w:t xml:space="preserve"> одного </w:t>
            </w:r>
            <w:proofErr w:type="spellStart"/>
            <w:r>
              <w:t>місяця</w:t>
            </w:r>
            <w:proofErr w:type="spellEnd"/>
            <w:r>
              <w:t xml:space="preserve"> з дня </w:t>
            </w:r>
            <w:proofErr w:type="spellStart"/>
            <w:r>
              <w:t>його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) </w:t>
            </w:r>
            <w:proofErr w:type="spellStart"/>
            <w:r>
              <w:t>надходження</w:t>
            </w:r>
            <w:proofErr w:type="spellEnd"/>
            <w:r>
              <w:t xml:space="preserve"> до ЦНАП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15. </w:t>
            </w:r>
            <w:proofErr w:type="spellStart"/>
            <w:r>
              <w:rPr>
                <w:bCs/>
                <w:iCs/>
              </w:rPr>
              <w:t>Повернення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свідоцтва</w:t>
            </w:r>
            <w:proofErr w:type="spellEnd"/>
            <w:r>
              <w:rPr>
                <w:bCs/>
                <w:iCs/>
              </w:rPr>
              <w:t xml:space="preserve"> про смерть та </w:t>
            </w:r>
            <w:proofErr w:type="spellStart"/>
            <w:r>
              <w:rPr>
                <w:bCs/>
                <w:iCs/>
              </w:rPr>
              <w:t>Витягу</w:t>
            </w:r>
            <w:proofErr w:type="spellEnd"/>
            <w:r>
              <w:rPr>
                <w:bCs/>
                <w:iCs/>
              </w:rPr>
              <w:t xml:space="preserve"> з </w:t>
            </w:r>
            <w:proofErr w:type="spellStart"/>
            <w:r>
              <w:rPr>
                <w:bCs/>
                <w:iCs/>
              </w:rPr>
              <w:t>Реєстру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або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письмової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відмови</w:t>
            </w:r>
            <w:proofErr w:type="spellEnd"/>
            <w:r>
              <w:rPr>
                <w:bCs/>
                <w:iCs/>
              </w:rPr>
              <w:t xml:space="preserve"> в </w:t>
            </w:r>
            <w:proofErr w:type="spellStart"/>
            <w:r>
              <w:rPr>
                <w:bCs/>
                <w:iCs/>
              </w:rPr>
              <w:t>проведенні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державної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реєстрації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смерті</w:t>
            </w:r>
            <w:proofErr w:type="spellEnd"/>
            <w:r>
              <w:rPr>
                <w:bCs/>
                <w:iCs/>
              </w:rPr>
              <w:t xml:space="preserve"> до </w:t>
            </w:r>
            <w:proofErr w:type="spellStart"/>
            <w:r>
              <w:rPr>
                <w:bCs/>
                <w:iCs/>
              </w:rPr>
              <w:t>Відділу</w:t>
            </w:r>
            <w:proofErr w:type="spellEnd"/>
            <w:r>
              <w:rPr>
                <w:bCs/>
                <w:iCs/>
              </w:rPr>
              <w:t xml:space="preserve"> (у </w:t>
            </w:r>
            <w:proofErr w:type="spellStart"/>
            <w:r>
              <w:rPr>
                <w:bCs/>
                <w:iCs/>
              </w:rPr>
              <w:t>разі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їх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неотримання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заявником</w:t>
            </w:r>
            <w:proofErr w:type="spellEnd"/>
            <w:r>
              <w:rPr>
                <w:bCs/>
                <w:iCs/>
              </w:rPr>
              <w:t xml:space="preserve"> у ЦНАП)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</w:rPr>
              <w:t>уповноважена</w:t>
            </w:r>
            <w:proofErr w:type="spellEnd"/>
            <w:r>
              <w:rPr>
                <w:bCs/>
                <w:iCs/>
              </w:rPr>
              <w:t xml:space="preserve">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pPr>
              <w:tabs>
                <w:tab w:val="left" w:pos="463"/>
              </w:tabs>
              <w:spacing w:after="280"/>
            </w:pP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після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закінчення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одного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місяця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з дня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їх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надходження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до ЦНАП</w:t>
            </w:r>
          </w:p>
        </w:tc>
      </w:tr>
      <w:tr w:rsidR="004C5E55" w:rsidTr="00320656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</w:rPr>
              <w:t xml:space="preserve">16. </w:t>
            </w:r>
            <w:proofErr w:type="spellStart"/>
            <w:r>
              <w:rPr>
                <w:bCs/>
                <w:iCs/>
              </w:rPr>
              <w:t>Надсилання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заявнику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письмової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відмови</w:t>
            </w:r>
            <w:proofErr w:type="spellEnd"/>
            <w:r>
              <w:rPr>
                <w:bCs/>
                <w:iCs/>
              </w:rPr>
              <w:t xml:space="preserve"> в </w:t>
            </w:r>
            <w:proofErr w:type="spellStart"/>
            <w:r>
              <w:rPr>
                <w:bCs/>
                <w:iCs/>
              </w:rPr>
              <w:t>проведенні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державної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реєстрації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смерті</w:t>
            </w:r>
            <w:proofErr w:type="spellEnd"/>
            <w:r>
              <w:rPr>
                <w:bCs/>
                <w:iCs/>
              </w:rPr>
              <w:t xml:space="preserve"> (у </w:t>
            </w:r>
            <w:proofErr w:type="spellStart"/>
            <w:r>
              <w:rPr>
                <w:bCs/>
                <w:iCs/>
              </w:rPr>
              <w:t>разі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її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повернення</w:t>
            </w:r>
            <w:proofErr w:type="spellEnd"/>
            <w:r>
              <w:rPr>
                <w:bCs/>
                <w:iCs/>
              </w:rPr>
              <w:t xml:space="preserve"> ЦНАП)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</w:rPr>
              <w:t>посадова</w:t>
            </w:r>
            <w:proofErr w:type="spellEnd"/>
            <w:r>
              <w:rPr>
                <w:bCs/>
                <w:iCs/>
              </w:rP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E55" w:rsidRDefault="004C5E55" w:rsidP="00320656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E55" w:rsidRDefault="004C5E55" w:rsidP="00A06C3A">
            <w:pPr>
              <w:tabs>
                <w:tab w:val="left" w:pos="463"/>
              </w:tabs>
              <w:spacing w:after="280"/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не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пізніше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наступного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робочого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дня з дня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її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повернення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</w:rPr>
              <w:t xml:space="preserve"> ЦНАП</w:t>
            </w:r>
          </w:p>
        </w:tc>
      </w:tr>
      <w:tr w:rsidR="004C5E55" w:rsidTr="00320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/>
        </w:trPr>
        <w:tc>
          <w:tcPr>
            <w:tcW w:w="4575" w:type="dxa"/>
            <w:gridSpan w:val="2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4986" w:type="dxa"/>
            <w:gridSpan w:val="3"/>
          </w:tcPr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4C5E55" w:rsidRPr="00EE1098" w:rsidRDefault="004C5E55" w:rsidP="00320656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4C5E55" w:rsidTr="00320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/>
        </w:trPr>
        <w:tc>
          <w:tcPr>
            <w:tcW w:w="4575" w:type="dxa"/>
            <w:gridSpan w:val="2"/>
          </w:tcPr>
          <w:p w:rsidR="004C5E55" w:rsidRPr="00EE1098" w:rsidRDefault="004C5E55" w:rsidP="00320656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4C5E55" w:rsidRPr="00EE1098" w:rsidRDefault="004C5E55" w:rsidP="00320656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4986" w:type="dxa"/>
            <w:gridSpan w:val="3"/>
          </w:tcPr>
          <w:p w:rsidR="004C5E55" w:rsidRPr="00EE1098" w:rsidRDefault="004C5E55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>Одеського</w:t>
            </w:r>
            <w:r w:rsidR="00B05A4F" w:rsidRPr="00B05A4F">
              <w:rPr>
                <w:lang w:val="uk-UA"/>
              </w:rPr>
              <w:t xml:space="preserve"> міжрегіонального управління Міністерства юстиції </w:t>
            </w:r>
            <w:r w:rsidR="00F16E95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4C5E55" w:rsidRPr="00F15165" w:rsidRDefault="004C5E55" w:rsidP="004C5E55">
      <w:pPr>
        <w:jc w:val="center"/>
        <w:rPr>
          <w:i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205BBC" w:rsidRDefault="00205BBC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9B404A" w:rsidRDefault="000F7092" w:rsidP="009B404A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Pr="009039AB" w:rsidRDefault="004C5E55" w:rsidP="004C5E55">
      <w:pPr>
        <w:ind w:left="5954"/>
        <w:rPr>
          <w:b/>
          <w:color w:val="FF0000"/>
          <w:u w:val="single"/>
          <w:lang w:val="uk-UA" w:eastAsia="uk-UA"/>
        </w:rPr>
      </w:pPr>
    </w:p>
    <w:p w:rsidR="00072C87" w:rsidRPr="009039AB" w:rsidRDefault="00072C87" w:rsidP="004C5E55">
      <w:pPr>
        <w:ind w:left="5954"/>
        <w:rPr>
          <w:b/>
          <w:color w:val="FF0000"/>
          <w:u w:val="single"/>
          <w:lang w:val="uk-UA" w:eastAsia="uk-UA"/>
        </w:rPr>
      </w:pPr>
    </w:p>
    <w:p w:rsidR="004C5E55" w:rsidRPr="00970C73" w:rsidRDefault="004C5E55" w:rsidP="004C5E55">
      <w:pPr>
        <w:jc w:val="center"/>
        <w:rPr>
          <w:b/>
          <w:color w:val="000000" w:themeColor="text1"/>
          <w:sz w:val="26"/>
          <w:szCs w:val="26"/>
          <w:lang w:eastAsia="uk-UA"/>
        </w:rPr>
      </w:pPr>
      <w:r w:rsidRPr="00970C73">
        <w:rPr>
          <w:b/>
          <w:color w:val="000000" w:themeColor="text1"/>
          <w:sz w:val="26"/>
          <w:szCs w:val="26"/>
          <w:lang w:val="uk-UA" w:eastAsia="uk-UA"/>
        </w:rPr>
        <w:t>ТЕХНОЛОГІЧНА</w:t>
      </w:r>
      <w:r w:rsidRPr="00970C73">
        <w:rPr>
          <w:b/>
          <w:color w:val="000000" w:themeColor="text1"/>
          <w:sz w:val="26"/>
          <w:szCs w:val="26"/>
          <w:lang w:eastAsia="uk-UA"/>
        </w:rPr>
        <w:t xml:space="preserve"> КАРТКА</w:t>
      </w:r>
    </w:p>
    <w:p w:rsidR="004C5E55" w:rsidRPr="00970C73" w:rsidRDefault="004C5E55" w:rsidP="004C5E55">
      <w:pPr>
        <w:tabs>
          <w:tab w:val="left" w:pos="3969"/>
        </w:tabs>
        <w:jc w:val="center"/>
        <w:rPr>
          <w:b/>
          <w:color w:val="000000" w:themeColor="text1"/>
          <w:sz w:val="26"/>
          <w:szCs w:val="26"/>
          <w:lang w:val="uk-UA" w:eastAsia="uk-UA"/>
        </w:rPr>
      </w:pPr>
      <w:proofErr w:type="spellStart"/>
      <w:r w:rsidRPr="00970C73">
        <w:rPr>
          <w:b/>
          <w:color w:val="000000" w:themeColor="text1"/>
          <w:sz w:val="26"/>
          <w:szCs w:val="26"/>
          <w:lang w:eastAsia="uk-UA"/>
        </w:rPr>
        <w:t>адміністративної</w:t>
      </w:r>
      <w:proofErr w:type="spellEnd"/>
      <w:r w:rsidRPr="00970C73">
        <w:rPr>
          <w:b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970C73">
        <w:rPr>
          <w:b/>
          <w:color w:val="000000" w:themeColor="text1"/>
          <w:sz w:val="26"/>
          <w:szCs w:val="26"/>
          <w:lang w:eastAsia="uk-UA"/>
        </w:rPr>
        <w:t>послуги</w:t>
      </w:r>
      <w:proofErr w:type="spellEnd"/>
    </w:p>
    <w:p w:rsidR="004C5E55" w:rsidRPr="00970C73" w:rsidRDefault="004C5E55" w:rsidP="004C5E55">
      <w:pPr>
        <w:tabs>
          <w:tab w:val="left" w:pos="3969"/>
        </w:tabs>
        <w:jc w:val="center"/>
        <w:rPr>
          <w:b/>
          <w:color w:val="000000" w:themeColor="text1"/>
          <w:sz w:val="26"/>
          <w:szCs w:val="26"/>
          <w:lang w:eastAsia="uk-UA"/>
        </w:rPr>
      </w:pPr>
      <w:r w:rsidRPr="00970C73">
        <w:rPr>
          <w:b/>
          <w:color w:val="000000" w:themeColor="text1"/>
          <w:sz w:val="26"/>
          <w:szCs w:val="26"/>
          <w:lang w:eastAsia="uk-UA"/>
        </w:rPr>
        <w:t xml:space="preserve">з </w:t>
      </w:r>
      <w:proofErr w:type="spellStart"/>
      <w:r w:rsidRPr="00970C73">
        <w:rPr>
          <w:b/>
          <w:color w:val="000000" w:themeColor="text1"/>
          <w:sz w:val="26"/>
          <w:szCs w:val="26"/>
          <w:lang w:eastAsia="uk-UA"/>
        </w:rPr>
        <w:t>державної</w:t>
      </w:r>
      <w:proofErr w:type="spellEnd"/>
      <w:r w:rsidRPr="00970C73">
        <w:rPr>
          <w:b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970C73">
        <w:rPr>
          <w:b/>
          <w:color w:val="000000" w:themeColor="text1"/>
          <w:sz w:val="26"/>
          <w:szCs w:val="26"/>
          <w:lang w:eastAsia="uk-UA"/>
        </w:rPr>
        <w:t>реєстрації</w:t>
      </w:r>
      <w:proofErr w:type="spellEnd"/>
      <w:r w:rsidRPr="00970C73">
        <w:rPr>
          <w:b/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Pr="00970C73">
        <w:rPr>
          <w:b/>
          <w:color w:val="000000" w:themeColor="text1"/>
          <w:sz w:val="26"/>
          <w:szCs w:val="26"/>
          <w:lang w:eastAsia="uk-UA"/>
        </w:rPr>
        <w:t>шлюбу</w:t>
      </w:r>
      <w:proofErr w:type="spellEnd"/>
    </w:p>
    <w:p w:rsidR="004C5E55" w:rsidRPr="00970C73" w:rsidRDefault="00072C87" w:rsidP="00072C87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Корабельного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відділу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державної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реєстрації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актів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цивільного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стану у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місті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Миколаєві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F16E95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Одеського</w:t>
      </w:r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>міжрегіонального</w:t>
      </w:r>
      <w:proofErr w:type="spellEnd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>управління</w:t>
      </w:r>
      <w:proofErr w:type="spellEnd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>Міністерства</w:t>
      </w:r>
      <w:proofErr w:type="spellEnd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>юстиції</w:t>
      </w:r>
      <w:proofErr w:type="spellEnd"/>
      <w:r w:rsidR="00B05A4F" w:rsidRPr="00B05A4F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B05A4F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F16E95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України</w:t>
      </w:r>
      <w:proofErr w:type="gram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та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Відділу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«Центр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надання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адміністративних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послуг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»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Шевченківської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>сільської</w:t>
      </w:r>
      <w:proofErr w:type="spellEnd"/>
      <w:r w:rsidRPr="00970C7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ради</w:t>
      </w:r>
    </w:p>
    <w:p w:rsidR="008642A8" w:rsidRPr="009039AB" w:rsidRDefault="008642A8" w:rsidP="00072C87">
      <w:pPr>
        <w:jc w:val="center"/>
        <w:rPr>
          <w:b/>
          <w:bCs/>
          <w:color w:val="FF0000"/>
          <w:sz w:val="26"/>
          <w:szCs w:val="26"/>
          <w:shd w:val="clear" w:color="auto" w:fill="FFFFFF"/>
        </w:rPr>
      </w:pPr>
    </w:p>
    <w:tbl>
      <w:tblPr>
        <w:tblW w:w="9561" w:type="dxa"/>
        <w:tblInd w:w="9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05"/>
        <w:gridCol w:w="870"/>
        <w:gridCol w:w="1110"/>
        <w:gridCol w:w="1740"/>
        <w:gridCol w:w="2136"/>
      </w:tblGrid>
      <w:tr w:rsidR="008642A8" w:rsidTr="00B1565F"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8642A8" w:rsidP="00970C73">
            <w:pPr>
              <w:jc w:val="center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заяви про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8642A8" w:rsidP="00970C73">
            <w:pPr>
              <w:jc w:val="center"/>
            </w:pPr>
            <w:proofErr w:type="spellStart"/>
            <w:r>
              <w:t>Відповідальна</w:t>
            </w:r>
            <w:proofErr w:type="spellEnd"/>
            <w:r>
              <w:t xml:space="preserve"> особа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8642A8" w:rsidP="00970C73">
            <w:pPr>
              <w:jc w:val="center"/>
            </w:pPr>
            <w:proofErr w:type="spellStart"/>
            <w:r>
              <w:t>Структурний</w:t>
            </w:r>
            <w:proofErr w:type="spellEnd"/>
            <w:r>
              <w:t xml:space="preserve"> </w:t>
            </w:r>
            <w:proofErr w:type="spellStart"/>
            <w:r>
              <w:t>підрозділ</w:t>
            </w:r>
            <w:proofErr w:type="spellEnd"/>
            <w:r>
              <w:t xml:space="preserve">, </w:t>
            </w:r>
            <w:proofErr w:type="spellStart"/>
            <w:r>
              <w:t>відповідальний</w:t>
            </w:r>
            <w:proofErr w:type="spellEnd"/>
            <w:r>
              <w:t xml:space="preserve"> за </w:t>
            </w:r>
            <w:proofErr w:type="spellStart"/>
            <w:r>
              <w:t>етап</w:t>
            </w:r>
            <w:proofErr w:type="spellEnd"/>
            <w:r>
              <w:t xml:space="preserve"> </w:t>
            </w:r>
            <w:r>
              <w:br/>
              <w:t>(</w:t>
            </w:r>
            <w:proofErr w:type="spellStart"/>
            <w:r>
              <w:t>дію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>)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Default="008642A8" w:rsidP="00970C73">
            <w:pPr>
              <w:jc w:val="center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 xml:space="preserve"> (</w:t>
            </w:r>
            <w:proofErr w:type="spellStart"/>
            <w:r>
              <w:t>дії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>)</w:t>
            </w:r>
          </w:p>
        </w:tc>
      </w:tr>
      <w:tr w:rsidR="008642A8" w:rsidTr="00B1565F">
        <w:trPr>
          <w:trHeight w:val="1343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Default="00970C73" w:rsidP="00970C73">
            <w:r>
              <w:rPr>
                <w:lang w:val="uk-UA"/>
              </w:rPr>
              <w:t>1.</w:t>
            </w:r>
            <w:proofErr w:type="spellStart"/>
            <w:r>
              <w:t>Прийом</w:t>
            </w:r>
            <w:proofErr w:type="spellEnd"/>
            <w:r>
              <w:t xml:space="preserve">, </w:t>
            </w:r>
            <w:proofErr w:type="spellStart"/>
            <w:r>
              <w:t>перевірка</w:t>
            </w:r>
            <w:proofErr w:type="spellEnd"/>
            <w:r>
              <w:t xml:space="preserve"> </w:t>
            </w:r>
            <w:proofErr w:type="spellStart"/>
            <w:r>
              <w:t>повноти</w:t>
            </w:r>
            <w:proofErr w:type="spellEnd"/>
            <w:r>
              <w:t xml:space="preserve"> та </w:t>
            </w:r>
            <w:proofErr w:type="spellStart"/>
            <w:r>
              <w:t>правильності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роз’яснення</w:t>
            </w:r>
            <w:proofErr w:type="spellEnd"/>
            <w:r>
              <w:t xml:space="preserve"> умов та порядку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шлюбу</w:t>
            </w:r>
            <w:proofErr w:type="spellEnd"/>
            <w:r>
              <w:t xml:space="preserve">, </w:t>
            </w:r>
            <w:proofErr w:type="spellStart"/>
            <w:r>
              <w:t>встановлення</w:t>
            </w:r>
            <w:proofErr w:type="spellEnd"/>
            <w:r>
              <w:t xml:space="preserve"> особи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, </w:t>
            </w:r>
            <w:proofErr w:type="spellStart"/>
            <w:r>
              <w:t>інформування</w:t>
            </w:r>
            <w:proofErr w:type="spellEnd"/>
            <w:r>
              <w:t xml:space="preserve"> про </w:t>
            </w: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обстеження</w:t>
            </w:r>
            <w:proofErr w:type="spellEnd"/>
            <w:r>
              <w:t xml:space="preserve"> та за </w:t>
            </w:r>
            <w:proofErr w:type="spellStart"/>
            <w:r>
              <w:t>бажанням</w:t>
            </w:r>
            <w:proofErr w:type="spellEnd"/>
            <w:r>
              <w:t xml:space="preserve">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направлення</w:t>
            </w:r>
            <w:proofErr w:type="spellEnd"/>
            <w:r>
              <w:t xml:space="preserve"> за </w:t>
            </w:r>
            <w:proofErr w:type="spellStart"/>
            <w:r>
              <w:t>зразком</w:t>
            </w:r>
            <w:proofErr w:type="spellEnd"/>
            <w:r>
              <w:t xml:space="preserve">, </w:t>
            </w:r>
            <w:proofErr w:type="spellStart"/>
            <w:r>
              <w:t>затвердженим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>;</w:t>
            </w:r>
          </w:p>
          <w:p w:rsidR="008642A8" w:rsidRDefault="00970C73" w:rsidP="00970C73">
            <w:proofErr w:type="spellStart"/>
            <w:r>
              <w:t>ознайомлення</w:t>
            </w:r>
            <w:proofErr w:type="spellEnd"/>
            <w:r>
              <w:t xml:space="preserve"> з правами та </w:t>
            </w:r>
            <w:proofErr w:type="spellStart"/>
            <w:r>
              <w:t>обов’язками</w:t>
            </w:r>
            <w:proofErr w:type="spellEnd"/>
            <w:r>
              <w:t xml:space="preserve"> </w:t>
            </w:r>
            <w:proofErr w:type="spellStart"/>
            <w:r>
              <w:t>наречених</w:t>
            </w:r>
            <w:proofErr w:type="spellEnd"/>
            <w:r>
              <w:t xml:space="preserve">, як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подружжя</w:t>
            </w:r>
            <w:proofErr w:type="spellEnd"/>
            <w:r>
              <w:t xml:space="preserve"> і </w:t>
            </w:r>
            <w:proofErr w:type="spellStart"/>
            <w:r>
              <w:t>батьків</w:t>
            </w:r>
            <w:proofErr w:type="spellEnd"/>
            <w:r>
              <w:t>.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Pr="00970C73" w:rsidRDefault="00970C73" w:rsidP="00970C73">
            <w:pPr>
              <w:jc w:val="center"/>
              <w:rPr>
                <w:lang w:val="uk-UA"/>
              </w:rPr>
            </w:pPr>
            <w:proofErr w:type="spellStart"/>
            <w:r w:rsidRPr="00970C73">
              <w:t>посадова</w:t>
            </w:r>
            <w:proofErr w:type="spellEnd"/>
            <w:r w:rsidRPr="00970C73">
              <w:t xml:space="preserve"> особа органу ДРАЦС</w:t>
            </w:r>
            <w:r>
              <w:rPr>
                <w:lang w:val="uk-UA"/>
              </w:rPr>
              <w:t>,</w:t>
            </w:r>
          </w:p>
          <w:p w:rsidR="008642A8" w:rsidRDefault="00970C73" w:rsidP="00970C73">
            <w:pPr>
              <w:jc w:val="center"/>
            </w:pPr>
            <w:r w:rsidRPr="00970C73">
              <w:t xml:space="preserve"> </w:t>
            </w:r>
            <w:proofErr w:type="spellStart"/>
            <w:r w:rsidRPr="00970C73">
              <w:t>уповноважена</w:t>
            </w:r>
            <w:proofErr w:type="spellEnd"/>
            <w:r w:rsidRPr="00970C73">
              <w:t xml:space="preserve">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Pr="00970C73" w:rsidRDefault="00970C73" w:rsidP="00970C73">
            <w:pPr>
              <w:jc w:val="center"/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>,</w:t>
            </w:r>
          </w:p>
          <w:p w:rsidR="008642A8" w:rsidRDefault="00970C73" w:rsidP="00970C73">
            <w:pPr>
              <w:jc w:val="center"/>
            </w:pPr>
            <w: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Pr="00970C73" w:rsidRDefault="00970C73" w:rsidP="00970C73">
            <w:pPr>
              <w:rPr>
                <w:lang w:val="uk-UA"/>
              </w:rPr>
            </w:pPr>
            <w:r>
              <w:rPr>
                <w:lang w:val="uk-UA"/>
              </w:rPr>
              <w:t>У день звернення</w:t>
            </w:r>
          </w:p>
        </w:tc>
      </w:tr>
      <w:tr w:rsidR="008642A8" w:rsidTr="00B1565F">
        <w:trPr>
          <w:trHeight w:val="1343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Pr="00970C73" w:rsidRDefault="00970C73" w:rsidP="00970C73">
            <w:pPr>
              <w:tabs>
                <w:tab w:val="left" w:pos="643"/>
              </w:tabs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2. </w:t>
            </w:r>
            <w:r w:rsidRPr="00970C73">
              <w:rPr>
                <w:bCs/>
                <w:iCs/>
                <w:lang w:val="uk-UA"/>
              </w:rPr>
              <w:t>Призначення з використанням програмних засобів ведення Державного реєстру актів цивільного стану громадян (далі – Реєстр) дня та часу державної реєстрації шлюбу, з додержанням вимог, передбачених статтею 32 Сімейного кодексу</w:t>
            </w:r>
          </w:p>
          <w:p w:rsidR="008642A8" w:rsidRPr="00BF4B93" w:rsidRDefault="00970C73" w:rsidP="00970C73">
            <w:pPr>
              <w:tabs>
                <w:tab w:val="left" w:pos="643"/>
              </w:tabs>
              <w:rPr>
                <w:bCs/>
                <w:iCs/>
                <w:lang w:val="uk-UA"/>
              </w:rPr>
            </w:pPr>
            <w:r w:rsidRPr="00970C73">
              <w:rPr>
                <w:bCs/>
                <w:iCs/>
                <w:lang w:val="uk-UA"/>
              </w:rPr>
              <w:t>України та з урахуванням побажань наречених</w:t>
            </w:r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970C73" w:rsidRDefault="00970C73" w:rsidP="00970C73">
            <w:pPr>
              <w:tabs>
                <w:tab w:val="left" w:pos="643"/>
              </w:tabs>
              <w:spacing w:after="280" w:line="100" w:lineRule="atLeast"/>
              <w:jc w:val="center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970C73">
              <w:rPr>
                <w:color w:val="000000"/>
                <w:shd w:val="clear" w:color="auto" w:fill="FFFFFF"/>
              </w:rPr>
              <w:t>Посадова</w:t>
            </w:r>
            <w:proofErr w:type="spellEnd"/>
            <w:r w:rsidRPr="00970C73">
              <w:rPr>
                <w:color w:val="000000"/>
                <w:shd w:val="clear" w:color="auto" w:fill="FFFFFF"/>
              </w:rPr>
              <w:t xml:space="preserve"> особа </w:t>
            </w:r>
            <w:proofErr w:type="spellStart"/>
            <w:r w:rsidRPr="00970C73">
              <w:rPr>
                <w:color w:val="000000"/>
                <w:shd w:val="clear" w:color="auto" w:fill="FFFFFF"/>
              </w:rPr>
              <w:t>відділу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ДРАЦС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970C73" w:rsidRDefault="00970C73" w:rsidP="00970C73">
            <w:pPr>
              <w:tabs>
                <w:tab w:val="left" w:pos="643"/>
              </w:tabs>
              <w:spacing w:after="280" w:line="100" w:lineRule="atLeast"/>
              <w:jc w:val="center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Відділ</w:t>
            </w:r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Default="00970C73" w:rsidP="00970C73">
            <w:pPr>
              <w:tabs>
                <w:tab w:val="left" w:pos="643"/>
              </w:tabs>
              <w:spacing w:after="280" w:line="100" w:lineRule="atLeast"/>
            </w:pPr>
            <w:proofErr w:type="gramStart"/>
            <w:r w:rsidRPr="00970C73">
              <w:t>У день</w:t>
            </w:r>
            <w:proofErr w:type="gramEnd"/>
            <w:r w:rsidRPr="00970C73">
              <w:t xml:space="preserve"> </w:t>
            </w:r>
            <w:proofErr w:type="spellStart"/>
            <w:r w:rsidRPr="00970C73">
              <w:t>звернення</w:t>
            </w:r>
            <w:proofErr w:type="spellEnd"/>
          </w:p>
        </w:tc>
      </w:tr>
      <w:tr w:rsidR="008642A8" w:rsidRPr="00624043" w:rsidTr="00B1565F">
        <w:trPr>
          <w:trHeight w:val="1945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624043" w:rsidRDefault="00970C73" w:rsidP="00970C73">
            <w:pPr>
              <w:pStyle w:val="a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  <w:r w:rsidRPr="00970C73">
              <w:rPr>
                <w:sz w:val="24"/>
              </w:rPr>
              <w:t>Формування та реєстрація за допомогою програмних засобів ведення Реєстру заяви встановленої форми, надання її для ознайомлення та підписання суб’єктам зверненням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Pr="00970C73" w:rsidRDefault="00970C73" w:rsidP="00970C73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970C73">
              <w:rPr>
                <w:sz w:val="24"/>
                <w:shd w:val="clear" w:color="auto" w:fill="FFFFFF"/>
              </w:rPr>
              <w:t>посадова особа органу ДРАЦС,</w:t>
            </w:r>
          </w:p>
          <w:p w:rsidR="008642A8" w:rsidRPr="00624043" w:rsidRDefault="00970C73" w:rsidP="00970C73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970C73">
              <w:rPr>
                <w:sz w:val="24"/>
                <w:shd w:val="clear" w:color="auto" w:fill="FFFFFF"/>
              </w:rPr>
              <w:t xml:space="preserve"> уповноважена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70C73" w:rsidRPr="00970C73" w:rsidRDefault="00970C73" w:rsidP="0073560F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970C73">
              <w:rPr>
                <w:sz w:val="24"/>
                <w:shd w:val="clear" w:color="auto" w:fill="FFFFFF"/>
              </w:rPr>
              <w:t>Відділ,</w:t>
            </w:r>
          </w:p>
          <w:p w:rsidR="008642A8" w:rsidRPr="00624043" w:rsidRDefault="0073560F" w:rsidP="0073560F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Pr="00624043" w:rsidRDefault="0073560F" w:rsidP="00970C7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У </w:t>
            </w:r>
            <w:r w:rsidR="00970C73" w:rsidRPr="00970C73">
              <w:rPr>
                <w:sz w:val="24"/>
                <w:shd w:val="clear" w:color="auto" w:fill="FFFFFF"/>
              </w:rPr>
              <w:t>день звернення</w:t>
            </w:r>
          </w:p>
        </w:tc>
      </w:tr>
      <w:tr w:rsidR="008642A8" w:rsidRPr="00114B98" w:rsidTr="00B1565F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560F" w:rsidRPr="0073560F" w:rsidRDefault="0073560F" w:rsidP="0073560F">
            <w:pPr>
              <w:pStyle w:val="a5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4.</w:t>
            </w:r>
            <w:r>
              <w:t xml:space="preserve"> </w:t>
            </w:r>
            <w:r w:rsidRPr="0073560F">
              <w:rPr>
                <w:bCs/>
                <w:iCs/>
                <w:sz w:val="24"/>
              </w:rPr>
              <w:t>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поданої, в установленому порядку, суб’єктами звернення в</w:t>
            </w:r>
          </w:p>
          <w:p w:rsidR="008642A8" w:rsidRPr="00114B98" w:rsidRDefault="0073560F" w:rsidP="0073560F">
            <w:pPr>
              <w:pStyle w:val="a5"/>
              <w:rPr>
                <w:bCs/>
                <w:iCs/>
                <w:sz w:val="24"/>
              </w:rPr>
            </w:pPr>
            <w:r w:rsidRPr="0073560F">
              <w:rPr>
                <w:bCs/>
                <w:iCs/>
                <w:sz w:val="24"/>
              </w:rPr>
              <w:t>електронній формі через веб-портал Міністерства юстиції України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 w:rsidRPr="0073560F">
              <w:rPr>
                <w:sz w:val="24"/>
                <w:shd w:val="clear" w:color="auto" w:fill="FFFFFF"/>
              </w:rPr>
              <w:t>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73560F">
            <w:pPr>
              <w:pStyle w:val="a5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left"/>
              <w:rPr>
                <w:sz w:val="24"/>
              </w:rPr>
            </w:pPr>
            <w:r w:rsidRPr="0073560F">
              <w:rPr>
                <w:sz w:val="24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</w:tr>
      <w:tr w:rsidR="008642A8" w:rsidRPr="00114B98" w:rsidTr="00B1565F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9039AB">
            <w:pPr>
              <w:pStyle w:val="a5"/>
              <w:rPr>
                <w:bCs/>
                <w:iCs/>
                <w:sz w:val="24"/>
                <w:shd w:val="clear" w:color="auto" w:fill="FFFFFF"/>
              </w:rPr>
            </w:pPr>
            <w:r>
              <w:rPr>
                <w:bCs/>
                <w:iCs/>
                <w:sz w:val="24"/>
                <w:shd w:val="clear" w:color="auto" w:fill="FFFFFF"/>
              </w:rPr>
              <w:t xml:space="preserve">5. </w:t>
            </w:r>
            <w:r w:rsidRPr="0073560F">
              <w:rPr>
                <w:bCs/>
                <w:iCs/>
                <w:sz w:val="24"/>
                <w:shd w:val="clear" w:color="auto" w:fill="FFFFFF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 w:rsidRPr="0073560F">
              <w:rPr>
                <w:bCs/>
                <w:iCs/>
                <w:sz w:val="24"/>
                <w:shd w:val="clear" w:color="auto" w:fill="FFFFFF"/>
              </w:rPr>
              <w:t>уповноважена особа ЦНАП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73560F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 w:rsidRPr="0073560F">
              <w:rPr>
                <w:bCs/>
                <w:iCs/>
                <w:sz w:val="24"/>
                <w:shd w:val="clear" w:color="auto" w:fill="FFFFFF"/>
              </w:rPr>
              <w:t>ЦНАП</w:t>
            </w:r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left"/>
              <w:rPr>
                <w:sz w:val="24"/>
              </w:rPr>
            </w:pPr>
            <w:r w:rsidRPr="0073560F">
              <w:rPr>
                <w:sz w:val="24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</w:tr>
      <w:tr w:rsidR="008642A8" w:rsidRPr="00114B98" w:rsidTr="00B1565F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560F" w:rsidRPr="0073560F" w:rsidRDefault="0073560F" w:rsidP="0073560F">
            <w:pPr>
              <w:pStyle w:val="a5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6.</w:t>
            </w:r>
            <w:r>
              <w:t xml:space="preserve"> </w:t>
            </w:r>
            <w:r w:rsidRPr="0073560F">
              <w:rPr>
                <w:sz w:val="24"/>
                <w:shd w:val="clear" w:color="auto" w:fill="FFFFFF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</w:t>
            </w:r>
          </w:p>
          <w:p w:rsidR="008642A8" w:rsidRPr="00114B98" w:rsidRDefault="0073560F" w:rsidP="0073560F">
            <w:pPr>
              <w:pStyle w:val="a5"/>
              <w:rPr>
                <w:sz w:val="24"/>
                <w:shd w:val="clear" w:color="auto" w:fill="FFFFFF"/>
              </w:rPr>
            </w:pPr>
            <w:r w:rsidRPr="0073560F">
              <w:rPr>
                <w:sz w:val="24"/>
                <w:shd w:val="clear" w:color="auto" w:fill="FFFFFF"/>
              </w:rPr>
              <w:t>центру надання адміністративних послуг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 w:rsidRPr="0073560F">
              <w:rPr>
                <w:bCs/>
                <w:iCs/>
                <w:sz w:val="24"/>
                <w:shd w:val="clear" w:color="auto" w:fill="FFFFFF"/>
              </w:rPr>
              <w:t>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114B98" w:rsidRDefault="0073560F" w:rsidP="0073560F">
            <w:pPr>
              <w:pStyle w:val="a5"/>
              <w:jc w:val="center"/>
              <w:rPr>
                <w:bCs/>
                <w:iCs/>
                <w:sz w:val="24"/>
                <w:shd w:val="clear" w:color="auto" w:fill="FFFFFF"/>
              </w:rPr>
            </w:pPr>
            <w:r>
              <w:rPr>
                <w:bCs/>
                <w:iCs/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Pr="00114B98" w:rsidRDefault="0073560F" w:rsidP="00970C73">
            <w:pPr>
              <w:pStyle w:val="a5"/>
              <w:jc w:val="left"/>
              <w:rPr>
                <w:sz w:val="24"/>
              </w:rPr>
            </w:pPr>
            <w:r w:rsidRPr="0073560F">
              <w:rPr>
                <w:sz w:val="24"/>
              </w:rPr>
              <w:t>У день звернення</w:t>
            </w:r>
          </w:p>
        </w:tc>
      </w:tr>
      <w:tr w:rsidR="008642A8" w:rsidTr="00B1565F">
        <w:trPr>
          <w:trHeight w:val="3010"/>
        </w:trPr>
        <w:tc>
          <w:tcPr>
            <w:tcW w:w="370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8642A8" w:rsidRPr="0073560F" w:rsidRDefault="0073560F" w:rsidP="009039AB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t xml:space="preserve"> </w:t>
            </w:r>
            <w:r w:rsidRPr="0073560F">
              <w:rPr>
                <w:lang w:val="uk-UA"/>
              </w:rPr>
              <w:t>Облік у відповідному журналі заяви встановленої форми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8642A8" w:rsidRDefault="0073560F" w:rsidP="0073560F">
            <w:pPr>
              <w:jc w:val="center"/>
            </w:pPr>
            <w:proofErr w:type="spellStart"/>
            <w:r w:rsidRPr="0073560F">
              <w:t>посадова</w:t>
            </w:r>
            <w:proofErr w:type="spellEnd"/>
            <w:r w:rsidRPr="0073560F">
              <w:t xml:space="preserve"> особа органу ДРАЦС</w:t>
            </w:r>
          </w:p>
        </w:tc>
        <w:tc>
          <w:tcPr>
            <w:tcW w:w="174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8642A8" w:rsidRPr="0073560F" w:rsidRDefault="0073560F" w:rsidP="007356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</w:tcPr>
          <w:p w:rsidR="0073560F" w:rsidRDefault="0073560F" w:rsidP="0073560F">
            <w:proofErr w:type="gramStart"/>
            <w:r>
              <w:t>У день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дня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заяви</w:t>
            </w:r>
          </w:p>
          <w:p w:rsidR="008642A8" w:rsidRDefault="0073560F" w:rsidP="0073560F">
            <w:r>
              <w:t xml:space="preserve">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поза </w:t>
            </w:r>
            <w:proofErr w:type="spellStart"/>
            <w:r>
              <w:t>робочим</w:t>
            </w:r>
            <w:proofErr w:type="spellEnd"/>
            <w:r>
              <w:t xml:space="preserve"> часом </w:t>
            </w:r>
            <w:proofErr w:type="spellStart"/>
            <w:r>
              <w:t>відділу</w:t>
            </w:r>
            <w:proofErr w:type="spellEnd"/>
          </w:p>
        </w:tc>
      </w:tr>
      <w:tr w:rsidR="008642A8" w:rsidTr="00B1565F">
        <w:trPr>
          <w:trHeight w:val="830"/>
        </w:trPr>
        <w:tc>
          <w:tcPr>
            <w:tcW w:w="370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8642A8" w:rsidRPr="0073560F" w:rsidRDefault="0073560F" w:rsidP="009039AB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73560F">
              <w:rPr>
                <w:lang w:val="uk-UA"/>
              </w:rPr>
              <w:t>Облік у відповідному журналі заяви про скорочення місячного терміну державної реєстрації шлюбу (у разі її подання)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8642A8" w:rsidRDefault="0073560F" w:rsidP="0073560F">
            <w:pPr>
              <w:jc w:val="center"/>
            </w:pPr>
            <w:proofErr w:type="spellStart"/>
            <w:r w:rsidRPr="0073560F">
              <w:t>посадова</w:t>
            </w:r>
            <w:proofErr w:type="spellEnd"/>
            <w:r w:rsidRPr="0073560F">
              <w:t xml:space="preserve"> особа органу ДРАЦС</w:t>
            </w:r>
          </w:p>
        </w:tc>
        <w:tc>
          <w:tcPr>
            <w:tcW w:w="174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8642A8" w:rsidRPr="0073560F" w:rsidRDefault="0073560F" w:rsidP="007356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73560F" w:rsidRDefault="0073560F" w:rsidP="0073560F">
            <w:proofErr w:type="gramStart"/>
            <w:r>
              <w:t>У день</w:t>
            </w:r>
            <w:proofErr w:type="gram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робочого</w:t>
            </w:r>
            <w:proofErr w:type="spellEnd"/>
            <w:r>
              <w:t xml:space="preserve"> дня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поза </w:t>
            </w:r>
            <w:proofErr w:type="spellStart"/>
            <w:r>
              <w:t>робочим</w:t>
            </w:r>
            <w:proofErr w:type="spellEnd"/>
            <w:r>
              <w:t xml:space="preserve"> часом</w:t>
            </w:r>
          </w:p>
          <w:p w:rsidR="008642A8" w:rsidRDefault="0073560F" w:rsidP="0073560F">
            <w:proofErr w:type="spellStart"/>
            <w:r>
              <w:t>відділу</w:t>
            </w:r>
            <w:proofErr w:type="spellEnd"/>
          </w:p>
        </w:tc>
      </w:tr>
      <w:tr w:rsidR="008642A8" w:rsidTr="00B1565F">
        <w:trPr>
          <w:trHeight w:val="830"/>
        </w:trPr>
        <w:tc>
          <w:tcPr>
            <w:tcW w:w="3705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73560F" w:rsidRDefault="0073560F" w:rsidP="009039A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9. </w:t>
            </w:r>
            <w:proofErr w:type="spellStart"/>
            <w:r>
              <w:t>Направлення</w:t>
            </w:r>
            <w:proofErr w:type="spellEnd"/>
            <w:r>
              <w:tab/>
            </w:r>
            <w:proofErr w:type="spellStart"/>
            <w:r>
              <w:t>із</w:t>
            </w:r>
            <w:proofErr w:type="spellEnd"/>
            <w:r>
              <w:t xml:space="preserve">  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rPr>
                <w:lang w:val="uk-UA"/>
              </w:rPr>
              <w:t xml:space="preserve"> </w:t>
            </w:r>
            <w:r w:rsidRPr="0073560F">
              <w:rPr>
                <w:lang w:val="uk-UA"/>
              </w:rPr>
              <w:t>інформаційно-комунікаційних технологій до територіальних органів Державної міграційної служби запитів щодо перевірки законності перебування на території України іноземців та осіб без громадянства, у разі подання ними документів для державної реєстрації шлюбу; здійснення контролю за надходженням відповідей; перевірка посвідки на постійне чи тимчасове проживання за допомогою сервісу Державної міграційної служби України згідно з відомостями про недійсні документи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73560F" w:rsidP="00970C73">
            <w:proofErr w:type="spellStart"/>
            <w:r w:rsidRPr="0073560F">
              <w:t>посадова</w:t>
            </w:r>
            <w:proofErr w:type="spellEnd"/>
            <w:r w:rsidRPr="0073560F"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73560F" w:rsidP="0073560F">
            <w:pPr>
              <w:jc w:val="center"/>
            </w:pPr>
            <w:proofErr w:type="spellStart"/>
            <w:r w:rsidRPr="0073560F"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642A8" w:rsidRDefault="0073560F" w:rsidP="00970C73">
            <w:proofErr w:type="spellStart"/>
            <w:r w:rsidRPr="0073560F">
              <w:t>Невідкладно</w:t>
            </w:r>
            <w:proofErr w:type="spellEnd"/>
            <w:r w:rsidRPr="0073560F">
              <w:t xml:space="preserve"> </w:t>
            </w:r>
            <w:proofErr w:type="gramStart"/>
            <w:r w:rsidRPr="0073560F">
              <w:t>у день</w:t>
            </w:r>
            <w:proofErr w:type="gramEnd"/>
            <w:r w:rsidRPr="0073560F">
              <w:t xml:space="preserve"> </w:t>
            </w:r>
            <w:proofErr w:type="spellStart"/>
            <w:r w:rsidRPr="0073560F">
              <w:t>звернення</w:t>
            </w:r>
            <w:proofErr w:type="spellEnd"/>
            <w:r w:rsidRPr="0073560F">
              <w:t>,</w:t>
            </w:r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 xml:space="preserve"> заяви 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але не </w:t>
            </w:r>
            <w:proofErr w:type="spellStart"/>
            <w:r>
              <w:t>пізніше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дня з дня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подання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заяви</w:t>
            </w:r>
          </w:p>
        </w:tc>
      </w:tr>
      <w:tr w:rsidR="008642A8" w:rsidTr="00B1565F">
        <w:trPr>
          <w:trHeight w:val="830"/>
        </w:trPr>
        <w:tc>
          <w:tcPr>
            <w:tcW w:w="370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9039AB" w:rsidRDefault="0073560F" w:rsidP="009039AB">
            <w:pPr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proofErr w:type="spellStart"/>
            <w:r>
              <w:t>Надання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законності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території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України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іноземців</w:t>
            </w:r>
            <w:proofErr w:type="spellEnd"/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осіб</w:t>
            </w:r>
            <w:proofErr w:type="spellEnd"/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громадянства</w:t>
            </w:r>
            <w:proofErr w:type="spellEnd"/>
          </w:p>
        </w:tc>
        <w:tc>
          <w:tcPr>
            <w:tcW w:w="1980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73560F" w:rsidRDefault="0073560F" w:rsidP="00970C73">
            <w:pPr>
              <w:rPr>
                <w:lang w:val="uk-UA"/>
              </w:rPr>
            </w:pPr>
            <w:r>
              <w:rPr>
                <w:lang w:val="uk-UA"/>
              </w:rPr>
              <w:t>Посадова особа територіального органу</w:t>
            </w:r>
          </w:p>
        </w:tc>
        <w:tc>
          <w:tcPr>
            <w:tcW w:w="174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Default="0073560F" w:rsidP="0073560F">
            <w:pPr>
              <w:jc w:val="center"/>
            </w:pPr>
            <w:proofErr w:type="spellStart"/>
            <w:r w:rsidRPr="0073560F">
              <w:t>Територіальний</w:t>
            </w:r>
            <w:proofErr w:type="spellEnd"/>
            <w:r w:rsidRPr="0073560F">
              <w:t xml:space="preserve"> орган </w:t>
            </w:r>
            <w:proofErr w:type="spellStart"/>
            <w:r w:rsidRPr="0073560F">
              <w:t>Міграційної</w:t>
            </w:r>
            <w:proofErr w:type="spellEnd"/>
            <w:r w:rsidRPr="0073560F">
              <w:t xml:space="preserve"> </w:t>
            </w:r>
            <w:proofErr w:type="spellStart"/>
            <w:r w:rsidRPr="0073560F">
              <w:t>служби</w:t>
            </w:r>
            <w:proofErr w:type="spellEnd"/>
            <w:r w:rsidRPr="0073560F">
              <w:t xml:space="preserve"> </w:t>
            </w:r>
            <w:proofErr w:type="spellStart"/>
            <w:r w:rsidRPr="0073560F">
              <w:t>України</w:t>
            </w:r>
            <w:proofErr w:type="spellEnd"/>
          </w:p>
        </w:tc>
        <w:tc>
          <w:tcPr>
            <w:tcW w:w="21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3560F" w:rsidRDefault="0073560F" w:rsidP="0073560F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8642A8" w:rsidRDefault="0073560F" w:rsidP="0073560F">
            <w:pPr>
              <w:ind w:left="105"/>
            </w:pPr>
            <w:r>
              <w:t>Не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календарних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днів</w:t>
            </w:r>
            <w:proofErr w:type="spellEnd"/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5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державної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реєстрації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шлюбу</w:t>
            </w:r>
            <w:proofErr w:type="spellEnd"/>
            <w:r>
              <w:t>,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до </w:t>
            </w:r>
            <w:proofErr w:type="spellStart"/>
            <w:r>
              <w:t>призначеної</w:t>
            </w:r>
            <w:proofErr w:type="spellEnd"/>
            <w: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t xml:space="preserve"> 10 </w:t>
            </w:r>
            <w:proofErr w:type="spellStart"/>
            <w:r>
              <w:t>календарних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8642A8" w:rsidTr="00B1565F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73560F" w:rsidRDefault="0073560F" w:rsidP="00970C73">
            <w:pPr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r w:rsidRPr="0073560F">
              <w:rPr>
                <w:lang w:val="uk-UA"/>
              </w:rPr>
              <w:t>Прийняття рішення щодо надання адміністративної послуги; у разі наявності визначених підстав, видача відмови в проведенні державної реєстрації шлюбу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73560F" w:rsidRDefault="0073560F" w:rsidP="00970C73">
            <w:pPr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642A8" w:rsidRPr="0073560F" w:rsidRDefault="0073560F" w:rsidP="007356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3560F" w:rsidRDefault="0073560F" w:rsidP="0073560F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 заяви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8642A8" w:rsidRDefault="0073560F" w:rsidP="0073560F">
            <w:proofErr w:type="spellStart"/>
            <w:r>
              <w:rPr>
                <w:spacing w:val="-1"/>
              </w:rPr>
              <w:t>отримання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перевірки</w:t>
            </w:r>
            <w:proofErr w:type="spellEnd"/>
          </w:p>
        </w:tc>
      </w:tr>
      <w:tr w:rsidR="00B1565F" w:rsidRPr="007D6000" w:rsidTr="00B1565F">
        <w:trPr>
          <w:trHeight w:val="881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B1565F" w:rsidP="00B1565F">
            <w:pPr>
              <w:pStyle w:val="TableParagraph"/>
              <w:tabs>
                <w:tab w:val="left" w:pos="1409"/>
                <w:tab w:val="left" w:pos="2292"/>
                <w:tab w:val="left" w:pos="3433"/>
                <w:tab w:val="left" w:pos="4344"/>
                <w:tab w:val="left" w:pos="4948"/>
              </w:tabs>
              <w:spacing w:line="237" w:lineRule="auto"/>
              <w:ind w:left="-9" w:right="9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12.</w:t>
            </w:r>
            <w:r>
              <w:rPr>
                <w:sz w:val="24"/>
              </w:rPr>
              <w:t xml:space="preserve"> Складання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паперових</w:t>
            </w:r>
            <w:r>
              <w:rPr>
                <w:sz w:val="24"/>
              </w:rPr>
              <w:tab/>
              <w:t>носіях</w:t>
            </w:r>
            <w:r>
              <w:rPr>
                <w:sz w:val="24"/>
              </w:rPr>
              <w:tab/>
              <w:t xml:space="preserve">актового </w:t>
            </w:r>
            <w:r>
              <w:rPr>
                <w:sz w:val="24"/>
              </w:rPr>
              <w:lastRenderedPageBreak/>
              <w:t>запису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шлюб</w:t>
            </w:r>
          </w:p>
          <w:p w:rsidR="00B1565F" w:rsidRPr="007D6000" w:rsidRDefault="00B1565F" w:rsidP="00B1565F">
            <w:pPr>
              <w:pStyle w:val="a5"/>
              <w:tabs>
                <w:tab w:val="left" w:pos="3433"/>
              </w:tabs>
              <w:ind w:left="-9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sz w:val="24"/>
              </w:rPr>
              <w:t>(державна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шлюбу)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Pr="00B1565F" w:rsidRDefault="00B1565F" w:rsidP="00B1565F">
            <w:pPr>
              <w:pStyle w:val="a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565F">
              <w:rPr>
                <w:sz w:val="24"/>
                <w:szCs w:val="24"/>
              </w:rPr>
              <w:lastRenderedPageBreak/>
              <w:t>Начальник, посадова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Pr="007D6000" w:rsidRDefault="00B1565F" w:rsidP="00B1565F">
            <w:pPr>
              <w:pStyle w:val="a5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1565F" w:rsidRDefault="00B1565F" w:rsidP="00B1565F">
            <w:proofErr w:type="gramStart"/>
            <w:r w:rsidRPr="00B33F6C">
              <w:t>У день</w:t>
            </w:r>
            <w:proofErr w:type="gramEnd"/>
            <w:r w:rsidRPr="00B33F6C">
              <w:t xml:space="preserve"> </w:t>
            </w:r>
            <w:proofErr w:type="spellStart"/>
            <w:r w:rsidRPr="00B33F6C">
              <w:t>звернення</w:t>
            </w:r>
            <w:proofErr w:type="spellEnd"/>
            <w:r w:rsidRPr="00B33F6C">
              <w:t xml:space="preserve"> у </w:t>
            </w:r>
            <w:proofErr w:type="spellStart"/>
            <w:r w:rsidRPr="00B33F6C">
              <w:t>призначений</w:t>
            </w:r>
            <w:proofErr w:type="spellEnd"/>
            <w:r w:rsidRPr="00B33F6C">
              <w:t xml:space="preserve"> день</w:t>
            </w:r>
          </w:p>
        </w:tc>
      </w:tr>
      <w:tr w:rsidR="00B1565F" w:rsidTr="00B56251">
        <w:trPr>
          <w:trHeight w:val="1172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Pr="00B1565F" w:rsidRDefault="00B1565F" w:rsidP="00B56251">
            <w:pPr>
              <w:tabs>
                <w:tab w:val="left" w:pos="0"/>
              </w:tabs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13. Ознайомлення суб’єктів </w:t>
            </w:r>
            <w:r w:rsidRPr="00B1565F">
              <w:rPr>
                <w:bCs/>
                <w:iCs/>
                <w:lang w:val="uk-UA"/>
              </w:rPr>
              <w:t>звернення з відомостями</w:t>
            </w:r>
            <w:r>
              <w:rPr>
                <w:bCs/>
                <w:iCs/>
                <w:lang w:val="uk-UA"/>
              </w:rPr>
              <w:t xml:space="preserve"> актового запису</w:t>
            </w:r>
            <w:r>
              <w:rPr>
                <w:bCs/>
                <w:iCs/>
                <w:lang w:val="uk-UA"/>
              </w:rPr>
              <w:tab/>
              <w:t>про</w:t>
            </w:r>
            <w:r>
              <w:rPr>
                <w:bCs/>
                <w:iCs/>
                <w:lang w:val="uk-UA"/>
              </w:rPr>
              <w:tab/>
              <w:t>шлюб,</w:t>
            </w:r>
            <w:r>
              <w:rPr>
                <w:bCs/>
                <w:iCs/>
                <w:lang w:val="uk-UA"/>
              </w:rPr>
              <w:tab/>
              <w:t xml:space="preserve">складеного </w:t>
            </w:r>
            <w:r w:rsidRPr="00B1565F">
              <w:rPr>
                <w:bCs/>
                <w:iCs/>
                <w:lang w:val="uk-UA"/>
              </w:rPr>
              <w:t>у присутності суб’єктів звернення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B1565F" w:rsidP="00B56251">
            <w:pPr>
              <w:tabs>
                <w:tab w:val="left" w:pos="463"/>
              </w:tabs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B1565F">
              <w:rPr>
                <w:bCs/>
                <w:iCs/>
                <w:color w:val="000000"/>
                <w:shd w:val="clear" w:color="auto" w:fill="FFFFFF"/>
              </w:rPr>
              <w:t>посадова</w:t>
            </w:r>
            <w:proofErr w:type="spellEnd"/>
            <w:r w:rsidRPr="00B1565F">
              <w:rPr>
                <w:bCs/>
                <w:iCs/>
                <w:color w:val="000000"/>
                <w:shd w:val="clear" w:color="auto" w:fill="FFFFFF"/>
              </w:rP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B56251" w:rsidP="00B56251">
            <w:pPr>
              <w:tabs>
                <w:tab w:val="left" w:pos="463"/>
              </w:tabs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B56251"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1565F" w:rsidRDefault="00B1565F" w:rsidP="00B56251">
            <w:proofErr w:type="gramStart"/>
            <w:r w:rsidRPr="00B33F6C">
              <w:t>У день</w:t>
            </w:r>
            <w:proofErr w:type="gramEnd"/>
            <w:r w:rsidRPr="00B33F6C">
              <w:t xml:space="preserve"> </w:t>
            </w:r>
            <w:proofErr w:type="spellStart"/>
            <w:r w:rsidRPr="00B33F6C">
              <w:t>звернення</w:t>
            </w:r>
            <w:proofErr w:type="spellEnd"/>
            <w:r w:rsidRPr="00B33F6C">
              <w:t xml:space="preserve"> у </w:t>
            </w:r>
            <w:proofErr w:type="spellStart"/>
            <w:r w:rsidRPr="00B33F6C">
              <w:t>призначений</w:t>
            </w:r>
            <w:proofErr w:type="spellEnd"/>
            <w:r w:rsidRPr="00B33F6C">
              <w:t xml:space="preserve"> день</w:t>
            </w:r>
          </w:p>
        </w:tc>
      </w:tr>
      <w:tr w:rsidR="00B1565F" w:rsidTr="00B56251">
        <w:trPr>
          <w:trHeight w:val="1207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Pr="00B56251" w:rsidRDefault="00B56251" w:rsidP="00B56251">
            <w:pPr>
              <w:rPr>
                <w:lang w:val="uk-UA"/>
              </w:rPr>
            </w:pPr>
            <w:r>
              <w:rPr>
                <w:lang w:val="uk-UA"/>
              </w:rPr>
              <w:t>14. Формування</w:t>
            </w:r>
            <w:r>
              <w:rPr>
                <w:lang w:val="uk-UA"/>
              </w:rPr>
              <w:tab/>
              <w:t>в</w:t>
            </w:r>
            <w:r>
              <w:rPr>
                <w:lang w:val="uk-UA"/>
              </w:rPr>
              <w:tab/>
              <w:t xml:space="preserve">Реєстрі </w:t>
            </w:r>
            <w:r w:rsidRPr="00B56251">
              <w:rPr>
                <w:lang w:val="uk-UA"/>
              </w:rPr>
              <w:t>у</w:t>
            </w:r>
            <w:r w:rsidRPr="00B56251">
              <w:rPr>
                <w:lang w:val="uk-UA"/>
              </w:rPr>
              <w:tab/>
              <w:t>присутності</w:t>
            </w:r>
            <w:r w:rsidRPr="00B56251">
              <w:rPr>
                <w:lang w:val="uk-UA"/>
              </w:rPr>
              <w:tab/>
              <w:t>суб’єкта звернення та видача йому свідоцтв про шлюб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B56251" w:rsidP="00B56251">
            <w:r w:rsidRPr="00B56251">
              <w:t xml:space="preserve">Начальник, </w:t>
            </w:r>
            <w:proofErr w:type="spellStart"/>
            <w:r w:rsidRPr="00B56251">
              <w:t>посадова</w:t>
            </w:r>
            <w:proofErr w:type="spellEnd"/>
            <w:r w:rsidRPr="00B56251"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B56251" w:rsidP="00B1565F">
            <w:pPr>
              <w:jc w:val="center"/>
            </w:pPr>
            <w:proofErr w:type="spellStart"/>
            <w:r w:rsidRPr="00B56251"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1565F" w:rsidRDefault="00B1565F" w:rsidP="00B1565F">
            <w:proofErr w:type="gramStart"/>
            <w:r w:rsidRPr="00B33F6C">
              <w:t>У день</w:t>
            </w:r>
            <w:proofErr w:type="gramEnd"/>
            <w:r w:rsidRPr="00B33F6C">
              <w:t xml:space="preserve"> </w:t>
            </w:r>
            <w:proofErr w:type="spellStart"/>
            <w:r w:rsidRPr="00B33F6C">
              <w:t>звернення</w:t>
            </w:r>
            <w:proofErr w:type="spellEnd"/>
            <w:r w:rsidRPr="00B33F6C">
              <w:t xml:space="preserve"> у </w:t>
            </w:r>
            <w:proofErr w:type="spellStart"/>
            <w:r w:rsidRPr="00B33F6C">
              <w:t>призначений</w:t>
            </w:r>
            <w:proofErr w:type="spellEnd"/>
            <w:r w:rsidRPr="00B33F6C">
              <w:t xml:space="preserve"> день</w:t>
            </w:r>
          </w:p>
        </w:tc>
      </w:tr>
      <w:tr w:rsidR="00B1565F" w:rsidTr="00B1565F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Pr="00B56251" w:rsidRDefault="00B56251" w:rsidP="00B1565F">
            <w:pPr>
              <w:tabs>
                <w:tab w:val="left" w:pos="463"/>
              </w:tabs>
              <w:spacing w:after="28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15.</w:t>
            </w:r>
            <w:r>
              <w:t xml:space="preserve"> </w:t>
            </w:r>
            <w:r>
              <w:rPr>
                <w:bCs/>
                <w:iCs/>
                <w:lang w:val="uk-UA"/>
              </w:rPr>
              <w:t>Внесення</w:t>
            </w:r>
            <w:r>
              <w:rPr>
                <w:bCs/>
                <w:iCs/>
                <w:lang w:val="uk-UA"/>
              </w:rPr>
              <w:tab/>
              <w:t>відомостей</w:t>
            </w:r>
            <w:r>
              <w:rPr>
                <w:bCs/>
                <w:iCs/>
                <w:lang w:val="uk-UA"/>
              </w:rPr>
              <w:tab/>
              <w:t xml:space="preserve">до </w:t>
            </w:r>
            <w:r w:rsidRPr="00B56251">
              <w:rPr>
                <w:bCs/>
                <w:iCs/>
                <w:lang w:val="uk-UA"/>
              </w:rPr>
              <w:t>книги</w:t>
            </w:r>
            <w:r w:rsidRPr="00B56251">
              <w:rPr>
                <w:bCs/>
                <w:iCs/>
                <w:lang w:val="uk-UA"/>
              </w:rPr>
              <w:tab/>
              <w:t>обліку</w:t>
            </w:r>
            <w:r w:rsidRPr="00B56251">
              <w:rPr>
                <w:bCs/>
                <w:iCs/>
                <w:lang w:val="uk-UA"/>
              </w:rPr>
              <w:tab/>
              <w:t>бланків</w:t>
            </w:r>
            <w:r>
              <w:t xml:space="preserve"> </w:t>
            </w:r>
            <w:r w:rsidRPr="00B56251">
              <w:rPr>
                <w:bCs/>
                <w:iCs/>
                <w:lang w:val="uk-UA"/>
              </w:rPr>
              <w:t>свідоцтв про шлюб та до алфавітної книги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9B5969" w:rsidP="00B1565F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посадова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1565F" w:rsidRDefault="009B5969" w:rsidP="00B1565F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1565F" w:rsidRDefault="00B1565F" w:rsidP="00B1565F">
            <w:proofErr w:type="gramStart"/>
            <w:r w:rsidRPr="0005566B">
              <w:t>У день</w:t>
            </w:r>
            <w:proofErr w:type="gramEnd"/>
            <w:r w:rsidRPr="0005566B">
              <w:t xml:space="preserve"> </w:t>
            </w:r>
            <w:proofErr w:type="spellStart"/>
            <w:r w:rsidRPr="0005566B">
              <w:t>звернення</w:t>
            </w:r>
            <w:proofErr w:type="spellEnd"/>
            <w:r w:rsidRPr="0005566B">
              <w:t xml:space="preserve"> у </w:t>
            </w:r>
            <w:proofErr w:type="spellStart"/>
            <w:r w:rsidRPr="0005566B">
              <w:t>призначений</w:t>
            </w:r>
            <w:proofErr w:type="spellEnd"/>
            <w:r w:rsidRPr="0005566B">
              <w:t xml:space="preserve"> день</w:t>
            </w:r>
          </w:p>
        </w:tc>
      </w:tr>
      <w:tr w:rsidR="009B5969" w:rsidTr="00B1565F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pStyle w:val="TableParagraph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16.</w:t>
            </w:r>
            <w:r>
              <w:t xml:space="preserve"> </w:t>
            </w:r>
            <w:r>
              <w:rPr>
                <w:sz w:val="24"/>
              </w:rPr>
              <w:t>Проставлення, у відповідних випадках, на першій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сторінці паспорта громадянина України у 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книжечки </w:t>
            </w:r>
            <w:hyperlink r:id="rId7" w:history="1">
              <w:r>
                <w:rPr>
                  <w:rStyle w:val="a7"/>
                  <w:sz w:val="24"/>
                </w:rPr>
                <w:t>відмітк</w:t>
              </w:r>
            </w:hyperlink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 </w:t>
            </w:r>
            <w:r w:rsidRPr="009B5969">
              <w:rPr>
                <w:sz w:val="24"/>
              </w:rPr>
              <w:t>підлягає</w:t>
            </w:r>
            <w:r w:rsidRPr="009B5969">
              <w:rPr>
                <w:spacing w:val="-2"/>
                <w:sz w:val="24"/>
              </w:rPr>
              <w:t xml:space="preserve"> </w:t>
            </w:r>
            <w:r w:rsidRPr="009B5969">
              <w:rPr>
                <w:sz w:val="24"/>
              </w:rPr>
              <w:t>обміну</w:t>
            </w:r>
            <w:r w:rsidRPr="009B5969">
              <w:rPr>
                <w:spacing w:val="-8"/>
                <w:sz w:val="24"/>
              </w:rPr>
              <w:t xml:space="preserve"> </w:t>
            </w:r>
            <w:r w:rsidRPr="009B5969">
              <w:rPr>
                <w:sz w:val="24"/>
              </w:rPr>
              <w:t>в</w:t>
            </w:r>
            <w:r w:rsidRPr="009B5969">
              <w:rPr>
                <w:spacing w:val="2"/>
                <w:sz w:val="24"/>
              </w:rPr>
              <w:t xml:space="preserve"> </w:t>
            </w:r>
            <w:r w:rsidRPr="009B5969">
              <w:rPr>
                <w:sz w:val="24"/>
              </w:rPr>
              <w:t>місячний</w:t>
            </w:r>
            <w:r w:rsidRPr="009B5969">
              <w:rPr>
                <w:spacing w:val="3"/>
                <w:sz w:val="24"/>
              </w:rPr>
              <w:t xml:space="preserve"> </w:t>
            </w:r>
            <w:r w:rsidRPr="009B5969">
              <w:rPr>
                <w:sz w:val="24"/>
              </w:rPr>
              <w:t>строк</w:t>
            </w:r>
            <w:r w:rsidRPr="009B5969">
              <w:rPr>
                <w:spacing w:val="-5"/>
                <w:sz w:val="24"/>
              </w:rPr>
              <w:t xml:space="preserve"> </w:t>
            </w:r>
            <w:r w:rsidRPr="009B5969">
              <w:rPr>
                <w:sz w:val="24"/>
              </w:rPr>
              <w:t>у</w:t>
            </w:r>
            <w:r w:rsidRPr="009B5969">
              <w:rPr>
                <w:spacing w:val="-9"/>
                <w:sz w:val="24"/>
              </w:rPr>
              <w:t xml:space="preserve"> </w:t>
            </w:r>
            <w:r w:rsidRPr="009B5969">
              <w:rPr>
                <w:sz w:val="24"/>
              </w:rPr>
              <w:t>зв'язку</w:t>
            </w:r>
            <w:r w:rsidRPr="009B5969">
              <w:rPr>
                <w:spacing w:val="-3"/>
                <w:sz w:val="24"/>
              </w:rPr>
              <w:t xml:space="preserve"> </w:t>
            </w:r>
            <w:r w:rsidRPr="009B5969">
              <w:rPr>
                <w:sz w:val="24"/>
              </w:rPr>
              <w:t>зі</w:t>
            </w:r>
            <w:r w:rsidRPr="009B5969">
              <w:rPr>
                <w:spacing w:val="-7"/>
                <w:sz w:val="24"/>
              </w:rPr>
              <w:t xml:space="preserve"> </w:t>
            </w:r>
            <w:r w:rsidRPr="009B5969">
              <w:rPr>
                <w:sz w:val="24"/>
              </w:rPr>
              <w:t>зміною</w:t>
            </w:r>
            <w:r w:rsidRPr="009B5969">
              <w:rPr>
                <w:spacing w:val="-57"/>
                <w:sz w:val="24"/>
              </w:rPr>
              <w:t xml:space="preserve"> </w:t>
            </w:r>
            <w:r w:rsidRPr="009B5969">
              <w:rPr>
                <w:sz w:val="24"/>
              </w:rPr>
              <w:t>прізвища при</w:t>
            </w:r>
            <w:r w:rsidRPr="009B5969">
              <w:rPr>
                <w:spacing w:val="2"/>
                <w:sz w:val="24"/>
              </w:rPr>
              <w:t xml:space="preserve"> </w:t>
            </w:r>
            <w:r w:rsidRPr="009B5969">
              <w:rPr>
                <w:sz w:val="24"/>
              </w:rPr>
              <w:t>державній</w:t>
            </w:r>
            <w:r w:rsidRPr="009B5969">
              <w:rPr>
                <w:spacing w:val="2"/>
                <w:sz w:val="24"/>
              </w:rPr>
              <w:t xml:space="preserve"> </w:t>
            </w:r>
            <w:r w:rsidRPr="009B5969">
              <w:rPr>
                <w:sz w:val="24"/>
              </w:rPr>
              <w:t>реєстрації</w:t>
            </w:r>
            <w:r w:rsidRPr="009B5969">
              <w:rPr>
                <w:spacing w:val="-4"/>
                <w:sz w:val="24"/>
              </w:rPr>
              <w:t xml:space="preserve"> </w:t>
            </w:r>
            <w:r w:rsidRPr="009B5969">
              <w:rPr>
                <w:sz w:val="24"/>
              </w:rPr>
              <w:t>шлюбу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посадова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особа органу ДРАЦС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Default="009B5969" w:rsidP="009B5969">
            <w:proofErr w:type="gramStart"/>
            <w:r w:rsidRPr="0005566B">
              <w:t>У день</w:t>
            </w:r>
            <w:proofErr w:type="gramEnd"/>
            <w:r w:rsidRPr="0005566B">
              <w:t xml:space="preserve"> </w:t>
            </w:r>
            <w:proofErr w:type="spellStart"/>
            <w:r w:rsidRPr="0005566B">
              <w:t>звернення</w:t>
            </w:r>
            <w:proofErr w:type="spellEnd"/>
            <w:r w:rsidRPr="0005566B">
              <w:t xml:space="preserve"> у </w:t>
            </w:r>
            <w:proofErr w:type="spellStart"/>
            <w:r w:rsidRPr="0005566B">
              <w:t>призначений</w:t>
            </w:r>
            <w:proofErr w:type="spellEnd"/>
            <w:r w:rsidRPr="0005566B">
              <w:t xml:space="preserve"> день</w:t>
            </w:r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both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 xml:space="preserve">17. </w:t>
            </w:r>
            <w:r w:rsidRPr="009B5969">
              <w:rPr>
                <w:bCs/>
                <w:iCs/>
              </w:rPr>
              <w:t xml:space="preserve">Передача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відділу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актів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цивільного</w:t>
            </w:r>
            <w:proofErr w:type="spellEnd"/>
            <w:r w:rsidRPr="009B5969">
              <w:rPr>
                <w:bCs/>
                <w:iCs/>
              </w:rPr>
              <w:t xml:space="preserve"> стану у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  <w:r w:rsidRPr="009B5969">
              <w:rPr>
                <w:bCs/>
                <w:iCs/>
              </w:rPr>
              <w:t xml:space="preserve"> до Центру </w:t>
            </w:r>
            <w:proofErr w:type="spellStart"/>
            <w:r w:rsidRPr="009B5969">
              <w:rPr>
                <w:bCs/>
                <w:iCs/>
              </w:rPr>
              <w:t>надання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адміністративних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послуг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Уповноважена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особа </w:t>
            </w: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відділу</w:t>
            </w:r>
            <w:proofErr w:type="spellEnd"/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>Відділ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r w:rsidRPr="009B5969">
              <w:t xml:space="preserve">Не </w:t>
            </w:r>
            <w:proofErr w:type="spellStart"/>
            <w:r w:rsidRPr="009B5969">
              <w:t>пізніше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наступного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робочого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від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видачі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B5969">
              <w:t>відмови</w:t>
            </w:r>
            <w:proofErr w:type="spellEnd"/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>18.</w:t>
            </w:r>
            <w:r w:rsidRPr="009B5969">
              <w:rPr>
                <w:bCs/>
                <w:iCs/>
              </w:rPr>
              <w:t xml:space="preserve"> Центром </w:t>
            </w:r>
            <w:proofErr w:type="spellStart"/>
            <w:r w:rsidRPr="009B5969">
              <w:rPr>
                <w:bCs/>
                <w:iCs/>
              </w:rPr>
              <w:t>надання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адміністративних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послуг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у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відділу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актів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цивільного</w:t>
            </w:r>
            <w:proofErr w:type="spellEnd"/>
            <w:r w:rsidRPr="009B5969">
              <w:rPr>
                <w:bCs/>
                <w:iCs/>
              </w:rPr>
              <w:t xml:space="preserve"> стану</w:t>
            </w:r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Уповноважена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особа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r w:rsidRPr="009B5969">
              <w:t xml:space="preserve">Не </w:t>
            </w:r>
            <w:proofErr w:type="spellStart"/>
            <w:r w:rsidRPr="009B5969">
              <w:t>пізніше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наступного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робочого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від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видачі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відмови</w:t>
            </w:r>
            <w:proofErr w:type="spellEnd"/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 xml:space="preserve">19. </w:t>
            </w:r>
            <w:proofErr w:type="spellStart"/>
            <w:r w:rsidRPr="009B5969">
              <w:rPr>
                <w:bCs/>
                <w:iCs/>
              </w:rPr>
              <w:t>Запрошення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суб’єкта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звернення</w:t>
            </w:r>
            <w:proofErr w:type="spellEnd"/>
            <w:r w:rsidRPr="009B5969">
              <w:rPr>
                <w:bCs/>
                <w:iCs/>
              </w:rPr>
              <w:t xml:space="preserve"> для </w:t>
            </w:r>
            <w:proofErr w:type="spellStart"/>
            <w:r w:rsidRPr="009B5969">
              <w:rPr>
                <w:bCs/>
                <w:iCs/>
              </w:rPr>
              <w:t>видачі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у</w:t>
            </w:r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Адміністратор</w:t>
            </w:r>
            <w:proofErr w:type="spellEnd"/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 </w:t>
            </w:r>
            <w:r w:rsidRPr="009B5969">
              <w:rPr>
                <w:bCs/>
                <w:iCs/>
                <w:color w:val="000000"/>
                <w:shd w:val="clear" w:color="auto" w:fill="FFFFFF"/>
              </w:rPr>
              <w:t>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proofErr w:type="gramStart"/>
            <w:r w:rsidRPr="009B5969">
              <w:t>У день</w:t>
            </w:r>
            <w:proofErr w:type="gramEnd"/>
            <w:r w:rsidRPr="009B5969">
              <w:t xml:space="preserve"> </w:t>
            </w:r>
            <w:proofErr w:type="spellStart"/>
            <w:r w:rsidRPr="009B5969">
              <w:t>отримання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відмови</w:t>
            </w:r>
            <w:proofErr w:type="spellEnd"/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 xml:space="preserve">20. </w:t>
            </w:r>
            <w:proofErr w:type="spellStart"/>
            <w:r w:rsidRPr="009B5969">
              <w:rPr>
                <w:bCs/>
                <w:iCs/>
              </w:rPr>
              <w:t>Видача</w:t>
            </w:r>
            <w:proofErr w:type="spellEnd"/>
            <w:r w:rsidRPr="009B5969">
              <w:rPr>
                <w:bCs/>
                <w:iCs/>
              </w:rPr>
              <w:t xml:space="preserve"> (</w:t>
            </w:r>
            <w:proofErr w:type="spellStart"/>
            <w:r w:rsidRPr="009B5969">
              <w:rPr>
                <w:bCs/>
                <w:iCs/>
              </w:rPr>
              <w:t>вручення</w:t>
            </w:r>
            <w:proofErr w:type="spellEnd"/>
            <w:r w:rsidRPr="009B5969">
              <w:rPr>
                <w:bCs/>
                <w:iCs/>
              </w:rPr>
              <w:t xml:space="preserve">) </w:t>
            </w:r>
            <w:proofErr w:type="spellStart"/>
            <w:r w:rsidRPr="009B5969">
              <w:rPr>
                <w:bCs/>
                <w:iCs/>
              </w:rPr>
              <w:t>суб’єкту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звернення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у</w:t>
            </w:r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Адміністратор</w:t>
            </w:r>
            <w:proofErr w:type="spellEnd"/>
            <w:r>
              <w:t xml:space="preserve"> </w:t>
            </w:r>
            <w:r w:rsidRPr="009B5969">
              <w:rPr>
                <w:bCs/>
                <w:iCs/>
                <w:color w:val="000000"/>
                <w:shd w:val="clear" w:color="auto" w:fill="FFFFFF"/>
              </w:rPr>
              <w:t>ЦНАП</w:t>
            </w:r>
          </w:p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proofErr w:type="gramStart"/>
            <w:r w:rsidRPr="009B5969">
              <w:t>У день</w:t>
            </w:r>
            <w:proofErr w:type="gramEnd"/>
            <w:r w:rsidRPr="009B5969">
              <w:t xml:space="preserve"> </w:t>
            </w:r>
            <w:proofErr w:type="spellStart"/>
            <w:r w:rsidRPr="009B5969">
              <w:t>звернення</w:t>
            </w:r>
            <w:proofErr w:type="spellEnd"/>
            <w:r w:rsidRPr="009B5969">
              <w:t xml:space="preserve"> за</w:t>
            </w:r>
            <w:r>
              <w:rPr>
                <w:lang w:val="uk-UA"/>
              </w:rPr>
              <w:t xml:space="preserve"> </w:t>
            </w:r>
            <w:proofErr w:type="spellStart"/>
            <w:r w:rsidRPr="009B5969">
              <w:t>запрошенням</w:t>
            </w:r>
            <w:proofErr w:type="spellEnd"/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t xml:space="preserve">21. </w:t>
            </w:r>
            <w:proofErr w:type="spellStart"/>
            <w:r w:rsidRPr="009B5969">
              <w:rPr>
                <w:bCs/>
                <w:iCs/>
              </w:rPr>
              <w:t>Повернення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у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</w:t>
            </w:r>
            <w:proofErr w:type="spellEnd"/>
            <w:r w:rsidRPr="009B5969">
              <w:rPr>
                <w:bCs/>
                <w:iCs/>
              </w:rPr>
              <w:t xml:space="preserve"> центру </w:t>
            </w:r>
            <w:proofErr w:type="spellStart"/>
            <w:r w:rsidRPr="009B5969">
              <w:rPr>
                <w:bCs/>
                <w:iCs/>
              </w:rPr>
              <w:t>надання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lastRenderedPageBreak/>
              <w:t>адміністративних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послуг</w:t>
            </w:r>
            <w:proofErr w:type="spellEnd"/>
            <w:r w:rsidRPr="009B5969">
              <w:rPr>
                <w:bCs/>
                <w:iCs/>
              </w:rPr>
              <w:t xml:space="preserve"> до </w:t>
            </w:r>
            <w:proofErr w:type="spellStart"/>
            <w:r w:rsidRPr="009B5969">
              <w:rPr>
                <w:bCs/>
                <w:iCs/>
              </w:rPr>
              <w:t>відділу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актів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цивільного</w:t>
            </w:r>
            <w:proofErr w:type="spellEnd"/>
            <w:r w:rsidRPr="009B5969">
              <w:rPr>
                <w:bCs/>
                <w:iCs/>
              </w:rPr>
              <w:t xml:space="preserve"> стану у </w:t>
            </w:r>
            <w:proofErr w:type="spellStart"/>
            <w:r w:rsidRPr="009B5969">
              <w:rPr>
                <w:bCs/>
                <w:iCs/>
              </w:rPr>
              <w:t>разі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неотримання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її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суб’єктом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звернення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lastRenderedPageBreak/>
              <w:t>Адміністратор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ЦНАП</w:t>
            </w:r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  <w:lang w:val="uk-UA"/>
              </w:rPr>
              <w:t>ЦНАП</w:t>
            </w:r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r w:rsidRPr="009B5969">
              <w:t xml:space="preserve">На </w:t>
            </w:r>
            <w:proofErr w:type="spellStart"/>
            <w:r w:rsidRPr="009B5969">
              <w:t>наступний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робочий</w:t>
            </w:r>
            <w:proofErr w:type="spellEnd"/>
            <w:r w:rsidRPr="009B5969">
              <w:t xml:space="preserve"> день </w:t>
            </w:r>
            <w:proofErr w:type="spellStart"/>
            <w:r w:rsidRPr="009B5969">
              <w:t>відділу</w:t>
            </w:r>
            <w:proofErr w:type="spellEnd"/>
            <w:r w:rsidRPr="009B5969">
              <w:t xml:space="preserve">, </w:t>
            </w:r>
            <w:proofErr w:type="spellStart"/>
            <w:r w:rsidRPr="009B5969">
              <w:t>після</w:t>
            </w:r>
            <w:proofErr w:type="spellEnd"/>
            <w:r w:rsidRPr="009B5969">
              <w:t xml:space="preserve"> </w:t>
            </w:r>
            <w:proofErr w:type="spellStart"/>
            <w:r w:rsidRPr="009B5969">
              <w:lastRenderedPageBreak/>
              <w:t>спливу</w:t>
            </w:r>
            <w:proofErr w:type="spellEnd"/>
            <w:r w:rsidRPr="009B5969">
              <w:t xml:space="preserve"> одного </w:t>
            </w:r>
            <w:proofErr w:type="spellStart"/>
            <w:r w:rsidRPr="009B5969">
              <w:t>місяця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від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надходження</w:t>
            </w:r>
            <w:proofErr w:type="spellEnd"/>
            <w:r w:rsidRPr="009B5969">
              <w:t xml:space="preserve"> до Центру </w:t>
            </w:r>
            <w:proofErr w:type="spellStart"/>
            <w:r w:rsidRPr="009B5969">
              <w:t>відмови</w:t>
            </w:r>
            <w:proofErr w:type="spellEnd"/>
          </w:p>
        </w:tc>
      </w:tr>
      <w:tr w:rsidR="009B5969" w:rsidTr="009B5969">
        <w:trPr>
          <w:trHeight w:val="830"/>
        </w:trPr>
        <w:tc>
          <w:tcPr>
            <w:tcW w:w="37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rPr>
                <w:bCs/>
                <w:iCs/>
              </w:rPr>
            </w:pPr>
            <w:r>
              <w:rPr>
                <w:bCs/>
                <w:iCs/>
                <w:lang w:val="uk-UA"/>
              </w:rPr>
              <w:lastRenderedPageBreak/>
              <w:t xml:space="preserve">22. </w:t>
            </w:r>
            <w:proofErr w:type="spellStart"/>
            <w:r w:rsidRPr="009B5969">
              <w:rPr>
                <w:bCs/>
                <w:iCs/>
              </w:rPr>
              <w:t>Надіслання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суб’єкту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звернення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письмової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відмови</w:t>
            </w:r>
            <w:proofErr w:type="spellEnd"/>
            <w:r w:rsidRPr="009B5969">
              <w:rPr>
                <w:bCs/>
                <w:iCs/>
              </w:rPr>
              <w:t xml:space="preserve"> в </w:t>
            </w:r>
            <w:proofErr w:type="spellStart"/>
            <w:r w:rsidRPr="009B5969">
              <w:rPr>
                <w:bCs/>
                <w:iCs/>
              </w:rPr>
              <w:t>проведенні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державної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реєстрації</w:t>
            </w:r>
            <w:proofErr w:type="spellEnd"/>
            <w:r w:rsidRPr="009B5969">
              <w:rPr>
                <w:bCs/>
                <w:iCs/>
              </w:rPr>
              <w:t xml:space="preserve"> </w:t>
            </w:r>
            <w:proofErr w:type="spellStart"/>
            <w:r w:rsidRPr="009B5969">
              <w:rPr>
                <w:bCs/>
                <w:iCs/>
              </w:rPr>
              <w:t>шлюбу</w:t>
            </w:r>
            <w:proofErr w:type="spellEnd"/>
          </w:p>
        </w:tc>
        <w:tc>
          <w:tcPr>
            <w:tcW w:w="19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Посадова</w:t>
            </w:r>
            <w:proofErr w:type="spellEnd"/>
            <w:r w:rsidRPr="009B5969">
              <w:rPr>
                <w:bCs/>
                <w:iCs/>
                <w:color w:val="000000"/>
                <w:shd w:val="clear" w:color="auto" w:fill="FFFFFF"/>
              </w:rPr>
              <w:t xml:space="preserve"> особа </w:t>
            </w: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відділу</w:t>
            </w:r>
            <w:proofErr w:type="spellEnd"/>
          </w:p>
        </w:tc>
        <w:tc>
          <w:tcPr>
            <w:tcW w:w="17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  <w:jc w:val="center"/>
              <w:rPr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9B5969">
              <w:rPr>
                <w:bCs/>
                <w:iCs/>
                <w:color w:val="000000"/>
                <w:shd w:val="clear" w:color="auto" w:fill="FFFFFF"/>
              </w:rPr>
              <w:t>Відділ</w:t>
            </w:r>
            <w:proofErr w:type="spellEnd"/>
          </w:p>
        </w:tc>
        <w:tc>
          <w:tcPr>
            <w:tcW w:w="21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B5969" w:rsidRPr="009B5969" w:rsidRDefault="009B5969" w:rsidP="009B5969">
            <w:pPr>
              <w:tabs>
                <w:tab w:val="left" w:pos="463"/>
              </w:tabs>
              <w:spacing w:after="280"/>
            </w:pPr>
            <w:r w:rsidRPr="009B5969">
              <w:t xml:space="preserve">Не </w:t>
            </w:r>
            <w:proofErr w:type="spellStart"/>
            <w:r w:rsidRPr="009B5969">
              <w:t>пізніше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наступного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робочого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від</w:t>
            </w:r>
            <w:proofErr w:type="spellEnd"/>
            <w:r w:rsidRPr="009B5969">
              <w:t xml:space="preserve"> дня </w:t>
            </w:r>
            <w:proofErr w:type="spellStart"/>
            <w:r w:rsidRPr="009B5969">
              <w:t>повернення</w:t>
            </w:r>
            <w:proofErr w:type="spellEnd"/>
            <w:r w:rsidRPr="009B5969">
              <w:t xml:space="preserve"> </w:t>
            </w:r>
            <w:proofErr w:type="spellStart"/>
            <w:r w:rsidRPr="009B5969">
              <w:t>відмови</w:t>
            </w:r>
            <w:proofErr w:type="spellEnd"/>
            <w:r w:rsidRPr="009B5969">
              <w:t xml:space="preserve"> до </w:t>
            </w:r>
            <w:proofErr w:type="spellStart"/>
            <w:r w:rsidRPr="009B5969">
              <w:t>відділу</w:t>
            </w:r>
            <w:proofErr w:type="spellEnd"/>
          </w:p>
        </w:tc>
      </w:tr>
      <w:tr w:rsidR="009B5969" w:rsidRPr="00EE1098" w:rsidTr="00B1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/>
        </w:trPr>
        <w:tc>
          <w:tcPr>
            <w:tcW w:w="4575" w:type="dxa"/>
            <w:gridSpan w:val="2"/>
          </w:tcPr>
          <w:p w:rsidR="009B5969" w:rsidRPr="00EE1098" w:rsidRDefault="009B5969" w:rsidP="009B5969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4986" w:type="dxa"/>
            <w:gridSpan w:val="3"/>
          </w:tcPr>
          <w:p w:rsidR="009B5969" w:rsidRPr="00EE1098" w:rsidRDefault="009B5969" w:rsidP="009B5969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9B5969" w:rsidRPr="00EE1098" w:rsidRDefault="009B5969" w:rsidP="009B5969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9B5969" w:rsidRPr="00EE1098" w:rsidTr="00B15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/>
        </w:trPr>
        <w:tc>
          <w:tcPr>
            <w:tcW w:w="4575" w:type="dxa"/>
            <w:gridSpan w:val="2"/>
          </w:tcPr>
          <w:p w:rsidR="009B5969" w:rsidRPr="00EE1098" w:rsidRDefault="009B5969" w:rsidP="009B5969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9B5969" w:rsidRPr="00EE1098" w:rsidRDefault="009B5969" w:rsidP="009B5969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4986" w:type="dxa"/>
            <w:gridSpan w:val="3"/>
          </w:tcPr>
          <w:p w:rsidR="009B5969" w:rsidRPr="00EE1098" w:rsidRDefault="009B5969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 xml:space="preserve">Одеського </w:t>
            </w:r>
            <w:r w:rsidR="00B05A4F" w:rsidRPr="00B05A4F">
              <w:rPr>
                <w:lang w:val="uk-UA"/>
              </w:rPr>
              <w:t>міжрегіонального управління Міністерства юстиції</w:t>
            </w:r>
            <w:r w:rsidR="00F16E95">
              <w:rPr>
                <w:lang w:val="uk-UA"/>
              </w:rPr>
              <w:t xml:space="preserve"> 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8642A8" w:rsidRDefault="009B5969" w:rsidP="009B5969">
      <w:pPr>
        <w:tabs>
          <w:tab w:val="left" w:pos="7368"/>
        </w:tabs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ab/>
      </w:r>
    </w:p>
    <w:p w:rsidR="009B5969" w:rsidRDefault="009B5969" w:rsidP="009B5969">
      <w:pPr>
        <w:tabs>
          <w:tab w:val="left" w:pos="736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9B5969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ab/>
      </w: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205BBC" w:rsidRDefault="00205BBC" w:rsidP="00205BBC">
      <w:pPr>
        <w:tabs>
          <w:tab w:val="left" w:pos="5988"/>
        </w:tabs>
        <w:rPr>
          <w:b/>
          <w:bCs/>
          <w:color w:val="000000"/>
          <w:sz w:val="26"/>
          <w:szCs w:val="26"/>
          <w:shd w:val="clear" w:color="auto" w:fill="FFFFFF"/>
        </w:rPr>
      </w:pP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9B404A" w:rsidRDefault="000F7092" w:rsidP="009B404A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Pr="009B404A" w:rsidRDefault="004C5E55" w:rsidP="004C5E55">
      <w:pPr>
        <w:jc w:val="center"/>
        <w:rPr>
          <w:b/>
          <w:sz w:val="26"/>
          <w:szCs w:val="26"/>
          <w:lang w:val="uk-UA" w:eastAsia="uk-UA"/>
        </w:rPr>
      </w:pPr>
    </w:p>
    <w:p w:rsidR="004C5E55" w:rsidRPr="009B404A" w:rsidRDefault="004C5E55" w:rsidP="004C5E55">
      <w:pPr>
        <w:jc w:val="center"/>
        <w:rPr>
          <w:b/>
          <w:sz w:val="26"/>
          <w:szCs w:val="26"/>
          <w:lang w:val="uk-UA" w:eastAsia="uk-UA"/>
        </w:rPr>
      </w:pPr>
    </w:p>
    <w:p w:rsidR="004C5E55" w:rsidRPr="009B404A" w:rsidRDefault="004C5E55" w:rsidP="004C5E55">
      <w:pPr>
        <w:jc w:val="center"/>
        <w:rPr>
          <w:b/>
          <w:sz w:val="26"/>
          <w:szCs w:val="26"/>
          <w:lang w:val="uk-UA" w:eastAsia="uk-UA"/>
        </w:rPr>
      </w:pPr>
      <w:r w:rsidRPr="00A7536B">
        <w:rPr>
          <w:b/>
          <w:sz w:val="26"/>
          <w:szCs w:val="26"/>
          <w:lang w:val="uk-UA" w:eastAsia="uk-UA"/>
        </w:rPr>
        <w:t>ТЕХНОЛОГІЧНА</w:t>
      </w:r>
      <w:r w:rsidRPr="009B404A">
        <w:rPr>
          <w:b/>
          <w:sz w:val="26"/>
          <w:szCs w:val="26"/>
          <w:lang w:val="uk-UA" w:eastAsia="uk-UA"/>
        </w:rPr>
        <w:t xml:space="preserve"> КАРТКА</w:t>
      </w:r>
    </w:p>
    <w:p w:rsidR="004C5E55" w:rsidRPr="00501649" w:rsidRDefault="004C5E55" w:rsidP="004C5E55">
      <w:pPr>
        <w:tabs>
          <w:tab w:val="left" w:pos="3969"/>
        </w:tabs>
        <w:jc w:val="center"/>
        <w:rPr>
          <w:b/>
          <w:sz w:val="26"/>
          <w:szCs w:val="26"/>
          <w:lang w:val="uk-UA" w:eastAsia="uk-UA"/>
        </w:rPr>
      </w:pPr>
      <w:r w:rsidRPr="009B404A">
        <w:rPr>
          <w:b/>
          <w:sz w:val="26"/>
          <w:szCs w:val="26"/>
          <w:lang w:val="uk-UA" w:eastAsia="uk-UA"/>
        </w:rPr>
        <w:t>адміністративної послуги</w:t>
      </w:r>
    </w:p>
    <w:p w:rsidR="004C5E55" w:rsidRPr="00501649" w:rsidRDefault="004C5E55" w:rsidP="004C5E55">
      <w:pPr>
        <w:tabs>
          <w:tab w:val="left" w:pos="3969"/>
        </w:tabs>
        <w:jc w:val="center"/>
        <w:rPr>
          <w:b/>
          <w:sz w:val="26"/>
          <w:szCs w:val="26"/>
          <w:lang w:val="uk-UA" w:eastAsia="uk-UA"/>
        </w:rPr>
      </w:pPr>
      <w:r w:rsidRPr="00501649">
        <w:rPr>
          <w:b/>
          <w:sz w:val="26"/>
          <w:szCs w:val="26"/>
          <w:lang w:val="uk-UA" w:eastAsia="uk-UA"/>
        </w:rPr>
        <w:t>з державної реєстрації розірвання шлюбу</w:t>
      </w:r>
    </w:p>
    <w:p w:rsidR="00205BBC" w:rsidRDefault="00072C87" w:rsidP="00072C87">
      <w:pPr>
        <w:jc w:val="center"/>
        <w:rPr>
          <w:b/>
          <w:sz w:val="28"/>
          <w:szCs w:val="28"/>
          <w:lang w:val="uk-UA"/>
        </w:rPr>
      </w:pP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Одеського</w:t>
      </w:r>
      <w:r w:rsidR="00B05A4F" w:rsidRP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міжрегіонального управління Міністерства юстиції </w:t>
      </w:r>
      <w:r w:rsid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      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України</w:t>
      </w:r>
      <w:r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та Відділу «Центр надання адміністративних послуг» Шевченківської сільської ради</w:t>
      </w:r>
      <w:r w:rsidR="004C5E55">
        <w:rPr>
          <w:b/>
          <w:sz w:val="28"/>
          <w:szCs w:val="28"/>
          <w:lang w:val="uk-UA"/>
        </w:rPr>
        <w:t xml:space="preserve">  </w:t>
      </w:r>
    </w:p>
    <w:p w:rsidR="00205BBC" w:rsidRDefault="00205BBC" w:rsidP="00072C87">
      <w:pPr>
        <w:jc w:val="center"/>
        <w:rPr>
          <w:b/>
          <w:sz w:val="28"/>
          <w:szCs w:val="28"/>
          <w:lang w:val="uk-UA"/>
        </w:rPr>
      </w:pPr>
    </w:p>
    <w:tbl>
      <w:tblPr>
        <w:tblW w:w="950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1842"/>
        <w:gridCol w:w="1985"/>
        <w:gridCol w:w="1984"/>
      </w:tblGrid>
      <w:tr w:rsidR="00205BBC" w:rsidTr="00205BBC">
        <w:trPr>
          <w:trHeight w:val="110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Pr="00205BBC" w:rsidRDefault="00205BBC" w:rsidP="00205BBC">
            <w:pPr>
              <w:pStyle w:val="TableParagraph"/>
              <w:ind w:left="9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Етапи опрацювання заяви </w:t>
            </w:r>
            <w:r>
              <w:rPr>
                <w:sz w:val="24"/>
              </w:rPr>
              <w:t>п</w:t>
            </w:r>
            <w:r w:rsidRPr="00205BBC">
              <w:rPr>
                <w:sz w:val="24"/>
              </w:rPr>
              <w:t>ро надання адміністративної послуги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Pr="00205BBC" w:rsidRDefault="00205BBC" w:rsidP="00205BBC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Pr="00205BBC" w:rsidRDefault="00205BBC" w:rsidP="00205BBC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Структурний підрозділ, відповідальний за етапи (дію, рішення)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Pr="00205BBC" w:rsidRDefault="00205BBC" w:rsidP="00205BBC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Строки виконання етапів (дії, рішення)</w:t>
            </w:r>
          </w:p>
        </w:tc>
      </w:tr>
      <w:tr w:rsidR="00205BBC" w:rsidTr="00205BBC">
        <w:trPr>
          <w:trHeight w:val="248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205BBC">
            <w:pPr>
              <w:pStyle w:val="TableParagraph"/>
              <w:numPr>
                <w:ilvl w:val="0"/>
                <w:numId w:val="8"/>
              </w:numPr>
              <w:ind w:left="151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 розірвання шлюбу, встановлення особи суб’єктів звернення</w:t>
            </w:r>
          </w:p>
        </w:tc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05BBC" w:rsidRPr="00970C73" w:rsidRDefault="00205BBC" w:rsidP="00205BBC">
            <w:pPr>
              <w:jc w:val="center"/>
              <w:rPr>
                <w:lang w:val="uk-UA"/>
              </w:rPr>
            </w:pPr>
            <w:proofErr w:type="spellStart"/>
            <w:r w:rsidRPr="00970C73">
              <w:t>посадова</w:t>
            </w:r>
            <w:proofErr w:type="spellEnd"/>
            <w:r w:rsidRPr="00970C73">
              <w:t xml:space="preserve"> особа органу ДРАЦС</w:t>
            </w:r>
            <w:r>
              <w:rPr>
                <w:lang w:val="uk-UA"/>
              </w:rPr>
              <w:t>,</w:t>
            </w:r>
          </w:p>
          <w:p w:rsidR="00205BBC" w:rsidRDefault="00205BBC" w:rsidP="00205BBC">
            <w:pPr>
              <w:jc w:val="center"/>
            </w:pPr>
            <w:r w:rsidRPr="00970C73">
              <w:t xml:space="preserve"> </w:t>
            </w:r>
            <w:proofErr w:type="spellStart"/>
            <w:r w:rsidRPr="00970C73">
              <w:t>уповноважена</w:t>
            </w:r>
            <w:proofErr w:type="spellEnd"/>
            <w:r w:rsidRPr="00970C73">
              <w:t xml:space="preserve"> особа ЦНАП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05BBC" w:rsidRPr="00970C73" w:rsidRDefault="00205BBC" w:rsidP="00205BBC">
            <w:pPr>
              <w:jc w:val="center"/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>,</w:t>
            </w:r>
          </w:p>
          <w:p w:rsidR="00205BBC" w:rsidRDefault="00205BBC" w:rsidP="00205BBC">
            <w:pPr>
              <w:jc w:val="center"/>
            </w:pPr>
            <w:r>
              <w:t>ЦНАП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205B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  <w:tr w:rsidR="00205BBC" w:rsidTr="00205BBC">
        <w:trPr>
          <w:trHeight w:val="2756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205BBC">
            <w:pPr>
              <w:pStyle w:val="TableParagraph"/>
              <w:ind w:right="96"/>
              <w:jc w:val="both"/>
              <w:rPr>
                <w:sz w:val="24"/>
              </w:rPr>
            </w:pPr>
            <w:r w:rsidRPr="00205BBC">
              <w:rPr>
                <w:sz w:val="24"/>
              </w:rPr>
              <w:t>2.</w:t>
            </w:r>
            <w:r>
              <w:rPr>
                <w:sz w:val="24"/>
              </w:rPr>
              <w:t xml:space="preserve">  </w:t>
            </w:r>
            <w:r w:rsidR="00895F28">
              <w:rPr>
                <w:sz w:val="24"/>
              </w:rPr>
              <w:t xml:space="preserve">Призначення </w:t>
            </w:r>
            <w:r>
              <w:rPr>
                <w:sz w:val="24"/>
              </w:rPr>
              <w:t>з використанням програмних засобів ведення Державного реєстру актів цивільного стану громадян (далі – Реєстр) дати державної реєстрації розірвання шлюбу, після закінчення одного місяця від дня подання заяви (у випадку розірвання шлюбу</w:t>
            </w:r>
          </w:p>
          <w:p w:rsidR="00205BBC" w:rsidRDefault="00205BBC" w:rsidP="00205BBC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статті 106 Сімейного кодексу України)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BBC" w:rsidRPr="00205BBC" w:rsidRDefault="00205BBC" w:rsidP="00205BBC">
            <w:pPr>
              <w:pStyle w:val="TableParagraph"/>
              <w:spacing w:before="2" w:line="261" w:lineRule="exact"/>
              <w:rPr>
                <w:sz w:val="24"/>
              </w:rPr>
            </w:pPr>
            <w:r w:rsidRPr="00205BBC">
              <w:rPr>
                <w:sz w:val="24"/>
              </w:rPr>
              <w:t>посадова особа органу ДРАЦС,</w:t>
            </w:r>
          </w:p>
          <w:p w:rsidR="00205BBC" w:rsidRDefault="00205BBC" w:rsidP="00205BBC">
            <w:pPr>
              <w:pStyle w:val="TableParagraph"/>
              <w:spacing w:before="2" w:line="261" w:lineRule="exact"/>
              <w:rPr>
                <w:sz w:val="24"/>
              </w:rPr>
            </w:pPr>
            <w:r w:rsidRPr="00205BBC">
              <w:rPr>
                <w:sz w:val="24"/>
              </w:rPr>
              <w:t xml:space="preserve"> уповноважена особа 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BBC" w:rsidRDefault="00205BBC" w:rsidP="00205BBC">
            <w:pPr>
              <w:pStyle w:val="TableParagraph"/>
              <w:spacing w:before="2" w:line="261" w:lineRule="exact"/>
              <w:ind w:left="11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Відділ,</w:t>
            </w:r>
          </w:p>
          <w:p w:rsidR="00205BBC" w:rsidRDefault="00205BBC" w:rsidP="00205BBC">
            <w:pPr>
              <w:pStyle w:val="TableParagraph"/>
              <w:spacing w:before="2" w:line="261" w:lineRule="exact"/>
              <w:ind w:left="11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 ЦНАП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205B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  <w:tr w:rsidR="00205BBC" w:rsidTr="00205BBC">
        <w:trPr>
          <w:trHeight w:val="959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205BBC" w:rsidP="00895F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 Формування та реєстрація за допомогою програмних засобів ведення Реєстру заяви встановленої форми, надання її для ознайомлення та підписання</w:t>
            </w:r>
            <w:r w:rsidR="00895F28">
              <w:rPr>
                <w:sz w:val="24"/>
              </w:rPr>
              <w:t xml:space="preserve"> суб’єктам звернення</w:t>
            </w:r>
          </w:p>
          <w:p w:rsidR="00205BBC" w:rsidRDefault="00205BBC" w:rsidP="00205BBC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ind w:right="537"/>
              <w:jc w:val="center"/>
              <w:rPr>
                <w:sz w:val="24"/>
              </w:rPr>
            </w:pPr>
            <w:r w:rsidRPr="00895F28">
              <w:rPr>
                <w:sz w:val="24"/>
              </w:rPr>
              <w:t>посадова особа органу ДРАЦС</w:t>
            </w:r>
            <w:r w:rsidRPr="00205BBC">
              <w:rPr>
                <w:sz w:val="24"/>
              </w:rPr>
              <w:t xml:space="preserve"> уповноважена особа ЦНАП</w:t>
            </w:r>
          </w:p>
          <w:p w:rsidR="00205BBC" w:rsidRPr="00895F28" w:rsidRDefault="00205BBC" w:rsidP="00895F28">
            <w:pPr>
              <w:jc w:val="center"/>
              <w:rPr>
                <w:lang w:val="uk-UA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895F28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  <w:p w:rsidR="00895F28" w:rsidRDefault="00895F28" w:rsidP="00895F28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BBC" w:rsidRDefault="00205BBC" w:rsidP="00205B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</w:tbl>
    <w:p w:rsidR="00205BBC" w:rsidRDefault="00205BBC" w:rsidP="00205BBC">
      <w:pPr>
        <w:sectPr w:rsidR="00205BBC" w:rsidSect="00205BBC">
          <w:pgSz w:w="11910" w:h="16840"/>
          <w:pgMar w:top="850" w:right="850" w:bottom="850" w:left="1417" w:header="708" w:footer="708" w:gutter="0"/>
          <w:cols w:space="720"/>
          <w:docGrid w:linePitch="326"/>
        </w:sect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840"/>
        <w:gridCol w:w="1002"/>
        <w:gridCol w:w="1985"/>
        <w:gridCol w:w="2126"/>
      </w:tblGrid>
      <w:tr w:rsidR="00895F28" w:rsidTr="00A43492">
        <w:trPr>
          <w:trHeight w:val="27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C4A" w:rsidRDefault="00895F28" w:rsidP="00323C4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</w:t>
            </w:r>
          </w:p>
          <w:p w:rsidR="00895F28" w:rsidRDefault="00895F28">
            <w:pPr>
              <w:pStyle w:val="TableParagraph"/>
              <w:spacing w:line="265" w:lineRule="exact"/>
              <w:jc w:val="both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  <w:p w:rsidR="00895F28" w:rsidRPr="00895F28" w:rsidRDefault="00895F28" w:rsidP="00895F28">
            <w:pPr>
              <w:rPr>
                <w:lang w:val="uk-UA" w:eastAsia="en-US"/>
              </w:rPr>
            </w:pPr>
          </w:p>
          <w:p w:rsidR="00895F28" w:rsidRPr="00895F28" w:rsidRDefault="00895F28" w:rsidP="00895F28">
            <w:pPr>
              <w:rPr>
                <w:lang w:val="uk-UA" w:eastAsia="en-US"/>
              </w:rPr>
            </w:pPr>
          </w:p>
          <w:p w:rsidR="00895F28" w:rsidRDefault="00895F28" w:rsidP="00895F28">
            <w:pPr>
              <w:rPr>
                <w:lang w:val="uk-UA" w:eastAsia="en-US"/>
              </w:rPr>
            </w:pPr>
          </w:p>
          <w:p w:rsidR="00895F28" w:rsidRPr="00895F28" w:rsidRDefault="00895F28" w:rsidP="00895F28">
            <w:pPr>
              <w:tabs>
                <w:tab w:val="left" w:pos="4176"/>
              </w:tabs>
              <w:rPr>
                <w:lang w:val="uk-UA" w:eastAsia="en-US"/>
              </w:rPr>
            </w:pPr>
            <w:r>
              <w:rPr>
                <w:lang w:val="uk-UA"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У день надходження заяви та документів або не пізніше наступного робочого дня у разі їх отримання поза робочим часом відділу</w:t>
            </w:r>
          </w:p>
        </w:tc>
      </w:tr>
      <w:tr w:rsidR="00895F28" w:rsidTr="00A43492">
        <w:trPr>
          <w:trHeight w:val="13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5. Передача заяви встановленої форми та документів, необхідних для державної реєстрації розірвання шлюбу від Центру надання адміністративних послуг до відділу державної реєстрації актів цивільного стану на розгляд та зберігання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Уповноважена особа 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У день звернення або не пізніше наступного робочого дня у разі їх подання заяви та документів поза робочим</w:t>
            </w:r>
          </w:p>
          <w:p w:rsidR="00895F28" w:rsidRDefault="00895F28" w:rsidP="00895F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часом відділу</w:t>
            </w:r>
          </w:p>
        </w:tc>
      </w:tr>
      <w:tr w:rsidR="00895F28" w:rsidTr="00A43492">
        <w:trPr>
          <w:trHeight w:val="11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6. Прийом, перевірка повноти документів, необхідних для отримання адміністративної послуги відділом державної реєстрації актів цивільного стану від центру надання адміністративних послуг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left="110" w:right="124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 день надходження</w:t>
            </w:r>
          </w:p>
        </w:tc>
      </w:tr>
      <w:tr w:rsidR="00895F28" w:rsidTr="00A43492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7. Облік у відповідному журналі заяви встановленої форми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 день звернення або надходження заяви та документів</w:t>
            </w:r>
          </w:p>
        </w:tc>
      </w:tr>
      <w:tr w:rsidR="00895F28" w:rsidTr="00A43492">
        <w:trPr>
          <w:trHeight w:val="13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B05A4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8. Направлення із використанням інформаційно-комунікаційних технологій запиту щодо перевірки наявності відмітки про розірвання шлюбу у актовому запису про шлюб (у разі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відсутності відповідних відомостей у Реєстрі)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895F28">
            <w:pPr>
              <w:pStyle w:val="TableParagraph"/>
              <w:spacing w:line="235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 xml:space="preserve">Відділ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  <w:tr w:rsidR="00895F28" w:rsidTr="00A43492">
        <w:trPr>
          <w:trHeight w:val="13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 w:rsidP="00B05A4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="00895F28">
              <w:rPr>
                <w:sz w:val="24"/>
              </w:rPr>
              <w:t>Направлення повідомлення коли і яким органом державної реєстрації актів цивільного стану зареєстровано розірвання шлюбу за заявою другого</w:t>
            </w:r>
            <w:r w:rsidR="00B05A4F">
              <w:rPr>
                <w:sz w:val="24"/>
              </w:rPr>
              <w:t xml:space="preserve"> </w:t>
            </w:r>
            <w:r w:rsidR="00895F28">
              <w:rPr>
                <w:sz w:val="24"/>
              </w:rPr>
              <w:t xml:space="preserve">з подружжя або про відсутність такої </w:t>
            </w:r>
            <w:hyperlink r:id="rId8" w:history="1">
              <w:r w:rsidR="00895F28">
                <w:rPr>
                  <w:rStyle w:val="a7"/>
                </w:rPr>
                <w:t>відмітк</w:t>
              </w:r>
            </w:hyperlink>
            <w:r w:rsidR="00895F28">
              <w:rPr>
                <w:sz w:val="24"/>
              </w:rPr>
              <w:t xml:space="preserve">и </w:t>
            </w:r>
            <w:r w:rsidR="00895F28">
              <w:rPr>
                <w:spacing w:val="3"/>
                <w:sz w:val="24"/>
              </w:rPr>
              <w:t xml:space="preserve">(у </w:t>
            </w:r>
            <w:r w:rsidR="00895F28">
              <w:rPr>
                <w:sz w:val="24"/>
              </w:rPr>
              <w:t>разі надходження відповідного</w:t>
            </w:r>
            <w:r w:rsidR="00895F28">
              <w:rPr>
                <w:spacing w:val="-10"/>
                <w:sz w:val="24"/>
              </w:rPr>
              <w:t xml:space="preserve"> </w:t>
            </w:r>
            <w:r w:rsidR="00895F28">
              <w:rPr>
                <w:sz w:val="24"/>
              </w:rPr>
              <w:t>запиту)</w:t>
            </w:r>
          </w:p>
          <w:p w:rsidR="000C149B" w:rsidRDefault="000C149B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9B" w:rsidRDefault="000C149B">
            <w:pPr>
              <w:pStyle w:val="TableParagraph"/>
              <w:ind w:left="0"/>
              <w:rPr>
                <w:sz w:val="24"/>
              </w:rPr>
            </w:pPr>
          </w:p>
          <w:p w:rsidR="00895F28" w:rsidRPr="000C149B" w:rsidRDefault="000C149B" w:rsidP="000C149B">
            <w:pPr>
              <w:jc w:val="center"/>
              <w:rPr>
                <w:lang w:val="uk-UA" w:eastAsia="en-US"/>
              </w:rPr>
            </w:pPr>
            <w:r w:rsidRPr="000C149B">
              <w:rPr>
                <w:lang w:val="uk-UA" w:eastAsia="en-US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Відділ державної реєстрації актів цивільного стану за місцем зберігання актового запису про шлюб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У триденний строк від дня надходження запиту</w:t>
            </w:r>
          </w:p>
        </w:tc>
      </w:tr>
      <w:tr w:rsidR="00895F28" w:rsidTr="00A43492">
        <w:trPr>
          <w:trHeight w:val="2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 w:rsidP="00B05A4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="00895F28">
              <w:rPr>
                <w:sz w:val="24"/>
              </w:rPr>
              <w:t>Прийняття рішення щодо надання адміністративної</w:t>
            </w:r>
            <w:r>
              <w:rPr>
                <w:sz w:val="24"/>
              </w:rPr>
              <w:t xml:space="preserve"> послуги; у разі наявності визначених підстав, видача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z w:val="24"/>
              </w:rPr>
              <w:tab/>
              <w:t>в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z w:val="24"/>
              </w:rPr>
              <w:tab/>
              <w:t>державної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 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Начальник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Відділ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звернення;</w:t>
            </w:r>
          </w:p>
        </w:tc>
      </w:tr>
      <w:tr w:rsidR="00895F28" w:rsidTr="00A43492">
        <w:trPr>
          <w:trHeight w:val="11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11. </w:t>
            </w:r>
            <w:r w:rsidR="00895F28">
              <w:rPr>
                <w:sz w:val="24"/>
              </w:rPr>
              <w:t>Запрошення суб’єкта звернення для державної реєстрації розірвання шлюбу ( у разі надходження повідомлення про відсутність відмітки про</w:t>
            </w:r>
          </w:p>
          <w:p w:rsidR="00895F28" w:rsidRDefault="00895F2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розірвання шлюбу в актовому запису про шлюб)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right="537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 робочого дня з дня отримання повідомлення</w:t>
            </w:r>
          </w:p>
        </w:tc>
      </w:tr>
      <w:tr w:rsidR="00895F28" w:rsidTr="00A43492">
        <w:trPr>
          <w:trHeight w:val="16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12. </w:t>
            </w:r>
            <w:r w:rsidR="00895F28">
              <w:rPr>
                <w:sz w:val="24"/>
              </w:rPr>
              <w:t>Надіслання заяви та документів, необхідних для проведення державної реєстрації розірвання шлюбу до відділу державної реєстрації актів цивільного стану України за місцезнаходженням актового</w:t>
            </w:r>
          </w:p>
          <w:p w:rsidR="00895F28" w:rsidRDefault="00895F28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запису про розірвання шлюбу для доповнення його відсутніми відомостями щодо другого з подружжя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 відділу, 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 робочого дня, після отримання інформації щодо наявності актового запису про розірвання шлюбу</w:t>
            </w:r>
          </w:p>
        </w:tc>
      </w:tr>
      <w:tr w:rsidR="00895F28" w:rsidTr="00A43492">
        <w:trPr>
          <w:trHeight w:val="3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="00895F28">
              <w:rPr>
                <w:sz w:val="24"/>
              </w:rPr>
              <w:t>Складання в електронному вигляді в Реєстрі та на паперових носіях актового запису про розірвання шлюбу; доповнення актового запису про розірвання шлюбу відсутніми відомостями щодо другого з подружжя (державна реєстрація розірвання шлюбу)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 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звернення; надходження заяви та документів або у триденний строк від дня отримання заяви та документів, у разі їх надіслання поштовим зв’язком іншим відділом.</w:t>
            </w:r>
          </w:p>
          <w:p w:rsidR="00895F28" w:rsidRDefault="00895F28" w:rsidP="00B05A4F">
            <w:pPr>
              <w:pStyle w:val="TableParagraph"/>
              <w:tabs>
                <w:tab w:val="left" w:pos="1950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у призначений день (у випадку розірвання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шлюбу відповідно до статті 106 Сімейного</w:t>
            </w:r>
          </w:p>
          <w:p w:rsidR="00895F28" w:rsidRDefault="00895F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кодексу України)</w:t>
            </w:r>
          </w:p>
        </w:tc>
      </w:tr>
      <w:tr w:rsidR="00895F28" w:rsidTr="00A43492">
        <w:trPr>
          <w:trHeight w:val="16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 w:rsidR="00895F28">
              <w:rPr>
                <w:sz w:val="24"/>
              </w:rPr>
              <w:t xml:space="preserve">Ознайомлення суб’єктів звернення з відомостями актового запису про розірвання </w:t>
            </w:r>
            <w:r w:rsidR="00895F28">
              <w:rPr>
                <w:spacing w:val="-3"/>
                <w:sz w:val="24"/>
              </w:rPr>
              <w:t xml:space="preserve">шлюбу,  </w:t>
            </w:r>
            <w:r w:rsidR="00895F28">
              <w:rPr>
                <w:sz w:val="24"/>
              </w:rPr>
              <w:t>складеного у присутності суб’єкта</w:t>
            </w:r>
            <w:r w:rsidR="00895F28">
              <w:rPr>
                <w:spacing w:val="-15"/>
                <w:sz w:val="24"/>
              </w:rPr>
              <w:t xml:space="preserve"> </w:t>
            </w:r>
            <w:r w:rsidR="00895F28"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9B" w:rsidRDefault="00895F28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  <w:p w:rsidR="00895F28" w:rsidRPr="000C149B" w:rsidRDefault="00895F28" w:rsidP="000C149B">
            <w:pPr>
              <w:ind w:firstLine="708"/>
              <w:jc w:val="center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звернення.</w:t>
            </w:r>
          </w:p>
          <w:p w:rsidR="00895F28" w:rsidRDefault="00895F28">
            <w:pPr>
              <w:pStyle w:val="TableParagraph"/>
              <w:spacing w:before="3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у призначений день (у випадку розірвання шлюбу відповідно до статті 106 Сімейного</w:t>
            </w:r>
          </w:p>
          <w:p w:rsidR="00895F28" w:rsidRDefault="00895F28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кодексу України)</w:t>
            </w:r>
          </w:p>
        </w:tc>
      </w:tr>
      <w:tr w:rsidR="00895F28" w:rsidTr="00A43492">
        <w:trPr>
          <w:trHeight w:val="13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 w:rsidR="00895F28">
              <w:rPr>
                <w:sz w:val="24"/>
              </w:rPr>
              <w:t xml:space="preserve">Формування в Реєстрі у присутності суб’єкта звернення та видача йому свідоцтва про розірвання шлюбу;    направлення    свідоцтва    про </w:t>
            </w:r>
            <w:r w:rsidR="00895F28">
              <w:rPr>
                <w:spacing w:val="48"/>
                <w:sz w:val="24"/>
              </w:rPr>
              <w:t xml:space="preserve"> </w:t>
            </w:r>
            <w:r w:rsidR="00895F28">
              <w:rPr>
                <w:sz w:val="24"/>
              </w:rPr>
              <w:t>розірвання</w:t>
            </w:r>
          </w:p>
          <w:p w:rsidR="00895F28" w:rsidRDefault="00895F28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шлюбу поштовим зв’язком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відділу державної реєстрації   актів   цивільного   стану   для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</w:t>
            </w:r>
            <w:r w:rsidR="000C149B">
              <w:rPr>
                <w:sz w:val="24"/>
              </w:rPr>
              <w:t xml:space="preserve"> суб’єкту звернення, у встановлених випадках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Начальник, 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день звернення або у триденний строк від дня отримання заяви </w:t>
            </w:r>
            <w:r>
              <w:rPr>
                <w:sz w:val="24"/>
              </w:rPr>
              <w:lastRenderedPageBreak/>
              <w:t>та</w:t>
            </w:r>
          </w:p>
          <w:p w:rsidR="00895F28" w:rsidRDefault="00895F28">
            <w:pPr>
              <w:pStyle w:val="TableParagraph"/>
              <w:spacing w:line="274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документів, у разі їх надіслання поштовим зв’язком</w:t>
            </w:r>
          </w:p>
        </w:tc>
      </w:tr>
      <w:tr w:rsidR="00895F28" w:rsidTr="00A43492">
        <w:trPr>
          <w:trHeight w:val="27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16. </w:t>
            </w:r>
            <w:r w:rsidR="00895F28">
              <w:rPr>
                <w:sz w:val="24"/>
              </w:rPr>
              <w:t>Внесення відомостей до книги обліку бланків свідоцтв про розірвання шлюбу та до алфавітної книги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right="537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звернення; надходження заяви та документів або у триденний строк від дня отримання заяви та документів, у разі їх надіслання поштовим зв’язком іншим відділом. законності перебування на території</w:t>
            </w:r>
          </w:p>
          <w:p w:rsidR="00895F28" w:rsidRDefault="00895F28" w:rsidP="000C149B">
            <w:pPr>
              <w:pStyle w:val="TableParagraph"/>
              <w:spacing w:line="274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України іноземців та осіб без громадянства</w:t>
            </w:r>
          </w:p>
        </w:tc>
      </w:tr>
      <w:tr w:rsidR="00895F28" w:rsidTr="00A43492">
        <w:trPr>
          <w:trHeight w:val="9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  <w:r w:rsidR="00895F28">
              <w:rPr>
                <w:sz w:val="24"/>
              </w:rPr>
              <w:t xml:space="preserve">Проставлення, у відповідних випадках, на першій сторінці паспорта громадянина України у формі книжечки </w:t>
            </w:r>
            <w:hyperlink r:id="rId9" w:history="1">
              <w:r w:rsidR="00895F28">
                <w:rPr>
                  <w:rStyle w:val="a7"/>
                </w:rPr>
                <w:t>відмітк</w:t>
              </w:r>
            </w:hyperlink>
            <w:r w:rsidR="00895F28">
              <w:rPr>
                <w:sz w:val="24"/>
              </w:rPr>
              <w:t>и про те, що зазначений документ підлягає обміну в місячний строк у зв'язку зі зміною прізвища при державній реєстрації розірвання шлюбу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spacing w:line="235" w:lineRule="auto"/>
              <w:ind w:right="537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Відділ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У день звернення; надходження заяви та документів або у триденний строк від дня отримання заяви та документів, у разі їх надіслання поштовим зв’язком іншим відділом. законності перебування на території</w:t>
            </w:r>
          </w:p>
          <w:p w:rsidR="00895F28" w:rsidRDefault="00895F28" w:rsidP="000C14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України іноземців та осіб без громадянства</w:t>
            </w:r>
          </w:p>
        </w:tc>
      </w:tr>
      <w:tr w:rsidR="00895F28" w:rsidTr="00A43492">
        <w:trPr>
          <w:trHeight w:val="11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spacing w:line="235" w:lineRule="auto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  <w:r w:rsidR="00895F28">
              <w:rPr>
                <w:sz w:val="24"/>
              </w:rPr>
              <w:t>Передача відмови відділу державної реєстрації актів цивільного стану у проведенні державної реєстрації</w:t>
            </w:r>
          </w:p>
          <w:p w:rsidR="00895F28" w:rsidRDefault="00895F28">
            <w:pPr>
              <w:pStyle w:val="TableParagraph"/>
              <w:spacing w:before="2" w:line="274" w:lineRule="exact"/>
              <w:ind w:right="657"/>
              <w:jc w:val="both"/>
              <w:rPr>
                <w:sz w:val="24"/>
              </w:rPr>
            </w:pPr>
            <w:r>
              <w:rPr>
                <w:sz w:val="24"/>
              </w:rPr>
              <w:t>розірвання шлюбу до Центру надання адміністративних послуг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Уповноважена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spacing w:line="235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spacing w:line="235" w:lineRule="auto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 робочого дня від дня видачі</w:t>
            </w:r>
          </w:p>
          <w:p w:rsidR="00895F28" w:rsidRDefault="00895F28">
            <w:pPr>
              <w:pStyle w:val="TableParagraph"/>
              <w:spacing w:before="2" w:line="274" w:lineRule="exact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результату адміністративної послуги</w:t>
            </w:r>
          </w:p>
        </w:tc>
      </w:tr>
      <w:tr w:rsidR="00895F28" w:rsidTr="00A43492">
        <w:trPr>
          <w:trHeight w:val="110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895F28">
              <w:rPr>
                <w:sz w:val="24"/>
              </w:rPr>
              <w:t>Отримання Центром надання адміністративних послуг відмови у проведенні державної реєстрації розірвання шлюбу від відділу державної реєстрації</w:t>
            </w:r>
          </w:p>
          <w:p w:rsidR="00895F28" w:rsidRDefault="00895F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актів цивільного 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  <w:r w:rsidR="000C149B">
              <w:rPr>
                <w:sz w:val="24"/>
              </w:rPr>
              <w:t>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 робочого від дня видачі результату адміністративн</w:t>
            </w:r>
            <w:r>
              <w:rPr>
                <w:sz w:val="24"/>
              </w:rPr>
              <w:lastRenderedPageBreak/>
              <w:t>ої</w:t>
            </w:r>
          </w:p>
          <w:p w:rsidR="00895F28" w:rsidRDefault="00895F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послуги</w:t>
            </w:r>
          </w:p>
        </w:tc>
      </w:tr>
      <w:tr w:rsidR="00895F28" w:rsidTr="00A43492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  <w:r w:rsidR="00895F28">
              <w:rPr>
                <w:sz w:val="24"/>
              </w:rPr>
              <w:t>Запрошення суб’єкта звернення для видачі відмови у проведенні державної реєстрації розірвання шлюбу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0C14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Адміністратор </w:t>
            </w:r>
            <w:r w:rsidR="000C149B">
              <w:rPr>
                <w:sz w:val="24"/>
              </w:rPr>
              <w:t>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0C149B" w:rsidP="000C149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F28" w:rsidRDefault="00895F28" w:rsidP="00380259">
            <w:pPr>
              <w:pStyle w:val="TableParagraph"/>
              <w:spacing w:line="268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У день отримання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  <w:p w:rsidR="00895F28" w:rsidRDefault="00895F28" w:rsidP="00380259">
            <w:pPr>
              <w:pStyle w:val="TableParagraph"/>
              <w:spacing w:before="7" w:line="274" w:lineRule="exact"/>
              <w:ind w:right="631"/>
              <w:rPr>
                <w:sz w:val="24"/>
              </w:rPr>
            </w:pPr>
            <w:r>
              <w:rPr>
                <w:sz w:val="24"/>
              </w:rPr>
              <w:t>надання адміністративної послуги</w:t>
            </w:r>
          </w:p>
        </w:tc>
      </w:tr>
      <w:tr w:rsidR="00380259" w:rsidTr="00A43492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21.Видача (вручення) суб’єкту звернення відмови у</w:t>
            </w:r>
          </w:p>
          <w:p w:rsidR="00380259" w:rsidRDefault="00380259" w:rsidP="00380259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проведенні державної реєстрації шлюбу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spacing w:before="2"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spacing w:line="268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за</w:t>
            </w:r>
          </w:p>
          <w:p w:rsidR="00380259" w:rsidRDefault="00380259" w:rsidP="00380259">
            <w:pPr>
              <w:pStyle w:val="TableParagraph"/>
              <w:spacing w:before="2"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запрошенням</w:t>
            </w:r>
          </w:p>
        </w:tc>
      </w:tr>
      <w:tr w:rsidR="00380259" w:rsidTr="00A43492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22.Повернення відмови у проведенні державної реєстрації розірвання шлюбу від центру надання адміністративних послуг до відділу державної</w:t>
            </w:r>
          </w:p>
          <w:p w:rsidR="00380259" w:rsidRDefault="00380259" w:rsidP="00380259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реєстрації актів цивільного стану у разі неотримання її суб’єктом 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На наступний робочий день відділу, після спливу одного місяця від дня надходження до Центру відмови</w:t>
            </w:r>
          </w:p>
        </w:tc>
      </w:tr>
      <w:tr w:rsidR="00380259" w:rsidTr="00A43492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23.Надіслання суб’єкту звернення письмової відмови в проведенні державної реєстрації розірвання шлюбу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Посадова 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59" w:rsidRDefault="00380259" w:rsidP="00380259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 робочого дня від дня повернення відмови до відділу</w:t>
            </w:r>
          </w:p>
        </w:tc>
      </w:tr>
      <w:tr w:rsidR="00A43492" w:rsidRPr="00EE1098" w:rsidTr="00A43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4526" w:type="dxa"/>
            <w:gridSpan w:val="2"/>
          </w:tcPr>
          <w:p w:rsidR="00A43492" w:rsidRPr="00EE1098" w:rsidRDefault="00A43492" w:rsidP="00510202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A43492" w:rsidRPr="00EE1098" w:rsidRDefault="00A43492" w:rsidP="00510202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A43492" w:rsidRPr="00EE1098" w:rsidRDefault="00A43492" w:rsidP="00510202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A43492" w:rsidRPr="00EE1098" w:rsidTr="00A43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4526" w:type="dxa"/>
            <w:gridSpan w:val="2"/>
          </w:tcPr>
          <w:p w:rsidR="00A43492" w:rsidRPr="00EE1098" w:rsidRDefault="00A43492" w:rsidP="00B05A4F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A43492" w:rsidRPr="00EE1098" w:rsidRDefault="00A43492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>Одеського</w:t>
            </w:r>
            <w:r w:rsidR="00B05A4F" w:rsidRPr="00B05A4F">
              <w:rPr>
                <w:lang w:val="uk-UA"/>
              </w:rPr>
              <w:t xml:space="preserve"> міжрегіонального управління Міністерства юстиції </w:t>
            </w:r>
            <w:r w:rsidR="00F16E95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380259" w:rsidRDefault="00380259" w:rsidP="00205BBC"/>
    <w:p w:rsidR="004C5E55" w:rsidRDefault="004C5E55" w:rsidP="004C5E55"/>
    <w:p w:rsidR="004C5E55" w:rsidRDefault="004C5E55" w:rsidP="004C5E55">
      <w:pPr>
        <w:rPr>
          <w:sz w:val="28"/>
          <w:szCs w:val="28"/>
        </w:rPr>
      </w:pPr>
    </w:p>
    <w:p w:rsidR="004C5E55" w:rsidRPr="004C5E55" w:rsidRDefault="004C5E55"/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323C4A" w:rsidRDefault="00323C4A">
      <w:pPr>
        <w:rPr>
          <w:lang w:val="uk-UA"/>
        </w:rPr>
      </w:pPr>
    </w:p>
    <w:p w:rsidR="009B404A" w:rsidRDefault="009B404A">
      <w:pPr>
        <w:rPr>
          <w:lang w:val="uk-UA"/>
        </w:rPr>
      </w:pPr>
    </w:p>
    <w:p w:rsidR="009B404A" w:rsidRDefault="009B404A">
      <w:pPr>
        <w:rPr>
          <w:lang w:val="uk-UA"/>
        </w:rPr>
      </w:pPr>
    </w:p>
    <w:p w:rsidR="004C5E55" w:rsidRDefault="004C5E55" w:rsidP="00A43492">
      <w:pPr>
        <w:tabs>
          <w:tab w:val="left" w:pos="6456"/>
        </w:tabs>
        <w:rPr>
          <w:lang w:val="uk-UA"/>
        </w:rPr>
      </w:pPr>
    </w:p>
    <w:p w:rsidR="004C5E55" w:rsidRDefault="004C5E55">
      <w:pPr>
        <w:rPr>
          <w:lang w:val="uk-UA"/>
        </w:rPr>
      </w:pP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9B404A" w:rsidRDefault="009B404A" w:rsidP="009B404A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9B404A" w:rsidRDefault="000F7092" w:rsidP="009B404A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Pr="00484787" w:rsidRDefault="004C5E55" w:rsidP="009B404A">
      <w:pPr>
        <w:ind w:left="5954"/>
        <w:rPr>
          <w:sz w:val="28"/>
          <w:szCs w:val="28"/>
          <w:lang w:val="uk-UA" w:eastAsia="uk-UA"/>
        </w:rPr>
      </w:pPr>
    </w:p>
    <w:p w:rsidR="004C5E55" w:rsidRPr="009B404A" w:rsidRDefault="004C5E55" w:rsidP="004C5E55">
      <w:pPr>
        <w:jc w:val="center"/>
        <w:rPr>
          <w:b/>
          <w:sz w:val="26"/>
          <w:szCs w:val="26"/>
          <w:lang w:val="uk-UA" w:eastAsia="uk-UA"/>
        </w:rPr>
      </w:pPr>
    </w:p>
    <w:p w:rsidR="004C5E55" w:rsidRPr="009B404A" w:rsidRDefault="004C5E55" w:rsidP="004C5E55">
      <w:pPr>
        <w:jc w:val="center"/>
        <w:rPr>
          <w:b/>
          <w:sz w:val="26"/>
          <w:szCs w:val="26"/>
          <w:lang w:val="uk-UA" w:eastAsia="uk-UA"/>
        </w:rPr>
      </w:pPr>
      <w:r w:rsidRPr="00A7536B">
        <w:rPr>
          <w:b/>
          <w:sz w:val="26"/>
          <w:szCs w:val="26"/>
          <w:lang w:val="uk-UA" w:eastAsia="uk-UA"/>
        </w:rPr>
        <w:t>ТЕХНОЛОГІЧНА</w:t>
      </w:r>
      <w:r w:rsidRPr="009B404A">
        <w:rPr>
          <w:b/>
          <w:sz w:val="26"/>
          <w:szCs w:val="26"/>
          <w:lang w:val="uk-UA" w:eastAsia="uk-UA"/>
        </w:rPr>
        <w:t xml:space="preserve"> КАРТКА</w:t>
      </w:r>
    </w:p>
    <w:p w:rsidR="004C5E55" w:rsidRPr="00501649" w:rsidRDefault="004C5E55" w:rsidP="004C5E55">
      <w:pPr>
        <w:tabs>
          <w:tab w:val="left" w:pos="3969"/>
        </w:tabs>
        <w:jc w:val="center"/>
        <w:rPr>
          <w:b/>
          <w:sz w:val="26"/>
          <w:szCs w:val="26"/>
          <w:lang w:val="uk-UA" w:eastAsia="uk-UA"/>
        </w:rPr>
      </w:pPr>
      <w:r w:rsidRPr="009B404A">
        <w:rPr>
          <w:b/>
          <w:sz w:val="26"/>
          <w:szCs w:val="26"/>
          <w:lang w:val="uk-UA" w:eastAsia="uk-UA"/>
        </w:rPr>
        <w:t>адміністративної послуги</w:t>
      </w:r>
    </w:p>
    <w:p w:rsidR="004C5E55" w:rsidRPr="00501649" w:rsidRDefault="004C5E55" w:rsidP="004C5E55">
      <w:pPr>
        <w:tabs>
          <w:tab w:val="left" w:pos="3969"/>
        </w:tabs>
        <w:jc w:val="center"/>
        <w:rPr>
          <w:b/>
          <w:sz w:val="26"/>
          <w:szCs w:val="26"/>
          <w:lang w:val="uk-UA" w:eastAsia="uk-UA"/>
        </w:rPr>
      </w:pPr>
      <w:r w:rsidRPr="00501649">
        <w:rPr>
          <w:b/>
          <w:sz w:val="26"/>
          <w:szCs w:val="26"/>
          <w:lang w:val="uk-UA" w:eastAsia="uk-UA"/>
        </w:rPr>
        <w:t xml:space="preserve">з </w:t>
      </w:r>
      <w:bookmarkStart w:id="1" w:name="n12"/>
      <w:bookmarkEnd w:id="1"/>
      <w:r w:rsidRPr="00501649">
        <w:rPr>
          <w:b/>
          <w:sz w:val="26"/>
          <w:szCs w:val="26"/>
          <w:lang w:val="uk-UA" w:eastAsia="uk-UA"/>
        </w:rPr>
        <w:t>державної реєстрації зміни імені</w:t>
      </w:r>
      <w:bookmarkStart w:id="2" w:name="n13"/>
      <w:bookmarkEnd w:id="2"/>
    </w:p>
    <w:p w:rsidR="004C5E55" w:rsidRPr="009B5969" w:rsidRDefault="00072C87" w:rsidP="00072C87">
      <w:pPr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Одеського</w:t>
      </w:r>
      <w:r w:rsidR="00B05A4F" w:rsidRP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міжрегіонального управління Міністерства юстиції </w:t>
      </w:r>
      <w:r w:rsid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      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України</w:t>
      </w:r>
      <w:r w:rsidR="00B05A4F" w:rsidRP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та Відділу «Центр надання адміністративних послуг» Шевченківської сільської ради</w:t>
      </w:r>
    </w:p>
    <w:p w:rsidR="004C5E55" w:rsidRPr="00A7536B" w:rsidRDefault="004C5E55" w:rsidP="004C5E55">
      <w:pPr>
        <w:ind w:left="5529"/>
        <w:rPr>
          <w:b/>
          <w:sz w:val="26"/>
          <w:szCs w:val="26"/>
          <w:lang w:val="uk-UA"/>
        </w:rPr>
      </w:pPr>
    </w:p>
    <w:p w:rsidR="004C5E55" w:rsidRDefault="004C5E55" w:rsidP="004C5E55">
      <w:pPr>
        <w:ind w:left="5529"/>
        <w:rPr>
          <w:b/>
          <w:sz w:val="28"/>
          <w:szCs w:val="28"/>
          <w:lang w:val="uk-UA"/>
        </w:rPr>
      </w:pPr>
    </w:p>
    <w:tbl>
      <w:tblPr>
        <w:tblW w:w="964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686"/>
        <w:gridCol w:w="840"/>
        <w:gridCol w:w="1002"/>
        <w:gridCol w:w="1985"/>
        <w:gridCol w:w="2126"/>
      </w:tblGrid>
      <w:tr w:rsidR="00775DCB" w:rsidRPr="00205BBC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DCB" w:rsidRDefault="00775DCB" w:rsidP="00510202">
            <w:pPr>
              <w:pStyle w:val="TableParagraph"/>
              <w:ind w:left="9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Етапи опрацювання заяви </w:t>
            </w:r>
            <w:r>
              <w:rPr>
                <w:sz w:val="24"/>
              </w:rPr>
              <w:t>п</w:t>
            </w:r>
            <w:r w:rsidRPr="00205BBC">
              <w:rPr>
                <w:sz w:val="24"/>
              </w:rPr>
              <w:t>ро надання адміністративної послуги</w:t>
            </w:r>
          </w:p>
          <w:p w:rsidR="00775DCB" w:rsidRPr="00775DCB" w:rsidRDefault="00775DCB" w:rsidP="00775DCB">
            <w:pPr>
              <w:rPr>
                <w:lang w:val="uk-UA" w:eastAsia="en-US"/>
              </w:rPr>
            </w:pPr>
          </w:p>
          <w:p w:rsidR="00775DCB" w:rsidRDefault="00775DCB" w:rsidP="00775DCB">
            <w:pPr>
              <w:rPr>
                <w:lang w:val="uk-UA" w:eastAsia="en-US"/>
              </w:rPr>
            </w:pPr>
          </w:p>
          <w:p w:rsidR="00775DCB" w:rsidRPr="00775DCB" w:rsidRDefault="00775DCB" w:rsidP="00775DCB">
            <w:pPr>
              <w:jc w:val="center"/>
              <w:rPr>
                <w:lang w:val="uk-UA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DCB" w:rsidRPr="00205BBC" w:rsidRDefault="00775DCB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DCB" w:rsidRPr="00205BBC" w:rsidRDefault="00775DCB" w:rsidP="00510202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DCB" w:rsidRPr="00205BBC" w:rsidRDefault="00775DCB" w:rsidP="00510202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Строки виконання етапів (дії, рішення)</w:t>
            </w:r>
          </w:p>
        </w:tc>
      </w:tr>
      <w:tr w:rsidR="00775DCB" w:rsidTr="008241AF">
        <w:trPr>
          <w:trHeight w:val="2391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151" w:right="142"/>
              <w:jc w:val="both"/>
              <w:rPr>
                <w:sz w:val="24"/>
              </w:rPr>
            </w:pPr>
            <w:r w:rsidRPr="00775DCB">
              <w:rPr>
                <w:sz w:val="24"/>
              </w:rPr>
              <w:t>1.</w:t>
            </w:r>
            <w:r>
              <w:rPr>
                <w:sz w:val="24"/>
              </w:rPr>
              <w:t xml:space="preserve"> Прийом,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повноти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правильності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роз’яснення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шлюбу,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775DCB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день звернення</w:t>
            </w:r>
          </w:p>
        </w:tc>
      </w:tr>
      <w:tr w:rsidR="00775DCB" w:rsidTr="008241AF">
        <w:trPr>
          <w:trHeight w:val="253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151" w:right="142"/>
              <w:jc w:val="both"/>
              <w:rPr>
                <w:sz w:val="24"/>
              </w:rPr>
            </w:pPr>
            <w:r w:rsidRPr="00775DCB">
              <w:rPr>
                <w:sz w:val="24"/>
              </w:rPr>
              <w:t>2.</w:t>
            </w:r>
            <w:r>
              <w:rPr>
                <w:sz w:val="24"/>
              </w:rPr>
              <w:t xml:space="preserve"> Формування та реєстрація за допомогою програмних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Реєстр)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встановленої форми, надання її для ознайомлення 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підписання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суб’єктам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775DCB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  <w:p w:rsidR="00775DCB" w:rsidRPr="00775DCB" w:rsidRDefault="00775DCB" w:rsidP="00775DCB">
            <w:pPr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день звернення</w:t>
            </w:r>
          </w:p>
        </w:tc>
      </w:tr>
      <w:tr w:rsidR="00775DCB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151" w:right="142"/>
              <w:jc w:val="both"/>
              <w:rPr>
                <w:sz w:val="24"/>
              </w:rPr>
            </w:pPr>
            <w:r w:rsidRPr="00775DCB">
              <w:rPr>
                <w:sz w:val="24"/>
              </w:rPr>
              <w:t>3.</w:t>
            </w:r>
            <w:r>
              <w:rPr>
                <w:sz w:val="24"/>
              </w:rPr>
              <w:t xml:space="preserve"> Прийом, перевірка повноти заяви та документів,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 адміністративної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ідентифікація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звернення; реєстрація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засобів ведення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заяви встановленої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форми,</w:t>
            </w:r>
            <w:r w:rsidRPr="00775DCB">
              <w:rPr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775DCB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У день надходження заяви 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документів або не пізніше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наступного робочого дня у</w:t>
            </w:r>
          </w:p>
          <w:p w:rsidR="00775DCB" w:rsidRDefault="00775DCB" w:rsidP="00775DCB">
            <w:pPr>
              <w:pStyle w:val="TableParagraph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разі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поза робочим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775DCB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Pr="00775DCB" w:rsidRDefault="00775DCB" w:rsidP="00510202">
            <w:pPr>
              <w:pStyle w:val="TableParagraph"/>
              <w:ind w:left="151" w:righ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775DCB">
              <w:rPr>
                <w:sz w:val="24"/>
                <w:lang w:val="ru-RU"/>
              </w:rPr>
              <w:t xml:space="preserve">Передача заяви </w:t>
            </w:r>
            <w:proofErr w:type="spellStart"/>
            <w:r w:rsidRPr="00775DCB">
              <w:rPr>
                <w:sz w:val="24"/>
                <w:lang w:val="ru-RU"/>
              </w:rPr>
              <w:t>встановленої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форми</w:t>
            </w:r>
            <w:proofErr w:type="spellEnd"/>
            <w:r w:rsidRPr="00775DCB">
              <w:rPr>
                <w:sz w:val="24"/>
                <w:lang w:val="ru-RU"/>
              </w:rPr>
              <w:t xml:space="preserve"> та </w:t>
            </w:r>
            <w:proofErr w:type="spellStart"/>
            <w:r w:rsidRPr="00775DCB">
              <w:rPr>
                <w:sz w:val="24"/>
                <w:lang w:val="ru-RU"/>
              </w:rPr>
              <w:t>документів</w:t>
            </w:r>
            <w:proofErr w:type="spellEnd"/>
            <w:r w:rsidRPr="00775DCB">
              <w:rPr>
                <w:sz w:val="24"/>
                <w:lang w:val="ru-RU"/>
              </w:rPr>
              <w:t xml:space="preserve">, </w:t>
            </w:r>
            <w:proofErr w:type="spellStart"/>
            <w:r w:rsidRPr="00775DCB">
              <w:rPr>
                <w:sz w:val="24"/>
                <w:lang w:val="ru-RU"/>
              </w:rPr>
              <w:t>необхідних</w:t>
            </w:r>
            <w:proofErr w:type="spellEnd"/>
            <w:r w:rsidRPr="00775DCB">
              <w:rPr>
                <w:sz w:val="24"/>
                <w:lang w:val="ru-RU"/>
              </w:rPr>
              <w:t xml:space="preserve"> для </w:t>
            </w:r>
            <w:proofErr w:type="spellStart"/>
            <w:r w:rsidRPr="00775DCB">
              <w:rPr>
                <w:sz w:val="24"/>
                <w:lang w:val="ru-RU"/>
              </w:rPr>
              <w:t>державної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реєстрації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зміни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імені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від</w:t>
            </w:r>
            <w:proofErr w:type="spellEnd"/>
            <w:r w:rsidRPr="00775DCB">
              <w:rPr>
                <w:sz w:val="24"/>
                <w:lang w:val="ru-RU"/>
              </w:rPr>
              <w:t xml:space="preserve"> Центру </w:t>
            </w:r>
            <w:proofErr w:type="spellStart"/>
            <w:r w:rsidRPr="00775DCB">
              <w:rPr>
                <w:sz w:val="24"/>
                <w:lang w:val="ru-RU"/>
              </w:rPr>
              <w:t>надання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адміністративних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lastRenderedPageBreak/>
              <w:t>послуг</w:t>
            </w:r>
            <w:proofErr w:type="spellEnd"/>
            <w:r w:rsidRPr="00775DCB">
              <w:rPr>
                <w:sz w:val="24"/>
                <w:lang w:val="ru-RU"/>
              </w:rPr>
              <w:t xml:space="preserve"> до </w:t>
            </w:r>
            <w:proofErr w:type="spellStart"/>
            <w:r w:rsidRPr="00775DCB">
              <w:rPr>
                <w:sz w:val="24"/>
                <w:lang w:val="ru-RU"/>
              </w:rPr>
              <w:t>відділу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державної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реєстрації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актів</w:t>
            </w:r>
            <w:proofErr w:type="spellEnd"/>
            <w:r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цивільного</w:t>
            </w:r>
            <w:proofErr w:type="spellEnd"/>
            <w:r w:rsidRPr="00775DCB">
              <w:rPr>
                <w:sz w:val="24"/>
                <w:lang w:val="ru-RU"/>
              </w:rPr>
              <w:t xml:space="preserve"> стану на</w:t>
            </w:r>
            <w:r w:rsidR="00510202">
              <w:rPr>
                <w:sz w:val="24"/>
                <w:lang w:val="ru-RU"/>
              </w:rPr>
              <w:t xml:space="preserve"> </w:t>
            </w:r>
            <w:proofErr w:type="spellStart"/>
            <w:r w:rsidRPr="00775DCB">
              <w:rPr>
                <w:sz w:val="24"/>
                <w:lang w:val="ru-RU"/>
              </w:rPr>
              <w:t>розгляд</w:t>
            </w:r>
            <w:proofErr w:type="spellEnd"/>
            <w:r w:rsidRPr="00775DCB">
              <w:rPr>
                <w:sz w:val="24"/>
                <w:lang w:val="ru-RU"/>
              </w:rPr>
              <w:t xml:space="preserve"> та </w:t>
            </w:r>
            <w:proofErr w:type="spellStart"/>
            <w:r w:rsidRPr="00775DCB">
              <w:rPr>
                <w:sz w:val="24"/>
                <w:lang w:val="ru-RU"/>
              </w:rPr>
              <w:t>зберігання</w:t>
            </w:r>
            <w:proofErr w:type="spellEnd"/>
            <w:r w:rsidRPr="00775DCB">
              <w:rPr>
                <w:sz w:val="24"/>
                <w:lang w:val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Уповноважена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 день звернення або не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дня у разі їх подання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заяви та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документів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</w:p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часом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775DCB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Pr="00775DCB" w:rsidRDefault="00510202" w:rsidP="00510202">
            <w:pPr>
              <w:pStyle w:val="TableParagraph"/>
              <w:ind w:lef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5. </w:t>
            </w:r>
            <w:proofErr w:type="spellStart"/>
            <w:r w:rsidR="00775DCB" w:rsidRPr="00775DCB">
              <w:rPr>
                <w:sz w:val="24"/>
                <w:lang w:val="ru-RU"/>
              </w:rPr>
              <w:t>Прийом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, </w:t>
            </w:r>
            <w:proofErr w:type="spellStart"/>
            <w:r w:rsidR="00775DCB" w:rsidRPr="00775DCB">
              <w:rPr>
                <w:sz w:val="24"/>
                <w:lang w:val="ru-RU"/>
              </w:rPr>
              <w:t>перевірка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повноти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документів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, </w:t>
            </w:r>
            <w:proofErr w:type="spellStart"/>
            <w:r w:rsidR="00775DCB" w:rsidRPr="00775DCB">
              <w:rPr>
                <w:sz w:val="24"/>
                <w:lang w:val="ru-RU"/>
              </w:rPr>
              <w:t>необхідних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для </w:t>
            </w:r>
            <w:proofErr w:type="spellStart"/>
            <w:r w:rsidR="00775DCB" w:rsidRPr="00775DCB">
              <w:rPr>
                <w:sz w:val="24"/>
                <w:lang w:val="ru-RU"/>
              </w:rPr>
              <w:t>отримання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адміністративної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послуги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відділом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державної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реєстрації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актів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цивільного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стану </w:t>
            </w:r>
            <w:proofErr w:type="spellStart"/>
            <w:r w:rsidR="00775DCB" w:rsidRPr="00775DCB">
              <w:rPr>
                <w:sz w:val="24"/>
                <w:lang w:val="ru-RU"/>
              </w:rPr>
              <w:t>від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75DCB" w:rsidRPr="00775DCB">
              <w:rPr>
                <w:sz w:val="24"/>
                <w:lang w:val="ru-RU"/>
              </w:rPr>
              <w:t xml:space="preserve">центру </w:t>
            </w:r>
            <w:proofErr w:type="spellStart"/>
            <w:r w:rsidR="00775DCB" w:rsidRPr="00775DCB">
              <w:rPr>
                <w:sz w:val="24"/>
                <w:lang w:val="ru-RU"/>
              </w:rPr>
              <w:t>надання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адміністративних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послуг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</w:tr>
      <w:tr w:rsidR="00775DCB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Pr="00775DCB" w:rsidRDefault="00510202" w:rsidP="00510202">
            <w:pPr>
              <w:pStyle w:val="TableParagraph"/>
              <w:ind w:lef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  <w:proofErr w:type="spellStart"/>
            <w:r w:rsidR="00775DCB" w:rsidRPr="00775DCB">
              <w:rPr>
                <w:sz w:val="24"/>
                <w:lang w:val="ru-RU"/>
              </w:rPr>
              <w:t>Облік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у </w:t>
            </w:r>
            <w:proofErr w:type="spellStart"/>
            <w:r w:rsidR="00775DCB" w:rsidRPr="00775DCB">
              <w:rPr>
                <w:sz w:val="24"/>
                <w:lang w:val="ru-RU"/>
              </w:rPr>
              <w:t>відповідному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журналі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заяви </w:t>
            </w:r>
            <w:proofErr w:type="spellStart"/>
            <w:r w:rsidR="00775DCB" w:rsidRPr="00775DCB">
              <w:rPr>
                <w:sz w:val="24"/>
                <w:lang w:val="ru-RU"/>
              </w:rPr>
              <w:t>встановленої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форми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775DCB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 день надходження або не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електронній формі поза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775DCB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Pr="00775DCB" w:rsidRDefault="00510202" w:rsidP="00510202">
            <w:pPr>
              <w:pStyle w:val="TableParagraph"/>
              <w:ind w:left="151" w:righ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</w:t>
            </w:r>
            <w:proofErr w:type="spellStart"/>
            <w:r w:rsidR="00775DCB" w:rsidRPr="00775DCB">
              <w:rPr>
                <w:sz w:val="24"/>
                <w:lang w:val="ru-RU"/>
              </w:rPr>
              <w:t>Облік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у </w:t>
            </w:r>
            <w:proofErr w:type="spellStart"/>
            <w:r w:rsidR="00775DCB" w:rsidRPr="00775DCB">
              <w:rPr>
                <w:sz w:val="24"/>
                <w:lang w:val="ru-RU"/>
              </w:rPr>
              <w:t>відповідному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журналі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заяв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батьків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суб’єкта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звернення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(одного з </w:t>
            </w:r>
            <w:proofErr w:type="spellStart"/>
            <w:r w:rsidR="00775DCB" w:rsidRPr="00775DCB">
              <w:rPr>
                <w:sz w:val="24"/>
                <w:lang w:val="ru-RU"/>
              </w:rPr>
              <w:t>батьків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або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опікуна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, </w:t>
            </w:r>
            <w:proofErr w:type="spellStart"/>
            <w:r w:rsidR="00775DCB" w:rsidRPr="00775DCB">
              <w:rPr>
                <w:sz w:val="24"/>
                <w:lang w:val="ru-RU"/>
              </w:rPr>
              <w:t>піклувальника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у </w:t>
            </w:r>
            <w:proofErr w:type="spellStart"/>
            <w:r w:rsidR="00775DCB" w:rsidRPr="00775DCB">
              <w:rPr>
                <w:sz w:val="24"/>
                <w:lang w:val="ru-RU"/>
              </w:rPr>
              <w:t>випадках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, </w:t>
            </w:r>
            <w:proofErr w:type="spellStart"/>
            <w:r w:rsidR="00775DCB" w:rsidRPr="00775DCB">
              <w:rPr>
                <w:sz w:val="24"/>
                <w:lang w:val="ru-RU"/>
              </w:rPr>
              <w:t>передбачених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</w:t>
            </w:r>
            <w:proofErr w:type="spellStart"/>
            <w:r w:rsidR="00775DCB" w:rsidRPr="00775DCB">
              <w:rPr>
                <w:sz w:val="24"/>
                <w:lang w:val="ru-RU"/>
              </w:rPr>
              <w:t>частиною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другою </w:t>
            </w:r>
            <w:proofErr w:type="spellStart"/>
            <w:r w:rsidR="00775DCB" w:rsidRPr="00775DCB">
              <w:rPr>
                <w:sz w:val="24"/>
                <w:lang w:val="ru-RU"/>
              </w:rPr>
              <w:t>статті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295 </w:t>
            </w:r>
            <w:proofErr w:type="spellStart"/>
            <w:r w:rsidR="00775DCB" w:rsidRPr="00775DCB">
              <w:rPr>
                <w:sz w:val="24"/>
                <w:lang w:val="ru-RU"/>
              </w:rPr>
              <w:t>Цивільного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кодексу </w:t>
            </w:r>
            <w:proofErr w:type="spellStart"/>
            <w:r w:rsidR="00775DCB" w:rsidRPr="00775DCB">
              <w:rPr>
                <w:sz w:val="24"/>
                <w:lang w:val="ru-RU"/>
              </w:rPr>
              <w:t>України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(для </w:t>
            </w:r>
            <w:proofErr w:type="spellStart"/>
            <w:r w:rsidR="00775DCB" w:rsidRPr="00775DCB">
              <w:rPr>
                <w:sz w:val="24"/>
                <w:lang w:val="ru-RU"/>
              </w:rPr>
              <w:t>осіб</w:t>
            </w:r>
            <w:proofErr w:type="spellEnd"/>
            <w:r w:rsidR="00775DCB" w:rsidRPr="00775DCB">
              <w:rPr>
                <w:sz w:val="24"/>
                <w:lang w:val="ru-RU"/>
              </w:rPr>
              <w:t xml:space="preserve"> 14-15 </w:t>
            </w:r>
            <w:proofErr w:type="spellStart"/>
            <w:r w:rsidR="00775DCB" w:rsidRPr="00775DCB">
              <w:rPr>
                <w:sz w:val="24"/>
                <w:lang w:val="ru-RU"/>
              </w:rPr>
              <w:t>років</w:t>
            </w:r>
            <w:proofErr w:type="spellEnd"/>
            <w:r w:rsidR="00775DCB" w:rsidRPr="00775DCB">
              <w:rPr>
                <w:sz w:val="24"/>
                <w:lang w:val="ru-RU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775DCB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B" w:rsidRDefault="00775DCB" w:rsidP="00510202">
            <w:pPr>
              <w:pStyle w:val="TableParagraph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У день надходження або не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дня у разі надходження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документів в електронній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  <w:r w:rsidRPr="00775DCB">
              <w:rPr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</w:p>
          <w:p w:rsidR="00775DCB" w:rsidRDefault="00775DCB" w:rsidP="00775DC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51" w:right="142"/>
              <w:jc w:val="both"/>
              <w:rPr>
                <w:sz w:val="24"/>
              </w:rPr>
            </w:pPr>
            <w:r>
              <w:rPr>
                <w:sz w:val="24"/>
              </w:rPr>
              <w:t>8. Направлення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для формування витягів з Реєстру чи витребування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копій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актові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відділу;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здійснення контролю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надходженням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 заяви та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9. Формування</w:t>
            </w:r>
            <w:r>
              <w:rPr>
                <w:sz w:val="24"/>
              </w:rPr>
              <w:tab/>
              <w:t>витягів</w:t>
            </w:r>
            <w:r>
              <w:rPr>
                <w:sz w:val="24"/>
              </w:rPr>
              <w:tab/>
              <w:t>з Реєстру,</w:t>
            </w:r>
            <w:r>
              <w:rPr>
                <w:sz w:val="24"/>
              </w:rPr>
              <w:tab/>
              <w:t>матеріалів</w:t>
            </w:r>
            <w:r>
              <w:rPr>
                <w:sz w:val="24"/>
              </w:rPr>
              <w:tab/>
              <w:t xml:space="preserve">на підтвердження, </w:t>
            </w:r>
            <w:proofErr w:type="spellStart"/>
            <w:r>
              <w:rPr>
                <w:sz w:val="24"/>
              </w:rPr>
              <w:t>поданихсуб’єктом</w:t>
            </w:r>
            <w:proofErr w:type="spellEnd"/>
            <w:r>
              <w:rPr>
                <w:sz w:val="24"/>
              </w:rPr>
              <w:t xml:space="preserve"> </w:t>
            </w:r>
            <w:r w:rsidRPr="00510202">
              <w:rPr>
                <w:sz w:val="24"/>
              </w:rPr>
              <w:t xml:space="preserve">звернення </w:t>
            </w:r>
            <w:r>
              <w:rPr>
                <w:sz w:val="24"/>
              </w:rPr>
              <w:t>документів</w:t>
            </w:r>
          </w:p>
          <w:p w:rsidR="00510202" w:rsidRPr="00510202" w:rsidRDefault="00510202" w:rsidP="00510202">
            <w:pPr>
              <w:jc w:val="right"/>
              <w:rPr>
                <w:lang w:val="uk-UA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Начальник,</w:t>
            </w:r>
          </w:p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 день надходження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51" w:right="142"/>
              <w:jc w:val="both"/>
              <w:rPr>
                <w:sz w:val="24"/>
              </w:rPr>
            </w:pPr>
            <w:r>
              <w:rPr>
                <w:sz w:val="24"/>
              </w:rPr>
              <w:t>10. Аналіз,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z w:val="24"/>
              </w:rPr>
              <w:tab/>
              <w:t>від відділу державної реєстрації актів цивільного стану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поліції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 за місцем проживання заявника для 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можливість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Посадова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 документів,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матеріалів у обсязі,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необхідному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перевірки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територіальним</w:t>
            </w:r>
          </w:p>
          <w:p w:rsidR="00510202" w:rsidRDefault="00510202" w:rsidP="0051020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органом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51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11. 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Національної поліції України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 можливість 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усіма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 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 орган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Національної поліції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12. 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продовженням строку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поважної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день спливу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тримісячного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510202" w:rsidTr="00F16E95">
        <w:trPr>
          <w:trHeight w:val="68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13. Прийняття рішення щодо надання адміністративної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послуги: підготовка висновку про надання 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 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 або про відмову у зміні імені, у разі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Протягом трьох місяців з 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подання заяви встановленої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форми, але не 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наступного дня від 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отримання 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територіального органу та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повному обсязі, необхідному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для прийняття рішення. 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наявності поважної причини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може бути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продовжено, але не більш як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 три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  <w:p w:rsidR="00510202" w:rsidRP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Розгляд заяви про зміну 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може бути </w:t>
            </w:r>
            <w:proofErr w:type="spellStart"/>
            <w:r>
              <w:rPr>
                <w:sz w:val="24"/>
              </w:rPr>
              <w:t>зупинено</w:t>
            </w:r>
            <w:proofErr w:type="spellEnd"/>
            <w:r>
              <w:rPr>
                <w:sz w:val="24"/>
              </w:rPr>
              <w:t xml:space="preserve"> у разі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потреби у поновленні актових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 стану та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внесенні їх відомостей 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Державного реєстру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цивільного стану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14. Надіслання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 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 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із одночасним запрошенням до відділу для державної 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або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заяви 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документів безпосередньо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відділу)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Посадова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15. Передача відділом державної реєстрації 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 стану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 про надання дозволу 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 відмову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зміні 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Центру 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робочого дня від 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16. Отримання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Центром надання адміністративних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 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робочого від дня підготовки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17. Запрошення суб’єкта звернення для видачі 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 надання дозволу на зміну імені або про відмову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 відділу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 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18. Складання в електронному вигляді в Реєстрі та 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паперових носіях актового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запису 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(державна реєстрація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 державної 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запрошенням, не 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трьох місяців від дня видачі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 про надання 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 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імені.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Якщо заявник без поважних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звернувся 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 стану для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  <w:p w:rsidR="00510202" w:rsidRDefault="00510202" w:rsidP="00510202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втрачає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силу.</w:t>
            </w:r>
          </w:p>
        </w:tc>
      </w:tr>
      <w:tr w:rsidR="00510202" w:rsidTr="008241AF">
        <w:trPr>
          <w:trHeight w:val="560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 Ознайомлення суб’єктів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 з відомостями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імені,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складеного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присутності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510202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 день звернення 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запрошенням не пізніше трьох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висновку про надання 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 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8241AF" w:rsidP="008241AF">
            <w:pPr>
              <w:pStyle w:val="TableParagraph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20. Формування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Реєстрі </w:t>
            </w:r>
            <w:r w:rsidR="00510202">
              <w:rPr>
                <w:sz w:val="24"/>
              </w:rPr>
              <w:t>у</w:t>
            </w:r>
            <w:r w:rsidR="00510202">
              <w:rPr>
                <w:sz w:val="24"/>
              </w:rPr>
              <w:tab/>
              <w:t>присутності суб’єкта звернення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та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видача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йому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свідоцтва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про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зміну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імені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Начальник, 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 запрошенням, не 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трьох місяців від дня видачі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8241AF" w:rsidP="008241AF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21. Внесення</w:t>
            </w:r>
            <w:r>
              <w:rPr>
                <w:sz w:val="24"/>
              </w:rPr>
              <w:tab/>
              <w:t>відомостей</w:t>
            </w:r>
            <w:r>
              <w:rPr>
                <w:sz w:val="24"/>
              </w:rPr>
              <w:tab/>
              <w:t xml:space="preserve">до </w:t>
            </w:r>
            <w:r w:rsidR="00510202">
              <w:rPr>
                <w:sz w:val="24"/>
              </w:rPr>
              <w:t>книги</w:t>
            </w:r>
            <w:r w:rsidR="00510202">
              <w:rPr>
                <w:sz w:val="24"/>
              </w:rPr>
              <w:tab/>
              <w:t>обліку</w:t>
            </w:r>
            <w:r w:rsidR="00510202">
              <w:rPr>
                <w:sz w:val="24"/>
              </w:rPr>
              <w:tab/>
            </w:r>
            <w:r w:rsidR="00510202" w:rsidRPr="00510202">
              <w:rPr>
                <w:sz w:val="24"/>
              </w:rPr>
              <w:t xml:space="preserve">бланків </w:t>
            </w:r>
            <w:r w:rsidR="00510202">
              <w:rPr>
                <w:sz w:val="24"/>
              </w:rPr>
              <w:t>свідоцтв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про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зміну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імені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та до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алфавітної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книги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510202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 день звернення 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запрошенням, не 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трьох місяців від дня видачі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8241AF" w:rsidP="008241AF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="00510202">
              <w:rPr>
                <w:sz w:val="24"/>
              </w:rPr>
              <w:t>Проставлення на першій сторінці паспорта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 xml:space="preserve">громадянина України у формі книжечки </w:t>
            </w:r>
            <w:hyperlink r:id="rId10" w:history="1">
              <w:r w:rsidR="00510202" w:rsidRPr="00510202">
                <w:rPr>
                  <w:rStyle w:val="a7"/>
                  <w:sz w:val="24"/>
                </w:rPr>
                <w:t>відмітк</w:t>
              </w:r>
            </w:hyperlink>
            <w:r w:rsidR="00510202">
              <w:rPr>
                <w:sz w:val="24"/>
              </w:rPr>
              <w:t>и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про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те,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що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зазначений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документ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підлягає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обміну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в</w:t>
            </w:r>
          </w:p>
          <w:p w:rsidR="00510202" w:rsidRDefault="00510202" w:rsidP="008241AF">
            <w:pPr>
              <w:pStyle w:val="TableParagraph"/>
              <w:ind w:left="9" w:right="142"/>
              <w:jc w:val="both"/>
              <w:rPr>
                <w:sz w:val="24"/>
              </w:rPr>
            </w:pPr>
            <w:r>
              <w:rPr>
                <w:sz w:val="24"/>
              </w:rPr>
              <w:t>місячний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зміною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прізвища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 w:rsidRPr="00510202">
              <w:rPr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 день звернення за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запрошенням, не пізніше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висновку про надання дозволу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 зміну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8241AF" w:rsidP="008241AF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 w:rsidR="00510202">
              <w:rPr>
                <w:sz w:val="24"/>
              </w:rPr>
              <w:t>Повернення висновку про надання дозволу на зміну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імені чи про відмову у зміні імені протягом одного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місяця від центру надання адміністративних послуг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до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відділу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державної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реєстрації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актів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цивільного</w:t>
            </w:r>
            <w:r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стану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разі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неотримання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його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суб’єктом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 наступний робочий день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відділу, після спливу одного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510202" w:rsidTr="008241AF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8241AF" w:rsidP="008241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 w:rsidR="00510202">
              <w:rPr>
                <w:sz w:val="24"/>
              </w:rPr>
              <w:t>Надіслання суб’єкту звернення висновку про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надання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дозволу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на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зміну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імені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чи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про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відмову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у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зміні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імені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протягом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одного</w:t>
            </w:r>
            <w:r w:rsidR="00510202" w:rsidRPr="00510202">
              <w:rPr>
                <w:sz w:val="24"/>
              </w:rPr>
              <w:t xml:space="preserve"> </w:t>
            </w:r>
            <w:r w:rsidR="00510202">
              <w:rPr>
                <w:sz w:val="24"/>
              </w:rPr>
              <w:t>місяця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Посадова особа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робочого дня від дня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51020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10202" w:rsidRDefault="00510202" w:rsidP="005102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відділу</w:t>
            </w:r>
          </w:p>
        </w:tc>
      </w:tr>
      <w:tr w:rsidR="008241AF" w:rsidRPr="00EE1098" w:rsidTr="00F16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23"/>
        </w:trPr>
        <w:tc>
          <w:tcPr>
            <w:tcW w:w="4526" w:type="dxa"/>
            <w:gridSpan w:val="2"/>
          </w:tcPr>
          <w:p w:rsidR="008241AF" w:rsidRPr="00EE1098" w:rsidRDefault="008241AF" w:rsidP="00B05A4F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8241AF" w:rsidRPr="00EE1098" w:rsidRDefault="008241AF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8241AF" w:rsidRPr="00EE1098" w:rsidRDefault="008241AF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8241AF" w:rsidRPr="00EE1098" w:rsidTr="00824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200"/>
        </w:trPr>
        <w:tc>
          <w:tcPr>
            <w:tcW w:w="4526" w:type="dxa"/>
            <w:gridSpan w:val="2"/>
          </w:tcPr>
          <w:p w:rsidR="008241AF" w:rsidRPr="00EE1098" w:rsidRDefault="008241AF" w:rsidP="00B05A4F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8241AF" w:rsidRPr="00EE1098" w:rsidRDefault="008241AF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>Одеського</w:t>
            </w:r>
            <w:r w:rsidR="00B05A4F" w:rsidRPr="00B05A4F">
              <w:rPr>
                <w:lang w:val="uk-UA"/>
              </w:rPr>
              <w:t xml:space="preserve"> міжрегіонального управління Міністерства юстиції </w:t>
            </w:r>
            <w:r w:rsidR="00F16E95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4C5E55" w:rsidRPr="00775DCB" w:rsidRDefault="004C5E55" w:rsidP="004C5E55">
      <w:pPr>
        <w:ind w:left="5529"/>
        <w:rPr>
          <w:b/>
          <w:sz w:val="28"/>
          <w:szCs w:val="28"/>
        </w:rPr>
      </w:pPr>
    </w:p>
    <w:p w:rsidR="004C5E55" w:rsidRDefault="004C5E55">
      <w:pPr>
        <w:rPr>
          <w:lang w:val="uk-UA"/>
        </w:rPr>
      </w:pPr>
    </w:p>
    <w:p w:rsidR="008A2870" w:rsidRDefault="008A2870">
      <w:pPr>
        <w:rPr>
          <w:lang w:val="uk-UA"/>
        </w:rPr>
      </w:pPr>
    </w:p>
    <w:p w:rsidR="008A2870" w:rsidRDefault="008A2870">
      <w:pPr>
        <w:rPr>
          <w:lang w:val="uk-UA"/>
        </w:rPr>
      </w:pPr>
    </w:p>
    <w:p w:rsidR="008A2870" w:rsidRDefault="008A2870">
      <w:pPr>
        <w:rPr>
          <w:lang w:val="uk-UA"/>
        </w:rPr>
      </w:pPr>
    </w:p>
    <w:p w:rsidR="008A2870" w:rsidRDefault="008A2870">
      <w:pPr>
        <w:rPr>
          <w:lang w:val="uk-UA"/>
        </w:rPr>
      </w:pPr>
    </w:p>
    <w:p w:rsidR="008A2870" w:rsidRDefault="008A2870">
      <w:pPr>
        <w:rPr>
          <w:lang w:val="uk-UA"/>
        </w:rPr>
      </w:pPr>
    </w:p>
    <w:p w:rsidR="008A2870" w:rsidRDefault="008A2870" w:rsidP="008A2870">
      <w:pPr>
        <w:ind w:left="5954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8A2870" w:rsidRDefault="008A2870" w:rsidP="008A2870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8A2870" w:rsidRDefault="000F7092" w:rsidP="008A2870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Pr="00222A1E" w:rsidRDefault="004C5E55" w:rsidP="004C5E55">
      <w:pPr>
        <w:ind w:left="5670"/>
        <w:rPr>
          <w:sz w:val="26"/>
          <w:szCs w:val="26"/>
          <w:lang w:val="uk-UA" w:eastAsia="uk-UA"/>
        </w:rPr>
      </w:pPr>
    </w:p>
    <w:p w:rsidR="004C5E55" w:rsidRPr="00471EA7" w:rsidRDefault="004C5E55" w:rsidP="004C5E55">
      <w:pPr>
        <w:jc w:val="center"/>
        <w:rPr>
          <w:b/>
          <w:sz w:val="26"/>
          <w:szCs w:val="26"/>
          <w:lang w:eastAsia="uk-UA"/>
        </w:rPr>
      </w:pPr>
      <w:r w:rsidRPr="00471EA7">
        <w:rPr>
          <w:b/>
          <w:sz w:val="26"/>
          <w:szCs w:val="26"/>
          <w:lang w:val="uk-UA" w:eastAsia="uk-UA"/>
        </w:rPr>
        <w:t>ТЕХНОЛОГІЧНА</w:t>
      </w:r>
      <w:r w:rsidRPr="00471EA7">
        <w:rPr>
          <w:b/>
          <w:sz w:val="26"/>
          <w:szCs w:val="26"/>
          <w:lang w:eastAsia="uk-UA"/>
        </w:rPr>
        <w:t xml:space="preserve"> КАРТКА </w:t>
      </w:r>
    </w:p>
    <w:p w:rsidR="004C5E55" w:rsidRPr="00501649" w:rsidRDefault="004C5E55" w:rsidP="004C5E55">
      <w:pPr>
        <w:jc w:val="center"/>
        <w:rPr>
          <w:b/>
          <w:sz w:val="26"/>
          <w:szCs w:val="26"/>
          <w:lang w:val="uk-UA" w:eastAsia="uk-UA"/>
        </w:rPr>
      </w:pPr>
      <w:proofErr w:type="spellStart"/>
      <w:r w:rsidRPr="00501649">
        <w:rPr>
          <w:b/>
          <w:sz w:val="26"/>
          <w:szCs w:val="26"/>
          <w:lang w:eastAsia="uk-UA"/>
        </w:rPr>
        <w:t>адміністративної</w:t>
      </w:r>
      <w:proofErr w:type="spellEnd"/>
      <w:r w:rsidRPr="00501649">
        <w:rPr>
          <w:b/>
          <w:sz w:val="26"/>
          <w:szCs w:val="26"/>
          <w:lang w:eastAsia="uk-UA"/>
        </w:rPr>
        <w:t xml:space="preserve"> </w:t>
      </w:r>
      <w:proofErr w:type="spellStart"/>
      <w:r w:rsidRPr="00501649">
        <w:rPr>
          <w:b/>
          <w:sz w:val="26"/>
          <w:szCs w:val="26"/>
          <w:lang w:eastAsia="uk-UA"/>
        </w:rPr>
        <w:t>послуги</w:t>
      </w:r>
      <w:proofErr w:type="spellEnd"/>
    </w:p>
    <w:p w:rsidR="004C5E55" w:rsidRDefault="004C5E55" w:rsidP="004C5E55">
      <w:pPr>
        <w:jc w:val="center"/>
        <w:rPr>
          <w:b/>
          <w:bCs/>
          <w:sz w:val="26"/>
          <w:szCs w:val="26"/>
          <w:lang w:val="uk-UA" w:eastAsia="ru-RU"/>
        </w:rPr>
      </w:pPr>
      <w:r w:rsidRPr="00501649">
        <w:rPr>
          <w:b/>
          <w:sz w:val="26"/>
          <w:szCs w:val="26"/>
          <w:lang w:eastAsia="uk-UA"/>
        </w:rPr>
        <w:t xml:space="preserve">з </w:t>
      </w:r>
      <w:proofErr w:type="spellStart"/>
      <w:r w:rsidRPr="00501649">
        <w:rPr>
          <w:b/>
          <w:bCs/>
          <w:sz w:val="26"/>
          <w:szCs w:val="26"/>
          <w:lang w:eastAsia="ru-RU"/>
        </w:rPr>
        <w:t>внесення</w:t>
      </w:r>
      <w:proofErr w:type="spellEnd"/>
      <w:r w:rsidRPr="0050164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501649">
        <w:rPr>
          <w:b/>
          <w:bCs/>
          <w:sz w:val="26"/>
          <w:szCs w:val="26"/>
          <w:lang w:eastAsia="ru-RU"/>
        </w:rPr>
        <w:t>змін</w:t>
      </w:r>
      <w:proofErr w:type="spellEnd"/>
      <w:r w:rsidRPr="00501649">
        <w:rPr>
          <w:b/>
          <w:bCs/>
          <w:sz w:val="26"/>
          <w:szCs w:val="26"/>
          <w:lang w:eastAsia="ru-RU"/>
        </w:rPr>
        <w:t xml:space="preserve"> до </w:t>
      </w:r>
      <w:proofErr w:type="spellStart"/>
      <w:r w:rsidRPr="00501649">
        <w:rPr>
          <w:b/>
          <w:bCs/>
          <w:sz w:val="26"/>
          <w:szCs w:val="26"/>
          <w:lang w:eastAsia="ru-RU"/>
        </w:rPr>
        <w:t>актових</w:t>
      </w:r>
      <w:proofErr w:type="spellEnd"/>
      <w:r w:rsidRPr="0050164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501649">
        <w:rPr>
          <w:b/>
          <w:bCs/>
          <w:sz w:val="26"/>
          <w:szCs w:val="26"/>
          <w:lang w:eastAsia="ru-RU"/>
        </w:rPr>
        <w:t>записів</w:t>
      </w:r>
      <w:proofErr w:type="spellEnd"/>
      <w:r w:rsidRPr="00501649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Pr="00501649">
        <w:rPr>
          <w:b/>
          <w:bCs/>
          <w:sz w:val="26"/>
          <w:szCs w:val="26"/>
          <w:lang w:eastAsia="ru-RU"/>
        </w:rPr>
        <w:t>цивільного</w:t>
      </w:r>
      <w:proofErr w:type="spellEnd"/>
      <w:r w:rsidRPr="00501649">
        <w:rPr>
          <w:b/>
          <w:bCs/>
          <w:sz w:val="26"/>
          <w:szCs w:val="26"/>
          <w:lang w:eastAsia="ru-RU"/>
        </w:rPr>
        <w:t xml:space="preserve"> стану,</w:t>
      </w:r>
    </w:p>
    <w:p w:rsidR="004C5E55" w:rsidRPr="00501649" w:rsidRDefault="004C5E55" w:rsidP="004C5E55">
      <w:pPr>
        <w:jc w:val="center"/>
        <w:rPr>
          <w:b/>
          <w:bCs/>
          <w:sz w:val="26"/>
          <w:szCs w:val="26"/>
          <w:lang w:val="uk-UA" w:eastAsia="ru-RU"/>
        </w:rPr>
      </w:pPr>
      <w:r w:rsidRPr="00501649">
        <w:rPr>
          <w:b/>
          <w:bCs/>
          <w:sz w:val="26"/>
          <w:szCs w:val="26"/>
          <w:lang w:val="uk-UA" w:eastAsia="ru-RU"/>
        </w:rPr>
        <w:t xml:space="preserve">їх поновлення та </w:t>
      </w:r>
      <w:r w:rsidR="00072C87">
        <w:rPr>
          <w:b/>
          <w:bCs/>
          <w:sz w:val="26"/>
          <w:szCs w:val="26"/>
          <w:lang w:val="uk-UA" w:eastAsia="ru-RU"/>
        </w:rPr>
        <w:t>припинення їхньої дії</w:t>
      </w:r>
    </w:p>
    <w:p w:rsidR="004C5E55" w:rsidRPr="009B5969" w:rsidRDefault="00072C87" w:rsidP="00072C87">
      <w:pPr>
        <w:jc w:val="center"/>
        <w:rPr>
          <w:b/>
          <w:bCs/>
          <w:color w:val="000000"/>
          <w:sz w:val="26"/>
          <w:szCs w:val="26"/>
          <w:shd w:val="clear" w:color="auto" w:fill="FFFFFF"/>
          <w:lang w:val="uk-UA"/>
        </w:rPr>
      </w:pP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Одеського</w:t>
      </w:r>
      <w:r w:rsidR="00B05A4F" w:rsidRP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міжрегіонального управління Міністерства юстиції </w:t>
      </w:r>
      <w:r w:rsid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F16E95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України</w:t>
      </w:r>
      <w:r w:rsidR="00B05A4F" w:rsidRPr="00B05A4F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 </w:t>
      </w:r>
      <w:r w:rsidRPr="009B5969">
        <w:rPr>
          <w:b/>
          <w:bCs/>
          <w:color w:val="000000"/>
          <w:sz w:val="26"/>
          <w:szCs w:val="26"/>
          <w:shd w:val="clear" w:color="auto" w:fill="FFFFFF"/>
          <w:lang w:val="uk-UA"/>
        </w:rPr>
        <w:t>та Відділу «Центр надання адміністративних послуг» Шевченківської сільської ради</w:t>
      </w:r>
      <w:r w:rsidR="004C5E55">
        <w:rPr>
          <w:b/>
          <w:sz w:val="28"/>
          <w:szCs w:val="28"/>
          <w:lang w:val="uk-UA"/>
        </w:rPr>
        <w:t xml:space="preserve">                                       </w:t>
      </w:r>
    </w:p>
    <w:p w:rsidR="004C5E55" w:rsidRPr="001A3EF1" w:rsidRDefault="004C5E55" w:rsidP="004C5E55">
      <w:pPr>
        <w:rPr>
          <w:lang w:val="uk-UA"/>
        </w:rPr>
      </w:pPr>
    </w:p>
    <w:tbl>
      <w:tblPr>
        <w:tblW w:w="964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686"/>
        <w:gridCol w:w="840"/>
        <w:gridCol w:w="1002"/>
        <w:gridCol w:w="1985"/>
        <w:gridCol w:w="2126"/>
      </w:tblGrid>
      <w:tr w:rsidR="001A3EF1" w:rsidRPr="00205BBC" w:rsidTr="009442A7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Default="001A3EF1" w:rsidP="00B05A4F">
            <w:pPr>
              <w:pStyle w:val="TableParagraph"/>
              <w:ind w:left="9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Етапи опрацювання заяви </w:t>
            </w:r>
            <w:r>
              <w:rPr>
                <w:sz w:val="24"/>
              </w:rPr>
              <w:t>п</w:t>
            </w:r>
            <w:r w:rsidRPr="00205BBC">
              <w:rPr>
                <w:sz w:val="24"/>
              </w:rPr>
              <w:t>ро надання адміністративної послуги</w:t>
            </w:r>
          </w:p>
          <w:p w:rsidR="001A3EF1" w:rsidRPr="00775DCB" w:rsidRDefault="001A3EF1" w:rsidP="00B05A4F">
            <w:pPr>
              <w:rPr>
                <w:lang w:val="uk-UA" w:eastAsia="en-US"/>
              </w:rPr>
            </w:pPr>
          </w:p>
          <w:p w:rsidR="001A3EF1" w:rsidRDefault="001A3EF1" w:rsidP="00B05A4F">
            <w:pPr>
              <w:rPr>
                <w:lang w:val="uk-UA" w:eastAsia="en-US"/>
              </w:rPr>
            </w:pPr>
          </w:p>
          <w:p w:rsidR="001A3EF1" w:rsidRPr="00775DCB" w:rsidRDefault="001A3EF1" w:rsidP="00B05A4F">
            <w:pPr>
              <w:jc w:val="center"/>
              <w:rPr>
                <w:lang w:val="uk-UA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Pr="00205BBC" w:rsidRDefault="001A3EF1" w:rsidP="00B05A4F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Pr="00205BBC" w:rsidRDefault="001A3EF1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Pr="00205BBC" w:rsidRDefault="001A3EF1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Строки виконання етапів (дії, рішення)</w:t>
            </w:r>
          </w:p>
        </w:tc>
      </w:tr>
      <w:tr w:rsidR="003F25FE" w:rsidTr="009442A7">
        <w:trPr>
          <w:trHeight w:val="249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3F25FE">
              <w:rPr>
                <w:sz w:val="24"/>
              </w:rPr>
              <w:t>1.</w:t>
            </w:r>
            <w:r>
              <w:rPr>
                <w:sz w:val="24"/>
              </w:rPr>
              <w:t xml:space="preserve"> Прийом,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роз’яснення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внесення змін до актових записів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їх поновлення та </w:t>
            </w:r>
            <w:r w:rsidR="00622D49" w:rsidRPr="00622D49">
              <w:rPr>
                <w:bCs/>
                <w:sz w:val="24"/>
                <w:szCs w:val="24"/>
                <w:lang w:eastAsia="ru-RU"/>
              </w:rPr>
              <w:t>припинення їхньої дії</w:t>
            </w:r>
            <w:r w:rsidRPr="00622D49">
              <w:rPr>
                <w:sz w:val="24"/>
                <w:szCs w:val="24"/>
              </w:rPr>
              <w:t>;</w:t>
            </w:r>
            <w:r>
              <w:rPr>
                <w:sz w:val="24"/>
              </w:rPr>
              <w:t xml:space="preserve"> встановлення 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3F25FE" w:rsidRDefault="003F25FE" w:rsidP="003F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  <w:p w:rsidR="003F25FE" w:rsidRPr="003F25FE" w:rsidRDefault="003F25FE" w:rsidP="003F25FE">
            <w:pPr>
              <w:rPr>
                <w:lang w:val="uk-UA" w:eastAsia="en-US"/>
              </w:rPr>
            </w:pPr>
          </w:p>
          <w:p w:rsidR="003F25FE" w:rsidRDefault="003F25FE" w:rsidP="003F25FE">
            <w:pPr>
              <w:rPr>
                <w:lang w:val="uk-UA" w:eastAsia="en-US"/>
              </w:rPr>
            </w:pPr>
          </w:p>
          <w:p w:rsidR="003F25FE" w:rsidRPr="003F25FE" w:rsidRDefault="003F25FE" w:rsidP="003F25FE">
            <w:pPr>
              <w:jc w:val="center"/>
              <w:rPr>
                <w:lang w:val="uk-UA" w:eastAsia="en-US"/>
              </w:rPr>
            </w:pPr>
          </w:p>
        </w:tc>
      </w:tr>
      <w:tr w:rsidR="003F25FE" w:rsidTr="009442A7">
        <w:trPr>
          <w:trHeight w:val="2253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Pr="003F25FE" w:rsidRDefault="003F25FE" w:rsidP="003F25FE">
            <w:pPr>
              <w:pStyle w:val="TableParagraph"/>
              <w:ind w:right="94"/>
              <w:jc w:val="both"/>
              <w:rPr>
                <w:sz w:val="24"/>
              </w:rPr>
            </w:pPr>
            <w:r w:rsidRPr="003F25FE"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="00622D49">
              <w:rPr>
                <w:sz w:val="24"/>
              </w:rPr>
              <w:t>Формування</w:t>
            </w:r>
            <w:r>
              <w:rPr>
                <w:sz w:val="24"/>
              </w:rPr>
              <w:t xml:space="preserve"> та реєстрація за допомогою програмних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встановленої форми, надання її для ознайомлення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зверненням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відділу</w:t>
            </w:r>
          </w:p>
          <w:p w:rsidR="003F25FE" w:rsidRDefault="003F25FE" w:rsidP="003F25FE">
            <w:pPr>
              <w:pStyle w:val="TableParagraph"/>
              <w:ind w:right="-142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3F25FE" w:rsidRDefault="003F25FE" w:rsidP="003F25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звернення</w:t>
            </w:r>
          </w:p>
        </w:tc>
      </w:tr>
      <w:tr w:rsidR="001A3EF1" w:rsidTr="009442A7">
        <w:trPr>
          <w:trHeight w:val="3043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Default="003F25FE" w:rsidP="00622D49">
            <w:pPr>
              <w:pStyle w:val="TableParagraph"/>
              <w:ind w:right="178"/>
              <w:jc w:val="both"/>
              <w:rPr>
                <w:sz w:val="24"/>
              </w:rPr>
            </w:pPr>
            <w:r w:rsidRPr="003F25FE">
              <w:rPr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="001A3EF1">
              <w:rPr>
                <w:sz w:val="24"/>
              </w:rPr>
              <w:t>Прийом, перевірка повноти заяви та документів,</w:t>
            </w:r>
            <w:r w:rsidR="001A3EF1">
              <w:rPr>
                <w:spacing w:val="1"/>
                <w:sz w:val="24"/>
              </w:rPr>
              <w:t xml:space="preserve"> </w:t>
            </w:r>
            <w:r w:rsidR="001A3EF1">
              <w:rPr>
                <w:sz w:val="24"/>
              </w:rPr>
              <w:t>необхідних для отримання адміністративної</w:t>
            </w:r>
            <w:r w:rsidR="001A3EF1">
              <w:rPr>
                <w:spacing w:val="1"/>
                <w:sz w:val="24"/>
              </w:rPr>
              <w:t xml:space="preserve"> </w:t>
            </w:r>
            <w:r w:rsidR="001A3EF1">
              <w:rPr>
                <w:sz w:val="24"/>
              </w:rPr>
              <w:t>послуги,</w:t>
            </w:r>
            <w:r w:rsidR="001A3EF1">
              <w:rPr>
                <w:spacing w:val="-5"/>
                <w:sz w:val="24"/>
              </w:rPr>
              <w:t xml:space="preserve"> </w:t>
            </w:r>
            <w:r w:rsidR="001A3EF1">
              <w:rPr>
                <w:sz w:val="24"/>
              </w:rPr>
              <w:t>ідентифікація</w:t>
            </w:r>
            <w:r w:rsidR="001A3EF1">
              <w:rPr>
                <w:spacing w:val="-7"/>
                <w:sz w:val="24"/>
              </w:rPr>
              <w:t xml:space="preserve"> </w:t>
            </w:r>
            <w:r w:rsidR="001A3EF1">
              <w:rPr>
                <w:sz w:val="24"/>
              </w:rPr>
              <w:t>особи</w:t>
            </w:r>
            <w:r w:rsidR="001A3EF1">
              <w:rPr>
                <w:spacing w:val="-6"/>
                <w:sz w:val="24"/>
              </w:rPr>
              <w:t xml:space="preserve"> </w:t>
            </w:r>
            <w:r w:rsidR="001A3EF1">
              <w:rPr>
                <w:sz w:val="24"/>
              </w:rPr>
              <w:t>суб’єкта</w:t>
            </w:r>
            <w:r w:rsidR="001A3EF1">
              <w:rPr>
                <w:spacing w:val="-7"/>
                <w:sz w:val="24"/>
              </w:rPr>
              <w:t xml:space="preserve"> </w:t>
            </w:r>
            <w:r w:rsidR="001A3EF1">
              <w:rPr>
                <w:sz w:val="24"/>
              </w:rPr>
              <w:t>звернення;</w:t>
            </w:r>
            <w:r>
              <w:rPr>
                <w:sz w:val="24"/>
              </w:rPr>
              <w:t xml:space="preserve"> </w:t>
            </w:r>
            <w:r w:rsidR="001A3EF1">
              <w:rPr>
                <w:sz w:val="24"/>
              </w:rPr>
              <w:t>реєстрація</w:t>
            </w:r>
            <w:r w:rsidR="001A3EF1">
              <w:rPr>
                <w:spacing w:val="-3"/>
                <w:sz w:val="24"/>
              </w:rPr>
              <w:t xml:space="preserve"> </w:t>
            </w:r>
            <w:r w:rsidR="001A3EF1">
              <w:rPr>
                <w:sz w:val="24"/>
              </w:rPr>
              <w:t>за</w:t>
            </w:r>
            <w:r w:rsidR="001A3EF1">
              <w:rPr>
                <w:spacing w:val="-3"/>
                <w:sz w:val="24"/>
              </w:rPr>
              <w:t xml:space="preserve"> </w:t>
            </w:r>
            <w:r w:rsidR="001A3EF1">
              <w:rPr>
                <w:sz w:val="24"/>
              </w:rPr>
              <w:t>допомогою</w:t>
            </w:r>
            <w:r w:rsidR="001A3EF1">
              <w:rPr>
                <w:spacing w:val="-9"/>
                <w:sz w:val="24"/>
              </w:rPr>
              <w:t xml:space="preserve"> </w:t>
            </w:r>
            <w:r w:rsidR="001A3EF1">
              <w:rPr>
                <w:sz w:val="24"/>
              </w:rPr>
              <w:t>програмних</w:t>
            </w:r>
            <w:r w:rsidR="001A3EF1">
              <w:rPr>
                <w:spacing w:val="-7"/>
                <w:sz w:val="24"/>
              </w:rPr>
              <w:t xml:space="preserve"> </w:t>
            </w:r>
            <w:r w:rsidR="001A3EF1">
              <w:rPr>
                <w:sz w:val="24"/>
              </w:rPr>
              <w:t>засобів</w:t>
            </w:r>
            <w:r w:rsidR="001A3EF1">
              <w:t xml:space="preserve"> </w:t>
            </w:r>
            <w:r w:rsidR="001A3EF1">
              <w:rPr>
                <w:sz w:val="24"/>
              </w:rPr>
              <w:t>ведення Реєстру заяви встановленої форми, поданої, в установленому порядку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Default="001A3EF1">
            <w:pPr>
              <w:pStyle w:val="TableParagraph"/>
              <w:spacing w:line="235" w:lineRule="auto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870" w:rsidRDefault="001A3EF1">
            <w:pPr>
              <w:pStyle w:val="TableParagraph"/>
              <w:spacing w:line="235" w:lineRule="auto"/>
              <w:ind w:left="110" w:right="137"/>
              <w:rPr>
                <w:spacing w:val="-57"/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 w:rsidR="008A2870">
              <w:rPr>
                <w:spacing w:val="-57"/>
                <w:sz w:val="24"/>
              </w:rPr>
              <w:t xml:space="preserve">   </w:t>
            </w:r>
          </w:p>
          <w:p w:rsidR="001A3EF1" w:rsidRPr="008A2870" w:rsidRDefault="001A3EF1" w:rsidP="008A2870">
            <w:pPr>
              <w:pStyle w:val="TableParagraph"/>
              <w:spacing w:line="235" w:lineRule="auto"/>
              <w:ind w:left="110" w:right="137"/>
              <w:rPr>
                <w:spacing w:val="1"/>
                <w:sz w:val="24"/>
              </w:rPr>
            </w:pP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F1" w:rsidRDefault="001A3EF1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У день надходження заяви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 або не 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 робочого дня у</w:t>
            </w:r>
          </w:p>
          <w:p w:rsidR="001A3EF1" w:rsidRDefault="001A3EF1" w:rsidP="00B05A4F">
            <w:pPr>
              <w:pStyle w:val="TableParagraph"/>
              <w:spacing w:line="26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 робочим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3F25FE" w:rsidTr="009442A7">
        <w:trPr>
          <w:trHeight w:val="1377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 Передача заяви встановленої форми та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 Центру надання адміністративних послуг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left="110" w:right="43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або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</w:p>
          <w:p w:rsidR="003F25FE" w:rsidRDefault="003F25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3F25FE" w:rsidTr="009442A7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5. Прийом,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отримання адміністративної послуги відділом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 центру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</w:tr>
      <w:tr w:rsidR="003F25FE" w:rsidTr="009442A7">
        <w:trPr>
          <w:trHeight w:val="138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C4A" w:rsidRDefault="003F25FE">
            <w:pPr>
              <w:pStyle w:val="TableParagraph"/>
              <w:ind w:right="178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6.Облік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журналі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-57"/>
                <w:sz w:val="24"/>
              </w:rPr>
              <w:t xml:space="preserve"> </w:t>
            </w:r>
            <w:r w:rsidR="00323C4A">
              <w:rPr>
                <w:spacing w:val="-57"/>
                <w:sz w:val="24"/>
              </w:rPr>
              <w:t xml:space="preserve">    </w:t>
            </w:r>
          </w:p>
          <w:p w:rsidR="003F25FE" w:rsidRDefault="003F25FE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форми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надходження або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заяви в електронній формі поза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3F25FE" w:rsidTr="009442A7">
        <w:trPr>
          <w:trHeight w:val="248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7. 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запитів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надходженням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 строк, що не перевищує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 робочих днів з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заяви; не 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 робочого дня з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заяви про визнання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батьківства (рішення суду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визнання батьківства,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  <w:p w:rsidR="003F25FE" w:rsidRDefault="003F25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батьківства)</w:t>
            </w:r>
          </w:p>
        </w:tc>
      </w:tr>
      <w:tr w:rsidR="003F25FE" w:rsidTr="009442A7">
        <w:trPr>
          <w:trHeight w:val="1103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8.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У день отримання необхідної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формування 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наступний</w:t>
            </w:r>
          </w:p>
          <w:p w:rsidR="003F25FE" w:rsidRDefault="003F25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3F25FE" w:rsidTr="009442A7">
        <w:trPr>
          <w:trHeight w:val="195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Pr="00622D49" w:rsidRDefault="003F25FE" w:rsidP="00CA1199">
            <w:pPr>
              <w:pStyle w:val="TableParagraph"/>
              <w:ind w:right="99"/>
              <w:jc w:val="both"/>
              <w:rPr>
                <w:sz w:val="24"/>
                <w:highlight w:val="yellow"/>
                <w:vertAlign w:val="superscript"/>
              </w:rPr>
            </w:pPr>
            <w:r w:rsidRPr="00622D49">
              <w:rPr>
                <w:sz w:val="24"/>
              </w:rPr>
              <w:lastRenderedPageBreak/>
              <w:t>9. Формування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та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передача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матеріалів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від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відділу</w:t>
            </w:r>
            <w:r w:rsidRPr="00622D49">
              <w:rPr>
                <w:spacing w:val="-57"/>
                <w:sz w:val="24"/>
              </w:rPr>
              <w:t xml:space="preserve"> </w:t>
            </w:r>
            <w:r w:rsidRPr="00622D49">
              <w:rPr>
                <w:sz w:val="24"/>
              </w:rPr>
              <w:t>державної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реєстрації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актів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цивільного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стану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до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відділу</w:t>
            </w:r>
            <w:r w:rsidRPr="00622D49">
              <w:rPr>
                <w:spacing w:val="107"/>
                <w:sz w:val="24"/>
              </w:rPr>
              <w:t xml:space="preserve"> </w:t>
            </w:r>
            <w:r w:rsidRPr="00622D49">
              <w:rPr>
                <w:sz w:val="24"/>
              </w:rPr>
              <w:t>державної</w:t>
            </w:r>
            <w:r w:rsidRPr="00622D49">
              <w:rPr>
                <w:spacing w:val="103"/>
                <w:sz w:val="24"/>
              </w:rPr>
              <w:t xml:space="preserve"> </w:t>
            </w:r>
            <w:r w:rsidRPr="00622D49">
              <w:rPr>
                <w:sz w:val="24"/>
              </w:rPr>
              <w:t>реєстрації</w:t>
            </w:r>
            <w:r w:rsidRPr="00622D49">
              <w:rPr>
                <w:spacing w:val="113"/>
                <w:sz w:val="24"/>
              </w:rPr>
              <w:t xml:space="preserve"> </w:t>
            </w:r>
            <w:r w:rsidRPr="00622D49">
              <w:rPr>
                <w:sz w:val="24"/>
              </w:rPr>
              <w:t>актів</w:t>
            </w:r>
            <w:r w:rsidR="00CA1199">
              <w:rPr>
                <w:sz w:val="24"/>
              </w:rPr>
              <w:t xml:space="preserve"> </w:t>
            </w:r>
            <w:r w:rsidRPr="00622D49">
              <w:rPr>
                <w:sz w:val="24"/>
              </w:rPr>
              <w:t>цивільного</w:t>
            </w:r>
            <w:r w:rsidRPr="00622D49">
              <w:rPr>
                <w:spacing w:val="60"/>
                <w:sz w:val="24"/>
              </w:rPr>
              <w:t xml:space="preserve"> </w:t>
            </w:r>
            <w:r w:rsidRPr="00622D49">
              <w:rPr>
                <w:sz w:val="24"/>
              </w:rPr>
              <w:t>стану</w:t>
            </w:r>
            <w:r w:rsidRPr="00622D49">
              <w:rPr>
                <w:spacing w:val="52"/>
                <w:sz w:val="24"/>
              </w:rPr>
              <w:t xml:space="preserve"> </w:t>
            </w:r>
            <w:r w:rsidRPr="00622D49">
              <w:rPr>
                <w:sz w:val="24"/>
              </w:rPr>
              <w:t>Управління</w:t>
            </w:r>
            <w:r w:rsidRPr="00622D49">
              <w:rPr>
                <w:spacing w:val="60"/>
                <w:sz w:val="24"/>
              </w:rPr>
              <w:t xml:space="preserve"> </w:t>
            </w:r>
            <w:r w:rsidRPr="00622D49">
              <w:rPr>
                <w:sz w:val="24"/>
              </w:rPr>
              <w:t>державної</w:t>
            </w:r>
            <w:r w:rsidRPr="00622D49">
              <w:rPr>
                <w:spacing w:val="53"/>
                <w:sz w:val="24"/>
              </w:rPr>
              <w:t xml:space="preserve"> </w:t>
            </w:r>
            <w:r w:rsidRPr="00622D49">
              <w:rPr>
                <w:sz w:val="24"/>
              </w:rPr>
              <w:t>реєстрації</w:t>
            </w:r>
            <w:r w:rsidR="00622D49" w:rsidRPr="00622D49">
              <w:rPr>
                <w:sz w:val="24"/>
              </w:rPr>
              <w:t xml:space="preserve"> </w:t>
            </w:r>
            <w:r w:rsidRPr="00622D49">
              <w:rPr>
                <w:sz w:val="24"/>
              </w:rPr>
              <w:t>для</w:t>
            </w:r>
            <w:r w:rsidRPr="00622D49">
              <w:rPr>
                <w:spacing w:val="5"/>
                <w:sz w:val="24"/>
              </w:rPr>
              <w:t xml:space="preserve"> </w:t>
            </w:r>
            <w:r w:rsidRPr="00622D49">
              <w:rPr>
                <w:sz w:val="24"/>
              </w:rPr>
              <w:t>надання</w:t>
            </w:r>
            <w:r w:rsidRPr="00622D49">
              <w:rPr>
                <w:spacing w:val="6"/>
                <w:sz w:val="24"/>
              </w:rPr>
              <w:t xml:space="preserve"> </w:t>
            </w:r>
            <w:r w:rsidRPr="00622D49">
              <w:rPr>
                <w:sz w:val="24"/>
              </w:rPr>
              <w:t>дозволу</w:t>
            </w:r>
            <w:r w:rsidRPr="00622D49">
              <w:rPr>
                <w:spacing w:val="55"/>
                <w:sz w:val="24"/>
              </w:rPr>
              <w:t xml:space="preserve"> </w:t>
            </w:r>
            <w:r w:rsidRPr="00622D49">
              <w:rPr>
                <w:sz w:val="24"/>
              </w:rPr>
              <w:t>про</w:t>
            </w:r>
            <w:r w:rsidRPr="00622D49">
              <w:rPr>
                <w:spacing w:val="9"/>
                <w:sz w:val="24"/>
              </w:rPr>
              <w:t xml:space="preserve"> </w:t>
            </w:r>
            <w:r w:rsidRPr="00622D49">
              <w:rPr>
                <w:sz w:val="24"/>
              </w:rPr>
              <w:t>продовження</w:t>
            </w:r>
            <w:r w:rsidRPr="00622D49">
              <w:rPr>
                <w:spacing w:val="4"/>
                <w:sz w:val="24"/>
              </w:rPr>
              <w:t xml:space="preserve"> </w:t>
            </w:r>
            <w:r w:rsidRPr="00622D49">
              <w:rPr>
                <w:sz w:val="24"/>
              </w:rPr>
              <w:t>терміну</w:t>
            </w:r>
            <w:r w:rsidRPr="00622D49">
              <w:rPr>
                <w:spacing w:val="-57"/>
                <w:sz w:val="24"/>
              </w:rPr>
              <w:t xml:space="preserve"> </w:t>
            </w:r>
            <w:r w:rsidRPr="00622D49">
              <w:rPr>
                <w:sz w:val="24"/>
              </w:rPr>
              <w:t>розгляду</w:t>
            </w:r>
            <w:r w:rsidRPr="00622D49">
              <w:rPr>
                <w:spacing w:val="-9"/>
                <w:sz w:val="24"/>
              </w:rPr>
              <w:t xml:space="preserve"> </w:t>
            </w:r>
            <w:r w:rsidRPr="00622D49">
              <w:rPr>
                <w:sz w:val="24"/>
              </w:rPr>
              <w:t>заяви,</w:t>
            </w:r>
            <w:r w:rsidRPr="00622D49">
              <w:rPr>
                <w:spacing w:val="-1"/>
                <w:sz w:val="24"/>
              </w:rPr>
              <w:t xml:space="preserve"> </w:t>
            </w:r>
            <w:r w:rsidRPr="00622D49">
              <w:rPr>
                <w:sz w:val="24"/>
              </w:rPr>
              <w:t>за</w:t>
            </w:r>
            <w:r w:rsidRPr="00622D49">
              <w:rPr>
                <w:spacing w:val="1"/>
                <w:sz w:val="24"/>
              </w:rPr>
              <w:t xml:space="preserve"> </w:t>
            </w:r>
            <w:r w:rsidRPr="00622D49">
              <w:rPr>
                <w:sz w:val="24"/>
              </w:rPr>
              <w:t>наявності</w:t>
            </w:r>
            <w:r w:rsidRPr="00622D49">
              <w:rPr>
                <w:spacing w:val="-7"/>
                <w:sz w:val="24"/>
              </w:rPr>
              <w:t xml:space="preserve"> </w:t>
            </w:r>
            <w:r w:rsidRPr="00622D49">
              <w:rPr>
                <w:sz w:val="24"/>
              </w:rPr>
              <w:t>поважних</w:t>
            </w:r>
            <w:r w:rsidRPr="00622D49">
              <w:rPr>
                <w:spacing w:val="-3"/>
                <w:sz w:val="24"/>
              </w:rPr>
              <w:t xml:space="preserve"> </w:t>
            </w:r>
            <w:r w:rsidRPr="00622D49">
              <w:rPr>
                <w:sz w:val="24"/>
              </w:rPr>
              <w:t>причин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спливу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тримісячного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3F25FE" w:rsidTr="009442A7">
        <w:trPr>
          <w:trHeight w:val="195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10. Надання письмового дозволу на продовження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строку розгляду заяви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 наявності поважної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CA11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CA1199" w:rsidP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25FE">
              <w:rPr>
                <w:sz w:val="24"/>
              </w:rPr>
              <w:t>ідділ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державної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реєстрації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актів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цивільного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стану</w:t>
            </w:r>
            <w:r w:rsidR="003F25FE" w:rsidRPr="003F25FE"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Управління державної</w:t>
            </w:r>
          </w:p>
          <w:p w:rsidR="003F25FE" w:rsidRDefault="003F25FE" w:rsidP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3F25FE" w:rsidTr="009442A7">
        <w:trPr>
          <w:trHeight w:val="195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11. Аналіз сформованих матеріалів, прийняття рішення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щодо надання адміністративної послуги, підготовка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цивільного стану, їх поновлення та </w:t>
            </w:r>
            <w:r w:rsidR="007D73F5">
              <w:rPr>
                <w:sz w:val="24"/>
              </w:rPr>
              <w:t>припинення їхньої дії</w:t>
            </w:r>
            <w:r>
              <w:rPr>
                <w:sz w:val="24"/>
              </w:rPr>
              <w:t xml:space="preserve"> або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цьому,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вилучення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 w:rsidRPr="003F25FE"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відділу,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У строк, що не перевищує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трьох місяців з дня подання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заяви встановленої форми, за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умови формування матеріалів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 повному обсязі, необхідному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для прийняття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наявності поважної причини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може бути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продовжено,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більш як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на три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  <w:p w:rsidR="003F25FE" w:rsidRP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</w:p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hyperlink r:id="rId11" w:history="1">
              <w:r w:rsidRPr="003F25FE">
                <w:rPr>
                  <w:rStyle w:val="a7"/>
                  <w:sz w:val="24"/>
                </w:rPr>
                <w:t>строк</w:t>
              </w:r>
            </w:hyperlink>
            <w:r>
              <w:rPr>
                <w:sz w:val="24"/>
              </w:rPr>
              <w:t>, що не перевищує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п’ятнадцяти робочих днів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разі якщо актові записи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потрібно </w:t>
            </w:r>
            <w:proofErr w:type="spellStart"/>
            <w:r>
              <w:rPr>
                <w:sz w:val="24"/>
              </w:rPr>
              <w:t>внести</w:t>
            </w:r>
            <w:proofErr w:type="spellEnd"/>
            <w:r>
              <w:rPr>
                <w:sz w:val="24"/>
              </w:rPr>
              <w:t xml:space="preserve"> зміни та на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підставі яких вирішується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внесення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поновлення та </w:t>
            </w:r>
            <w:r w:rsidR="00FC5E4D">
              <w:rPr>
                <w:sz w:val="24"/>
              </w:rPr>
              <w:t>припинення їхньої дії</w:t>
            </w:r>
            <w:r>
              <w:rPr>
                <w:sz w:val="24"/>
              </w:rPr>
              <w:t>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зберігаються в архіві відділу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заяву,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потребують перевірки</w:t>
            </w:r>
          </w:p>
        </w:tc>
      </w:tr>
      <w:tr w:rsidR="003F25FE" w:rsidTr="009442A7">
        <w:trPr>
          <w:trHeight w:val="195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12. Аналіз сформованих матеріалів, прийняття рішення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щодо надання адміністративної послуги, підготовка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3F25FE">
              <w:rPr>
                <w:sz w:val="24"/>
              </w:rPr>
              <w:t xml:space="preserve"> </w:t>
            </w:r>
            <w:r w:rsidR="00CA1199" w:rsidRPr="00CA1199">
              <w:rPr>
                <w:sz w:val="24"/>
              </w:rPr>
              <w:t>припинення дії</w:t>
            </w:r>
            <w:r w:rsidR="00CA1199">
              <w:rPr>
                <w:sz w:val="24"/>
              </w:rPr>
              <w:t xml:space="preserve"> </w:t>
            </w:r>
            <w:r>
              <w:rPr>
                <w:sz w:val="24"/>
              </w:rPr>
              <w:t>поновленого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3F25FE" w:rsidRDefault="003F25FE" w:rsidP="003F25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повторно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складеного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 w:rsidRPr="003F25FE"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відділу,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Управління державної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У строк, що не перевищує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п’ятнадцяти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дня отримання матеріалів</w:t>
            </w:r>
            <w:r w:rsidRPr="003F25FE">
              <w:rPr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</w:tr>
      <w:tr w:rsidR="003F25FE" w:rsidTr="009442A7">
        <w:trPr>
          <w:trHeight w:val="2486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B05A4F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13. Надіслання суб’єкту звернення висновку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 у внесення змін до актових 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 w:rsidR="00CA1199" w:rsidRPr="00622D49">
              <w:rPr>
                <w:bCs/>
                <w:sz w:val="24"/>
                <w:szCs w:val="24"/>
                <w:lang w:eastAsia="ru-RU"/>
              </w:rPr>
              <w:t>припинення їхньої 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запрошення суб’єкта звернення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висновку про відмову у внесення змін до 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поновлення та</w:t>
            </w:r>
            <w:r>
              <w:rPr>
                <w:spacing w:val="1"/>
                <w:sz w:val="24"/>
              </w:rPr>
              <w:t xml:space="preserve"> </w:t>
            </w:r>
            <w:r w:rsidR="00CA1199">
              <w:rPr>
                <w:sz w:val="24"/>
              </w:rPr>
              <w:t>припинення їхньої дії</w:t>
            </w:r>
            <w:r>
              <w:rPr>
                <w:sz w:val="24"/>
              </w:rPr>
              <w:t xml:space="preserve"> та повернення документів,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5FE" w:rsidRDefault="003F25FE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3F25FE" w:rsidRDefault="003F25FE">
            <w:pPr>
              <w:pStyle w:val="TableParagraph"/>
              <w:ind w:left="0"/>
              <w:rPr>
                <w:sz w:val="24"/>
              </w:rPr>
            </w:pPr>
          </w:p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3F25FE" w:rsidTr="009442A7">
        <w:trPr>
          <w:trHeight w:val="2487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14. Надіслання документів, що є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 змін до актових записів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 w:rsidR="00CA1199">
              <w:rPr>
                <w:sz w:val="24"/>
              </w:rPr>
              <w:t xml:space="preserve">припинення їхньої дії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цивільного або державного архіву за місцем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 актового запису цивільного стану;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надіслання документів, що є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актового запису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 за місцем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3F25FE" w:rsidRDefault="003F25FE">
            <w:pPr>
              <w:pStyle w:val="TableParagraph"/>
              <w:ind w:left="0"/>
              <w:rPr>
                <w:sz w:val="23"/>
              </w:rPr>
            </w:pPr>
          </w:p>
          <w:p w:rsidR="003F25FE" w:rsidRDefault="003F25FE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дня, після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 щодо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 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3F25FE" w:rsidTr="009442A7">
        <w:trPr>
          <w:trHeight w:val="331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CA1199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15. Внесення змін до паперових носіїв актових 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стану, що знаходяться у 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 їх відомостей у Реєстрі; </w:t>
            </w:r>
            <w:r w:rsidR="00CA1199" w:rsidRPr="00622D49">
              <w:rPr>
                <w:bCs/>
                <w:sz w:val="24"/>
                <w:szCs w:val="24"/>
                <w:lang w:eastAsia="ru-RU"/>
              </w:rPr>
              <w:t>припинення дії</w:t>
            </w:r>
            <w:r w:rsidR="00CA11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 цивільного стану;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наявності достатніх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 повернення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перегляду.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hyperlink r:id="rId12" w:history="1">
              <w:r>
                <w:rPr>
                  <w:rStyle w:val="a7"/>
                </w:rPr>
                <w:t>строк</w:t>
              </w:r>
            </w:hyperlink>
            <w:r>
              <w:rPr>
                <w:sz w:val="24"/>
              </w:rPr>
              <w:t>, що не перевищує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  <w:p w:rsidR="003F25FE" w:rsidRDefault="003F25FE" w:rsidP="003F25F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У день надходження 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суду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усиновлення, скасування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усиновлення,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усиновлення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недійсним,</w:t>
            </w:r>
          </w:p>
          <w:p w:rsidR="003F25FE" w:rsidRDefault="003F25FE" w:rsidP="003F25FE">
            <w:pPr>
              <w:pStyle w:val="TableParagraph"/>
              <w:spacing w:line="27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позбавлення та поновлення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батьківських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</w:tr>
      <w:tr w:rsidR="003F25FE" w:rsidTr="009442A7">
        <w:trPr>
          <w:trHeight w:val="225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16.Складання в електронному вигляді в Реєстрі 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паперових носіях актових записів цивільного 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запису).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У строк, що не перевищує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матеріалів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:rsidR="003F25FE" w:rsidRDefault="003F25F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матеріалів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 суб’єкта звернення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запрошенням.</w:t>
            </w:r>
          </w:p>
        </w:tc>
      </w:tr>
      <w:tr w:rsidR="003F25FE" w:rsidTr="009442A7">
        <w:trPr>
          <w:trHeight w:val="1655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17. </w:t>
            </w:r>
            <w:r>
              <w:rPr>
                <w:sz w:val="24"/>
              </w:rPr>
              <w:t>Ознайомлення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відомостями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поновленого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запису,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складеного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присутності суб’єкта звернення, у разі поданням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документів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442A7">
              <w:rPr>
                <w:sz w:val="24"/>
              </w:rPr>
              <w:t xml:space="preserve"> </w:t>
            </w:r>
            <w:r>
              <w:rPr>
                <w:sz w:val="24"/>
              </w:rPr>
              <w:t>паперовій формі безпосередньо до відділу в якому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 підлягає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поновленню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4F" w:rsidRDefault="003F25FE" w:rsidP="00B05A4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 день</w:t>
            </w:r>
            <w:r w:rsidR="00B05A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звернення </w:t>
            </w:r>
          </w:p>
          <w:p w:rsidR="003F25FE" w:rsidRDefault="003F25FE" w:rsidP="00B05A4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235E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запрошенням</w:t>
            </w:r>
          </w:p>
        </w:tc>
      </w:tr>
      <w:tr w:rsidR="003F25FE" w:rsidTr="009442A7">
        <w:trPr>
          <w:trHeight w:val="137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18. Формування та видача свідоцтва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 акту цивільного стану, у зв’язку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 w:rsidR="009442A7">
              <w:rPr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випадках.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3F25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 день 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</w:p>
        </w:tc>
      </w:tr>
      <w:tr w:rsidR="003F25FE" w:rsidTr="009442A7">
        <w:trPr>
          <w:trHeight w:val="825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9442A7" w:rsidP="009442A7">
            <w:pPr>
              <w:pStyle w:val="TableParagraph"/>
              <w:tabs>
                <w:tab w:val="left" w:pos="1294"/>
                <w:tab w:val="left" w:pos="2647"/>
                <w:tab w:val="left" w:pos="3102"/>
                <w:tab w:val="left" w:pos="3908"/>
                <w:tab w:val="left" w:pos="4781"/>
              </w:tabs>
              <w:spacing w:line="235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19. Внесення відомостей </w:t>
            </w:r>
            <w:r>
              <w:rPr>
                <w:sz w:val="24"/>
              </w:rPr>
              <w:tab/>
              <w:t xml:space="preserve">до </w:t>
            </w:r>
            <w:r w:rsidR="003F25FE">
              <w:rPr>
                <w:sz w:val="24"/>
              </w:rPr>
              <w:t>книги</w:t>
            </w:r>
            <w:r w:rsidR="003F25FE">
              <w:rPr>
                <w:sz w:val="24"/>
              </w:rPr>
              <w:tab/>
              <w:t>обліку</w:t>
            </w:r>
            <w:r w:rsidR="003F25FE">
              <w:rPr>
                <w:sz w:val="24"/>
              </w:rPr>
              <w:tab/>
              <w:t>бланків</w:t>
            </w:r>
            <w:r w:rsidR="003F25FE">
              <w:rPr>
                <w:spacing w:val="-57"/>
                <w:sz w:val="24"/>
              </w:rPr>
              <w:t xml:space="preserve"> </w:t>
            </w:r>
            <w:r w:rsidR="003F25FE">
              <w:rPr>
                <w:sz w:val="24"/>
              </w:rPr>
              <w:t>свідоцтв</w:t>
            </w:r>
            <w:r w:rsidR="003F25FE">
              <w:rPr>
                <w:spacing w:val="28"/>
                <w:sz w:val="24"/>
              </w:rPr>
              <w:t xml:space="preserve"> </w:t>
            </w:r>
            <w:r w:rsidR="003F25FE">
              <w:rPr>
                <w:sz w:val="24"/>
              </w:rPr>
              <w:t>про</w:t>
            </w:r>
            <w:r w:rsidR="003F25FE">
              <w:rPr>
                <w:spacing w:val="26"/>
                <w:sz w:val="24"/>
              </w:rPr>
              <w:t xml:space="preserve"> </w:t>
            </w:r>
            <w:r w:rsidR="003F25FE">
              <w:rPr>
                <w:sz w:val="24"/>
              </w:rPr>
              <w:t>державну</w:t>
            </w:r>
            <w:r w:rsidR="003F25FE">
              <w:rPr>
                <w:spacing w:val="17"/>
                <w:sz w:val="24"/>
              </w:rPr>
              <w:t xml:space="preserve"> </w:t>
            </w:r>
            <w:r w:rsidR="003F25FE">
              <w:rPr>
                <w:sz w:val="24"/>
              </w:rPr>
              <w:t>реєстрацію</w:t>
            </w:r>
            <w:r w:rsidR="003F25FE">
              <w:rPr>
                <w:spacing w:val="24"/>
                <w:sz w:val="24"/>
              </w:rPr>
              <w:t xml:space="preserve"> </w:t>
            </w:r>
            <w:r w:rsidR="003F25FE">
              <w:rPr>
                <w:sz w:val="24"/>
              </w:rPr>
              <w:t>актів</w:t>
            </w:r>
            <w:r w:rsidR="003F25FE">
              <w:rPr>
                <w:spacing w:val="28"/>
                <w:sz w:val="24"/>
              </w:rPr>
              <w:t xml:space="preserve"> </w:t>
            </w:r>
            <w:r w:rsidR="003F25FE">
              <w:rPr>
                <w:sz w:val="24"/>
              </w:rPr>
              <w:t>цивільного</w:t>
            </w:r>
          </w:p>
          <w:p w:rsidR="003F25FE" w:rsidRDefault="003F25FE" w:rsidP="009442A7">
            <w:pPr>
              <w:pStyle w:val="TableParagraph"/>
              <w:spacing w:line="261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стану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алфавітної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="00235E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 w:rsidR="009442A7">
              <w:rPr>
                <w:spacing w:val="4"/>
                <w:sz w:val="24"/>
              </w:rPr>
              <w:t>с</w:t>
            </w:r>
            <w:r>
              <w:rPr>
                <w:sz w:val="24"/>
              </w:rPr>
              <w:t>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 день 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</w:p>
        </w:tc>
      </w:tr>
      <w:tr w:rsidR="003F25FE" w:rsidTr="009442A7">
        <w:trPr>
          <w:trHeight w:val="1660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9442A7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20. </w:t>
            </w:r>
            <w:r w:rsidR="003F25FE">
              <w:rPr>
                <w:sz w:val="24"/>
              </w:rPr>
              <w:t>Направлення повідомлення про анулювання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актового запису заінтересованій особі та відділу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державної</w:t>
            </w:r>
            <w:r w:rsidR="003F25FE">
              <w:rPr>
                <w:spacing w:val="-12"/>
                <w:sz w:val="24"/>
              </w:rPr>
              <w:t xml:space="preserve"> </w:t>
            </w:r>
            <w:r w:rsidR="003F25FE">
              <w:rPr>
                <w:sz w:val="24"/>
              </w:rPr>
              <w:t>реєстрації</w:t>
            </w:r>
            <w:r w:rsidR="003F25FE">
              <w:rPr>
                <w:spacing w:val="-8"/>
                <w:sz w:val="24"/>
              </w:rPr>
              <w:t xml:space="preserve"> </w:t>
            </w:r>
            <w:r w:rsidR="003F25FE">
              <w:rPr>
                <w:sz w:val="24"/>
              </w:rPr>
              <w:t>актів</w:t>
            </w:r>
            <w:r w:rsidR="003F25FE">
              <w:rPr>
                <w:spacing w:val="-2"/>
                <w:sz w:val="24"/>
              </w:rPr>
              <w:t xml:space="preserve"> </w:t>
            </w:r>
            <w:r w:rsidR="003F25FE">
              <w:rPr>
                <w:sz w:val="24"/>
              </w:rPr>
              <w:t>цивільного стану,</w:t>
            </w:r>
            <w:r w:rsidR="003F25FE">
              <w:rPr>
                <w:spacing w:val="-2"/>
                <w:sz w:val="24"/>
              </w:rPr>
              <w:t xml:space="preserve"> </w:t>
            </w:r>
            <w:r w:rsidR="003F25FE">
              <w:rPr>
                <w:sz w:val="24"/>
              </w:rPr>
              <w:t>яким</w:t>
            </w:r>
            <w:r w:rsidR="003F25FE">
              <w:rPr>
                <w:spacing w:val="-57"/>
                <w:sz w:val="24"/>
              </w:rPr>
              <w:t xml:space="preserve"> </w:t>
            </w:r>
            <w:r w:rsidR="003F25FE">
              <w:rPr>
                <w:sz w:val="24"/>
              </w:rPr>
              <w:t>направлено</w:t>
            </w:r>
            <w:r w:rsidR="003F25FE">
              <w:rPr>
                <w:spacing w:val="4"/>
                <w:sz w:val="24"/>
              </w:rPr>
              <w:t xml:space="preserve"> </w:t>
            </w:r>
            <w:r w:rsidR="003F25FE">
              <w:rPr>
                <w:sz w:val="24"/>
              </w:rPr>
              <w:t>документи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про</w:t>
            </w:r>
            <w:r w:rsidR="003F25FE">
              <w:rPr>
                <w:spacing w:val="4"/>
                <w:sz w:val="24"/>
              </w:rPr>
              <w:t xml:space="preserve"> </w:t>
            </w:r>
            <w:r w:rsidR="00CA1199" w:rsidRPr="00CA1199">
              <w:rPr>
                <w:sz w:val="24"/>
              </w:rPr>
              <w:t>припинення їхньої дії;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 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 w:rsidR="00235E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 w:rsidR="008A2870">
              <w:rPr>
                <w:sz w:val="24"/>
              </w:rPr>
              <w:t xml:space="preserve">припинення дії </w:t>
            </w:r>
            <w:r>
              <w:rPr>
                <w:sz w:val="24"/>
              </w:rPr>
              <w:t>актового запису</w:t>
            </w:r>
          </w:p>
        </w:tc>
      </w:tr>
      <w:tr w:rsidR="003F25FE" w:rsidTr="009442A7">
        <w:trPr>
          <w:trHeight w:val="220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9442A7" w:rsidP="009442A7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="003F25FE">
              <w:rPr>
                <w:sz w:val="24"/>
              </w:rPr>
              <w:t>Передача відділом державної реєстрації актів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цивільного стану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до Центру надання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адміністративних послуг свідоцтва про державну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реєстрацію</w:t>
            </w:r>
            <w:r w:rsidR="003F25FE">
              <w:rPr>
                <w:spacing w:val="-4"/>
                <w:sz w:val="24"/>
              </w:rPr>
              <w:t xml:space="preserve"> </w:t>
            </w:r>
            <w:r w:rsidR="003F25FE">
              <w:rPr>
                <w:sz w:val="24"/>
              </w:rPr>
              <w:t>акту</w:t>
            </w:r>
            <w:r w:rsidR="003F25FE">
              <w:rPr>
                <w:spacing w:val="-11"/>
                <w:sz w:val="24"/>
              </w:rPr>
              <w:t xml:space="preserve"> </w:t>
            </w:r>
            <w:r w:rsidR="003F25FE">
              <w:rPr>
                <w:sz w:val="24"/>
              </w:rPr>
              <w:t>цивільного</w:t>
            </w:r>
            <w:r w:rsidR="003F25FE">
              <w:rPr>
                <w:spacing w:val="3"/>
                <w:sz w:val="24"/>
              </w:rPr>
              <w:t xml:space="preserve"> </w:t>
            </w:r>
            <w:r w:rsidR="003F25FE">
              <w:rPr>
                <w:sz w:val="24"/>
              </w:rPr>
              <w:t>стану</w:t>
            </w:r>
            <w:r w:rsidR="003F25FE">
              <w:rPr>
                <w:spacing w:val="-11"/>
                <w:sz w:val="24"/>
              </w:rPr>
              <w:t xml:space="preserve"> </w:t>
            </w:r>
            <w:r w:rsidR="003F25FE">
              <w:rPr>
                <w:sz w:val="24"/>
              </w:rPr>
              <w:t>або</w:t>
            </w:r>
            <w:r w:rsidR="003F25FE">
              <w:rPr>
                <w:spacing w:val="2"/>
                <w:sz w:val="24"/>
              </w:rPr>
              <w:t xml:space="preserve"> </w:t>
            </w:r>
            <w:r w:rsidR="003F25FE">
              <w:rPr>
                <w:sz w:val="24"/>
              </w:rPr>
              <w:t>висновку</w:t>
            </w:r>
            <w:r w:rsidR="003F25FE">
              <w:rPr>
                <w:spacing w:val="-6"/>
                <w:sz w:val="24"/>
              </w:rPr>
              <w:t xml:space="preserve"> </w:t>
            </w:r>
            <w:r w:rsidR="003F25FE">
              <w:rPr>
                <w:sz w:val="24"/>
              </w:rPr>
              <w:t>про</w:t>
            </w:r>
            <w:r w:rsidR="003F25FE">
              <w:rPr>
                <w:spacing w:val="-57"/>
                <w:sz w:val="24"/>
              </w:rPr>
              <w:t xml:space="preserve"> </w:t>
            </w:r>
            <w:r w:rsidR="003F25FE">
              <w:rPr>
                <w:sz w:val="24"/>
              </w:rPr>
              <w:t>відмову у внесенні змін до актових записів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 xml:space="preserve">цивільного стану, їх поновленні та </w:t>
            </w:r>
            <w:r w:rsidR="00CA1199">
              <w:rPr>
                <w:sz w:val="24"/>
              </w:rPr>
              <w:t>припинення їхньої дії</w:t>
            </w:r>
            <w:r w:rsidR="003F25FE">
              <w:rPr>
                <w:sz w:val="24"/>
              </w:rPr>
              <w:t>,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разом</w:t>
            </w:r>
            <w:r w:rsidR="003F25FE">
              <w:rPr>
                <w:spacing w:val="-4"/>
                <w:sz w:val="24"/>
              </w:rPr>
              <w:t xml:space="preserve"> </w:t>
            </w:r>
            <w:r w:rsidR="003F25FE">
              <w:rPr>
                <w:sz w:val="24"/>
              </w:rPr>
              <w:t>із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документами</w:t>
            </w:r>
            <w:r w:rsidR="003F25FE">
              <w:rPr>
                <w:spacing w:val="1"/>
                <w:sz w:val="24"/>
              </w:rPr>
              <w:t xml:space="preserve"> </w:t>
            </w:r>
            <w:r w:rsidR="003F25FE">
              <w:rPr>
                <w:sz w:val="24"/>
              </w:rPr>
              <w:t>для повернення</w:t>
            </w:r>
            <w:r w:rsidR="003F25FE">
              <w:rPr>
                <w:spacing w:val="-1"/>
                <w:sz w:val="24"/>
              </w:rPr>
              <w:t xml:space="preserve"> </w:t>
            </w:r>
            <w:r w:rsidR="003F25FE">
              <w:rPr>
                <w:sz w:val="24"/>
              </w:rPr>
              <w:t>суб’єкту</w:t>
            </w:r>
            <w:r>
              <w:rPr>
                <w:sz w:val="24"/>
              </w:rPr>
              <w:t xml:space="preserve"> </w:t>
            </w:r>
            <w:r w:rsidR="003F25FE"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9442A7">
            <w:pPr>
              <w:pStyle w:val="TableParagraph"/>
              <w:ind w:right="-142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 w:rsidR="009442A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Відділ державної реєстрації</w:t>
            </w:r>
            <w:r w:rsidR="00B05A4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FE" w:rsidRDefault="003F25FE" w:rsidP="00B05A4F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робочого дня від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9442A7" w:rsidTr="009442A7">
        <w:trPr>
          <w:trHeight w:val="2396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 w:rsidP="00CA1199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22. Отримання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свідоцтва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 відмову у внесенні змін до актових 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поновленні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 w:rsidR="00CA1199">
              <w:rPr>
                <w:sz w:val="24"/>
              </w:rPr>
              <w:t>припинення їхньої дії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  <w:r w:rsidR="00CA1199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 w:rsidP="00944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від дня 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9442A7" w:rsidTr="009442A7">
        <w:trPr>
          <w:trHeight w:val="2208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23.Запрошення суб’єкта звернення для 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свідоцтва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відмову у внесенні змін до актових записів</w:t>
            </w:r>
            <w:r>
              <w:rPr>
                <w:spacing w:val="1"/>
                <w:sz w:val="24"/>
              </w:rPr>
              <w:t xml:space="preserve"> </w:t>
            </w:r>
            <w:r w:rsidRPr="009442A7">
              <w:rPr>
                <w:color w:val="000000" w:themeColor="text1"/>
                <w:sz w:val="24"/>
              </w:rPr>
              <w:t xml:space="preserve">цивільного </w:t>
            </w:r>
            <w:r w:rsidR="00CA1199">
              <w:rPr>
                <w:sz w:val="24"/>
              </w:rPr>
              <w:t xml:space="preserve">стану, їх поновленні та </w:t>
            </w:r>
            <w:r w:rsidR="00CA1199" w:rsidRPr="00622D49">
              <w:rPr>
                <w:bCs/>
                <w:sz w:val="24"/>
                <w:szCs w:val="24"/>
                <w:lang w:eastAsia="ru-RU"/>
              </w:rPr>
              <w:t>припинення їхньої дії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повернення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</w:p>
          <w:p w:rsidR="009442A7" w:rsidRDefault="009442A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 w:rsidP="009442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spacing w:line="235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9442A7" w:rsidTr="00CA1199">
        <w:trPr>
          <w:trHeight w:val="84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24. Повернення свідоцтва 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 цивільного стану або висновку про відмову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внесенні змін до актових записів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поновленні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CA1199" w:rsidRPr="00622D49">
              <w:rPr>
                <w:bCs/>
                <w:sz w:val="24"/>
                <w:szCs w:val="24"/>
                <w:lang w:eastAsia="ru-RU"/>
              </w:rPr>
              <w:t>припинення дії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 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 центру надання адміністративних послуг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актів цивільного стану</w:t>
            </w:r>
          </w:p>
          <w:p w:rsidR="009442A7" w:rsidRDefault="009442A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 w:rsidP="009442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spacing w:line="235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2A7" w:rsidRDefault="009442A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 наступний робочий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відділу, після спливу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</w:tc>
      </w:tr>
      <w:tr w:rsidR="009442A7" w:rsidRPr="00EE1098" w:rsidTr="00B0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200"/>
        </w:trPr>
        <w:tc>
          <w:tcPr>
            <w:tcW w:w="4526" w:type="dxa"/>
            <w:gridSpan w:val="2"/>
          </w:tcPr>
          <w:p w:rsidR="009442A7" w:rsidRPr="00EE1098" w:rsidRDefault="009442A7" w:rsidP="00B05A4F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9442A7" w:rsidRPr="00EE1098" w:rsidRDefault="009442A7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9442A7" w:rsidRPr="00EE1098" w:rsidRDefault="009442A7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9442A7" w:rsidRPr="00EE1098" w:rsidTr="00B0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200"/>
        </w:trPr>
        <w:tc>
          <w:tcPr>
            <w:tcW w:w="4526" w:type="dxa"/>
            <w:gridSpan w:val="2"/>
          </w:tcPr>
          <w:p w:rsidR="009442A7" w:rsidRPr="00EE1098" w:rsidRDefault="009442A7" w:rsidP="00B05A4F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</w:p>
          <w:p w:rsidR="009442A7" w:rsidRPr="00EE1098" w:rsidRDefault="009442A7" w:rsidP="00B05A4F"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9442A7" w:rsidRPr="00EE1098" w:rsidRDefault="009442A7" w:rsidP="00F16E95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 xml:space="preserve">Одеського </w:t>
            </w:r>
            <w:r w:rsidR="000056DB" w:rsidRPr="000056DB">
              <w:rPr>
                <w:lang w:val="uk-UA"/>
              </w:rPr>
              <w:t>міжрегіонального управління Міністерства юстиції</w:t>
            </w:r>
            <w:r w:rsidR="00F16E95">
              <w:rPr>
                <w:lang w:val="uk-UA"/>
              </w:rPr>
              <w:t xml:space="preserve"> 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4C5E55" w:rsidRPr="003F25FE" w:rsidRDefault="004C5E55" w:rsidP="004C5E55"/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5F36F1" w:rsidRDefault="005F36F1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235EFD" w:rsidRDefault="00235EFD">
      <w:pPr>
        <w:rPr>
          <w:lang w:val="uk-UA"/>
        </w:rPr>
      </w:pPr>
    </w:p>
    <w:p w:rsidR="00235EFD" w:rsidRDefault="00235EFD">
      <w:pPr>
        <w:rPr>
          <w:lang w:val="uk-UA"/>
        </w:rPr>
      </w:pPr>
    </w:p>
    <w:p w:rsidR="00235EFD" w:rsidRDefault="00235EFD">
      <w:pPr>
        <w:rPr>
          <w:lang w:val="uk-UA"/>
        </w:rPr>
      </w:pPr>
    </w:p>
    <w:p w:rsidR="00235EFD" w:rsidRDefault="00235EFD" w:rsidP="00235EFD">
      <w:pPr>
        <w:ind w:left="5954"/>
        <w:rPr>
          <w:lang w:eastAsia="uk-UA"/>
        </w:rPr>
      </w:pPr>
      <w:r>
        <w:rPr>
          <w:lang w:eastAsia="uk-UA"/>
        </w:rPr>
        <w:lastRenderedPageBreak/>
        <w:t>ЗАТВЕРДЖЕНО</w:t>
      </w:r>
    </w:p>
    <w:p w:rsidR="00235EFD" w:rsidRDefault="00235EFD" w:rsidP="00235EFD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235EFD" w:rsidRDefault="000F7092" w:rsidP="00235EFD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Default="004C5E55" w:rsidP="00F16E95">
      <w:pPr>
        <w:spacing w:after="22"/>
        <w:ind w:left="4676"/>
        <w:rPr>
          <w:b/>
          <w:lang w:val="uk-UA"/>
        </w:rPr>
      </w:pPr>
    </w:p>
    <w:p w:rsidR="004C5E55" w:rsidRPr="00AE5E0B" w:rsidRDefault="004C5E55" w:rsidP="004C5E55">
      <w:pPr>
        <w:jc w:val="center"/>
        <w:rPr>
          <w:b/>
          <w:lang w:val="uk-UA"/>
        </w:rPr>
      </w:pPr>
    </w:p>
    <w:p w:rsidR="004C5E55" w:rsidRPr="005F36F1" w:rsidRDefault="004C5E55" w:rsidP="004C5E55">
      <w:pPr>
        <w:jc w:val="center"/>
        <w:rPr>
          <w:b/>
          <w:color w:val="000000" w:themeColor="text1"/>
        </w:rPr>
      </w:pPr>
      <w:r w:rsidRPr="005F36F1">
        <w:rPr>
          <w:b/>
          <w:color w:val="000000" w:themeColor="text1"/>
        </w:rPr>
        <w:t xml:space="preserve">ТЕХНОЛОГІЧНА КАРТКА </w:t>
      </w:r>
    </w:p>
    <w:p w:rsidR="004C5E55" w:rsidRPr="005F36F1" w:rsidRDefault="004C5E55" w:rsidP="004C5E55">
      <w:pPr>
        <w:tabs>
          <w:tab w:val="left" w:pos="3969"/>
        </w:tabs>
        <w:jc w:val="center"/>
        <w:rPr>
          <w:b/>
          <w:color w:val="000000" w:themeColor="text1"/>
          <w:lang w:val="uk-UA"/>
        </w:rPr>
      </w:pPr>
      <w:proofErr w:type="spellStart"/>
      <w:r w:rsidRPr="005F36F1">
        <w:rPr>
          <w:b/>
          <w:color w:val="000000" w:themeColor="text1"/>
        </w:rPr>
        <w:t>адміністративної</w:t>
      </w:r>
      <w:proofErr w:type="spellEnd"/>
      <w:r w:rsidRPr="005F36F1">
        <w:rPr>
          <w:b/>
          <w:color w:val="000000" w:themeColor="text1"/>
        </w:rPr>
        <w:t xml:space="preserve"> </w:t>
      </w:r>
      <w:proofErr w:type="spellStart"/>
      <w:r w:rsidRPr="005F36F1">
        <w:rPr>
          <w:b/>
          <w:color w:val="000000" w:themeColor="text1"/>
        </w:rPr>
        <w:t>послуги</w:t>
      </w:r>
      <w:proofErr w:type="spellEnd"/>
      <w:r w:rsidRPr="005F36F1">
        <w:rPr>
          <w:b/>
          <w:color w:val="000000" w:themeColor="text1"/>
        </w:rPr>
        <w:t xml:space="preserve"> з </w:t>
      </w:r>
      <w:r w:rsidRPr="005F36F1">
        <w:rPr>
          <w:b/>
          <w:color w:val="000000" w:themeColor="text1"/>
          <w:lang w:val="uk-UA"/>
        </w:rPr>
        <w:t xml:space="preserve">повторної видачі свідоцтва </w:t>
      </w:r>
    </w:p>
    <w:p w:rsidR="004C5E55" w:rsidRPr="005F36F1" w:rsidRDefault="00072C87" w:rsidP="008241AF">
      <w:pPr>
        <w:suppressAutoHyphens w:val="0"/>
        <w:spacing w:after="100" w:afterAutospacing="1"/>
        <w:ind w:right="-144"/>
        <w:jc w:val="center"/>
        <w:outlineLvl w:val="1"/>
        <w:rPr>
          <w:b/>
          <w:bCs/>
          <w:color w:val="000000" w:themeColor="text1"/>
          <w:shd w:val="clear" w:color="auto" w:fill="FFFFFF"/>
          <w:lang w:val="uk-UA"/>
        </w:rPr>
      </w:pPr>
      <w:r w:rsidRPr="005F36F1">
        <w:rPr>
          <w:b/>
          <w:bCs/>
          <w:color w:val="000000" w:themeColor="text1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F16E95">
        <w:rPr>
          <w:b/>
          <w:bCs/>
          <w:color w:val="000000" w:themeColor="text1"/>
          <w:shd w:val="clear" w:color="auto" w:fill="FFFFFF"/>
          <w:lang w:val="uk-UA"/>
        </w:rPr>
        <w:t>Одеського</w:t>
      </w:r>
      <w:r w:rsidR="00D64398" w:rsidRPr="00D64398">
        <w:rPr>
          <w:b/>
          <w:bCs/>
          <w:color w:val="000000" w:themeColor="text1"/>
          <w:shd w:val="clear" w:color="auto" w:fill="FFFFFF"/>
          <w:lang w:val="uk-UA"/>
        </w:rPr>
        <w:t xml:space="preserve"> міжрегіонального управління Міністерства юстиції </w:t>
      </w:r>
      <w:r w:rsidR="00F16E95">
        <w:rPr>
          <w:b/>
          <w:bCs/>
          <w:color w:val="000000" w:themeColor="text1"/>
          <w:shd w:val="clear" w:color="auto" w:fill="FFFFFF"/>
          <w:lang w:val="uk-UA"/>
        </w:rPr>
        <w:t>України</w:t>
      </w:r>
      <w:r w:rsidR="00D64398" w:rsidRPr="00D64398">
        <w:rPr>
          <w:b/>
          <w:bCs/>
          <w:color w:val="000000" w:themeColor="text1"/>
          <w:shd w:val="clear" w:color="auto" w:fill="FFFFFF"/>
          <w:lang w:val="uk-UA"/>
        </w:rPr>
        <w:t xml:space="preserve">  </w:t>
      </w:r>
      <w:r w:rsidRPr="005F36F1">
        <w:rPr>
          <w:b/>
          <w:bCs/>
          <w:color w:val="000000" w:themeColor="text1"/>
          <w:shd w:val="clear" w:color="auto" w:fill="FFFFFF"/>
          <w:lang w:val="uk-UA"/>
        </w:rPr>
        <w:t>та Відділу «Центр надання адміністративних послуг» Шевченківської сільської ради</w:t>
      </w:r>
    </w:p>
    <w:tbl>
      <w:tblPr>
        <w:tblW w:w="964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686"/>
        <w:gridCol w:w="840"/>
        <w:gridCol w:w="1002"/>
        <w:gridCol w:w="1985"/>
        <w:gridCol w:w="2126"/>
      </w:tblGrid>
      <w:tr w:rsidR="005F36F1" w:rsidRPr="00205BBC" w:rsidTr="005F36F1">
        <w:trPr>
          <w:trHeight w:val="110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B05A4F">
            <w:pPr>
              <w:pStyle w:val="TableParagraph"/>
              <w:ind w:left="9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Етапи опрацювання заяви </w:t>
            </w:r>
            <w:r>
              <w:rPr>
                <w:sz w:val="24"/>
              </w:rPr>
              <w:t>п</w:t>
            </w:r>
            <w:r w:rsidRPr="00205BBC">
              <w:rPr>
                <w:sz w:val="24"/>
              </w:rPr>
              <w:t>ро надання адміністративної послуги</w:t>
            </w:r>
          </w:p>
          <w:p w:rsidR="005F36F1" w:rsidRPr="00775DCB" w:rsidRDefault="005F36F1" w:rsidP="00B05A4F">
            <w:pPr>
              <w:rPr>
                <w:lang w:val="uk-UA" w:eastAsia="en-US"/>
              </w:rPr>
            </w:pPr>
          </w:p>
          <w:p w:rsidR="005F36F1" w:rsidRDefault="005F36F1" w:rsidP="00B05A4F">
            <w:pPr>
              <w:rPr>
                <w:lang w:val="uk-UA" w:eastAsia="en-US"/>
              </w:rPr>
            </w:pPr>
          </w:p>
          <w:p w:rsidR="005F36F1" w:rsidRPr="00775DCB" w:rsidRDefault="005F36F1" w:rsidP="00B05A4F">
            <w:pPr>
              <w:jc w:val="center"/>
              <w:rPr>
                <w:lang w:val="uk-UA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Pr="00205BBC" w:rsidRDefault="005F36F1" w:rsidP="00B05A4F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Pr="00205BBC" w:rsidRDefault="005F36F1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Pr="00205BBC" w:rsidRDefault="005F36F1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Строки виконання етапів (дії, рішення)</w:t>
            </w:r>
          </w:p>
        </w:tc>
      </w:tr>
      <w:tr w:rsidR="005F36F1" w:rsidTr="005F36F1">
        <w:trPr>
          <w:trHeight w:val="222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74" w:lineRule="exact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Прийом при зверненні заявника письмової заяви або формування за допомогою програмних засобів ведення Державного реєстру актів цивільного стану громадян (далі – Реєстр) та реєстрація її у відповідному журналі реєстрації заяв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  <w:p w:rsidR="005F36F1" w:rsidRDefault="005F36F1" w:rsidP="005F36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тану</w:t>
            </w:r>
          </w:p>
          <w:p w:rsidR="005F36F1" w:rsidRDefault="005F36F1" w:rsidP="005F36F1">
            <w:pPr>
              <w:pStyle w:val="TableParagraph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</w:t>
            </w:r>
          </w:p>
        </w:tc>
      </w:tr>
      <w:tr w:rsidR="005F36F1" w:rsidTr="005F36F1">
        <w:trPr>
          <w:trHeight w:val="844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64" w:lineRule="exact"/>
              <w:ind w:right="142"/>
              <w:jc w:val="both"/>
              <w:rPr>
                <w:sz w:val="24"/>
                <w:szCs w:val="24"/>
              </w:rPr>
            </w:pPr>
            <w:r w:rsidRPr="005F36F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Прийом заяви, що надійшла поштою та реєстрація її у відповідному журналі реєстрації заяв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  <w:p w:rsidR="005F36F1" w:rsidRPr="005F36F1" w:rsidRDefault="005F36F1" w:rsidP="005F36F1">
            <w:pPr>
              <w:jc w:val="center"/>
              <w:rPr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68" w:lineRule="exact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 або не пізніше наступного робочого дня з дня у разі отримання її поза робочим часом відділу</w:t>
            </w:r>
          </w:p>
        </w:tc>
      </w:tr>
      <w:tr w:rsidR="005F36F1" w:rsidTr="005F36F1">
        <w:trPr>
          <w:trHeight w:val="1680"/>
        </w:trPr>
        <w:tc>
          <w:tcPr>
            <w:tcW w:w="3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Перевірка повноти поданих документів та наявності підстав для отримання заявником адміністративної послуги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  <w:p w:rsidR="005F36F1" w:rsidRDefault="005F36F1" w:rsidP="005F36F1">
            <w:pPr>
              <w:pStyle w:val="TableParagraph"/>
              <w:tabs>
                <w:tab w:val="left" w:pos="1134"/>
              </w:tabs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  <w:p w:rsidR="005F36F1" w:rsidRDefault="005F36F1" w:rsidP="005F36F1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</w:t>
            </w:r>
          </w:p>
        </w:tc>
      </w:tr>
      <w:tr w:rsidR="005F36F1" w:rsidTr="005F36F1">
        <w:trPr>
          <w:trHeight w:val="69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74" w:lineRule="exact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4.Перевірка наявності відповідного актового запису цивільного стану у Реєстрі.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right="5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35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0" w:righ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день надходження заяви </w:t>
            </w:r>
          </w:p>
        </w:tc>
      </w:tr>
      <w:tr w:rsidR="005F36F1" w:rsidTr="005F36F1">
        <w:trPr>
          <w:trHeight w:val="1377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61" w:lineRule="exact"/>
              <w:ind w:left="57" w:right="14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5. 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запитів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надходженням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5F36F1">
            <w:pPr>
              <w:pStyle w:val="TableParagraph"/>
              <w:spacing w:line="235" w:lineRule="auto"/>
              <w:ind w:right="-1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або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пізніше наступного робочого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подання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робочим</w:t>
            </w:r>
          </w:p>
          <w:p w:rsidR="005F36F1" w:rsidRDefault="005F36F1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</w:tr>
      <w:tr w:rsidR="005F36F1" w:rsidTr="005F36F1">
        <w:trPr>
          <w:trHeight w:val="835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61" w:lineRule="exact"/>
              <w:ind w:left="57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6. Прийняття рішення про видачу свідоцтва про державну реєстрацію акту цивільного стану</w:t>
            </w:r>
            <w:r>
              <w:rPr>
                <w:sz w:val="24"/>
                <w:szCs w:val="24"/>
              </w:rPr>
              <w:t xml:space="preserve"> або за наявності підстав, передбачених законодавством, відмови в його видачі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  <w:tr w:rsidR="005F36F1" w:rsidTr="005F36F1">
        <w:trPr>
          <w:trHeight w:val="690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7.Формування у Реєстрі необхідного свідоцтва про державну реєстрацію акту цивільного 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5F36F1" w:rsidTr="005F36F1">
        <w:trPr>
          <w:trHeight w:val="700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8. Ознайомлення суб’єкта звернення з відомостями свідоцтва про державну реєстрацію акту цивільного 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74" w:lineRule="exact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5F36F1" w:rsidTr="005F36F1">
        <w:trPr>
          <w:trHeight w:val="703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9. Внесення відомостей про свідоцтво до книги обліку бланків відповідних свідоцтв та актового запису цивільного стану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5F36F1" w:rsidTr="005F36F1">
        <w:trPr>
          <w:trHeight w:val="71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tabs>
                <w:tab w:val="left" w:pos="1831"/>
              </w:tabs>
              <w:spacing w:line="258" w:lineRule="exact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Видача суб’єкту звернення </w:t>
            </w:r>
            <w:r>
              <w:rPr>
                <w:sz w:val="24"/>
              </w:rPr>
              <w:t>свідоцтва про державну реєстрацію акту цивільного стану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або  письмової відмови  в його видачі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58" w:lineRule="exact"/>
              <w:ind w:right="141"/>
              <w:rPr>
                <w:sz w:val="24"/>
              </w:rPr>
            </w:pPr>
            <w:r>
              <w:rPr>
                <w:sz w:val="24"/>
              </w:rPr>
              <w:t>Посадова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особа 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У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5F36F1" w:rsidTr="005F36F1">
        <w:trPr>
          <w:trHeight w:val="71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1" w:rsidRDefault="005F36F1" w:rsidP="00AA4123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11.Передача відділом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Центру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 свідоцтва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відмову у його видачі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від дня 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5F36F1" w:rsidTr="005F36F1">
        <w:trPr>
          <w:trHeight w:val="71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12.Отримання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свідоцтва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5F36F1" w:rsidRDefault="005F36F1">
            <w:pPr>
              <w:pStyle w:val="TableParagraph"/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реєстрацію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письмову </w:t>
            </w:r>
            <w:r>
              <w:rPr>
                <w:sz w:val="24"/>
              </w:rPr>
              <w:t>відмову в його видачі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від дня 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5F36F1" w:rsidTr="005F36F1">
        <w:trPr>
          <w:trHeight w:val="712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F1" w:rsidRDefault="005F36F1" w:rsidP="00AA4123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13.Запрошення суб’єкта звернення для 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свідоцтва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або письмову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відмову в його видачі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5F36F1" w:rsidTr="005F36F1">
        <w:trPr>
          <w:trHeight w:val="1377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14.Повернення свідоцтва про державну реєстрацію акту цивільного стану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або  письмової відмови в його видачі, у разі неотримання відповідного документа суб’єктом звернення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 w:rsidP="00AA4123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spacing w:line="235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 наступний робочий день, після спливу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відповідного документу</w:t>
            </w:r>
          </w:p>
        </w:tc>
      </w:tr>
      <w:tr w:rsidR="005F36F1" w:rsidTr="005F36F1">
        <w:trPr>
          <w:trHeight w:val="866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AA412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  <w:r w:rsidR="005F36F1">
              <w:rPr>
                <w:sz w:val="24"/>
              </w:rPr>
              <w:t>Надіслання</w:t>
            </w:r>
            <w:r w:rsidR="005F36F1">
              <w:rPr>
                <w:spacing w:val="-2"/>
                <w:sz w:val="24"/>
              </w:rPr>
              <w:t xml:space="preserve"> </w:t>
            </w:r>
            <w:r w:rsidR="005F36F1">
              <w:rPr>
                <w:sz w:val="24"/>
              </w:rPr>
              <w:t>суб’єкту</w:t>
            </w:r>
            <w:r w:rsidR="005F36F1">
              <w:rPr>
                <w:spacing w:val="-11"/>
                <w:sz w:val="24"/>
              </w:rPr>
              <w:t xml:space="preserve"> </w:t>
            </w:r>
            <w:r w:rsidR="005F36F1">
              <w:rPr>
                <w:sz w:val="24"/>
              </w:rPr>
              <w:t>звернення</w:t>
            </w:r>
            <w:r w:rsidR="005F36F1">
              <w:rPr>
                <w:spacing w:val="-2"/>
                <w:sz w:val="24"/>
              </w:rPr>
              <w:t xml:space="preserve"> </w:t>
            </w:r>
            <w:r w:rsidR="005F36F1">
              <w:rPr>
                <w:sz w:val="24"/>
              </w:rPr>
              <w:t>свідоцтва про державну реєстрацію акту цивільного стану</w:t>
            </w:r>
            <w:r w:rsidR="005F36F1">
              <w:rPr>
                <w:sz w:val="24"/>
                <w:szCs w:val="24"/>
              </w:rPr>
              <w:t xml:space="preserve"> </w:t>
            </w:r>
            <w:r w:rsidR="005F36F1">
              <w:rPr>
                <w:bCs/>
                <w:sz w:val="24"/>
                <w:szCs w:val="24"/>
              </w:rPr>
              <w:t>або  письмової відмови  в його видачі</w:t>
            </w:r>
            <w:r w:rsidR="005F36F1">
              <w:rPr>
                <w:sz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F1" w:rsidRDefault="005F36F1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5"/>
                <w:sz w:val="24"/>
              </w:rPr>
              <w:t xml:space="preserve"> </w:t>
            </w:r>
          </w:p>
        </w:tc>
      </w:tr>
      <w:tr w:rsidR="00AA4123" w:rsidRPr="00EE1098" w:rsidTr="00B0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200"/>
        </w:trPr>
        <w:tc>
          <w:tcPr>
            <w:tcW w:w="4526" w:type="dxa"/>
            <w:gridSpan w:val="2"/>
          </w:tcPr>
          <w:p w:rsidR="00AA4123" w:rsidRPr="00EE1098" w:rsidRDefault="00AA4123" w:rsidP="00B05A4F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AA4123" w:rsidRPr="00EE1098" w:rsidRDefault="00AA4123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AA4123" w:rsidRPr="00EE1098" w:rsidRDefault="00AA4123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AA4123" w:rsidRPr="00EE1098" w:rsidTr="00B0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200"/>
        </w:trPr>
        <w:tc>
          <w:tcPr>
            <w:tcW w:w="4526" w:type="dxa"/>
            <w:gridSpan w:val="2"/>
          </w:tcPr>
          <w:p w:rsidR="00AA4123" w:rsidRPr="00EE1098" w:rsidRDefault="00AA4123" w:rsidP="00D64398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  <w:gridSpan w:val="3"/>
          </w:tcPr>
          <w:p w:rsidR="00AA4123" w:rsidRPr="00EE1098" w:rsidRDefault="00AA4123" w:rsidP="00DB7C7E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до </w:t>
            </w:r>
            <w:r w:rsidR="00F16E95">
              <w:rPr>
                <w:lang w:val="uk-UA"/>
              </w:rPr>
              <w:t>Одеського</w:t>
            </w:r>
            <w:r w:rsidR="00D64398" w:rsidRPr="00D64398">
              <w:rPr>
                <w:lang w:val="uk-UA"/>
              </w:rPr>
              <w:t xml:space="preserve"> міжрегіонального управління Міністерства юстиції </w:t>
            </w:r>
            <w:r w:rsidR="00DB7C7E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4C5E55" w:rsidRPr="005F36F1" w:rsidRDefault="004C5E55" w:rsidP="004C5E55">
      <w:pPr>
        <w:jc w:val="center"/>
        <w:rPr>
          <w:b/>
          <w:sz w:val="28"/>
          <w:szCs w:val="28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AA4123" w:rsidRDefault="00AA4123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jc w:val="center"/>
        <w:rPr>
          <w:b/>
          <w:sz w:val="28"/>
          <w:szCs w:val="28"/>
          <w:lang w:val="uk-UA"/>
        </w:rPr>
      </w:pPr>
    </w:p>
    <w:p w:rsidR="004C5E55" w:rsidRDefault="004C5E55" w:rsidP="004C5E55">
      <w:pPr>
        <w:spacing w:after="22"/>
        <w:ind w:left="4676"/>
        <w:rPr>
          <w:lang w:val="uk-UA"/>
        </w:rPr>
      </w:pPr>
      <w:r>
        <w:rPr>
          <w:lang w:val="uk-UA"/>
        </w:rPr>
        <w:t xml:space="preserve">               </w:t>
      </w:r>
    </w:p>
    <w:p w:rsidR="004C5E55" w:rsidRDefault="004C5E55" w:rsidP="004C5E55">
      <w:pPr>
        <w:spacing w:after="22"/>
        <w:ind w:left="4676"/>
        <w:rPr>
          <w:lang w:val="uk-UA"/>
        </w:rPr>
      </w:pPr>
    </w:p>
    <w:p w:rsidR="00CB1E35" w:rsidRDefault="004C5E55" w:rsidP="004C5E55">
      <w:pPr>
        <w:spacing w:after="22"/>
        <w:ind w:left="4676"/>
        <w:rPr>
          <w:lang w:val="uk-UA"/>
        </w:rPr>
      </w:pPr>
      <w:r>
        <w:rPr>
          <w:lang w:val="uk-UA"/>
        </w:rPr>
        <w:t xml:space="preserve">                    </w:t>
      </w:r>
    </w:p>
    <w:p w:rsidR="00CB1E35" w:rsidRDefault="00CB1E35" w:rsidP="004C5E55">
      <w:pPr>
        <w:spacing w:after="22"/>
        <w:ind w:left="4676"/>
        <w:rPr>
          <w:lang w:val="uk-UA"/>
        </w:rPr>
      </w:pPr>
    </w:p>
    <w:p w:rsidR="00CB1E35" w:rsidRDefault="00CB1E35" w:rsidP="004C5E55">
      <w:pPr>
        <w:spacing w:after="22"/>
        <w:ind w:left="4676"/>
        <w:rPr>
          <w:lang w:val="uk-UA"/>
        </w:rPr>
      </w:pPr>
    </w:p>
    <w:p w:rsidR="00235EFD" w:rsidRDefault="00235EFD" w:rsidP="00235EFD">
      <w:pPr>
        <w:ind w:left="5954"/>
        <w:rPr>
          <w:lang w:eastAsia="uk-UA"/>
        </w:rPr>
      </w:pPr>
      <w:r>
        <w:rPr>
          <w:lang w:eastAsia="uk-UA"/>
        </w:rPr>
        <w:t>ЗАТВЕРДЖЕНО</w:t>
      </w:r>
    </w:p>
    <w:p w:rsidR="00235EFD" w:rsidRDefault="00235EFD" w:rsidP="00235EFD">
      <w:pPr>
        <w:ind w:left="5954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Одеського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міжрегіонального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юстиції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України</w:t>
      </w:r>
      <w:proofErr w:type="spellEnd"/>
    </w:p>
    <w:p w:rsidR="00235EFD" w:rsidRDefault="000F7092" w:rsidP="00235EFD">
      <w:pPr>
        <w:ind w:left="5954"/>
        <w:rPr>
          <w:lang w:eastAsia="uk-UA"/>
        </w:rPr>
      </w:pPr>
      <w:r>
        <w:rPr>
          <w:rFonts w:eastAsia="Calibri"/>
        </w:rPr>
        <w:t>09.04.2026 № 312/04.2-02</w:t>
      </w:r>
    </w:p>
    <w:p w:rsidR="004C5E55" w:rsidRDefault="004C5E55" w:rsidP="00235EFD">
      <w:pPr>
        <w:ind w:left="5954"/>
        <w:rPr>
          <w:b/>
          <w:lang w:val="uk-UA"/>
        </w:rPr>
      </w:pPr>
    </w:p>
    <w:p w:rsidR="004C5E55" w:rsidRDefault="004C5E55" w:rsidP="004C5E55">
      <w:pPr>
        <w:jc w:val="center"/>
        <w:rPr>
          <w:b/>
        </w:rPr>
      </w:pPr>
      <w:r>
        <w:rPr>
          <w:b/>
        </w:rPr>
        <w:t xml:space="preserve">ТЕХНОЛОГІЧНА КАРТКА </w:t>
      </w:r>
    </w:p>
    <w:p w:rsidR="004C5E55" w:rsidRDefault="004C5E55" w:rsidP="004C5E55">
      <w:pPr>
        <w:tabs>
          <w:tab w:val="left" w:pos="3969"/>
        </w:tabs>
        <w:jc w:val="center"/>
        <w:rPr>
          <w:b/>
          <w:lang w:val="uk-UA"/>
        </w:rPr>
      </w:pPr>
      <w:proofErr w:type="spellStart"/>
      <w:r>
        <w:rPr>
          <w:b/>
        </w:rPr>
        <w:t>адміністративної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щодо видачі витягу </w:t>
      </w:r>
    </w:p>
    <w:p w:rsidR="004C5E55" w:rsidRPr="00F6661F" w:rsidRDefault="004C5E55" w:rsidP="004C5E55">
      <w:pPr>
        <w:tabs>
          <w:tab w:val="left" w:pos="3969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з Державного реєстру актів цивільного стану громадян </w:t>
      </w:r>
    </w:p>
    <w:p w:rsidR="008241AF" w:rsidRPr="00072C87" w:rsidRDefault="00072C87" w:rsidP="008241AF">
      <w:pPr>
        <w:suppressAutoHyphens w:val="0"/>
        <w:ind w:right="-142"/>
        <w:jc w:val="center"/>
        <w:outlineLvl w:val="1"/>
        <w:rPr>
          <w:b/>
          <w:bCs/>
          <w:color w:val="000000"/>
          <w:shd w:val="clear" w:color="auto" w:fill="FFFFFF"/>
          <w:lang w:val="uk-UA"/>
        </w:rPr>
      </w:pPr>
      <w:r w:rsidRPr="00072C87">
        <w:rPr>
          <w:b/>
          <w:bCs/>
          <w:color w:val="000000"/>
          <w:shd w:val="clear" w:color="auto" w:fill="FFFFFF"/>
          <w:lang w:val="uk-UA"/>
        </w:rPr>
        <w:t xml:space="preserve">Корабельного відділу державної реєстрації актів цивільного стану у місті Миколаєві </w:t>
      </w:r>
      <w:r w:rsidR="00DB7C7E">
        <w:rPr>
          <w:b/>
          <w:bCs/>
          <w:color w:val="000000"/>
          <w:shd w:val="clear" w:color="auto" w:fill="FFFFFF"/>
          <w:lang w:val="uk-UA"/>
        </w:rPr>
        <w:t>Одеського</w:t>
      </w:r>
      <w:r w:rsidR="00D64398" w:rsidRPr="00D64398">
        <w:rPr>
          <w:b/>
          <w:bCs/>
          <w:color w:val="000000"/>
          <w:shd w:val="clear" w:color="auto" w:fill="FFFFFF"/>
          <w:lang w:val="uk-UA"/>
        </w:rPr>
        <w:t xml:space="preserve"> міжрегіонального управління Міністерства юстиції</w:t>
      </w:r>
      <w:r w:rsidR="00DB7C7E">
        <w:rPr>
          <w:b/>
          <w:bCs/>
          <w:color w:val="000000"/>
          <w:shd w:val="clear" w:color="auto" w:fill="FFFFFF"/>
          <w:lang w:val="uk-UA"/>
        </w:rPr>
        <w:t xml:space="preserve"> України</w:t>
      </w:r>
      <w:r w:rsidRPr="00072C87">
        <w:rPr>
          <w:b/>
          <w:bCs/>
          <w:color w:val="000000"/>
          <w:shd w:val="clear" w:color="auto" w:fill="FFFFFF"/>
          <w:lang w:val="uk-UA"/>
        </w:rPr>
        <w:t xml:space="preserve">, </w:t>
      </w:r>
    </w:p>
    <w:p w:rsidR="004C5E55" w:rsidRDefault="00072C87" w:rsidP="008241AF">
      <w:pPr>
        <w:suppressAutoHyphens w:val="0"/>
        <w:ind w:right="-142"/>
        <w:jc w:val="center"/>
        <w:outlineLvl w:val="1"/>
        <w:rPr>
          <w:b/>
          <w:lang w:val="uk-UA"/>
        </w:rPr>
      </w:pPr>
      <w:r w:rsidRPr="00072C87">
        <w:rPr>
          <w:b/>
          <w:bCs/>
          <w:color w:val="000000"/>
          <w:shd w:val="clear" w:color="auto" w:fill="FFFFFF"/>
          <w:lang w:val="uk-UA"/>
        </w:rPr>
        <w:t>та Відділу «Центр надання адміністративних послуг» Шевченківської сільської ради</w:t>
      </w:r>
    </w:p>
    <w:p w:rsidR="004C5E55" w:rsidRPr="00202C37" w:rsidRDefault="004C5E55" w:rsidP="004C5E55">
      <w:pPr>
        <w:jc w:val="center"/>
        <w:rPr>
          <w:b/>
          <w:sz w:val="28"/>
          <w:szCs w:val="28"/>
          <w:lang w:val="uk-UA"/>
        </w:rPr>
      </w:pPr>
    </w:p>
    <w:tbl>
      <w:tblPr>
        <w:tblW w:w="97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1842"/>
        <w:gridCol w:w="1985"/>
        <w:gridCol w:w="2268"/>
      </w:tblGrid>
      <w:tr w:rsidR="00AA4123" w:rsidRPr="00205BBC" w:rsidTr="00AA4123">
        <w:trPr>
          <w:trHeight w:val="110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05A4F">
            <w:pPr>
              <w:pStyle w:val="TableParagraph"/>
              <w:ind w:left="9"/>
              <w:jc w:val="center"/>
              <w:rPr>
                <w:sz w:val="24"/>
              </w:rPr>
            </w:pPr>
            <w:r w:rsidRPr="00205BBC">
              <w:rPr>
                <w:sz w:val="24"/>
              </w:rPr>
              <w:t xml:space="preserve">Етапи опрацювання заяви </w:t>
            </w:r>
            <w:r>
              <w:rPr>
                <w:sz w:val="24"/>
              </w:rPr>
              <w:t>п</w:t>
            </w:r>
            <w:r w:rsidRPr="00205BBC">
              <w:rPr>
                <w:sz w:val="24"/>
              </w:rPr>
              <w:t>ро надання адміністративної послуги</w:t>
            </w:r>
          </w:p>
          <w:p w:rsidR="00AA4123" w:rsidRPr="00775DCB" w:rsidRDefault="00AA4123" w:rsidP="00B05A4F">
            <w:pPr>
              <w:rPr>
                <w:lang w:val="uk-UA" w:eastAsia="en-US"/>
              </w:rPr>
            </w:pPr>
          </w:p>
          <w:p w:rsidR="00AA4123" w:rsidRDefault="00AA4123" w:rsidP="00B05A4F">
            <w:pPr>
              <w:rPr>
                <w:lang w:val="uk-UA" w:eastAsia="en-US"/>
              </w:rPr>
            </w:pPr>
          </w:p>
          <w:p w:rsidR="00AA4123" w:rsidRPr="00775DCB" w:rsidRDefault="00AA4123" w:rsidP="00B05A4F">
            <w:pPr>
              <w:jc w:val="center"/>
              <w:rPr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Pr="00205BBC" w:rsidRDefault="00AA4123" w:rsidP="00B05A4F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Відповідальна 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Pr="00205BBC" w:rsidRDefault="00AA4123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Структурний підрозділ, відповідальний за етапи (дію, рішення)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Pr="00205BBC" w:rsidRDefault="00AA4123" w:rsidP="00B05A4F">
            <w:pPr>
              <w:pStyle w:val="TableParagraph"/>
              <w:ind w:left="0"/>
              <w:jc w:val="center"/>
              <w:rPr>
                <w:sz w:val="24"/>
              </w:rPr>
            </w:pPr>
            <w:r w:rsidRPr="00205BBC">
              <w:rPr>
                <w:sz w:val="24"/>
              </w:rPr>
              <w:t>Строки виконання етапів (дії, рішення)</w:t>
            </w:r>
          </w:p>
        </w:tc>
      </w:tr>
      <w:tr w:rsidR="00AA4123" w:rsidTr="00AA4123">
        <w:trPr>
          <w:trHeight w:val="249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74" w:lineRule="exact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1.Прийом при зверненні заявника письмової заяви або формування за допомогою програмних засобів ведення Державного реєстру актів цивільного стану громадян (далі – Реєстр) та реєстрація її у відповідному журналі реєстрації заяв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  <w:p w:rsidR="00AA4123" w:rsidRPr="00AA4123" w:rsidRDefault="00AA4123" w:rsidP="00AA4123">
            <w:pPr>
              <w:pStyle w:val="TableParagraph"/>
            </w:pPr>
            <w:r>
              <w:rPr>
                <w:sz w:val="24"/>
                <w:szCs w:val="24"/>
              </w:rPr>
              <w:t>Адміністратор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  <w:p w:rsidR="00AA4123" w:rsidRDefault="00AA4123" w:rsidP="00B05A4F">
            <w:pPr>
              <w:pStyle w:val="TableParagraph"/>
              <w:ind w:left="110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</w:t>
            </w:r>
          </w:p>
        </w:tc>
      </w:tr>
      <w:tr w:rsidR="00AA4123" w:rsidTr="00AA4123">
        <w:trPr>
          <w:trHeight w:val="84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2.Прийом заяви, що надійшла поштою та реєстрація її у відповідному журналі реєстрації заяв про видачу витягів з Реєстру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68" w:lineRule="exact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 або не пізніше наступного робочого дня з дня у разі отримання її поза робочим часом відділу</w:t>
            </w:r>
          </w:p>
        </w:tc>
      </w:tr>
      <w:tr w:rsidR="00AA4123" w:rsidTr="00B05A4F">
        <w:trPr>
          <w:trHeight w:val="2432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23" w:rsidRDefault="00AA4123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3.Прийом, перевірка повноти заяви та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 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ідентифікація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  <w:p w:rsidR="00AA4123" w:rsidRDefault="00AA4123">
            <w:pPr>
              <w:pStyle w:val="TableParagraph"/>
              <w:ind w:right="178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  <w:p w:rsidR="00AA4123" w:rsidRDefault="00AA4123" w:rsidP="00B05A4F">
            <w:pPr>
              <w:pStyle w:val="TableParagraph"/>
              <w:spacing w:line="235" w:lineRule="auto"/>
              <w:ind w:left="110" w:right="439"/>
              <w:rPr>
                <w:sz w:val="24"/>
                <w:szCs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звернення</w:t>
            </w:r>
          </w:p>
        </w:tc>
      </w:tr>
      <w:tr w:rsidR="00AA4123" w:rsidTr="00AA4123">
        <w:trPr>
          <w:trHeight w:val="125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4.Передача заяви встановленої форми та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 Центру надання адміністративних послуг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43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 або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</w:p>
          <w:p w:rsidR="00AA4123" w:rsidRDefault="00AA412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AA4123" w:rsidTr="00AA4123">
        <w:trPr>
          <w:trHeight w:val="125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5.Прийом,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отримання адміністративної послуги відділом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 центру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</w:tr>
      <w:tr w:rsidR="00AA4123" w:rsidTr="00AA4123">
        <w:trPr>
          <w:trHeight w:val="1257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6.Облік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журналі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надходження або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 наступного 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  <w:p w:rsidR="00AA4123" w:rsidRDefault="00AA4123">
            <w:pPr>
              <w:pStyle w:val="TableParagraph"/>
              <w:spacing w:line="274" w:lineRule="exact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поза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</w:tr>
      <w:tr w:rsidR="00AA4123" w:rsidTr="00AA4123">
        <w:trPr>
          <w:trHeight w:val="2334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left="57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7.Перевірка відповідності відомостей у Реєстрі даним паперового носія актового запису цивільного стану. </w:t>
            </w:r>
          </w:p>
          <w:p w:rsidR="00AA4123" w:rsidRDefault="00AA4123" w:rsidP="00B1326E">
            <w:pPr>
              <w:pStyle w:val="TableParagraph"/>
              <w:spacing w:line="261" w:lineRule="exact"/>
              <w:ind w:left="57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запитів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надходженням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Посадова </w:t>
            </w:r>
            <w:r>
              <w:rPr>
                <w:sz w:val="24"/>
                <w:szCs w:val="24"/>
              </w:rPr>
              <w:t>особа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цивільного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або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пізніше наступного робочого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подання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робочим</w:t>
            </w:r>
          </w:p>
          <w:p w:rsidR="00AA4123" w:rsidRDefault="00AA412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відділу</w:t>
            </w:r>
          </w:p>
        </w:tc>
      </w:tr>
      <w:tr w:rsidR="00AA4123" w:rsidTr="00AA4123">
        <w:trPr>
          <w:trHeight w:val="835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8.Прийняття рішення про видачу витягу з Реєстру </w:t>
            </w:r>
            <w:r>
              <w:rPr>
                <w:sz w:val="24"/>
                <w:szCs w:val="24"/>
              </w:rPr>
              <w:t>або за наявності підстав, передбачених законодавством, відмови в його видачі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 день звернення</w:t>
            </w:r>
          </w:p>
        </w:tc>
      </w:tr>
      <w:tr w:rsidR="00AA4123" w:rsidTr="00AA4123">
        <w:trPr>
          <w:trHeight w:val="690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9.Формування у Реєстрі необхідного витягу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AA4123" w:rsidTr="00AA4123">
        <w:trPr>
          <w:trHeight w:val="700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35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10.Ознайомлення суб’єкта звернення з відомостями витягу з Реєстру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D6439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D643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AA4123" w:rsidTr="00AA4123">
        <w:trPr>
          <w:trHeight w:val="703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11.Внесення відомостей про витяг з Реєстру до журналу обліку виданих витягів з Реєстру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tabs>
                <w:tab w:val="left" w:pos="1275"/>
              </w:tabs>
              <w:ind w:right="5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AA4123" w:rsidTr="00AA4123">
        <w:trPr>
          <w:trHeight w:val="1976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tabs>
                <w:tab w:val="left" w:pos="1831"/>
              </w:tabs>
              <w:spacing w:line="258" w:lineRule="exact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12.Видача (вручення) суб’єкту звернення витягу з Реєстру про державну реєстрацію акту цивільного стану або витягу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 або відмови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видачі витягу з Реєстру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tabs>
                <w:tab w:val="left" w:pos="127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У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</w:p>
        </w:tc>
      </w:tr>
      <w:tr w:rsidR="00AA4123" w:rsidTr="00AA4123">
        <w:trPr>
          <w:trHeight w:val="459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13.Передача відділом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Центру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адміністративних послуг </w:t>
            </w:r>
            <w:r>
              <w:rPr>
                <w:sz w:val="24"/>
                <w:szCs w:val="24"/>
              </w:rPr>
              <w:t xml:space="preserve">витягу з Реєстру про державну реєстрацію акту цивільного стану або витягу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 або відмови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видачі витягу з Реєстру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Відділ державної реєстрації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робочого дня від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 документів</w:t>
            </w:r>
          </w:p>
        </w:tc>
      </w:tr>
      <w:tr w:rsidR="00AA4123" w:rsidTr="00AA4123">
        <w:trPr>
          <w:trHeight w:val="459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14.Отримання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від відділу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витягу з Реєстру про державну реєстрацію акту цивільного стану або витягу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 або відмови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видачі витягу з Реєстру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Уповноважена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від дня підготовки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AA4123" w:rsidTr="00AA4123">
        <w:trPr>
          <w:trHeight w:val="562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1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 Повернення </w:t>
            </w:r>
            <w:r>
              <w:rPr>
                <w:sz w:val="24"/>
                <w:szCs w:val="24"/>
              </w:rPr>
              <w:t xml:space="preserve">витягу з Реєстру про державну реєстрацію акту цивільного стану або витягу з Реєстру про відсутність актового запису цивільного стану у разі, якщо суб’єктом звернення не порушується питання поновлення втраченого актового запису цивільного стану або відмови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видачі витягу з Реєстру, </w:t>
            </w:r>
            <w:r>
              <w:rPr>
                <w:bCs/>
                <w:sz w:val="24"/>
                <w:szCs w:val="24"/>
              </w:rPr>
              <w:t>у разі неотримання відповідного документа суб’єктом звернення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spacing w:line="235" w:lineRule="auto"/>
              <w:ind w:right="141"/>
              <w:rPr>
                <w:sz w:val="24"/>
              </w:rPr>
            </w:pPr>
            <w:r>
              <w:rPr>
                <w:sz w:val="24"/>
              </w:rPr>
              <w:t>Адміністратор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spacing w:line="235" w:lineRule="auto"/>
              <w:ind w:left="110" w:right="439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 наступний робочий день, після спливу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відповідного документу </w:t>
            </w:r>
          </w:p>
        </w:tc>
      </w:tr>
      <w:tr w:rsidR="00AA4123" w:rsidTr="00AA4123">
        <w:trPr>
          <w:trHeight w:val="866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B1326E">
            <w:pPr>
              <w:pStyle w:val="TableParagraph"/>
              <w:spacing w:line="267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16. Надіслання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витягу з Реєстру про державну реєстрацію акту цивільного стану або витягу з Реєстру про відсутність актового запису цивільного стану у разі, якщо суб’єктом звернення не порушується питання </w:t>
            </w:r>
            <w:r>
              <w:rPr>
                <w:sz w:val="24"/>
                <w:szCs w:val="24"/>
              </w:rPr>
              <w:lastRenderedPageBreak/>
              <w:t xml:space="preserve">поновлення втраченого актового запису цивільного стану або відмови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видачі витягу з Реєстру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 w:rsidP="00AA4123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Посадова </w:t>
            </w:r>
            <w:r>
              <w:rPr>
                <w:sz w:val="24"/>
              </w:rPr>
              <w:t>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Не пізніше наступного робочого дня з дня видачі відповідного документу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AA4123" w:rsidTr="00AA4123">
        <w:trPr>
          <w:trHeight w:val="1104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123" w:rsidRDefault="00AA4123">
            <w:pPr>
              <w:pStyle w:val="TableParagraph"/>
              <w:ind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Після поновлення актового запису цивільного стану, що зберігається на тимчасово окупованій території, та проставлення відповідної відмітки у Реєстрі, видача документів про проведення державної реєстрації актів цивільного стану здійснюється виключно на підставі поновленого актового запису цивільного стану.</w:t>
            </w:r>
          </w:p>
        </w:tc>
      </w:tr>
    </w:tbl>
    <w:p w:rsidR="004C5E55" w:rsidRPr="008662D7" w:rsidRDefault="004C5E55" w:rsidP="00AA4123">
      <w:pPr>
        <w:tabs>
          <w:tab w:val="left" w:pos="336"/>
          <w:tab w:val="left" w:pos="492"/>
          <w:tab w:val="center" w:pos="4819"/>
        </w:tabs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</w:p>
    <w:tbl>
      <w:tblPr>
        <w:tblW w:w="9648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118"/>
      </w:tblGrid>
      <w:tr w:rsidR="00AA4123" w:rsidRPr="00EE1098" w:rsidTr="00B05A4F">
        <w:trPr>
          <w:trHeight w:val="1200"/>
        </w:trPr>
        <w:tc>
          <w:tcPr>
            <w:tcW w:w="4526" w:type="dxa"/>
          </w:tcPr>
          <w:p w:rsidR="00AA4123" w:rsidRPr="00EE1098" w:rsidRDefault="00AA4123" w:rsidP="00B05A4F">
            <w:pPr>
              <w:snapToGrid w:val="0"/>
            </w:pPr>
            <w:proofErr w:type="spellStart"/>
            <w:r w:rsidRPr="00EE1098">
              <w:t>Відповідальна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посадова</w:t>
            </w:r>
            <w:proofErr w:type="spellEnd"/>
            <w:r w:rsidRPr="00EE1098">
              <w:t xml:space="preserve"> особа </w:t>
            </w:r>
            <w:proofErr w:type="spellStart"/>
            <w:r w:rsidRPr="00EE1098">
              <w:t>суб’єкту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</w:tcPr>
          <w:p w:rsidR="00AA4123" w:rsidRPr="00EE1098" w:rsidRDefault="00AA4123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r w:rsidRPr="00EE1098">
              <w:rPr>
                <w:rFonts w:eastAsia="Calibri"/>
                <w:bCs/>
                <w:iCs/>
              </w:rPr>
              <w:t>Начальник (</w:t>
            </w:r>
            <w:proofErr w:type="spellStart"/>
            <w:r w:rsidRPr="00EE1098">
              <w:rPr>
                <w:rFonts w:eastAsia="Calibri"/>
                <w:bCs/>
                <w:iCs/>
              </w:rPr>
              <w:t>в.о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. начальника)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ДРАЦС</w:t>
            </w:r>
            <w:r>
              <w:rPr>
                <w:rFonts w:eastAsia="Calibri"/>
                <w:bCs/>
                <w:iCs/>
              </w:rPr>
              <w:t>,</w:t>
            </w:r>
          </w:p>
          <w:p w:rsidR="00AA4123" w:rsidRPr="00EE1098" w:rsidRDefault="00AA4123" w:rsidP="00B05A4F">
            <w:pPr>
              <w:snapToGri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EE1098">
              <w:rPr>
                <w:rFonts w:eastAsia="Calibri"/>
                <w:bCs/>
                <w:iCs/>
              </w:rPr>
              <w:t>Уповноважена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особа ЦНАП</w:t>
            </w:r>
          </w:p>
        </w:tc>
      </w:tr>
      <w:tr w:rsidR="00AA4123" w:rsidRPr="00EE1098" w:rsidTr="00B05A4F">
        <w:trPr>
          <w:trHeight w:val="1200"/>
        </w:trPr>
        <w:tc>
          <w:tcPr>
            <w:tcW w:w="4526" w:type="dxa"/>
          </w:tcPr>
          <w:p w:rsidR="00AA4123" w:rsidRPr="00EE1098" w:rsidRDefault="00AA4123" w:rsidP="00D64398">
            <w:pPr>
              <w:snapToGrid w:val="0"/>
            </w:pPr>
            <w:proofErr w:type="spellStart"/>
            <w:r w:rsidRPr="00EE1098">
              <w:t>Механізм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оскарження</w:t>
            </w:r>
            <w:proofErr w:type="spellEnd"/>
            <w:r w:rsidRPr="00EE1098">
              <w:t xml:space="preserve"> результату </w:t>
            </w:r>
            <w:proofErr w:type="spellStart"/>
            <w:r w:rsidRPr="00EE1098">
              <w:t>надання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адміністративної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послуги</w:t>
            </w:r>
            <w:proofErr w:type="spellEnd"/>
          </w:p>
        </w:tc>
        <w:tc>
          <w:tcPr>
            <w:tcW w:w="5113" w:type="dxa"/>
          </w:tcPr>
          <w:p w:rsidR="00AA4123" w:rsidRPr="00EE1098" w:rsidRDefault="00AA4123" w:rsidP="00DB7C7E">
            <w:pPr>
              <w:snapToGrid w:val="0"/>
              <w:jc w:val="center"/>
            </w:pPr>
            <w:proofErr w:type="spellStart"/>
            <w:r w:rsidRPr="00EE1098">
              <w:rPr>
                <w:rFonts w:eastAsia="Calibri"/>
                <w:bCs/>
                <w:iCs/>
              </w:rPr>
              <w:t>Дії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або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бездіяльність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rPr>
                <w:rFonts w:eastAsia="Calibri"/>
                <w:bCs/>
                <w:iCs/>
              </w:rPr>
              <w:t>посадової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особи </w:t>
            </w:r>
            <w:proofErr w:type="spellStart"/>
            <w:r w:rsidRPr="00EE1098">
              <w:rPr>
                <w:rFonts w:eastAsia="Calibri"/>
                <w:bCs/>
                <w:iCs/>
              </w:rPr>
              <w:t>відділу</w:t>
            </w:r>
            <w:proofErr w:type="spellEnd"/>
            <w:r w:rsidRPr="00EE1098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EE1098">
              <w:t>державної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реєстрації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актів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цивільного</w:t>
            </w:r>
            <w:proofErr w:type="spellEnd"/>
            <w:r w:rsidRPr="00EE1098">
              <w:t xml:space="preserve"> стану </w:t>
            </w:r>
            <w:proofErr w:type="spellStart"/>
            <w:r w:rsidRPr="00EE1098">
              <w:t>можуть</w:t>
            </w:r>
            <w:proofErr w:type="spellEnd"/>
            <w:r w:rsidRPr="00EE1098">
              <w:t xml:space="preserve"> бути </w:t>
            </w:r>
            <w:proofErr w:type="spellStart"/>
            <w:r w:rsidRPr="00EE1098">
              <w:t>оскаржені</w:t>
            </w:r>
            <w:proofErr w:type="spellEnd"/>
            <w:r w:rsidRPr="00EE1098">
              <w:t xml:space="preserve"> </w:t>
            </w:r>
            <w:r w:rsidR="00D64398">
              <w:rPr>
                <w:lang w:val="uk-UA"/>
              </w:rPr>
              <w:t xml:space="preserve">до </w:t>
            </w:r>
            <w:r w:rsidR="00DB7C7E">
              <w:rPr>
                <w:lang w:val="uk-UA"/>
              </w:rPr>
              <w:t>Одеського</w:t>
            </w:r>
            <w:r w:rsidR="00D64398" w:rsidRPr="00D64398">
              <w:t xml:space="preserve"> </w:t>
            </w:r>
            <w:proofErr w:type="spellStart"/>
            <w:r w:rsidR="00D64398" w:rsidRPr="00D64398">
              <w:t>міжрегіонального</w:t>
            </w:r>
            <w:proofErr w:type="spellEnd"/>
            <w:r w:rsidR="00D64398" w:rsidRPr="00D64398">
              <w:t xml:space="preserve"> </w:t>
            </w:r>
            <w:proofErr w:type="spellStart"/>
            <w:r w:rsidR="00D64398" w:rsidRPr="00D64398">
              <w:t>управління</w:t>
            </w:r>
            <w:proofErr w:type="spellEnd"/>
            <w:r w:rsidR="00D64398" w:rsidRPr="00D64398">
              <w:t xml:space="preserve"> </w:t>
            </w:r>
            <w:proofErr w:type="spellStart"/>
            <w:r w:rsidR="00D64398" w:rsidRPr="00D64398">
              <w:t>Міністерства</w:t>
            </w:r>
            <w:proofErr w:type="spellEnd"/>
            <w:r w:rsidR="00D64398" w:rsidRPr="00D64398">
              <w:t xml:space="preserve"> </w:t>
            </w:r>
            <w:proofErr w:type="spellStart"/>
            <w:r w:rsidR="00D64398" w:rsidRPr="00D64398">
              <w:t>юстиції</w:t>
            </w:r>
            <w:proofErr w:type="spellEnd"/>
            <w:r w:rsidR="00D64398" w:rsidRPr="00D64398">
              <w:t xml:space="preserve"> </w:t>
            </w:r>
            <w:r w:rsidR="00DB7C7E">
              <w:rPr>
                <w:lang w:val="uk-UA"/>
              </w:rPr>
              <w:t>України</w:t>
            </w:r>
            <w:r w:rsidRPr="00EE1098">
              <w:t xml:space="preserve">, до </w:t>
            </w:r>
            <w:proofErr w:type="spellStart"/>
            <w:r w:rsidRPr="00EE1098">
              <w:t>Міністерства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юстиції</w:t>
            </w:r>
            <w:proofErr w:type="spellEnd"/>
            <w:r w:rsidRPr="00EE1098">
              <w:t xml:space="preserve"> </w:t>
            </w:r>
            <w:proofErr w:type="spellStart"/>
            <w:r w:rsidRPr="00EE1098">
              <w:t>України</w:t>
            </w:r>
            <w:proofErr w:type="spellEnd"/>
            <w:r w:rsidRPr="00EE1098">
              <w:t xml:space="preserve"> та/</w:t>
            </w:r>
            <w:proofErr w:type="spellStart"/>
            <w:r w:rsidRPr="00EE1098">
              <w:t>або</w:t>
            </w:r>
            <w:proofErr w:type="spellEnd"/>
            <w:r w:rsidRPr="00EE1098">
              <w:t xml:space="preserve"> </w:t>
            </w:r>
            <w:proofErr w:type="gramStart"/>
            <w:r w:rsidRPr="00EE1098">
              <w:t>до суду</w:t>
            </w:r>
            <w:proofErr w:type="gramEnd"/>
            <w:r w:rsidRPr="00EE1098">
              <w:t xml:space="preserve">, у </w:t>
            </w:r>
            <w:proofErr w:type="spellStart"/>
            <w:r w:rsidRPr="00EE1098">
              <w:t>встановленому</w:t>
            </w:r>
            <w:proofErr w:type="spellEnd"/>
            <w:r w:rsidRPr="00EE1098">
              <w:t xml:space="preserve"> законом порядку</w:t>
            </w:r>
          </w:p>
        </w:tc>
      </w:tr>
    </w:tbl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Default="004C5E55">
      <w:pPr>
        <w:rPr>
          <w:lang w:val="uk-UA"/>
        </w:rPr>
      </w:pPr>
    </w:p>
    <w:p w:rsidR="004C5E55" w:rsidRPr="004C5E55" w:rsidRDefault="004C5E55">
      <w:pPr>
        <w:rPr>
          <w:lang w:val="uk-UA"/>
        </w:rPr>
      </w:pPr>
    </w:p>
    <w:sectPr w:rsidR="004C5E55" w:rsidRPr="004C5E55" w:rsidSect="00895F2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404A" w:rsidRDefault="009B404A" w:rsidP="009B5969">
      <w:r>
        <w:separator/>
      </w:r>
    </w:p>
  </w:endnote>
  <w:endnote w:type="continuationSeparator" w:id="0">
    <w:p w:rsidR="009B404A" w:rsidRDefault="009B404A" w:rsidP="009B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404A" w:rsidRDefault="009B404A" w:rsidP="009B5969">
      <w:r>
        <w:separator/>
      </w:r>
    </w:p>
  </w:footnote>
  <w:footnote w:type="continuationSeparator" w:id="0">
    <w:p w:rsidR="009B404A" w:rsidRDefault="009B404A" w:rsidP="009B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11367E19"/>
    <w:multiLevelType w:val="hybridMultilevel"/>
    <w:tmpl w:val="85404F5A"/>
    <w:lvl w:ilvl="0" w:tplc="FB72F7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0B3212F"/>
    <w:multiLevelType w:val="hybridMultilevel"/>
    <w:tmpl w:val="FFFFFFFF"/>
    <w:lvl w:ilvl="0" w:tplc="7876E79C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FDD0BCB0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589E2B96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A8241B76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EBAA99CA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52FE2C92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6606644C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120813F6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31A61CD0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5" w15:restartNumberingAfterBreak="0">
    <w:nsid w:val="36A47445"/>
    <w:multiLevelType w:val="hybridMultilevel"/>
    <w:tmpl w:val="C9068770"/>
    <w:lvl w:ilvl="0" w:tplc="4736319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BED7907"/>
    <w:multiLevelType w:val="hybridMultilevel"/>
    <w:tmpl w:val="FFFFFFFF"/>
    <w:lvl w:ilvl="0" w:tplc="C27E0ABA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CE8604E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2229946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D08CDC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8D8F2D2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E54D128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EA4D142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56BCDF02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F1ECBAC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 w15:restartNumberingAfterBreak="0">
    <w:nsid w:val="54E46654"/>
    <w:multiLevelType w:val="hybridMultilevel"/>
    <w:tmpl w:val="FFFFFFFF"/>
    <w:lvl w:ilvl="0" w:tplc="C9FA2E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FD761B04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E8ACCF12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8D2C627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CFFEE5E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6E4CEB84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CEDC47AA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D28A9F3A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11C87F30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8" w15:restartNumberingAfterBreak="0">
    <w:nsid w:val="5D3173AB"/>
    <w:multiLevelType w:val="hybridMultilevel"/>
    <w:tmpl w:val="1932092C"/>
    <w:lvl w:ilvl="0" w:tplc="96B297B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9" w:hanging="360"/>
      </w:pPr>
    </w:lvl>
    <w:lvl w:ilvl="2" w:tplc="0422001B" w:tentative="1">
      <w:start w:val="1"/>
      <w:numFmt w:val="lowerRoman"/>
      <w:lvlText w:val="%3."/>
      <w:lvlJc w:val="right"/>
      <w:pPr>
        <w:ind w:left="1809" w:hanging="180"/>
      </w:pPr>
    </w:lvl>
    <w:lvl w:ilvl="3" w:tplc="0422000F" w:tentative="1">
      <w:start w:val="1"/>
      <w:numFmt w:val="decimal"/>
      <w:lvlText w:val="%4."/>
      <w:lvlJc w:val="left"/>
      <w:pPr>
        <w:ind w:left="2529" w:hanging="360"/>
      </w:pPr>
    </w:lvl>
    <w:lvl w:ilvl="4" w:tplc="04220019" w:tentative="1">
      <w:start w:val="1"/>
      <w:numFmt w:val="lowerLetter"/>
      <w:lvlText w:val="%5."/>
      <w:lvlJc w:val="left"/>
      <w:pPr>
        <w:ind w:left="3249" w:hanging="360"/>
      </w:pPr>
    </w:lvl>
    <w:lvl w:ilvl="5" w:tplc="0422001B" w:tentative="1">
      <w:start w:val="1"/>
      <w:numFmt w:val="lowerRoman"/>
      <w:lvlText w:val="%6."/>
      <w:lvlJc w:val="right"/>
      <w:pPr>
        <w:ind w:left="3969" w:hanging="180"/>
      </w:pPr>
    </w:lvl>
    <w:lvl w:ilvl="6" w:tplc="0422000F" w:tentative="1">
      <w:start w:val="1"/>
      <w:numFmt w:val="decimal"/>
      <w:lvlText w:val="%7."/>
      <w:lvlJc w:val="left"/>
      <w:pPr>
        <w:ind w:left="4689" w:hanging="360"/>
      </w:pPr>
    </w:lvl>
    <w:lvl w:ilvl="7" w:tplc="04220019" w:tentative="1">
      <w:start w:val="1"/>
      <w:numFmt w:val="lowerLetter"/>
      <w:lvlText w:val="%8."/>
      <w:lvlJc w:val="left"/>
      <w:pPr>
        <w:ind w:left="5409" w:hanging="360"/>
      </w:pPr>
    </w:lvl>
    <w:lvl w:ilvl="8" w:tplc="0422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67A323C8"/>
    <w:multiLevelType w:val="hybridMultilevel"/>
    <w:tmpl w:val="FFFFFFFF"/>
    <w:lvl w:ilvl="0" w:tplc="F2846724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B545A6E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1EC0174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A4C01F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1C0520C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682E162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2CAC5AA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29CC198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B623E88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55"/>
    <w:rsid w:val="0000044E"/>
    <w:rsid w:val="00000725"/>
    <w:rsid w:val="000008F5"/>
    <w:rsid w:val="000009BF"/>
    <w:rsid w:val="00000AAA"/>
    <w:rsid w:val="0000165C"/>
    <w:rsid w:val="000017DB"/>
    <w:rsid w:val="00001A7F"/>
    <w:rsid w:val="00001B11"/>
    <w:rsid w:val="00001C76"/>
    <w:rsid w:val="00001CF2"/>
    <w:rsid w:val="000020A0"/>
    <w:rsid w:val="0000234D"/>
    <w:rsid w:val="00002547"/>
    <w:rsid w:val="00002961"/>
    <w:rsid w:val="00002BF3"/>
    <w:rsid w:val="00002C0F"/>
    <w:rsid w:val="0000326A"/>
    <w:rsid w:val="000033C7"/>
    <w:rsid w:val="00003705"/>
    <w:rsid w:val="00003824"/>
    <w:rsid w:val="00003ACE"/>
    <w:rsid w:val="00003C51"/>
    <w:rsid w:val="00004320"/>
    <w:rsid w:val="000047DC"/>
    <w:rsid w:val="00004821"/>
    <w:rsid w:val="00004848"/>
    <w:rsid w:val="00004898"/>
    <w:rsid w:val="00004FC0"/>
    <w:rsid w:val="00005035"/>
    <w:rsid w:val="00005118"/>
    <w:rsid w:val="00005186"/>
    <w:rsid w:val="000056DB"/>
    <w:rsid w:val="00005BBD"/>
    <w:rsid w:val="00005F24"/>
    <w:rsid w:val="00005F72"/>
    <w:rsid w:val="00005FEA"/>
    <w:rsid w:val="000061EA"/>
    <w:rsid w:val="0000636F"/>
    <w:rsid w:val="00006509"/>
    <w:rsid w:val="0000672F"/>
    <w:rsid w:val="00006914"/>
    <w:rsid w:val="00006EBC"/>
    <w:rsid w:val="00007865"/>
    <w:rsid w:val="00007C84"/>
    <w:rsid w:val="00007D62"/>
    <w:rsid w:val="00007E31"/>
    <w:rsid w:val="00007F5C"/>
    <w:rsid w:val="00010AEF"/>
    <w:rsid w:val="00010AF4"/>
    <w:rsid w:val="00010B00"/>
    <w:rsid w:val="00010B16"/>
    <w:rsid w:val="00010CD8"/>
    <w:rsid w:val="00011157"/>
    <w:rsid w:val="000113B8"/>
    <w:rsid w:val="0001161F"/>
    <w:rsid w:val="00012361"/>
    <w:rsid w:val="00012657"/>
    <w:rsid w:val="000128EA"/>
    <w:rsid w:val="000133BC"/>
    <w:rsid w:val="00013585"/>
    <w:rsid w:val="0001370E"/>
    <w:rsid w:val="00013726"/>
    <w:rsid w:val="00013CFA"/>
    <w:rsid w:val="0001412C"/>
    <w:rsid w:val="00014353"/>
    <w:rsid w:val="00014524"/>
    <w:rsid w:val="000146D4"/>
    <w:rsid w:val="000146DC"/>
    <w:rsid w:val="00014F1D"/>
    <w:rsid w:val="00014FF6"/>
    <w:rsid w:val="0001528A"/>
    <w:rsid w:val="00015328"/>
    <w:rsid w:val="0001535F"/>
    <w:rsid w:val="0001561F"/>
    <w:rsid w:val="00015906"/>
    <w:rsid w:val="00015A95"/>
    <w:rsid w:val="000162B3"/>
    <w:rsid w:val="00016418"/>
    <w:rsid w:val="00016B58"/>
    <w:rsid w:val="000176B4"/>
    <w:rsid w:val="00017870"/>
    <w:rsid w:val="00017FAD"/>
    <w:rsid w:val="00020016"/>
    <w:rsid w:val="000203F3"/>
    <w:rsid w:val="00020A03"/>
    <w:rsid w:val="000211DB"/>
    <w:rsid w:val="000219CB"/>
    <w:rsid w:val="0002272A"/>
    <w:rsid w:val="00022F37"/>
    <w:rsid w:val="000234D3"/>
    <w:rsid w:val="00023B2C"/>
    <w:rsid w:val="00023B2F"/>
    <w:rsid w:val="00023C42"/>
    <w:rsid w:val="00023E90"/>
    <w:rsid w:val="00023F57"/>
    <w:rsid w:val="00023F95"/>
    <w:rsid w:val="0002418C"/>
    <w:rsid w:val="00024328"/>
    <w:rsid w:val="00024437"/>
    <w:rsid w:val="00024CA2"/>
    <w:rsid w:val="00025180"/>
    <w:rsid w:val="000258BB"/>
    <w:rsid w:val="000259A3"/>
    <w:rsid w:val="00025A79"/>
    <w:rsid w:val="00025C84"/>
    <w:rsid w:val="00025EA5"/>
    <w:rsid w:val="000261F5"/>
    <w:rsid w:val="000262A2"/>
    <w:rsid w:val="000263B7"/>
    <w:rsid w:val="00026BF1"/>
    <w:rsid w:val="0002732B"/>
    <w:rsid w:val="00027499"/>
    <w:rsid w:val="000275E7"/>
    <w:rsid w:val="000279A0"/>
    <w:rsid w:val="00027A61"/>
    <w:rsid w:val="00027DDB"/>
    <w:rsid w:val="00027F19"/>
    <w:rsid w:val="000300EB"/>
    <w:rsid w:val="000300FF"/>
    <w:rsid w:val="00030102"/>
    <w:rsid w:val="00030177"/>
    <w:rsid w:val="00030189"/>
    <w:rsid w:val="000306B5"/>
    <w:rsid w:val="0003077F"/>
    <w:rsid w:val="00030A6D"/>
    <w:rsid w:val="00030AD9"/>
    <w:rsid w:val="00030E3F"/>
    <w:rsid w:val="0003102D"/>
    <w:rsid w:val="0003138F"/>
    <w:rsid w:val="000317FD"/>
    <w:rsid w:val="00031C18"/>
    <w:rsid w:val="00032057"/>
    <w:rsid w:val="000321B0"/>
    <w:rsid w:val="00032827"/>
    <w:rsid w:val="000329E1"/>
    <w:rsid w:val="00032CAA"/>
    <w:rsid w:val="00032E2B"/>
    <w:rsid w:val="000331F0"/>
    <w:rsid w:val="000332DF"/>
    <w:rsid w:val="0003354E"/>
    <w:rsid w:val="000337B1"/>
    <w:rsid w:val="000337BE"/>
    <w:rsid w:val="00033913"/>
    <w:rsid w:val="0003391E"/>
    <w:rsid w:val="00033C20"/>
    <w:rsid w:val="00033DF7"/>
    <w:rsid w:val="000340FC"/>
    <w:rsid w:val="0003462E"/>
    <w:rsid w:val="00034674"/>
    <w:rsid w:val="0003476C"/>
    <w:rsid w:val="00034C9B"/>
    <w:rsid w:val="00035288"/>
    <w:rsid w:val="0003576D"/>
    <w:rsid w:val="00035A3C"/>
    <w:rsid w:val="00035E5A"/>
    <w:rsid w:val="0003605F"/>
    <w:rsid w:val="0003614A"/>
    <w:rsid w:val="00036240"/>
    <w:rsid w:val="00037053"/>
    <w:rsid w:val="0003723B"/>
    <w:rsid w:val="000373A5"/>
    <w:rsid w:val="000374AA"/>
    <w:rsid w:val="00037602"/>
    <w:rsid w:val="00037C3E"/>
    <w:rsid w:val="0004060F"/>
    <w:rsid w:val="00040613"/>
    <w:rsid w:val="00040AF3"/>
    <w:rsid w:val="00040CEB"/>
    <w:rsid w:val="00040D14"/>
    <w:rsid w:val="000411CA"/>
    <w:rsid w:val="000418C7"/>
    <w:rsid w:val="00041C66"/>
    <w:rsid w:val="00042732"/>
    <w:rsid w:val="000432A5"/>
    <w:rsid w:val="000434FE"/>
    <w:rsid w:val="000438A7"/>
    <w:rsid w:val="00043DCA"/>
    <w:rsid w:val="000441CB"/>
    <w:rsid w:val="000443E5"/>
    <w:rsid w:val="00044DC2"/>
    <w:rsid w:val="000450C5"/>
    <w:rsid w:val="00045CBD"/>
    <w:rsid w:val="00045F07"/>
    <w:rsid w:val="00046253"/>
    <w:rsid w:val="000463A8"/>
    <w:rsid w:val="0004643E"/>
    <w:rsid w:val="00046674"/>
    <w:rsid w:val="00046CD3"/>
    <w:rsid w:val="00046E4C"/>
    <w:rsid w:val="00047371"/>
    <w:rsid w:val="00047AD8"/>
    <w:rsid w:val="00047D08"/>
    <w:rsid w:val="00047F65"/>
    <w:rsid w:val="00050597"/>
    <w:rsid w:val="000505DF"/>
    <w:rsid w:val="000511C2"/>
    <w:rsid w:val="00051285"/>
    <w:rsid w:val="00051427"/>
    <w:rsid w:val="00051443"/>
    <w:rsid w:val="00051592"/>
    <w:rsid w:val="000521C9"/>
    <w:rsid w:val="00052467"/>
    <w:rsid w:val="00052570"/>
    <w:rsid w:val="000525B6"/>
    <w:rsid w:val="000526E9"/>
    <w:rsid w:val="000527FE"/>
    <w:rsid w:val="000529C1"/>
    <w:rsid w:val="00052CAA"/>
    <w:rsid w:val="00052D20"/>
    <w:rsid w:val="00052DF2"/>
    <w:rsid w:val="000530EE"/>
    <w:rsid w:val="0005317E"/>
    <w:rsid w:val="000532D6"/>
    <w:rsid w:val="0005331F"/>
    <w:rsid w:val="000536C7"/>
    <w:rsid w:val="00053B37"/>
    <w:rsid w:val="00053F69"/>
    <w:rsid w:val="00054032"/>
    <w:rsid w:val="0005482C"/>
    <w:rsid w:val="000548E7"/>
    <w:rsid w:val="000556FE"/>
    <w:rsid w:val="00055D27"/>
    <w:rsid w:val="00055F44"/>
    <w:rsid w:val="0005640C"/>
    <w:rsid w:val="00056711"/>
    <w:rsid w:val="00056A03"/>
    <w:rsid w:val="000570FE"/>
    <w:rsid w:val="0005712D"/>
    <w:rsid w:val="00057514"/>
    <w:rsid w:val="000577FA"/>
    <w:rsid w:val="00057FC2"/>
    <w:rsid w:val="000600DB"/>
    <w:rsid w:val="00060839"/>
    <w:rsid w:val="00060C89"/>
    <w:rsid w:val="00060CF8"/>
    <w:rsid w:val="00060E45"/>
    <w:rsid w:val="00060EEF"/>
    <w:rsid w:val="00061072"/>
    <w:rsid w:val="000610BD"/>
    <w:rsid w:val="0006158D"/>
    <w:rsid w:val="00061682"/>
    <w:rsid w:val="000616FF"/>
    <w:rsid w:val="00061824"/>
    <w:rsid w:val="0006184F"/>
    <w:rsid w:val="00061BCD"/>
    <w:rsid w:val="00061C6F"/>
    <w:rsid w:val="0006238F"/>
    <w:rsid w:val="000623B7"/>
    <w:rsid w:val="00062804"/>
    <w:rsid w:val="00064061"/>
    <w:rsid w:val="0006414A"/>
    <w:rsid w:val="000647D3"/>
    <w:rsid w:val="000649B0"/>
    <w:rsid w:val="00064AE7"/>
    <w:rsid w:val="00064F70"/>
    <w:rsid w:val="000650AE"/>
    <w:rsid w:val="000657DE"/>
    <w:rsid w:val="00065B9B"/>
    <w:rsid w:val="00065BE1"/>
    <w:rsid w:val="0006603E"/>
    <w:rsid w:val="00066253"/>
    <w:rsid w:val="0006666A"/>
    <w:rsid w:val="0006709F"/>
    <w:rsid w:val="0006739A"/>
    <w:rsid w:val="00067635"/>
    <w:rsid w:val="0006778F"/>
    <w:rsid w:val="00067ADD"/>
    <w:rsid w:val="00067F08"/>
    <w:rsid w:val="000700D3"/>
    <w:rsid w:val="000705CD"/>
    <w:rsid w:val="0007094C"/>
    <w:rsid w:val="00070C06"/>
    <w:rsid w:val="00070D21"/>
    <w:rsid w:val="00070F02"/>
    <w:rsid w:val="00070F7B"/>
    <w:rsid w:val="000710CB"/>
    <w:rsid w:val="00071502"/>
    <w:rsid w:val="0007283C"/>
    <w:rsid w:val="0007296D"/>
    <w:rsid w:val="00072BBD"/>
    <w:rsid w:val="00072C87"/>
    <w:rsid w:val="00072E54"/>
    <w:rsid w:val="00073102"/>
    <w:rsid w:val="0007310E"/>
    <w:rsid w:val="00073534"/>
    <w:rsid w:val="00073662"/>
    <w:rsid w:val="00073708"/>
    <w:rsid w:val="000737DA"/>
    <w:rsid w:val="00073B8C"/>
    <w:rsid w:val="00073CE4"/>
    <w:rsid w:val="0007426E"/>
    <w:rsid w:val="000744E3"/>
    <w:rsid w:val="00074CCA"/>
    <w:rsid w:val="00074EF9"/>
    <w:rsid w:val="0007527D"/>
    <w:rsid w:val="00075447"/>
    <w:rsid w:val="00075662"/>
    <w:rsid w:val="00075A94"/>
    <w:rsid w:val="00075C15"/>
    <w:rsid w:val="000766F3"/>
    <w:rsid w:val="00076BDB"/>
    <w:rsid w:val="00077188"/>
    <w:rsid w:val="000775C0"/>
    <w:rsid w:val="00077976"/>
    <w:rsid w:val="00080014"/>
    <w:rsid w:val="000802DC"/>
    <w:rsid w:val="000803E2"/>
    <w:rsid w:val="00080991"/>
    <w:rsid w:val="0008126C"/>
    <w:rsid w:val="00081643"/>
    <w:rsid w:val="00081684"/>
    <w:rsid w:val="00082039"/>
    <w:rsid w:val="00082115"/>
    <w:rsid w:val="00082392"/>
    <w:rsid w:val="00082B4E"/>
    <w:rsid w:val="000831AB"/>
    <w:rsid w:val="0008359E"/>
    <w:rsid w:val="00083777"/>
    <w:rsid w:val="0008418F"/>
    <w:rsid w:val="0008419D"/>
    <w:rsid w:val="00084AA4"/>
    <w:rsid w:val="00084AB6"/>
    <w:rsid w:val="00084B7F"/>
    <w:rsid w:val="00084D31"/>
    <w:rsid w:val="00084F08"/>
    <w:rsid w:val="0008517C"/>
    <w:rsid w:val="0008578B"/>
    <w:rsid w:val="00085C5E"/>
    <w:rsid w:val="00085E57"/>
    <w:rsid w:val="0008667E"/>
    <w:rsid w:val="00086A17"/>
    <w:rsid w:val="00086C5C"/>
    <w:rsid w:val="00086E1E"/>
    <w:rsid w:val="00087066"/>
    <w:rsid w:val="00087068"/>
    <w:rsid w:val="000870B1"/>
    <w:rsid w:val="00087217"/>
    <w:rsid w:val="0008732E"/>
    <w:rsid w:val="000873AC"/>
    <w:rsid w:val="000873ED"/>
    <w:rsid w:val="00087A3C"/>
    <w:rsid w:val="0009024C"/>
    <w:rsid w:val="000904AB"/>
    <w:rsid w:val="00090997"/>
    <w:rsid w:val="00090C59"/>
    <w:rsid w:val="00090D0A"/>
    <w:rsid w:val="0009127E"/>
    <w:rsid w:val="000923B5"/>
    <w:rsid w:val="00092D84"/>
    <w:rsid w:val="00092FA4"/>
    <w:rsid w:val="000930DC"/>
    <w:rsid w:val="000933B6"/>
    <w:rsid w:val="000935FC"/>
    <w:rsid w:val="00093689"/>
    <w:rsid w:val="00094758"/>
    <w:rsid w:val="00094BE0"/>
    <w:rsid w:val="00094CDE"/>
    <w:rsid w:val="00094E92"/>
    <w:rsid w:val="000952F4"/>
    <w:rsid w:val="00095398"/>
    <w:rsid w:val="0009546E"/>
    <w:rsid w:val="00095627"/>
    <w:rsid w:val="00095C64"/>
    <w:rsid w:val="00095C93"/>
    <w:rsid w:val="00095F6D"/>
    <w:rsid w:val="00095FD0"/>
    <w:rsid w:val="00096040"/>
    <w:rsid w:val="00096050"/>
    <w:rsid w:val="000961DA"/>
    <w:rsid w:val="00096238"/>
    <w:rsid w:val="00096348"/>
    <w:rsid w:val="00096462"/>
    <w:rsid w:val="00096C07"/>
    <w:rsid w:val="00096CB5"/>
    <w:rsid w:val="0009764D"/>
    <w:rsid w:val="000978A4"/>
    <w:rsid w:val="00097DB3"/>
    <w:rsid w:val="000A003A"/>
    <w:rsid w:val="000A03EE"/>
    <w:rsid w:val="000A06E5"/>
    <w:rsid w:val="000A0C90"/>
    <w:rsid w:val="000A147F"/>
    <w:rsid w:val="000A18ED"/>
    <w:rsid w:val="000A1B1F"/>
    <w:rsid w:val="000A201A"/>
    <w:rsid w:val="000A20F0"/>
    <w:rsid w:val="000A2116"/>
    <w:rsid w:val="000A2337"/>
    <w:rsid w:val="000A28C4"/>
    <w:rsid w:val="000A2CBF"/>
    <w:rsid w:val="000A2CC3"/>
    <w:rsid w:val="000A2E66"/>
    <w:rsid w:val="000A2FAF"/>
    <w:rsid w:val="000A36A5"/>
    <w:rsid w:val="000A3887"/>
    <w:rsid w:val="000A4236"/>
    <w:rsid w:val="000A44A6"/>
    <w:rsid w:val="000A4E73"/>
    <w:rsid w:val="000A5395"/>
    <w:rsid w:val="000A6B69"/>
    <w:rsid w:val="000A6DC5"/>
    <w:rsid w:val="000A7280"/>
    <w:rsid w:val="000A76CE"/>
    <w:rsid w:val="000A7AA9"/>
    <w:rsid w:val="000A7B6F"/>
    <w:rsid w:val="000A7BFB"/>
    <w:rsid w:val="000A7D03"/>
    <w:rsid w:val="000B000D"/>
    <w:rsid w:val="000B07BA"/>
    <w:rsid w:val="000B098B"/>
    <w:rsid w:val="000B0BF2"/>
    <w:rsid w:val="000B0D26"/>
    <w:rsid w:val="000B10E3"/>
    <w:rsid w:val="000B161C"/>
    <w:rsid w:val="000B1733"/>
    <w:rsid w:val="000B19D0"/>
    <w:rsid w:val="000B229D"/>
    <w:rsid w:val="000B268E"/>
    <w:rsid w:val="000B2C49"/>
    <w:rsid w:val="000B2F81"/>
    <w:rsid w:val="000B31D0"/>
    <w:rsid w:val="000B3471"/>
    <w:rsid w:val="000B35F5"/>
    <w:rsid w:val="000B3F8B"/>
    <w:rsid w:val="000B425F"/>
    <w:rsid w:val="000B47ED"/>
    <w:rsid w:val="000B5BFE"/>
    <w:rsid w:val="000B6150"/>
    <w:rsid w:val="000B6C0F"/>
    <w:rsid w:val="000B6E25"/>
    <w:rsid w:val="000B6E2B"/>
    <w:rsid w:val="000B6E33"/>
    <w:rsid w:val="000B6FE7"/>
    <w:rsid w:val="000B737F"/>
    <w:rsid w:val="000B7872"/>
    <w:rsid w:val="000B7A17"/>
    <w:rsid w:val="000B7F52"/>
    <w:rsid w:val="000B7F93"/>
    <w:rsid w:val="000C027C"/>
    <w:rsid w:val="000C0834"/>
    <w:rsid w:val="000C0EC5"/>
    <w:rsid w:val="000C11F7"/>
    <w:rsid w:val="000C149B"/>
    <w:rsid w:val="000C166E"/>
    <w:rsid w:val="000C1A72"/>
    <w:rsid w:val="000C1BA7"/>
    <w:rsid w:val="000C2099"/>
    <w:rsid w:val="000C23B5"/>
    <w:rsid w:val="000C26BA"/>
    <w:rsid w:val="000C2839"/>
    <w:rsid w:val="000C2869"/>
    <w:rsid w:val="000C292F"/>
    <w:rsid w:val="000C29BE"/>
    <w:rsid w:val="000C2AEF"/>
    <w:rsid w:val="000C2E2D"/>
    <w:rsid w:val="000C2EC1"/>
    <w:rsid w:val="000C3657"/>
    <w:rsid w:val="000C3A5D"/>
    <w:rsid w:val="000C3F0B"/>
    <w:rsid w:val="000C4585"/>
    <w:rsid w:val="000C4741"/>
    <w:rsid w:val="000C4BA4"/>
    <w:rsid w:val="000C4DAE"/>
    <w:rsid w:val="000C5113"/>
    <w:rsid w:val="000C54AF"/>
    <w:rsid w:val="000C587C"/>
    <w:rsid w:val="000C5C6F"/>
    <w:rsid w:val="000C5FD3"/>
    <w:rsid w:val="000C6AC4"/>
    <w:rsid w:val="000C6C61"/>
    <w:rsid w:val="000C6FA8"/>
    <w:rsid w:val="000C74A6"/>
    <w:rsid w:val="000C7CDD"/>
    <w:rsid w:val="000C7E60"/>
    <w:rsid w:val="000D0242"/>
    <w:rsid w:val="000D0277"/>
    <w:rsid w:val="000D0A74"/>
    <w:rsid w:val="000D0E76"/>
    <w:rsid w:val="000D14D0"/>
    <w:rsid w:val="000D1C98"/>
    <w:rsid w:val="000D220D"/>
    <w:rsid w:val="000D2743"/>
    <w:rsid w:val="000D29F7"/>
    <w:rsid w:val="000D3301"/>
    <w:rsid w:val="000D369C"/>
    <w:rsid w:val="000D3E5E"/>
    <w:rsid w:val="000D3E9F"/>
    <w:rsid w:val="000D4416"/>
    <w:rsid w:val="000D450F"/>
    <w:rsid w:val="000D4D46"/>
    <w:rsid w:val="000D5242"/>
    <w:rsid w:val="000D532A"/>
    <w:rsid w:val="000D5BDF"/>
    <w:rsid w:val="000D6527"/>
    <w:rsid w:val="000D67DE"/>
    <w:rsid w:val="000D6AC6"/>
    <w:rsid w:val="000D6FD6"/>
    <w:rsid w:val="000D74B5"/>
    <w:rsid w:val="000D7846"/>
    <w:rsid w:val="000D7BD7"/>
    <w:rsid w:val="000E05D8"/>
    <w:rsid w:val="000E0A08"/>
    <w:rsid w:val="000E1F29"/>
    <w:rsid w:val="000E223B"/>
    <w:rsid w:val="000E2370"/>
    <w:rsid w:val="000E2575"/>
    <w:rsid w:val="000E28B5"/>
    <w:rsid w:val="000E2974"/>
    <w:rsid w:val="000E2B69"/>
    <w:rsid w:val="000E2E8C"/>
    <w:rsid w:val="000E2EE8"/>
    <w:rsid w:val="000E2F29"/>
    <w:rsid w:val="000E34AC"/>
    <w:rsid w:val="000E3C38"/>
    <w:rsid w:val="000E40BC"/>
    <w:rsid w:val="000E431C"/>
    <w:rsid w:val="000E4528"/>
    <w:rsid w:val="000E46C8"/>
    <w:rsid w:val="000E494D"/>
    <w:rsid w:val="000E4985"/>
    <w:rsid w:val="000E4CCF"/>
    <w:rsid w:val="000E4D45"/>
    <w:rsid w:val="000E5638"/>
    <w:rsid w:val="000E5807"/>
    <w:rsid w:val="000E5B67"/>
    <w:rsid w:val="000E5FB8"/>
    <w:rsid w:val="000E6148"/>
    <w:rsid w:val="000E635F"/>
    <w:rsid w:val="000E6565"/>
    <w:rsid w:val="000E6BE4"/>
    <w:rsid w:val="000E707A"/>
    <w:rsid w:val="000E75C6"/>
    <w:rsid w:val="000E7600"/>
    <w:rsid w:val="000E7FEC"/>
    <w:rsid w:val="000F0265"/>
    <w:rsid w:val="000F0887"/>
    <w:rsid w:val="000F1198"/>
    <w:rsid w:val="000F1733"/>
    <w:rsid w:val="000F18F4"/>
    <w:rsid w:val="000F18F8"/>
    <w:rsid w:val="000F1E18"/>
    <w:rsid w:val="000F25D2"/>
    <w:rsid w:val="000F29C4"/>
    <w:rsid w:val="000F2CA4"/>
    <w:rsid w:val="000F2DF6"/>
    <w:rsid w:val="000F3C35"/>
    <w:rsid w:val="000F3E18"/>
    <w:rsid w:val="000F3F87"/>
    <w:rsid w:val="000F3FF1"/>
    <w:rsid w:val="000F3FFD"/>
    <w:rsid w:val="000F4C36"/>
    <w:rsid w:val="000F563C"/>
    <w:rsid w:val="000F5842"/>
    <w:rsid w:val="000F68B2"/>
    <w:rsid w:val="000F693A"/>
    <w:rsid w:val="000F6F5C"/>
    <w:rsid w:val="000F7092"/>
    <w:rsid w:val="000F772D"/>
    <w:rsid w:val="000F77E2"/>
    <w:rsid w:val="000F7C71"/>
    <w:rsid w:val="00100AAA"/>
    <w:rsid w:val="001014A0"/>
    <w:rsid w:val="001016B6"/>
    <w:rsid w:val="0010197F"/>
    <w:rsid w:val="00101B07"/>
    <w:rsid w:val="00101D45"/>
    <w:rsid w:val="00101DC4"/>
    <w:rsid w:val="00101FFD"/>
    <w:rsid w:val="00102231"/>
    <w:rsid w:val="00102235"/>
    <w:rsid w:val="0010230D"/>
    <w:rsid w:val="00102611"/>
    <w:rsid w:val="00102BAE"/>
    <w:rsid w:val="00102BB9"/>
    <w:rsid w:val="00102CB7"/>
    <w:rsid w:val="00102CEC"/>
    <w:rsid w:val="001034CA"/>
    <w:rsid w:val="00103EA1"/>
    <w:rsid w:val="0010440D"/>
    <w:rsid w:val="00104468"/>
    <w:rsid w:val="001045EC"/>
    <w:rsid w:val="00104836"/>
    <w:rsid w:val="001048AC"/>
    <w:rsid w:val="001049D8"/>
    <w:rsid w:val="00104B4D"/>
    <w:rsid w:val="00104CAA"/>
    <w:rsid w:val="00104CDB"/>
    <w:rsid w:val="00104EE6"/>
    <w:rsid w:val="001055F3"/>
    <w:rsid w:val="00105992"/>
    <w:rsid w:val="001059EF"/>
    <w:rsid w:val="00105E9D"/>
    <w:rsid w:val="001065FC"/>
    <w:rsid w:val="00106C5E"/>
    <w:rsid w:val="00106D2B"/>
    <w:rsid w:val="001071C9"/>
    <w:rsid w:val="0010751D"/>
    <w:rsid w:val="00107E69"/>
    <w:rsid w:val="00107EA3"/>
    <w:rsid w:val="0011004A"/>
    <w:rsid w:val="00110092"/>
    <w:rsid w:val="001105E3"/>
    <w:rsid w:val="0011092E"/>
    <w:rsid w:val="00110B5E"/>
    <w:rsid w:val="00110CA3"/>
    <w:rsid w:val="00111395"/>
    <w:rsid w:val="001115AF"/>
    <w:rsid w:val="00111F56"/>
    <w:rsid w:val="0011243D"/>
    <w:rsid w:val="001124B8"/>
    <w:rsid w:val="0011262F"/>
    <w:rsid w:val="001126BE"/>
    <w:rsid w:val="001126D5"/>
    <w:rsid w:val="00112B06"/>
    <w:rsid w:val="00112E75"/>
    <w:rsid w:val="00112F71"/>
    <w:rsid w:val="001139C7"/>
    <w:rsid w:val="00113A4E"/>
    <w:rsid w:val="00113B15"/>
    <w:rsid w:val="00113C16"/>
    <w:rsid w:val="00113CBA"/>
    <w:rsid w:val="001143CB"/>
    <w:rsid w:val="00114B13"/>
    <w:rsid w:val="00114B45"/>
    <w:rsid w:val="00114BBA"/>
    <w:rsid w:val="00114D8F"/>
    <w:rsid w:val="00115213"/>
    <w:rsid w:val="00115317"/>
    <w:rsid w:val="00115762"/>
    <w:rsid w:val="0011592D"/>
    <w:rsid w:val="00115B0D"/>
    <w:rsid w:val="00115BF8"/>
    <w:rsid w:val="00115FC4"/>
    <w:rsid w:val="001160E2"/>
    <w:rsid w:val="00116111"/>
    <w:rsid w:val="001166B7"/>
    <w:rsid w:val="00116BC0"/>
    <w:rsid w:val="00116C44"/>
    <w:rsid w:val="00116C4D"/>
    <w:rsid w:val="00116DD8"/>
    <w:rsid w:val="00116EEA"/>
    <w:rsid w:val="001174C9"/>
    <w:rsid w:val="001178F4"/>
    <w:rsid w:val="00117A42"/>
    <w:rsid w:val="00117D45"/>
    <w:rsid w:val="00117D4A"/>
    <w:rsid w:val="00117EAE"/>
    <w:rsid w:val="00117EC7"/>
    <w:rsid w:val="00120594"/>
    <w:rsid w:val="001209A1"/>
    <w:rsid w:val="00121105"/>
    <w:rsid w:val="00121467"/>
    <w:rsid w:val="00121952"/>
    <w:rsid w:val="00121D65"/>
    <w:rsid w:val="00121D83"/>
    <w:rsid w:val="001220FD"/>
    <w:rsid w:val="00122376"/>
    <w:rsid w:val="001227F2"/>
    <w:rsid w:val="00122E7D"/>
    <w:rsid w:val="001232A2"/>
    <w:rsid w:val="001232D3"/>
    <w:rsid w:val="0012339E"/>
    <w:rsid w:val="001236C1"/>
    <w:rsid w:val="00123CD3"/>
    <w:rsid w:val="00124A9F"/>
    <w:rsid w:val="00125223"/>
    <w:rsid w:val="00125C4A"/>
    <w:rsid w:val="00126028"/>
    <w:rsid w:val="001264E5"/>
    <w:rsid w:val="001268FD"/>
    <w:rsid w:val="00126BE7"/>
    <w:rsid w:val="001271ED"/>
    <w:rsid w:val="001271F0"/>
    <w:rsid w:val="00127298"/>
    <w:rsid w:val="00127349"/>
    <w:rsid w:val="001276DD"/>
    <w:rsid w:val="0012782C"/>
    <w:rsid w:val="00127AD2"/>
    <w:rsid w:val="00127B84"/>
    <w:rsid w:val="001309D5"/>
    <w:rsid w:val="00131067"/>
    <w:rsid w:val="001323AE"/>
    <w:rsid w:val="001326E1"/>
    <w:rsid w:val="00132755"/>
    <w:rsid w:val="001329D8"/>
    <w:rsid w:val="0013335B"/>
    <w:rsid w:val="001333EE"/>
    <w:rsid w:val="0013342D"/>
    <w:rsid w:val="0013366D"/>
    <w:rsid w:val="0013380B"/>
    <w:rsid w:val="00133D40"/>
    <w:rsid w:val="00133DB4"/>
    <w:rsid w:val="00133E2E"/>
    <w:rsid w:val="001340E0"/>
    <w:rsid w:val="0013423A"/>
    <w:rsid w:val="00134788"/>
    <w:rsid w:val="001347AB"/>
    <w:rsid w:val="0013507A"/>
    <w:rsid w:val="00135276"/>
    <w:rsid w:val="0013648E"/>
    <w:rsid w:val="001369B1"/>
    <w:rsid w:val="00136C45"/>
    <w:rsid w:val="001373E0"/>
    <w:rsid w:val="00140805"/>
    <w:rsid w:val="00140E59"/>
    <w:rsid w:val="00140E61"/>
    <w:rsid w:val="00141147"/>
    <w:rsid w:val="0014181D"/>
    <w:rsid w:val="001420B9"/>
    <w:rsid w:val="00142B32"/>
    <w:rsid w:val="00142DFE"/>
    <w:rsid w:val="00142F5F"/>
    <w:rsid w:val="001432D7"/>
    <w:rsid w:val="00143EC0"/>
    <w:rsid w:val="00143ED4"/>
    <w:rsid w:val="00143FD0"/>
    <w:rsid w:val="001443CD"/>
    <w:rsid w:val="0014488E"/>
    <w:rsid w:val="0014506B"/>
    <w:rsid w:val="00145217"/>
    <w:rsid w:val="001452BF"/>
    <w:rsid w:val="00145598"/>
    <w:rsid w:val="00145857"/>
    <w:rsid w:val="0014589F"/>
    <w:rsid w:val="00145BA2"/>
    <w:rsid w:val="00146136"/>
    <w:rsid w:val="001466CB"/>
    <w:rsid w:val="00146BEF"/>
    <w:rsid w:val="00146DEB"/>
    <w:rsid w:val="001470FC"/>
    <w:rsid w:val="00147143"/>
    <w:rsid w:val="00147223"/>
    <w:rsid w:val="0014726C"/>
    <w:rsid w:val="001473D3"/>
    <w:rsid w:val="001475EB"/>
    <w:rsid w:val="00147B6B"/>
    <w:rsid w:val="00147EF0"/>
    <w:rsid w:val="00150372"/>
    <w:rsid w:val="001504F0"/>
    <w:rsid w:val="001509F3"/>
    <w:rsid w:val="00150E09"/>
    <w:rsid w:val="001514F8"/>
    <w:rsid w:val="0015157D"/>
    <w:rsid w:val="0015189B"/>
    <w:rsid w:val="00151A83"/>
    <w:rsid w:val="00151C52"/>
    <w:rsid w:val="00151F05"/>
    <w:rsid w:val="001521BA"/>
    <w:rsid w:val="00152CFE"/>
    <w:rsid w:val="001533D7"/>
    <w:rsid w:val="00153424"/>
    <w:rsid w:val="001537C0"/>
    <w:rsid w:val="00153DE8"/>
    <w:rsid w:val="00154041"/>
    <w:rsid w:val="0015420D"/>
    <w:rsid w:val="001548DC"/>
    <w:rsid w:val="001548F2"/>
    <w:rsid w:val="00154959"/>
    <w:rsid w:val="00154B37"/>
    <w:rsid w:val="00154C73"/>
    <w:rsid w:val="00154E27"/>
    <w:rsid w:val="00154F20"/>
    <w:rsid w:val="00154F81"/>
    <w:rsid w:val="00155256"/>
    <w:rsid w:val="001553DA"/>
    <w:rsid w:val="00155520"/>
    <w:rsid w:val="001558B6"/>
    <w:rsid w:val="0015651C"/>
    <w:rsid w:val="00156621"/>
    <w:rsid w:val="00156A30"/>
    <w:rsid w:val="00156FAC"/>
    <w:rsid w:val="00157098"/>
    <w:rsid w:val="00157162"/>
    <w:rsid w:val="00160391"/>
    <w:rsid w:val="0016045A"/>
    <w:rsid w:val="001609F9"/>
    <w:rsid w:val="00160FDB"/>
    <w:rsid w:val="00161135"/>
    <w:rsid w:val="00161328"/>
    <w:rsid w:val="001616CE"/>
    <w:rsid w:val="00161C07"/>
    <w:rsid w:val="001622C6"/>
    <w:rsid w:val="00163065"/>
    <w:rsid w:val="0016312F"/>
    <w:rsid w:val="001635D1"/>
    <w:rsid w:val="00163AD1"/>
    <w:rsid w:val="00163CCC"/>
    <w:rsid w:val="00163D18"/>
    <w:rsid w:val="001645AB"/>
    <w:rsid w:val="001646C9"/>
    <w:rsid w:val="00164873"/>
    <w:rsid w:val="00164AD1"/>
    <w:rsid w:val="00165311"/>
    <w:rsid w:val="00165D70"/>
    <w:rsid w:val="001660C5"/>
    <w:rsid w:val="001660F7"/>
    <w:rsid w:val="00166215"/>
    <w:rsid w:val="00166395"/>
    <w:rsid w:val="001667AD"/>
    <w:rsid w:val="0016689F"/>
    <w:rsid w:val="00166A4A"/>
    <w:rsid w:val="00166AE4"/>
    <w:rsid w:val="00166CD9"/>
    <w:rsid w:val="00167026"/>
    <w:rsid w:val="00167206"/>
    <w:rsid w:val="0016746A"/>
    <w:rsid w:val="001676B0"/>
    <w:rsid w:val="00167C80"/>
    <w:rsid w:val="00167E46"/>
    <w:rsid w:val="0017001B"/>
    <w:rsid w:val="00170155"/>
    <w:rsid w:val="001702A1"/>
    <w:rsid w:val="00170512"/>
    <w:rsid w:val="00170525"/>
    <w:rsid w:val="001705FD"/>
    <w:rsid w:val="001706F0"/>
    <w:rsid w:val="001707CC"/>
    <w:rsid w:val="00170824"/>
    <w:rsid w:val="00170C0E"/>
    <w:rsid w:val="00170FB6"/>
    <w:rsid w:val="00170FD2"/>
    <w:rsid w:val="00171368"/>
    <w:rsid w:val="001713D9"/>
    <w:rsid w:val="001714BB"/>
    <w:rsid w:val="00171783"/>
    <w:rsid w:val="0017179D"/>
    <w:rsid w:val="001717B3"/>
    <w:rsid w:val="001722F1"/>
    <w:rsid w:val="00172468"/>
    <w:rsid w:val="0017277C"/>
    <w:rsid w:val="00172D22"/>
    <w:rsid w:val="0017391D"/>
    <w:rsid w:val="00173CED"/>
    <w:rsid w:val="001742FC"/>
    <w:rsid w:val="001745EC"/>
    <w:rsid w:val="00174713"/>
    <w:rsid w:val="00174985"/>
    <w:rsid w:val="00174E28"/>
    <w:rsid w:val="0017514F"/>
    <w:rsid w:val="0017515F"/>
    <w:rsid w:val="001752E2"/>
    <w:rsid w:val="001754BC"/>
    <w:rsid w:val="00175943"/>
    <w:rsid w:val="00175A03"/>
    <w:rsid w:val="00175E1E"/>
    <w:rsid w:val="001764D2"/>
    <w:rsid w:val="00176526"/>
    <w:rsid w:val="0017701C"/>
    <w:rsid w:val="00177543"/>
    <w:rsid w:val="00177593"/>
    <w:rsid w:val="0017761B"/>
    <w:rsid w:val="001778E6"/>
    <w:rsid w:val="0018057A"/>
    <w:rsid w:val="001807F9"/>
    <w:rsid w:val="00180AEF"/>
    <w:rsid w:val="0018105A"/>
    <w:rsid w:val="001810A8"/>
    <w:rsid w:val="001811A6"/>
    <w:rsid w:val="0018150C"/>
    <w:rsid w:val="00181593"/>
    <w:rsid w:val="0018189A"/>
    <w:rsid w:val="00181CEC"/>
    <w:rsid w:val="00181EAC"/>
    <w:rsid w:val="001822AA"/>
    <w:rsid w:val="00182427"/>
    <w:rsid w:val="00182457"/>
    <w:rsid w:val="00182887"/>
    <w:rsid w:val="001828E6"/>
    <w:rsid w:val="00182CFA"/>
    <w:rsid w:val="00182E29"/>
    <w:rsid w:val="00182FCE"/>
    <w:rsid w:val="0018346B"/>
    <w:rsid w:val="001835D4"/>
    <w:rsid w:val="00183736"/>
    <w:rsid w:val="00183982"/>
    <w:rsid w:val="00183BA3"/>
    <w:rsid w:val="00183C7E"/>
    <w:rsid w:val="00183EC5"/>
    <w:rsid w:val="00184202"/>
    <w:rsid w:val="00184551"/>
    <w:rsid w:val="00184A5E"/>
    <w:rsid w:val="00184B17"/>
    <w:rsid w:val="00185CBF"/>
    <w:rsid w:val="001862D3"/>
    <w:rsid w:val="001863F4"/>
    <w:rsid w:val="001869F4"/>
    <w:rsid w:val="001869F6"/>
    <w:rsid w:val="00186DF3"/>
    <w:rsid w:val="00186F4E"/>
    <w:rsid w:val="00187007"/>
    <w:rsid w:val="001874A5"/>
    <w:rsid w:val="00187513"/>
    <w:rsid w:val="00187823"/>
    <w:rsid w:val="00187FA6"/>
    <w:rsid w:val="00190149"/>
    <w:rsid w:val="00190197"/>
    <w:rsid w:val="0019040D"/>
    <w:rsid w:val="00190BC4"/>
    <w:rsid w:val="0019139E"/>
    <w:rsid w:val="0019203D"/>
    <w:rsid w:val="00192281"/>
    <w:rsid w:val="0019228D"/>
    <w:rsid w:val="0019279C"/>
    <w:rsid w:val="00192960"/>
    <w:rsid w:val="00192B3C"/>
    <w:rsid w:val="00193030"/>
    <w:rsid w:val="00193543"/>
    <w:rsid w:val="001938C4"/>
    <w:rsid w:val="00193C2E"/>
    <w:rsid w:val="001944C6"/>
    <w:rsid w:val="001949DF"/>
    <w:rsid w:val="00194A2D"/>
    <w:rsid w:val="00194F7C"/>
    <w:rsid w:val="00195073"/>
    <w:rsid w:val="00195ED6"/>
    <w:rsid w:val="0019647B"/>
    <w:rsid w:val="001964A5"/>
    <w:rsid w:val="00196987"/>
    <w:rsid w:val="001969EA"/>
    <w:rsid w:val="00196F1E"/>
    <w:rsid w:val="00197003"/>
    <w:rsid w:val="00197641"/>
    <w:rsid w:val="00197BFD"/>
    <w:rsid w:val="00197D15"/>
    <w:rsid w:val="00197FB3"/>
    <w:rsid w:val="001A0294"/>
    <w:rsid w:val="001A0418"/>
    <w:rsid w:val="001A051A"/>
    <w:rsid w:val="001A081D"/>
    <w:rsid w:val="001A0976"/>
    <w:rsid w:val="001A0B0F"/>
    <w:rsid w:val="001A0E73"/>
    <w:rsid w:val="001A1B0B"/>
    <w:rsid w:val="001A206A"/>
    <w:rsid w:val="001A2928"/>
    <w:rsid w:val="001A29F5"/>
    <w:rsid w:val="001A2AB8"/>
    <w:rsid w:val="001A2AFF"/>
    <w:rsid w:val="001A2D5F"/>
    <w:rsid w:val="001A2E23"/>
    <w:rsid w:val="001A3014"/>
    <w:rsid w:val="001A30B5"/>
    <w:rsid w:val="001A3827"/>
    <w:rsid w:val="001A3BF3"/>
    <w:rsid w:val="001A3D04"/>
    <w:rsid w:val="001A3D4F"/>
    <w:rsid w:val="001A3EF1"/>
    <w:rsid w:val="001A42A3"/>
    <w:rsid w:val="001A4892"/>
    <w:rsid w:val="001A48D7"/>
    <w:rsid w:val="001A4B01"/>
    <w:rsid w:val="001A5E56"/>
    <w:rsid w:val="001A5EDF"/>
    <w:rsid w:val="001A5F7F"/>
    <w:rsid w:val="001A65A4"/>
    <w:rsid w:val="001A672C"/>
    <w:rsid w:val="001A6881"/>
    <w:rsid w:val="001A6B2D"/>
    <w:rsid w:val="001A72EC"/>
    <w:rsid w:val="001A738F"/>
    <w:rsid w:val="001A73FD"/>
    <w:rsid w:val="001A7719"/>
    <w:rsid w:val="001A78DF"/>
    <w:rsid w:val="001A7ADF"/>
    <w:rsid w:val="001A7D44"/>
    <w:rsid w:val="001A7DC3"/>
    <w:rsid w:val="001B025A"/>
    <w:rsid w:val="001B0570"/>
    <w:rsid w:val="001B05C8"/>
    <w:rsid w:val="001B08C7"/>
    <w:rsid w:val="001B09F3"/>
    <w:rsid w:val="001B0BD8"/>
    <w:rsid w:val="001B0EE2"/>
    <w:rsid w:val="001B0F9C"/>
    <w:rsid w:val="001B10FD"/>
    <w:rsid w:val="001B1863"/>
    <w:rsid w:val="001B1AAD"/>
    <w:rsid w:val="001B1C63"/>
    <w:rsid w:val="001B1DFC"/>
    <w:rsid w:val="001B1E22"/>
    <w:rsid w:val="001B2EE9"/>
    <w:rsid w:val="001B31A9"/>
    <w:rsid w:val="001B3445"/>
    <w:rsid w:val="001B3648"/>
    <w:rsid w:val="001B3A6B"/>
    <w:rsid w:val="001B476D"/>
    <w:rsid w:val="001B4C86"/>
    <w:rsid w:val="001B5028"/>
    <w:rsid w:val="001B5147"/>
    <w:rsid w:val="001B5252"/>
    <w:rsid w:val="001B5C17"/>
    <w:rsid w:val="001B5DEF"/>
    <w:rsid w:val="001B5DF4"/>
    <w:rsid w:val="001B60AB"/>
    <w:rsid w:val="001B6F86"/>
    <w:rsid w:val="001B7716"/>
    <w:rsid w:val="001B791E"/>
    <w:rsid w:val="001B7949"/>
    <w:rsid w:val="001B7EF3"/>
    <w:rsid w:val="001B7FB2"/>
    <w:rsid w:val="001C06ED"/>
    <w:rsid w:val="001C08FE"/>
    <w:rsid w:val="001C09AC"/>
    <w:rsid w:val="001C0E29"/>
    <w:rsid w:val="001C0F56"/>
    <w:rsid w:val="001C120B"/>
    <w:rsid w:val="001C128F"/>
    <w:rsid w:val="001C12D3"/>
    <w:rsid w:val="001C13F1"/>
    <w:rsid w:val="001C1775"/>
    <w:rsid w:val="001C1D13"/>
    <w:rsid w:val="001C2114"/>
    <w:rsid w:val="001C2397"/>
    <w:rsid w:val="001C25B1"/>
    <w:rsid w:val="001C2F18"/>
    <w:rsid w:val="001C33AA"/>
    <w:rsid w:val="001C3733"/>
    <w:rsid w:val="001C3AB5"/>
    <w:rsid w:val="001C3CA4"/>
    <w:rsid w:val="001C3E36"/>
    <w:rsid w:val="001C3EF3"/>
    <w:rsid w:val="001C3F13"/>
    <w:rsid w:val="001C401A"/>
    <w:rsid w:val="001C4830"/>
    <w:rsid w:val="001C52D2"/>
    <w:rsid w:val="001C5585"/>
    <w:rsid w:val="001C57D0"/>
    <w:rsid w:val="001C5935"/>
    <w:rsid w:val="001C5AF8"/>
    <w:rsid w:val="001C6159"/>
    <w:rsid w:val="001C625C"/>
    <w:rsid w:val="001C63BD"/>
    <w:rsid w:val="001C6DF5"/>
    <w:rsid w:val="001C6DFC"/>
    <w:rsid w:val="001C7140"/>
    <w:rsid w:val="001C752D"/>
    <w:rsid w:val="001C7635"/>
    <w:rsid w:val="001C792B"/>
    <w:rsid w:val="001C7A88"/>
    <w:rsid w:val="001C7BDF"/>
    <w:rsid w:val="001D0778"/>
    <w:rsid w:val="001D0BB7"/>
    <w:rsid w:val="001D0C1A"/>
    <w:rsid w:val="001D10D0"/>
    <w:rsid w:val="001D1876"/>
    <w:rsid w:val="001D1A2D"/>
    <w:rsid w:val="001D1AC3"/>
    <w:rsid w:val="001D1B44"/>
    <w:rsid w:val="001D220F"/>
    <w:rsid w:val="001D2266"/>
    <w:rsid w:val="001D228E"/>
    <w:rsid w:val="001D2831"/>
    <w:rsid w:val="001D2F13"/>
    <w:rsid w:val="001D3B42"/>
    <w:rsid w:val="001D40A9"/>
    <w:rsid w:val="001D40B0"/>
    <w:rsid w:val="001D48A8"/>
    <w:rsid w:val="001D4E3E"/>
    <w:rsid w:val="001D5119"/>
    <w:rsid w:val="001D64EA"/>
    <w:rsid w:val="001D6673"/>
    <w:rsid w:val="001D66B2"/>
    <w:rsid w:val="001D66E7"/>
    <w:rsid w:val="001D676A"/>
    <w:rsid w:val="001D6F27"/>
    <w:rsid w:val="001D77FF"/>
    <w:rsid w:val="001D7A80"/>
    <w:rsid w:val="001D7C10"/>
    <w:rsid w:val="001D7F5A"/>
    <w:rsid w:val="001E0103"/>
    <w:rsid w:val="001E0190"/>
    <w:rsid w:val="001E0FAD"/>
    <w:rsid w:val="001E115C"/>
    <w:rsid w:val="001E16A9"/>
    <w:rsid w:val="001E16D9"/>
    <w:rsid w:val="001E1B45"/>
    <w:rsid w:val="001E2386"/>
    <w:rsid w:val="001E26C6"/>
    <w:rsid w:val="001E2ACD"/>
    <w:rsid w:val="001E2B0C"/>
    <w:rsid w:val="001E2F8B"/>
    <w:rsid w:val="001E3157"/>
    <w:rsid w:val="001E3318"/>
    <w:rsid w:val="001E361D"/>
    <w:rsid w:val="001E3849"/>
    <w:rsid w:val="001E3B04"/>
    <w:rsid w:val="001E3C76"/>
    <w:rsid w:val="001E4440"/>
    <w:rsid w:val="001E4759"/>
    <w:rsid w:val="001E489C"/>
    <w:rsid w:val="001E4F10"/>
    <w:rsid w:val="001E5750"/>
    <w:rsid w:val="001E588E"/>
    <w:rsid w:val="001E5B10"/>
    <w:rsid w:val="001E5C35"/>
    <w:rsid w:val="001E5D84"/>
    <w:rsid w:val="001E5DFF"/>
    <w:rsid w:val="001E6F49"/>
    <w:rsid w:val="001E77C7"/>
    <w:rsid w:val="001E7A98"/>
    <w:rsid w:val="001E7E7E"/>
    <w:rsid w:val="001F0758"/>
    <w:rsid w:val="001F08DE"/>
    <w:rsid w:val="001F0AB4"/>
    <w:rsid w:val="001F0FC4"/>
    <w:rsid w:val="001F150F"/>
    <w:rsid w:val="001F17C0"/>
    <w:rsid w:val="001F1875"/>
    <w:rsid w:val="001F1903"/>
    <w:rsid w:val="001F203F"/>
    <w:rsid w:val="001F22EE"/>
    <w:rsid w:val="001F251B"/>
    <w:rsid w:val="001F2642"/>
    <w:rsid w:val="001F2C1A"/>
    <w:rsid w:val="001F2CC5"/>
    <w:rsid w:val="001F3682"/>
    <w:rsid w:val="001F36B9"/>
    <w:rsid w:val="001F3BAC"/>
    <w:rsid w:val="001F3C1D"/>
    <w:rsid w:val="001F3F13"/>
    <w:rsid w:val="001F40C5"/>
    <w:rsid w:val="001F47BA"/>
    <w:rsid w:val="001F4836"/>
    <w:rsid w:val="001F494D"/>
    <w:rsid w:val="001F49C7"/>
    <w:rsid w:val="001F49E6"/>
    <w:rsid w:val="001F4CD7"/>
    <w:rsid w:val="001F544C"/>
    <w:rsid w:val="001F5C42"/>
    <w:rsid w:val="001F621E"/>
    <w:rsid w:val="001F667C"/>
    <w:rsid w:val="001F6937"/>
    <w:rsid w:val="001F694A"/>
    <w:rsid w:val="001F6A1D"/>
    <w:rsid w:val="001F6AAD"/>
    <w:rsid w:val="001F6BC7"/>
    <w:rsid w:val="001F700B"/>
    <w:rsid w:val="001F72AE"/>
    <w:rsid w:val="001F7711"/>
    <w:rsid w:val="001F7C78"/>
    <w:rsid w:val="001F7F36"/>
    <w:rsid w:val="002000A3"/>
    <w:rsid w:val="002002B7"/>
    <w:rsid w:val="00200577"/>
    <w:rsid w:val="002005B1"/>
    <w:rsid w:val="00200A4C"/>
    <w:rsid w:val="00200AC0"/>
    <w:rsid w:val="00200F41"/>
    <w:rsid w:val="00201140"/>
    <w:rsid w:val="00201496"/>
    <w:rsid w:val="0020162B"/>
    <w:rsid w:val="002021D4"/>
    <w:rsid w:val="0020243C"/>
    <w:rsid w:val="002025C7"/>
    <w:rsid w:val="0020281E"/>
    <w:rsid w:val="00202C37"/>
    <w:rsid w:val="00202E9C"/>
    <w:rsid w:val="00202F82"/>
    <w:rsid w:val="0020325E"/>
    <w:rsid w:val="002033C4"/>
    <w:rsid w:val="002037F8"/>
    <w:rsid w:val="0020413D"/>
    <w:rsid w:val="002049A7"/>
    <w:rsid w:val="002054DE"/>
    <w:rsid w:val="002056FD"/>
    <w:rsid w:val="002058AC"/>
    <w:rsid w:val="00205BBC"/>
    <w:rsid w:val="00205D47"/>
    <w:rsid w:val="00206167"/>
    <w:rsid w:val="00206218"/>
    <w:rsid w:val="0020676B"/>
    <w:rsid w:val="002068F2"/>
    <w:rsid w:val="002069EF"/>
    <w:rsid w:val="00206AF3"/>
    <w:rsid w:val="00206B50"/>
    <w:rsid w:val="00206D34"/>
    <w:rsid w:val="00206DA5"/>
    <w:rsid w:val="00206DC0"/>
    <w:rsid w:val="0020718F"/>
    <w:rsid w:val="0021078E"/>
    <w:rsid w:val="002115F7"/>
    <w:rsid w:val="00211ABE"/>
    <w:rsid w:val="00211C55"/>
    <w:rsid w:val="00211FC4"/>
    <w:rsid w:val="00211FC7"/>
    <w:rsid w:val="0021223C"/>
    <w:rsid w:val="0021231D"/>
    <w:rsid w:val="00212631"/>
    <w:rsid w:val="00212C8A"/>
    <w:rsid w:val="00212F6D"/>
    <w:rsid w:val="002139C9"/>
    <w:rsid w:val="00213B54"/>
    <w:rsid w:val="00214264"/>
    <w:rsid w:val="00214EDF"/>
    <w:rsid w:val="002152E9"/>
    <w:rsid w:val="0021538C"/>
    <w:rsid w:val="002153D3"/>
    <w:rsid w:val="0021558C"/>
    <w:rsid w:val="00215EC2"/>
    <w:rsid w:val="0021608E"/>
    <w:rsid w:val="0021616A"/>
    <w:rsid w:val="0021657D"/>
    <w:rsid w:val="00216866"/>
    <w:rsid w:val="00216984"/>
    <w:rsid w:val="00216CCB"/>
    <w:rsid w:val="00216E24"/>
    <w:rsid w:val="00216EB4"/>
    <w:rsid w:val="002170B2"/>
    <w:rsid w:val="00217330"/>
    <w:rsid w:val="002173BA"/>
    <w:rsid w:val="00217894"/>
    <w:rsid w:val="002202AD"/>
    <w:rsid w:val="00220BDB"/>
    <w:rsid w:val="0022101C"/>
    <w:rsid w:val="00221254"/>
    <w:rsid w:val="0022141B"/>
    <w:rsid w:val="002216EB"/>
    <w:rsid w:val="00221A70"/>
    <w:rsid w:val="00221CFA"/>
    <w:rsid w:val="002223A4"/>
    <w:rsid w:val="00222B8A"/>
    <w:rsid w:val="00222E2B"/>
    <w:rsid w:val="00222FC9"/>
    <w:rsid w:val="002230B6"/>
    <w:rsid w:val="00223180"/>
    <w:rsid w:val="00223556"/>
    <w:rsid w:val="00223632"/>
    <w:rsid w:val="00223B42"/>
    <w:rsid w:val="00223C04"/>
    <w:rsid w:val="0022427C"/>
    <w:rsid w:val="0022428D"/>
    <w:rsid w:val="002245AD"/>
    <w:rsid w:val="00224839"/>
    <w:rsid w:val="00224A8F"/>
    <w:rsid w:val="00224F8B"/>
    <w:rsid w:val="00225156"/>
    <w:rsid w:val="00225496"/>
    <w:rsid w:val="002254F7"/>
    <w:rsid w:val="002257A6"/>
    <w:rsid w:val="00225F30"/>
    <w:rsid w:val="00225F90"/>
    <w:rsid w:val="00225FC6"/>
    <w:rsid w:val="002263C2"/>
    <w:rsid w:val="00226590"/>
    <w:rsid w:val="00226A46"/>
    <w:rsid w:val="002274B9"/>
    <w:rsid w:val="0022755C"/>
    <w:rsid w:val="002276EF"/>
    <w:rsid w:val="00230029"/>
    <w:rsid w:val="002305BA"/>
    <w:rsid w:val="00230A0D"/>
    <w:rsid w:val="00230A7D"/>
    <w:rsid w:val="00230BA7"/>
    <w:rsid w:val="002312CC"/>
    <w:rsid w:val="00231328"/>
    <w:rsid w:val="00231346"/>
    <w:rsid w:val="002314E8"/>
    <w:rsid w:val="00231F12"/>
    <w:rsid w:val="00232A72"/>
    <w:rsid w:val="00232E82"/>
    <w:rsid w:val="00233735"/>
    <w:rsid w:val="00233C22"/>
    <w:rsid w:val="00233D50"/>
    <w:rsid w:val="00233E78"/>
    <w:rsid w:val="002341A6"/>
    <w:rsid w:val="00234DBE"/>
    <w:rsid w:val="00234F3F"/>
    <w:rsid w:val="0023510D"/>
    <w:rsid w:val="00235456"/>
    <w:rsid w:val="00235DF5"/>
    <w:rsid w:val="00235EFD"/>
    <w:rsid w:val="00236124"/>
    <w:rsid w:val="002363F7"/>
    <w:rsid w:val="00236758"/>
    <w:rsid w:val="002368E9"/>
    <w:rsid w:val="00236B6D"/>
    <w:rsid w:val="00236EB4"/>
    <w:rsid w:val="002371B2"/>
    <w:rsid w:val="002376A4"/>
    <w:rsid w:val="002376AB"/>
    <w:rsid w:val="00240225"/>
    <w:rsid w:val="00240B4E"/>
    <w:rsid w:val="00240DB7"/>
    <w:rsid w:val="00240F3E"/>
    <w:rsid w:val="002410B5"/>
    <w:rsid w:val="002414D1"/>
    <w:rsid w:val="0024174E"/>
    <w:rsid w:val="002419C2"/>
    <w:rsid w:val="00241DB8"/>
    <w:rsid w:val="00241E59"/>
    <w:rsid w:val="002423E9"/>
    <w:rsid w:val="00242804"/>
    <w:rsid w:val="0024285F"/>
    <w:rsid w:val="00242B04"/>
    <w:rsid w:val="00242CE3"/>
    <w:rsid w:val="00242F72"/>
    <w:rsid w:val="002430E3"/>
    <w:rsid w:val="0024318D"/>
    <w:rsid w:val="002431F4"/>
    <w:rsid w:val="002434CF"/>
    <w:rsid w:val="00243801"/>
    <w:rsid w:val="002438D3"/>
    <w:rsid w:val="00243B71"/>
    <w:rsid w:val="00243B86"/>
    <w:rsid w:val="00244058"/>
    <w:rsid w:val="00244455"/>
    <w:rsid w:val="00244467"/>
    <w:rsid w:val="002445B9"/>
    <w:rsid w:val="00244630"/>
    <w:rsid w:val="002448A8"/>
    <w:rsid w:val="00245251"/>
    <w:rsid w:val="002454C7"/>
    <w:rsid w:val="002455BF"/>
    <w:rsid w:val="0024593D"/>
    <w:rsid w:val="00245995"/>
    <w:rsid w:val="00245A08"/>
    <w:rsid w:val="00245B2A"/>
    <w:rsid w:val="00245FEE"/>
    <w:rsid w:val="0024649F"/>
    <w:rsid w:val="0024665D"/>
    <w:rsid w:val="00246C96"/>
    <w:rsid w:val="0024719A"/>
    <w:rsid w:val="0024757D"/>
    <w:rsid w:val="002479A8"/>
    <w:rsid w:val="00247BFF"/>
    <w:rsid w:val="00247E77"/>
    <w:rsid w:val="00247FBC"/>
    <w:rsid w:val="002500BC"/>
    <w:rsid w:val="002502A8"/>
    <w:rsid w:val="002508D4"/>
    <w:rsid w:val="00250BB4"/>
    <w:rsid w:val="00250E4D"/>
    <w:rsid w:val="00251102"/>
    <w:rsid w:val="0025124D"/>
    <w:rsid w:val="002517F9"/>
    <w:rsid w:val="00251A32"/>
    <w:rsid w:val="002520CE"/>
    <w:rsid w:val="00252161"/>
    <w:rsid w:val="0025225B"/>
    <w:rsid w:val="00252330"/>
    <w:rsid w:val="00252576"/>
    <w:rsid w:val="002525A8"/>
    <w:rsid w:val="00252BE7"/>
    <w:rsid w:val="00253EA2"/>
    <w:rsid w:val="00253ECA"/>
    <w:rsid w:val="00253F47"/>
    <w:rsid w:val="00254400"/>
    <w:rsid w:val="00254AC6"/>
    <w:rsid w:val="00254C71"/>
    <w:rsid w:val="00254E14"/>
    <w:rsid w:val="002550AF"/>
    <w:rsid w:val="00255492"/>
    <w:rsid w:val="00255B90"/>
    <w:rsid w:val="00256752"/>
    <w:rsid w:val="00256882"/>
    <w:rsid w:val="0025739D"/>
    <w:rsid w:val="00257455"/>
    <w:rsid w:val="00257F89"/>
    <w:rsid w:val="002607AE"/>
    <w:rsid w:val="00261739"/>
    <w:rsid w:val="00261763"/>
    <w:rsid w:val="00261C18"/>
    <w:rsid w:val="00261FFF"/>
    <w:rsid w:val="002625C4"/>
    <w:rsid w:val="002635FF"/>
    <w:rsid w:val="00264925"/>
    <w:rsid w:val="00264C05"/>
    <w:rsid w:val="00264F15"/>
    <w:rsid w:val="00264F7C"/>
    <w:rsid w:val="002650EB"/>
    <w:rsid w:val="002651A3"/>
    <w:rsid w:val="00265625"/>
    <w:rsid w:val="002656AA"/>
    <w:rsid w:val="0026652D"/>
    <w:rsid w:val="00266560"/>
    <w:rsid w:val="0026707B"/>
    <w:rsid w:val="002672CB"/>
    <w:rsid w:val="00267555"/>
    <w:rsid w:val="00267680"/>
    <w:rsid w:val="00267900"/>
    <w:rsid w:val="00267992"/>
    <w:rsid w:val="00267DD6"/>
    <w:rsid w:val="0027022A"/>
    <w:rsid w:val="0027066B"/>
    <w:rsid w:val="002706AB"/>
    <w:rsid w:val="00271167"/>
    <w:rsid w:val="0027132B"/>
    <w:rsid w:val="002713BF"/>
    <w:rsid w:val="00271617"/>
    <w:rsid w:val="00271696"/>
    <w:rsid w:val="0027183F"/>
    <w:rsid w:val="00271E97"/>
    <w:rsid w:val="002720EE"/>
    <w:rsid w:val="0027227F"/>
    <w:rsid w:val="002724CA"/>
    <w:rsid w:val="002725A0"/>
    <w:rsid w:val="00272987"/>
    <w:rsid w:val="00272CC9"/>
    <w:rsid w:val="00272E46"/>
    <w:rsid w:val="00272EFF"/>
    <w:rsid w:val="00273545"/>
    <w:rsid w:val="00273A68"/>
    <w:rsid w:val="00273E11"/>
    <w:rsid w:val="002740E1"/>
    <w:rsid w:val="00274738"/>
    <w:rsid w:val="00274743"/>
    <w:rsid w:val="00274B6A"/>
    <w:rsid w:val="00274FB0"/>
    <w:rsid w:val="00274FF9"/>
    <w:rsid w:val="002753BF"/>
    <w:rsid w:val="0027559B"/>
    <w:rsid w:val="00275BF9"/>
    <w:rsid w:val="00275D13"/>
    <w:rsid w:val="0027617C"/>
    <w:rsid w:val="0027692F"/>
    <w:rsid w:val="00277191"/>
    <w:rsid w:val="00277442"/>
    <w:rsid w:val="00277A16"/>
    <w:rsid w:val="00277EE3"/>
    <w:rsid w:val="002806E8"/>
    <w:rsid w:val="002807C6"/>
    <w:rsid w:val="002809C9"/>
    <w:rsid w:val="00280E59"/>
    <w:rsid w:val="00280E7B"/>
    <w:rsid w:val="00281314"/>
    <w:rsid w:val="0028163A"/>
    <w:rsid w:val="002817B4"/>
    <w:rsid w:val="00282B98"/>
    <w:rsid w:val="00283082"/>
    <w:rsid w:val="00283476"/>
    <w:rsid w:val="0028365B"/>
    <w:rsid w:val="00283933"/>
    <w:rsid w:val="00283D0A"/>
    <w:rsid w:val="00284273"/>
    <w:rsid w:val="00284A1F"/>
    <w:rsid w:val="00284C2A"/>
    <w:rsid w:val="00285041"/>
    <w:rsid w:val="0028529C"/>
    <w:rsid w:val="00285378"/>
    <w:rsid w:val="00285380"/>
    <w:rsid w:val="0028547B"/>
    <w:rsid w:val="00285658"/>
    <w:rsid w:val="002860CE"/>
    <w:rsid w:val="002864A2"/>
    <w:rsid w:val="00287109"/>
    <w:rsid w:val="00287177"/>
    <w:rsid w:val="00287382"/>
    <w:rsid w:val="002876A9"/>
    <w:rsid w:val="0028770E"/>
    <w:rsid w:val="00287727"/>
    <w:rsid w:val="00287980"/>
    <w:rsid w:val="0029002D"/>
    <w:rsid w:val="002903C7"/>
    <w:rsid w:val="002906EC"/>
    <w:rsid w:val="002908DC"/>
    <w:rsid w:val="00290F6A"/>
    <w:rsid w:val="00291213"/>
    <w:rsid w:val="002913CD"/>
    <w:rsid w:val="00291456"/>
    <w:rsid w:val="00291B05"/>
    <w:rsid w:val="00291BB0"/>
    <w:rsid w:val="00291DED"/>
    <w:rsid w:val="00291E35"/>
    <w:rsid w:val="00292088"/>
    <w:rsid w:val="0029213D"/>
    <w:rsid w:val="0029223F"/>
    <w:rsid w:val="00292435"/>
    <w:rsid w:val="00292737"/>
    <w:rsid w:val="00292B8E"/>
    <w:rsid w:val="00292BB0"/>
    <w:rsid w:val="0029358B"/>
    <w:rsid w:val="0029375E"/>
    <w:rsid w:val="002937D1"/>
    <w:rsid w:val="00293810"/>
    <w:rsid w:val="0029420C"/>
    <w:rsid w:val="00294236"/>
    <w:rsid w:val="002949BA"/>
    <w:rsid w:val="00294A89"/>
    <w:rsid w:val="00294AAA"/>
    <w:rsid w:val="00295016"/>
    <w:rsid w:val="002952DB"/>
    <w:rsid w:val="0029533D"/>
    <w:rsid w:val="00295610"/>
    <w:rsid w:val="00295C7E"/>
    <w:rsid w:val="00295E1D"/>
    <w:rsid w:val="00295E27"/>
    <w:rsid w:val="00296073"/>
    <w:rsid w:val="00296198"/>
    <w:rsid w:val="0029631F"/>
    <w:rsid w:val="002968DF"/>
    <w:rsid w:val="00296DC1"/>
    <w:rsid w:val="002970D9"/>
    <w:rsid w:val="002974B2"/>
    <w:rsid w:val="00297889"/>
    <w:rsid w:val="00297925"/>
    <w:rsid w:val="00297C61"/>
    <w:rsid w:val="00297D94"/>
    <w:rsid w:val="002A0040"/>
    <w:rsid w:val="002A010B"/>
    <w:rsid w:val="002A0601"/>
    <w:rsid w:val="002A0739"/>
    <w:rsid w:val="002A0DFC"/>
    <w:rsid w:val="002A1460"/>
    <w:rsid w:val="002A175D"/>
    <w:rsid w:val="002A178D"/>
    <w:rsid w:val="002A1869"/>
    <w:rsid w:val="002A1E89"/>
    <w:rsid w:val="002A2209"/>
    <w:rsid w:val="002A2614"/>
    <w:rsid w:val="002A2BE4"/>
    <w:rsid w:val="002A3DC2"/>
    <w:rsid w:val="002A4075"/>
    <w:rsid w:val="002A432A"/>
    <w:rsid w:val="002A4466"/>
    <w:rsid w:val="002A44F4"/>
    <w:rsid w:val="002A4589"/>
    <w:rsid w:val="002A4887"/>
    <w:rsid w:val="002A4E38"/>
    <w:rsid w:val="002A505B"/>
    <w:rsid w:val="002A5470"/>
    <w:rsid w:val="002A555D"/>
    <w:rsid w:val="002A576A"/>
    <w:rsid w:val="002A5929"/>
    <w:rsid w:val="002A593C"/>
    <w:rsid w:val="002A5E01"/>
    <w:rsid w:val="002A66FA"/>
    <w:rsid w:val="002A6A8B"/>
    <w:rsid w:val="002A6CF3"/>
    <w:rsid w:val="002A6EAF"/>
    <w:rsid w:val="002A719E"/>
    <w:rsid w:val="002A7323"/>
    <w:rsid w:val="002A7475"/>
    <w:rsid w:val="002A75D6"/>
    <w:rsid w:val="002A79DA"/>
    <w:rsid w:val="002B04ED"/>
    <w:rsid w:val="002B0575"/>
    <w:rsid w:val="002B081A"/>
    <w:rsid w:val="002B0AAD"/>
    <w:rsid w:val="002B0D76"/>
    <w:rsid w:val="002B0F55"/>
    <w:rsid w:val="002B1268"/>
    <w:rsid w:val="002B1606"/>
    <w:rsid w:val="002B1A6B"/>
    <w:rsid w:val="002B1A9B"/>
    <w:rsid w:val="002B1B36"/>
    <w:rsid w:val="002B1BA9"/>
    <w:rsid w:val="002B1DF3"/>
    <w:rsid w:val="002B1EC1"/>
    <w:rsid w:val="002B2084"/>
    <w:rsid w:val="002B20EA"/>
    <w:rsid w:val="002B2140"/>
    <w:rsid w:val="002B2473"/>
    <w:rsid w:val="002B2552"/>
    <w:rsid w:val="002B313A"/>
    <w:rsid w:val="002B331D"/>
    <w:rsid w:val="002B37A1"/>
    <w:rsid w:val="002B37DA"/>
    <w:rsid w:val="002B39E9"/>
    <w:rsid w:val="002B3BC3"/>
    <w:rsid w:val="002B4BA9"/>
    <w:rsid w:val="002B51A2"/>
    <w:rsid w:val="002B54DC"/>
    <w:rsid w:val="002B56F6"/>
    <w:rsid w:val="002B594E"/>
    <w:rsid w:val="002B5E34"/>
    <w:rsid w:val="002B637B"/>
    <w:rsid w:val="002B6546"/>
    <w:rsid w:val="002B686C"/>
    <w:rsid w:val="002B6A26"/>
    <w:rsid w:val="002B6FD3"/>
    <w:rsid w:val="002B7AE1"/>
    <w:rsid w:val="002B7EEC"/>
    <w:rsid w:val="002B7F57"/>
    <w:rsid w:val="002C0AFC"/>
    <w:rsid w:val="002C0D78"/>
    <w:rsid w:val="002C1585"/>
    <w:rsid w:val="002C1B52"/>
    <w:rsid w:val="002C22AC"/>
    <w:rsid w:val="002C2535"/>
    <w:rsid w:val="002C2ECE"/>
    <w:rsid w:val="002C2F8E"/>
    <w:rsid w:val="002C3271"/>
    <w:rsid w:val="002C392E"/>
    <w:rsid w:val="002C3AC0"/>
    <w:rsid w:val="002C4403"/>
    <w:rsid w:val="002C4D6F"/>
    <w:rsid w:val="002C54CC"/>
    <w:rsid w:val="002C56B6"/>
    <w:rsid w:val="002C5850"/>
    <w:rsid w:val="002C5A51"/>
    <w:rsid w:val="002C5CDA"/>
    <w:rsid w:val="002C6C6E"/>
    <w:rsid w:val="002C739D"/>
    <w:rsid w:val="002C765E"/>
    <w:rsid w:val="002D00FC"/>
    <w:rsid w:val="002D025D"/>
    <w:rsid w:val="002D0366"/>
    <w:rsid w:val="002D045A"/>
    <w:rsid w:val="002D0610"/>
    <w:rsid w:val="002D06D0"/>
    <w:rsid w:val="002D10D6"/>
    <w:rsid w:val="002D1338"/>
    <w:rsid w:val="002D1684"/>
    <w:rsid w:val="002D1787"/>
    <w:rsid w:val="002D1E5A"/>
    <w:rsid w:val="002D1EB2"/>
    <w:rsid w:val="002D2161"/>
    <w:rsid w:val="002D2382"/>
    <w:rsid w:val="002D25D5"/>
    <w:rsid w:val="002D2640"/>
    <w:rsid w:val="002D28EB"/>
    <w:rsid w:val="002D2D59"/>
    <w:rsid w:val="002D2D86"/>
    <w:rsid w:val="002D2ED2"/>
    <w:rsid w:val="002D2EFB"/>
    <w:rsid w:val="002D30FC"/>
    <w:rsid w:val="002D31B9"/>
    <w:rsid w:val="002D43B4"/>
    <w:rsid w:val="002D4484"/>
    <w:rsid w:val="002D4D35"/>
    <w:rsid w:val="002D524F"/>
    <w:rsid w:val="002D54E7"/>
    <w:rsid w:val="002D550B"/>
    <w:rsid w:val="002D56FE"/>
    <w:rsid w:val="002D5C19"/>
    <w:rsid w:val="002D5D76"/>
    <w:rsid w:val="002D6D6B"/>
    <w:rsid w:val="002D7197"/>
    <w:rsid w:val="002D785D"/>
    <w:rsid w:val="002E027F"/>
    <w:rsid w:val="002E04BB"/>
    <w:rsid w:val="002E077A"/>
    <w:rsid w:val="002E086C"/>
    <w:rsid w:val="002E08EF"/>
    <w:rsid w:val="002E1592"/>
    <w:rsid w:val="002E2327"/>
    <w:rsid w:val="002E2745"/>
    <w:rsid w:val="002E2917"/>
    <w:rsid w:val="002E2BC8"/>
    <w:rsid w:val="002E2CC3"/>
    <w:rsid w:val="002E314C"/>
    <w:rsid w:val="002E3A05"/>
    <w:rsid w:val="002E4714"/>
    <w:rsid w:val="002E4CA9"/>
    <w:rsid w:val="002E4D79"/>
    <w:rsid w:val="002E50D5"/>
    <w:rsid w:val="002E65BD"/>
    <w:rsid w:val="002E66A4"/>
    <w:rsid w:val="002E6F49"/>
    <w:rsid w:val="002E71C2"/>
    <w:rsid w:val="002E7317"/>
    <w:rsid w:val="002E7340"/>
    <w:rsid w:val="002E7721"/>
    <w:rsid w:val="002E794A"/>
    <w:rsid w:val="002E7E3A"/>
    <w:rsid w:val="002E7EB9"/>
    <w:rsid w:val="002F0106"/>
    <w:rsid w:val="002F0BA4"/>
    <w:rsid w:val="002F1066"/>
    <w:rsid w:val="002F10A9"/>
    <w:rsid w:val="002F152D"/>
    <w:rsid w:val="002F16FD"/>
    <w:rsid w:val="002F17BF"/>
    <w:rsid w:val="002F290B"/>
    <w:rsid w:val="002F2BA2"/>
    <w:rsid w:val="002F3531"/>
    <w:rsid w:val="002F36B0"/>
    <w:rsid w:val="002F3835"/>
    <w:rsid w:val="002F3977"/>
    <w:rsid w:val="002F39A4"/>
    <w:rsid w:val="002F41F5"/>
    <w:rsid w:val="002F42C1"/>
    <w:rsid w:val="002F4982"/>
    <w:rsid w:val="002F4FDC"/>
    <w:rsid w:val="002F50F7"/>
    <w:rsid w:val="002F5A46"/>
    <w:rsid w:val="002F6840"/>
    <w:rsid w:val="002F693C"/>
    <w:rsid w:val="002F694F"/>
    <w:rsid w:val="002F6CFF"/>
    <w:rsid w:val="002F6EEA"/>
    <w:rsid w:val="002F6F55"/>
    <w:rsid w:val="002F749F"/>
    <w:rsid w:val="002F74CD"/>
    <w:rsid w:val="002F7660"/>
    <w:rsid w:val="002F7F37"/>
    <w:rsid w:val="003008DB"/>
    <w:rsid w:val="00300BA4"/>
    <w:rsid w:val="00301B01"/>
    <w:rsid w:val="0030249F"/>
    <w:rsid w:val="00302D24"/>
    <w:rsid w:val="00302D61"/>
    <w:rsid w:val="00303229"/>
    <w:rsid w:val="0030336A"/>
    <w:rsid w:val="00303461"/>
    <w:rsid w:val="00303A4F"/>
    <w:rsid w:val="00303C0D"/>
    <w:rsid w:val="00304333"/>
    <w:rsid w:val="00304512"/>
    <w:rsid w:val="003046AE"/>
    <w:rsid w:val="003051A1"/>
    <w:rsid w:val="003051A8"/>
    <w:rsid w:val="00305AEA"/>
    <w:rsid w:val="00305D09"/>
    <w:rsid w:val="00306456"/>
    <w:rsid w:val="00306465"/>
    <w:rsid w:val="0030692A"/>
    <w:rsid w:val="00306A36"/>
    <w:rsid w:val="00306AF3"/>
    <w:rsid w:val="00306CC1"/>
    <w:rsid w:val="00306EB9"/>
    <w:rsid w:val="00307463"/>
    <w:rsid w:val="003078A3"/>
    <w:rsid w:val="00307AB7"/>
    <w:rsid w:val="00307D1F"/>
    <w:rsid w:val="0031006E"/>
    <w:rsid w:val="003103BD"/>
    <w:rsid w:val="00310C68"/>
    <w:rsid w:val="00310D12"/>
    <w:rsid w:val="00310D75"/>
    <w:rsid w:val="00311333"/>
    <w:rsid w:val="003113D7"/>
    <w:rsid w:val="00311486"/>
    <w:rsid w:val="00311D9E"/>
    <w:rsid w:val="003121CB"/>
    <w:rsid w:val="00312A36"/>
    <w:rsid w:val="003131C2"/>
    <w:rsid w:val="00313658"/>
    <w:rsid w:val="00313D51"/>
    <w:rsid w:val="00314103"/>
    <w:rsid w:val="0031481C"/>
    <w:rsid w:val="003148BA"/>
    <w:rsid w:val="00314B7D"/>
    <w:rsid w:val="00314C6D"/>
    <w:rsid w:val="00314F5D"/>
    <w:rsid w:val="00315012"/>
    <w:rsid w:val="003155B1"/>
    <w:rsid w:val="00315CBE"/>
    <w:rsid w:val="00315D83"/>
    <w:rsid w:val="0031623D"/>
    <w:rsid w:val="00317377"/>
    <w:rsid w:val="0031759F"/>
    <w:rsid w:val="0031785C"/>
    <w:rsid w:val="0032045C"/>
    <w:rsid w:val="00320656"/>
    <w:rsid w:val="003208B3"/>
    <w:rsid w:val="00320FE8"/>
    <w:rsid w:val="00321471"/>
    <w:rsid w:val="0032167D"/>
    <w:rsid w:val="003217BC"/>
    <w:rsid w:val="00321C06"/>
    <w:rsid w:val="00321CB0"/>
    <w:rsid w:val="00321D35"/>
    <w:rsid w:val="00321FCD"/>
    <w:rsid w:val="00322735"/>
    <w:rsid w:val="00323C4A"/>
    <w:rsid w:val="003247FD"/>
    <w:rsid w:val="00324B3F"/>
    <w:rsid w:val="00325176"/>
    <w:rsid w:val="0032543E"/>
    <w:rsid w:val="003256B3"/>
    <w:rsid w:val="003259A5"/>
    <w:rsid w:val="00326076"/>
    <w:rsid w:val="00326612"/>
    <w:rsid w:val="00326C37"/>
    <w:rsid w:val="00327098"/>
    <w:rsid w:val="00327F23"/>
    <w:rsid w:val="00327F66"/>
    <w:rsid w:val="003301A3"/>
    <w:rsid w:val="003306A9"/>
    <w:rsid w:val="003312B6"/>
    <w:rsid w:val="003312C1"/>
    <w:rsid w:val="003316A1"/>
    <w:rsid w:val="00331ABD"/>
    <w:rsid w:val="00331BB4"/>
    <w:rsid w:val="003326B1"/>
    <w:rsid w:val="0033291D"/>
    <w:rsid w:val="003329ED"/>
    <w:rsid w:val="00332E9C"/>
    <w:rsid w:val="003333AF"/>
    <w:rsid w:val="003334F7"/>
    <w:rsid w:val="00333C43"/>
    <w:rsid w:val="003354DC"/>
    <w:rsid w:val="00335A0F"/>
    <w:rsid w:val="00335A1D"/>
    <w:rsid w:val="00335BE7"/>
    <w:rsid w:val="00335C11"/>
    <w:rsid w:val="00335E27"/>
    <w:rsid w:val="0033656D"/>
    <w:rsid w:val="003371E5"/>
    <w:rsid w:val="00337BB9"/>
    <w:rsid w:val="00337C10"/>
    <w:rsid w:val="00337FB3"/>
    <w:rsid w:val="00337FC5"/>
    <w:rsid w:val="003403C5"/>
    <w:rsid w:val="00340735"/>
    <w:rsid w:val="00340B26"/>
    <w:rsid w:val="00340DD7"/>
    <w:rsid w:val="00340E95"/>
    <w:rsid w:val="003413C5"/>
    <w:rsid w:val="00341462"/>
    <w:rsid w:val="00341D48"/>
    <w:rsid w:val="003426B4"/>
    <w:rsid w:val="003426F1"/>
    <w:rsid w:val="00342826"/>
    <w:rsid w:val="00342F40"/>
    <w:rsid w:val="0034323A"/>
    <w:rsid w:val="003436B8"/>
    <w:rsid w:val="00343773"/>
    <w:rsid w:val="00343DEC"/>
    <w:rsid w:val="00344E27"/>
    <w:rsid w:val="003454DE"/>
    <w:rsid w:val="003455A7"/>
    <w:rsid w:val="00345C9A"/>
    <w:rsid w:val="00345DAA"/>
    <w:rsid w:val="00345FEF"/>
    <w:rsid w:val="00346B74"/>
    <w:rsid w:val="00346E32"/>
    <w:rsid w:val="00347410"/>
    <w:rsid w:val="0034770C"/>
    <w:rsid w:val="00347804"/>
    <w:rsid w:val="00347EC8"/>
    <w:rsid w:val="00350366"/>
    <w:rsid w:val="00350400"/>
    <w:rsid w:val="00350922"/>
    <w:rsid w:val="00350A09"/>
    <w:rsid w:val="00350BD9"/>
    <w:rsid w:val="00350F7D"/>
    <w:rsid w:val="00350F9C"/>
    <w:rsid w:val="003511E5"/>
    <w:rsid w:val="00351A0E"/>
    <w:rsid w:val="00351E74"/>
    <w:rsid w:val="003521F1"/>
    <w:rsid w:val="0035249F"/>
    <w:rsid w:val="00352507"/>
    <w:rsid w:val="00352E96"/>
    <w:rsid w:val="00352ED0"/>
    <w:rsid w:val="003532DD"/>
    <w:rsid w:val="00353764"/>
    <w:rsid w:val="00353E5C"/>
    <w:rsid w:val="00353EBB"/>
    <w:rsid w:val="00354403"/>
    <w:rsid w:val="00354539"/>
    <w:rsid w:val="00354C8B"/>
    <w:rsid w:val="00354F4C"/>
    <w:rsid w:val="00354FB8"/>
    <w:rsid w:val="0035512E"/>
    <w:rsid w:val="0035513B"/>
    <w:rsid w:val="003555A9"/>
    <w:rsid w:val="00355708"/>
    <w:rsid w:val="0035596C"/>
    <w:rsid w:val="00355B08"/>
    <w:rsid w:val="003565DE"/>
    <w:rsid w:val="00356C35"/>
    <w:rsid w:val="0035709D"/>
    <w:rsid w:val="00357192"/>
    <w:rsid w:val="00357279"/>
    <w:rsid w:val="0035782C"/>
    <w:rsid w:val="00360231"/>
    <w:rsid w:val="00360470"/>
    <w:rsid w:val="00360A59"/>
    <w:rsid w:val="00360B84"/>
    <w:rsid w:val="00360FF3"/>
    <w:rsid w:val="0036169F"/>
    <w:rsid w:val="00361E2F"/>
    <w:rsid w:val="003620D8"/>
    <w:rsid w:val="003627EC"/>
    <w:rsid w:val="003629BA"/>
    <w:rsid w:val="003630AC"/>
    <w:rsid w:val="0036324D"/>
    <w:rsid w:val="003639B4"/>
    <w:rsid w:val="00363A7C"/>
    <w:rsid w:val="00363AA2"/>
    <w:rsid w:val="00364179"/>
    <w:rsid w:val="00364213"/>
    <w:rsid w:val="003643BB"/>
    <w:rsid w:val="00364562"/>
    <w:rsid w:val="00364759"/>
    <w:rsid w:val="00364D40"/>
    <w:rsid w:val="0036541C"/>
    <w:rsid w:val="0036553D"/>
    <w:rsid w:val="00365C81"/>
    <w:rsid w:val="00365E30"/>
    <w:rsid w:val="0036609B"/>
    <w:rsid w:val="0036644D"/>
    <w:rsid w:val="003665E8"/>
    <w:rsid w:val="0036691A"/>
    <w:rsid w:val="00366A38"/>
    <w:rsid w:val="00366B14"/>
    <w:rsid w:val="0036701F"/>
    <w:rsid w:val="0036717B"/>
    <w:rsid w:val="00370084"/>
    <w:rsid w:val="003708EB"/>
    <w:rsid w:val="00370932"/>
    <w:rsid w:val="00370C34"/>
    <w:rsid w:val="00370F5E"/>
    <w:rsid w:val="003711C3"/>
    <w:rsid w:val="00371E1F"/>
    <w:rsid w:val="00371FA0"/>
    <w:rsid w:val="003722F5"/>
    <w:rsid w:val="003724AD"/>
    <w:rsid w:val="0037294F"/>
    <w:rsid w:val="00372D7A"/>
    <w:rsid w:val="003733D3"/>
    <w:rsid w:val="00373465"/>
    <w:rsid w:val="00373DB5"/>
    <w:rsid w:val="00373E3D"/>
    <w:rsid w:val="00373FA1"/>
    <w:rsid w:val="003741A0"/>
    <w:rsid w:val="003743B2"/>
    <w:rsid w:val="003744F7"/>
    <w:rsid w:val="00374842"/>
    <w:rsid w:val="00375143"/>
    <w:rsid w:val="003755C6"/>
    <w:rsid w:val="003755CF"/>
    <w:rsid w:val="00375B88"/>
    <w:rsid w:val="00375C2B"/>
    <w:rsid w:val="00375C34"/>
    <w:rsid w:val="00375D5D"/>
    <w:rsid w:val="00376772"/>
    <w:rsid w:val="003767F8"/>
    <w:rsid w:val="00376C8B"/>
    <w:rsid w:val="00376F69"/>
    <w:rsid w:val="003770F1"/>
    <w:rsid w:val="003774BD"/>
    <w:rsid w:val="00377514"/>
    <w:rsid w:val="0037767D"/>
    <w:rsid w:val="00377886"/>
    <w:rsid w:val="00377AC2"/>
    <w:rsid w:val="00377CF8"/>
    <w:rsid w:val="00380005"/>
    <w:rsid w:val="00380259"/>
    <w:rsid w:val="003809A6"/>
    <w:rsid w:val="00380AAC"/>
    <w:rsid w:val="00380B1F"/>
    <w:rsid w:val="00381860"/>
    <w:rsid w:val="00381F48"/>
    <w:rsid w:val="00382572"/>
    <w:rsid w:val="00382CF1"/>
    <w:rsid w:val="00383D08"/>
    <w:rsid w:val="00383D34"/>
    <w:rsid w:val="003844B8"/>
    <w:rsid w:val="00384E2C"/>
    <w:rsid w:val="00384EAB"/>
    <w:rsid w:val="003854E5"/>
    <w:rsid w:val="00385D81"/>
    <w:rsid w:val="0038600C"/>
    <w:rsid w:val="00386214"/>
    <w:rsid w:val="0038668A"/>
    <w:rsid w:val="00386A4D"/>
    <w:rsid w:val="00386EBE"/>
    <w:rsid w:val="00386F6E"/>
    <w:rsid w:val="003875B6"/>
    <w:rsid w:val="00387C6D"/>
    <w:rsid w:val="00387D9C"/>
    <w:rsid w:val="00387E24"/>
    <w:rsid w:val="0039037F"/>
    <w:rsid w:val="003908F0"/>
    <w:rsid w:val="0039192A"/>
    <w:rsid w:val="00391A8B"/>
    <w:rsid w:val="00391CA0"/>
    <w:rsid w:val="00391EA3"/>
    <w:rsid w:val="00391EAC"/>
    <w:rsid w:val="00391FE1"/>
    <w:rsid w:val="00392184"/>
    <w:rsid w:val="00392B0C"/>
    <w:rsid w:val="00392C8D"/>
    <w:rsid w:val="0039323C"/>
    <w:rsid w:val="0039374F"/>
    <w:rsid w:val="003937EA"/>
    <w:rsid w:val="00393A7B"/>
    <w:rsid w:val="00393AFE"/>
    <w:rsid w:val="00393B55"/>
    <w:rsid w:val="00393D81"/>
    <w:rsid w:val="00394A68"/>
    <w:rsid w:val="00394BE2"/>
    <w:rsid w:val="00395032"/>
    <w:rsid w:val="00395369"/>
    <w:rsid w:val="00395B05"/>
    <w:rsid w:val="00395C01"/>
    <w:rsid w:val="00395D53"/>
    <w:rsid w:val="003962AC"/>
    <w:rsid w:val="00396376"/>
    <w:rsid w:val="0039657F"/>
    <w:rsid w:val="0039658F"/>
    <w:rsid w:val="00396722"/>
    <w:rsid w:val="00397EC8"/>
    <w:rsid w:val="003A03CD"/>
    <w:rsid w:val="003A041E"/>
    <w:rsid w:val="003A0878"/>
    <w:rsid w:val="003A0DF6"/>
    <w:rsid w:val="003A13E3"/>
    <w:rsid w:val="003A162E"/>
    <w:rsid w:val="003A17D5"/>
    <w:rsid w:val="003A1E1B"/>
    <w:rsid w:val="003A2B6B"/>
    <w:rsid w:val="003A2BB6"/>
    <w:rsid w:val="003A316D"/>
    <w:rsid w:val="003A3210"/>
    <w:rsid w:val="003A33A3"/>
    <w:rsid w:val="003A357A"/>
    <w:rsid w:val="003A4AA8"/>
    <w:rsid w:val="003A54CE"/>
    <w:rsid w:val="003A5ACC"/>
    <w:rsid w:val="003A5B17"/>
    <w:rsid w:val="003A5C2D"/>
    <w:rsid w:val="003A5C2E"/>
    <w:rsid w:val="003A5CAF"/>
    <w:rsid w:val="003A609C"/>
    <w:rsid w:val="003A6536"/>
    <w:rsid w:val="003A65E3"/>
    <w:rsid w:val="003A6DEC"/>
    <w:rsid w:val="003A6FA9"/>
    <w:rsid w:val="003A794B"/>
    <w:rsid w:val="003A7B90"/>
    <w:rsid w:val="003A7DA0"/>
    <w:rsid w:val="003A7E5E"/>
    <w:rsid w:val="003B0549"/>
    <w:rsid w:val="003B0829"/>
    <w:rsid w:val="003B0A88"/>
    <w:rsid w:val="003B1096"/>
    <w:rsid w:val="003B1456"/>
    <w:rsid w:val="003B1966"/>
    <w:rsid w:val="003B1A22"/>
    <w:rsid w:val="003B1CDA"/>
    <w:rsid w:val="003B233D"/>
    <w:rsid w:val="003B28B6"/>
    <w:rsid w:val="003B2AFA"/>
    <w:rsid w:val="003B2D04"/>
    <w:rsid w:val="003B423F"/>
    <w:rsid w:val="003B4554"/>
    <w:rsid w:val="003B4A39"/>
    <w:rsid w:val="003B4DCE"/>
    <w:rsid w:val="003B623E"/>
    <w:rsid w:val="003B62FF"/>
    <w:rsid w:val="003B63E4"/>
    <w:rsid w:val="003B6667"/>
    <w:rsid w:val="003B6726"/>
    <w:rsid w:val="003B6CFA"/>
    <w:rsid w:val="003B7189"/>
    <w:rsid w:val="003B7290"/>
    <w:rsid w:val="003B7686"/>
    <w:rsid w:val="003B7EEB"/>
    <w:rsid w:val="003C070E"/>
    <w:rsid w:val="003C0AD7"/>
    <w:rsid w:val="003C103D"/>
    <w:rsid w:val="003C120F"/>
    <w:rsid w:val="003C14B2"/>
    <w:rsid w:val="003C15EE"/>
    <w:rsid w:val="003C15F0"/>
    <w:rsid w:val="003C1C5C"/>
    <w:rsid w:val="003C2484"/>
    <w:rsid w:val="003C2639"/>
    <w:rsid w:val="003C269F"/>
    <w:rsid w:val="003C2918"/>
    <w:rsid w:val="003C297E"/>
    <w:rsid w:val="003C3350"/>
    <w:rsid w:val="003C3682"/>
    <w:rsid w:val="003C3D9C"/>
    <w:rsid w:val="003C4365"/>
    <w:rsid w:val="003C454E"/>
    <w:rsid w:val="003C4789"/>
    <w:rsid w:val="003C4FEB"/>
    <w:rsid w:val="003C5E19"/>
    <w:rsid w:val="003C6014"/>
    <w:rsid w:val="003C67C2"/>
    <w:rsid w:val="003C6B25"/>
    <w:rsid w:val="003C7121"/>
    <w:rsid w:val="003C7B3D"/>
    <w:rsid w:val="003C7F58"/>
    <w:rsid w:val="003D0A73"/>
    <w:rsid w:val="003D19C2"/>
    <w:rsid w:val="003D19CE"/>
    <w:rsid w:val="003D19D3"/>
    <w:rsid w:val="003D1A35"/>
    <w:rsid w:val="003D1C91"/>
    <w:rsid w:val="003D221C"/>
    <w:rsid w:val="003D2A33"/>
    <w:rsid w:val="003D2F0E"/>
    <w:rsid w:val="003D33B8"/>
    <w:rsid w:val="003D3511"/>
    <w:rsid w:val="003D36E2"/>
    <w:rsid w:val="003D3774"/>
    <w:rsid w:val="003D3881"/>
    <w:rsid w:val="003D39AF"/>
    <w:rsid w:val="003D3BA5"/>
    <w:rsid w:val="003D3CCB"/>
    <w:rsid w:val="003D3D1C"/>
    <w:rsid w:val="003D4066"/>
    <w:rsid w:val="003D4082"/>
    <w:rsid w:val="003D4083"/>
    <w:rsid w:val="003D40B6"/>
    <w:rsid w:val="003D4370"/>
    <w:rsid w:val="003D43AB"/>
    <w:rsid w:val="003D46FC"/>
    <w:rsid w:val="003D4906"/>
    <w:rsid w:val="003D4E38"/>
    <w:rsid w:val="003D52E9"/>
    <w:rsid w:val="003D554B"/>
    <w:rsid w:val="003D5F2F"/>
    <w:rsid w:val="003D6311"/>
    <w:rsid w:val="003D6423"/>
    <w:rsid w:val="003D6752"/>
    <w:rsid w:val="003D6773"/>
    <w:rsid w:val="003D6D78"/>
    <w:rsid w:val="003D6F8B"/>
    <w:rsid w:val="003D7E9C"/>
    <w:rsid w:val="003E00EE"/>
    <w:rsid w:val="003E02C9"/>
    <w:rsid w:val="003E0331"/>
    <w:rsid w:val="003E0380"/>
    <w:rsid w:val="003E0611"/>
    <w:rsid w:val="003E0751"/>
    <w:rsid w:val="003E0779"/>
    <w:rsid w:val="003E137F"/>
    <w:rsid w:val="003E14E2"/>
    <w:rsid w:val="003E1D10"/>
    <w:rsid w:val="003E1D91"/>
    <w:rsid w:val="003E2160"/>
    <w:rsid w:val="003E244E"/>
    <w:rsid w:val="003E2A92"/>
    <w:rsid w:val="003E2C4F"/>
    <w:rsid w:val="003E2C64"/>
    <w:rsid w:val="003E32A7"/>
    <w:rsid w:val="003E33E4"/>
    <w:rsid w:val="003E37A1"/>
    <w:rsid w:val="003E39C3"/>
    <w:rsid w:val="003E3C9B"/>
    <w:rsid w:val="003E432F"/>
    <w:rsid w:val="003E4A64"/>
    <w:rsid w:val="003E4DCA"/>
    <w:rsid w:val="003E5C8A"/>
    <w:rsid w:val="003E6443"/>
    <w:rsid w:val="003E6D58"/>
    <w:rsid w:val="003E6F23"/>
    <w:rsid w:val="003E7C46"/>
    <w:rsid w:val="003F027C"/>
    <w:rsid w:val="003F0441"/>
    <w:rsid w:val="003F065E"/>
    <w:rsid w:val="003F0AF2"/>
    <w:rsid w:val="003F0B54"/>
    <w:rsid w:val="003F0BAC"/>
    <w:rsid w:val="003F107A"/>
    <w:rsid w:val="003F1798"/>
    <w:rsid w:val="003F1AC6"/>
    <w:rsid w:val="003F1C44"/>
    <w:rsid w:val="003F238E"/>
    <w:rsid w:val="003F25FE"/>
    <w:rsid w:val="003F2EBA"/>
    <w:rsid w:val="003F2F51"/>
    <w:rsid w:val="003F2FC7"/>
    <w:rsid w:val="003F3648"/>
    <w:rsid w:val="003F3954"/>
    <w:rsid w:val="003F40FC"/>
    <w:rsid w:val="003F453E"/>
    <w:rsid w:val="003F459D"/>
    <w:rsid w:val="003F48B8"/>
    <w:rsid w:val="003F500F"/>
    <w:rsid w:val="003F53C8"/>
    <w:rsid w:val="003F5742"/>
    <w:rsid w:val="003F5AF9"/>
    <w:rsid w:val="003F5F20"/>
    <w:rsid w:val="003F60B6"/>
    <w:rsid w:val="003F62CB"/>
    <w:rsid w:val="003F6716"/>
    <w:rsid w:val="003F69DA"/>
    <w:rsid w:val="003F6DE0"/>
    <w:rsid w:val="003F7328"/>
    <w:rsid w:val="003F7374"/>
    <w:rsid w:val="003F775D"/>
    <w:rsid w:val="003F7B1F"/>
    <w:rsid w:val="003F7C43"/>
    <w:rsid w:val="003F7C82"/>
    <w:rsid w:val="0040002B"/>
    <w:rsid w:val="00400567"/>
    <w:rsid w:val="00400BA7"/>
    <w:rsid w:val="00400C81"/>
    <w:rsid w:val="00400D28"/>
    <w:rsid w:val="00400EF0"/>
    <w:rsid w:val="00401027"/>
    <w:rsid w:val="004010A4"/>
    <w:rsid w:val="0040162C"/>
    <w:rsid w:val="004017E8"/>
    <w:rsid w:val="0040196D"/>
    <w:rsid w:val="00401C02"/>
    <w:rsid w:val="00401D31"/>
    <w:rsid w:val="0040245A"/>
    <w:rsid w:val="0040258D"/>
    <w:rsid w:val="0040269F"/>
    <w:rsid w:val="0040290A"/>
    <w:rsid w:val="00402A4C"/>
    <w:rsid w:val="00402F8A"/>
    <w:rsid w:val="0040381C"/>
    <w:rsid w:val="00403873"/>
    <w:rsid w:val="00403886"/>
    <w:rsid w:val="00403A4B"/>
    <w:rsid w:val="00403EF8"/>
    <w:rsid w:val="00403F98"/>
    <w:rsid w:val="0040431A"/>
    <w:rsid w:val="00404C65"/>
    <w:rsid w:val="00404D07"/>
    <w:rsid w:val="00404D56"/>
    <w:rsid w:val="00404FC2"/>
    <w:rsid w:val="004050FC"/>
    <w:rsid w:val="00405636"/>
    <w:rsid w:val="004057AB"/>
    <w:rsid w:val="00405A1C"/>
    <w:rsid w:val="00405A62"/>
    <w:rsid w:val="00405EBB"/>
    <w:rsid w:val="0040606E"/>
    <w:rsid w:val="0040667E"/>
    <w:rsid w:val="00406B09"/>
    <w:rsid w:val="00406B9C"/>
    <w:rsid w:val="00406CE0"/>
    <w:rsid w:val="00406F58"/>
    <w:rsid w:val="00407590"/>
    <w:rsid w:val="0040781D"/>
    <w:rsid w:val="0040787C"/>
    <w:rsid w:val="00407A83"/>
    <w:rsid w:val="00410024"/>
    <w:rsid w:val="004100A0"/>
    <w:rsid w:val="004100C0"/>
    <w:rsid w:val="00410112"/>
    <w:rsid w:val="0041017D"/>
    <w:rsid w:val="00410381"/>
    <w:rsid w:val="00410BE0"/>
    <w:rsid w:val="00411A52"/>
    <w:rsid w:val="00411BA8"/>
    <w:rsid w:val="0041208B"/>
    <w:rsid w:val="004120B0"/>
    <w:rsid w:val="00412544"/>
    <w:rsid w:val="00412660"/>
    <w:rsid w:val="00412FF5"/>
    <w:rsid w:val="00413085"/>
    <w:rsid w:val="004136AB"/>
    <w:rsid w:val="004137F6"/>
    <w:rsid w:val="00413A83"/>
    <w:rsid w:val="0041465E"/>
    <w:rsid w:val="0041473F"/>
    <w:rsid w:val="00414A51"/>
    <w:rsid w:val="00414C71"/>
    <w:rsid w:val="00414D9B"/>
    <w:rsid w:val="00414E2C"/>
    <w:rsid w:val="00415AF6"/>
    <w:rsid w:val="0041643B"/>
    <w:rsid w:val="00416668"/>
    <w:rsid w:val="004166CF"/>
    <w:rsid w:val="0041690D"/>
    <w:rsid w:val="00416C4A"/>
    <w:rsid w:val="00416E3E"/>
    <w:rsid w:val="00417053"/>
    <w:rsid w:val="0041732F"/>
    <w:rsid w:val="00417425"/>
    <w:rsid w:val="004175B2"/>
    <w:rsid w:val="004175BB"/>
    <w:rsid w:val="004179C7"/>
    <w:rsid w:val="00417A16"/>
    <w:rsid w:val="00417D75"/>
    <w:rsid w:val="00417FC8"/>
    <w:rsid w:val="0042001A"/>
    <w:rsid w:val="004202AA"/>
    <w:rsid w:val="004207AA"/>
    <w:rsid w:val="00420BDC"/>
    <w:rsid w:val="00420F1E"/>
    <w:rsid w:val="004214D6"/>
    <w:rsid w:val="004220F7"/>
    <w:rsid w:val="00422660"/>
    <w:rsid w:val="00422AAC"/>
    <w:rsid w:val="00422C6B"/>
    <w:rsid w:val="00422D7D"/>
    <w:rsid w:val="00423610"/>
    <w:rsid w:val="0042369E"/>
    <w:rsid w:val="00423D0B"/>
    <w:rsid w:val="00423F99"/>
    <w:rsid w:val="00424175"/>
    <w:rsid w:val="004243D9"/>
    <w:rsid w:val="00424A24"/>
    <w:rsid w:val="00424DF8"/>
    <w:rsid w:val="0042545E"/>
    <w:rsid w:val="004262BA"/>
    <w:rsid w:val="004267E6"/>
    <w:rsid w:val="004267FA"/>
    <w:rsid w:val="00426A64"/>
    <w:rsid w:val="00426B0C"/>
    <w:rsid w:val="00426BA4"/>
    <w:rsid w:val="00426FE1"/>
    <w:rsid w:val="004271EC"/>
    <w:rsid w:val="00427D71"/>
    <w:rsid w:val="004307E8"/>
    <w:rsid w:val="00430943"/>
    <w:rsid w:val="00430EE3"/>
    <w:rsid w:val="004312BF"/>
    <w:rsid w:val="004316F2"/>
    <w:rsid w:val="004321BF"/>
    <w:rsid w:val="00432ACE"/>
    <w:rsid w:val="00432BAA"/>
    <w:rsid w:val="00432C6A"/>
    <w:rsid w:val="00432D6A"/>
    <w:rsid w:val="004339E8"/>
    <w:rsid w:val="00433F7E"/>
    <w:rsid w:val="004340A3"/>
    <w:rsid w:val="00434118"/>
    <w:rsid w:val="0043465E"/>
    <w:rsid w:val="00434C64"/>
    <w:rsid w:val="00434CE0"/>
    <w:rsid w:val="00434EED"/>
    <w:rsid w:val="004351A0"/>
    <w:rsid w:val="00435514"/>
    <w:rsid w:val="00435729"/>
    <w:rsid w:val="00435857"/>
    <w:rsid w:val="00435A6E"/>
    <w:rsid w:val="004362FB"/>
    <w:rsid w:val="00436325"/>
    <w:rsid w:val="00436820"/>
    <w:rsid w:val="00436FB1"/>
    <w:rsid w:val="0043723C"/>
    <w:rsid w:val="0043729C"/>
    <w:rsid w:val="004372F6"/>
    <w:rsid w:val="0043752A"/>
    <w:rsid w:val="00437FA1"/>
    <w:rsid w:val="004407C7"/>
    <w:rsid w:val="00440825"/>
    <w:rsid w:val="004413DD"/>
    <w:rsid w:val="0044146D"/>
    <w:rsid w:val="00441613"/>
    <w:rsid w:val="004420E7"/>
    <w:rsid w:val="00442397"/>
    <w:rsid w:val="00443011"/>
    <w:rsid w:val="00443033"/>
    <w:rsid w:val="00443248"/>
    <w:rsid w:val="004438B5"/>
    <w:rsid w:val="004438FC"/>
    <w:rsid w:val="004441FF"/>
    <w:rsid w:val="00444210"/>
    <w:rsid w:val="00444580"/>
    <w:rsid w:val="00444851"/>
    <w:rsid w:val="004448E3"/>
    <w:rsid w:val="00444C3A"/>
    <w:rsid w:val="00444CFA"/>
    <w:rsid w:val="00444F0F"/>
    <w:rsid w:val="004450BF"/>
    <w:rsid w:val="004451F4"/>
    <w:rsid w:val="004455CA"/>
    <w:rsid w:val="0044570E"/>
    <w:rsid w:val="00445FE9"/>
    <w:rsid w:val="004465C2"/>
    <w:rsid w:val="00446FB3"/>
    <w:rsid w:val="00446FEF"/>
    <w:rsid w:val="0044744B"/>
    <w:rsid w:val="00447548"/>
    <w:rsid w:val="004475DC"/>
    <w:rsid w:val="00447687"/>
    <w:rsid w:val="00447A2A"/>
    <w:rsid w:val="00447CF5"/>
    <w:rsid w:val="0045020F"/>
    <w:rsid w:val="00450A89"/>
    <w:rsid w:val="00451467"/>
    <w:rsid w:val="0045150D"/>
    <w:rsid w:val="00451B1E"/>
    <w:rsid w:val="00451D10"/>
    <w:rsid w:val="0045243B"/>
    <w:rsid w:val="00452804"/>
    <w:rsid w:val="00452833"/>
    <w:rsid w:val="00452BEC"/>
    <w:rsid w:val="00452F37"/>
    <w:rsid w:val="004530AC"/>
    <w:rsid w:val="0045369F"/>
    <w:rsid w:val="00453A08"/>
    <w:rsid w:val="00453D54"/>
    <w:rsid w:val="00454D66"/>
    <w:rsid w:val="0045530D"/>
    <w:rsid w:val="00455860"/>
    <w:rsid w:val="00455C58"/>
    <w:rsid w:val="00456079"/>
    <w:rsid w:val="0045612F"/>
    <w:rsid w:val="00456221"/>
    <w:rsid w:val="004562CF"/>
    <w:rsid w:val="0045633C"/>
    <w:rsid w:val="00456409"/>
    <w:rsid w:val="0045654D"/>
    <w:rsid w:val="004565E7"/>
    <w:rsid w:val="004567B5"/>
    <w:rsid w:val="00456A04"/>
    <w:rsid w:val="00456D2C"/>
    <w:rsid w:val="00456E4B"/>
    <w:rsid w:val="00457005"/>
    <w:rsid w:val="0045761B"/>
    <w:rsid w:val="00457717"/>
    <w:rsid w:val="004579B4"/>
    <w:rsid w:val="00457C89"/>
    <w:rsid w:val="00457E7E"/>
    <w:rsid w:val="00457F7B"/>
    <w:rsid w:val="004601AE"/>
    <w:rsid w:val="0046029B"/>
    <w:rsid w:val="0046037A"/>
    <w:rsid w:val="00460395"/>
    <w:rsid w:val="00460694"/>
    <w:rsid w:val="0046081F"/>
    <w:rsid w:val="004610BA"/>
    <w:rsid w:val="0046156F"/>
    <w:rsid w:val="004618FF"/>
    <w:rsid w:val="0046212A"/>
    <w:rsid w:val="0046212D"/>
    <w:rsid w:val="0046235B"/>
    <w:rsid w:val="004627FC"/>
    <w:rsid w:val="00462A60"/>
    <w:rsid w:val="00462B14"/>
    <w:rsid w:val="00462CF7"/>
    <w:rsid w:val="0046337C"/>
    <w:rsid w:val="00463409"/>
    <w:rsid w:val="004637F3"/>
    <w:rsid w:val="00463BF5"/>
    <w:rsid w:val="00463C63"/>
    <w:rsid w:val="00463E5E"/>
    <w:rsid w:val="004645EB"/>
    <w:rsid w:val="00464B64"/>
    <w:rsid w:val="00464D26"/>
    <w:rsid w:val="004651ED"/>
    <w:rsid w:val="004654AA"/>
    <w:rsid w:val="0046573D"/>
    <w:rsid w:val="00465771"/>
    <w:rsid w:val="00465C5C"/>
    <w:rsid w:val="0046625D"/>
    <w:rsid w:val="0046653D"/>
    <w:rsid w:val="00466A33"/>
    <w:rsid w:val="0046725C"/>
    <w:rsid w:val="004674C6"/>
    <w:rsid w:val="00467B01"/>
    <w:rsid w:val="00467E0E"/>
    <w:rsid w:val="00467FF2"/>
    <w:rsid w:val="00470201"/>
    <w:rsid w:val="00470601"/>
    <w:rsid w:val="004708E3"/>
    <w:rsid w:val="00470D27"/>
    <w:rsid w:val="00470E49"/>
    <w:rsid w:val="00470FC3"/>
    <w:rsid w:val="0047141E"/>
    <w:rsid w:val="004715B4"/>
    <w:rsid w:val="00471B6D"/>
    <w:rsid w:val="00471FBE"/>
    <w:rsid w:val="00472F6B"/>
    <w:rsid w:val="00473166"/>
    <w:rsid w:val="0047395F"/>
    <w:rsid w:val="00473F92"/>
    <w:rsid w:val="00474140"/>
    <w:rsid w:val="00474611"/>
    <w:rsid w:val="0047487D"/>
    <w:rsid w:val="0047494E"/>
    <w:rsid w:val="00474DCA"/>
    <w:rsid w:val="00475493"/>
    <w:rsid w:val="00475B04"/>
    <w:rsid w:val="00475D2E"/>
    <w:rsid w:val="00475ECA"/>
    <w:rsid w:val="00476158"/>
    <w:rsid w:val="0047646F"/>
    <w:rsid w:val="00476593"/>
    <w:rsid w:val="0047669D"/>
    <w:rsid w:val="004766C5"/>
    <w:rsid w:val="00476F2B"/>
    <w:rsid w:val="00476FA9"/>
    <w:rsid w:val="0047703D"/>
    <w:rsid w:val="00477717"/>
    <w:rsid w:val="00477A36"/>
    <w:rsid w:val="00477EFD"/>
    <w:rsid w:val="00480000"/>
    <w:rsid w:val="0048063E"/>
    <w:rsid w:val="00480E79"/>
    <w:rsid w:val="0048115D"/>
    <w:rsid w:val="004812EC"/>
    <w:rsid w:val="00481615"/>
    <w:rsid w:val="004816DD"/>
    <w:rsid w:val="00481799"/>
    <w:rsid w:val="00481B17"/>
    <w:rsid w:val="00481BB6"/>
    <w:rsid w:val="00482260"/>
    <w:rsid w:val="0048255E"/>
    <w:rsid w:val="004826A9"/>
    <w:rsid w:val="004829BC"/>
    <w:rsid w:val="00482FC6"/>
    <w:rsid w:val="004832DE"/>
    <w:rsid w:val="00483387"/>
    <w:rsid w:val="00483824"/>
    <w:rsid w:val="00483B8E"/>
    <w:rsid w:val="00484049"/>
    <w:rsid w:val="004840D4"/>
    <w:rsid w:val="00484137"/>
    <w:rsid w:val="004841DA"/>
    <w:rsid w:val="0048433C"/>
    <w:rsid w:val="004843BC"/>
    <w:rsid w:val="00484414"/>
    <w:rsid w:val="004848B7"/>
    <w:rsid w:val="00484C00"/>
    <w:rsid w:val="00484C22"/>
    <w:rsid w:val="00484CB0"/>
    <w:rsid w:val="00485096"/>
    <w:rsid w:val="0048516D"/>
    <w:rsid w:val="00485259"/>
    <w:rsid w:val="0048528F"/>
    <w:rsid w:val="0048530E"/>
    <w:rsid w:val="00485751"/>
    <w:rsid w:val="00485CF4"/>
    <w:rsid w:val="00485D56"/>
    <w:rsid w:val="00485D73"/>
    <w:rsid w:val="0048614D"/>
    <w:rsid w:val="0048628C"/>
    <w:rsid w:val="0048640E"/>
    <w:rsid w:val="00486BFA"/>
    <w:rsid w:val="004870C9"/>
    <w:rsid w:val="00487254"/>
    <w:rsid w:val="00487723"/>
    <w:rsid w:val="004878AE"/>
    <w:rsid w:val="004902E6"/>
    <w:rsid w:val="0049082B"/>
    <w:rsid w:val="00490D40"/>
    <w:rsid w:val="00491195"/>
    <w:rsid w:val="004916EC"/>
    <w:rsid w:val="00491AC6"/>
    <w:rsid w:val="00491C12"/>
    <w:rsid w:val="00491F0E"/>
    <w:rsid w:val="00491FFE"/>
    <w:rsid w:val="004929D0"/>
    <w:rsid w:val="00492B57"/>
    <w:rsid w:val="004930CB"/>
    <w:rsid w:val="0049348D"/>
    <w:rsid w:val="004935FE"/>
    <w:rsid w:val="00493BD4"/>
    <w:rsid w:val="00493E6C"/>
    <w:rsid w:val="00493F32"/>
    <w:rsid w:val="00493F5D"/>
    <w:rsid w:val="00494114"/>
    <w:rsid w:val="00494235"/>
    <w:rsid w:val="004943D4"/>
    <w:rsid w:val="00494426"/>
    <w:rsid w:val="00494450"/>
    <w:rsid w:val="0049462B"/>
    <w:rsid w:val="00494776"/>
    <w:rsid w:val="00495761"/>
    <w:rsid w:val="00496000"/>
    <w:rsid w:val="00496824"/>
    <w:rsid w:val="004970BD"/>
    <w:rsid w:val="00497877"/>
    <w:rsid w:val="004A0697"/>
    <w:rsid w:val="004A099F"/>
    <w:rsid w:val="004A09EC"/>
    <w:rsid w:val="004A0BC7"/>
    <w:rsid w:val="004A0CF3"/>
    <w:rsid w:val="004A0E86"/>
    <w:rsid w:val="004A1629"/>
    <w:rsid w:val="004A1AA4"/>
    <w:rsid w:val="004A1ACE"/>
    <w:rsid w:val="004A1C5B"/>
    <w:rsid w:val="004A2131"/>
    <w:rsid w:val="004A232F"/>
    <w:rsid w:val="004A2716"/>
    <w:rsid w:val="004A31A2"/>
    <w:rsid w:val="004A3852"/>
    <w:rsid w:val="004A3CFA"/>
    <w:rsid w:val="004A3DB4"/>
    <w:rsid w:val="004A432A"/>
    <w:rsid w:val="004A43FE"/>
    <w:rsid w:val="004A479D"/>
    <w:rsid w:val="004A4DF1"/>
    <w:rsid w:val="004A5365"/>
    <w:rsid w:val="004A59AF"/>
    <w:rsid w:val="004A5B66"/>
    <w:rsid w:val="004A610F"/>
    <w:rsid w:val="004A61EA"/>
    <w:rsid w:val="004A6399"/>
    <w:rsid w:val="004A690A"/>
    <w:rsid w:val="004A6EF8"/>
    <w:rsid w:val="004A7480"/>
    <w:rsid w:val="004A773A"/>
    <w:rsid w:val="004B0095"/>
    <w:rsid w:val="004B019B"/>
    <w:rsid w:val="004B0BDE"/>
    <w:rsid w:val="004B11C4"/>
    <w:rsid w:val="004B16E5"/>
    <w:rsid w:val="004B1798"/>
    <w:rsid w:val="004B1C62"/>
    <w:rsid w:val="004B1DE7"/>
    <w:rsid w:val="004B20D6"/>
    <w:rsid w:val="004B257C"/>
    <w:rsid w:val="004B2767"/>
    <w:rsid w:val="004B27FE"/>
    <w:rsid w:val="004B28D4"/>
    <w:rsid w:val="004B296B"/>
    <w:rsid w:val="004B2BE4"/>
    <w:rsid w:val="004B2D64"/>
    <w:rsid w:val="004B315D"/>
    <w:rsid w:val="004B3788"/>
    <w:rsid w:val="004B38D7"/>
    <w:rsid w:val="004B3998"/>
    <w:rsid w:val="004B3FA2"/>
    <w:rsid w:val="004B4200"/>
    <w:rsid w:val="004B42ED"/>
    <w:rsid w:val="004B47E9"/>
    <w:rsid w:val="004B4C80"/>
    <w:rsid w:val="004B4DAE"/>
    <w:rsid w:val="004B51D5"/>
    <w:rsid w:val="004B53EB"/>
    <w:rsid w:val="004B555C"/>
    <w:rsid w:val="004B58CA"/>
    <w:rsid w:val="004B593B"/>
    <w:rsid w:val="004B5E9C"/>
    <w:rsid w:val="004B61EB"/>
    <w:rsid w:val="004B63A9"/>
    <w:rsid w:val="004B6922"/>
    <w:rsid w:val="004B6946"/>
    <w:rsid w:val="004B6A02"/>
    <w:rsid w:val="004B6C61"/>
    <w:rsid w:val="004B6D49"/>
    <w:rsid w:val="004B6DF3"/>
    <w:rsid w:val="004B74A1"/>
    <w:rsid w:val="004B79AB"/>
    <w:rsid w:val="004B7B52"/>
    <w:rsid w:val="004B7D2D"/>
    <w:rsid w:val="004B7DA6"/>
    <w:rsid w:val="004C03B2"/>
    <w:rsid w:val="004C18FD"/>
    <w:rsid w:val="004C19B7"/>
    <w:rsid w:val="004C1CB6"/>
    <w:rsid w:val="004C1D15"/>
    <w:rsid w:val="004C1E3A"/>
    <w:rsid w:val="004C21D6"/>
    <w:rsid w:val="004C2476"/>
    <w:rsid w:val="004C2BDD"/>
    <w:rsid w:val="004C2CA8"/>
    <w:rsid w:val="004C30EA"/>
    <w:rsid w:val="004C3BB1"/>
    <w:rsid w:val="004C3FE4"/>
    <w:rsid w:val="004C40FE"/>
    <w:rsid w:val="004C4508"/>
    <w:rsid w:val="004C4D89"/>
    <w:rsid w:val="004C4DAF"/>
    <w:rsid w:val="004C4E7F"/>
    <w:rsid w:val="004C5227"/>
    <w:rsid w:val="004C525D"/>
    <w:rsid w:val="004C58C2"/>
    <w:rsid w:val="004C5DC8"/>
    <w:rsid w:val="004C5E55"/>
    <w:rsid w:val="004C67D7"/>
    <w:rsid w:val="004C6CC8"/>
    <w:rsid w:val="004C727F"/>
    <w:rsid w:val="004C79E8"/>
    <w:rsid w:val="004C7AA0"/>
    <w:rsid w:val="004C7D26"/>
    <w:rsid w:val="004C7F3C"/>
    <w:rsid w:val="004D0483"/>
    <w:rsid w:val="004D0619"/>
    <w:rsid w:val="004D07C0"/>
    <w:rsid w:val="004D0882"/>
    <w:rsid w:val="004D0A0F"/>
    <w:rsid w:val="004D0FD6"/>
    <w:rsid w:val="004D1168"/>
    <w:rsid w:val="004D1549"/>
    <w:rsid w:val="004D1604"/>
    <w:rsid w:val="004D1929"/>
    <w:rsid w:val="004D1960"/>
    <w:rsid w:val="004D19BA"/>
    <w:rsid w:val="004D1E53"/>
    <w:rsid w:val="004D203F"/>
    <w:rsid w:val="004D23F1"/>
    <w:rsid w:val="004D2954"/>
    <w:rsid w:val="004D3105"/>
    <w:rsid w:val="004D31B0"/>
    <w:rsid w:val="004D365E"/>
    <w:rsid w:val="004D3B09"/>
    <w:rsid w:val="004D3BB7"/>
    <w:rsid w:val="004D3C37"/>
    <w:rsid w:val="004D3DDD"/>
    <w:rsid w:val="004D3E7F"/>
    <w:rsid w:val="004D3F39"/>
    <w:rsid w:val="004D3F91"/>
    <w:rsid w:val="004D4127"/>
    <w:rsid w:val="004D43AB"/>
    <w:rsid w:val="004D4888"/>
    <w:rsid w:val="004D49C3"/>
    <w:rsid w:val="004D5214"/>
    <w:rsid w:val="004D5610"/>
    <w:rsid w:val="004D5618"/>
    <w:rsid w:val="004D57FF"/>
    <w:rsid w:val="004D5A11"/>
    <w:rsid w:val="004D5BE6"/>
    <w:rsid w:val="004D60AA"/>
    <w:rsid w:val="004D647A"/>
    <w:rsid w:val="004D657F"/>
    <w:rsid w:val="004D6802"/>
    <w:rsid w:val="004D6971"/>
    <w:rsid w:val="004D7211"/>
    <w:rsid w:val="004D72FA"/>
    <w:rsid w:val="004D7524"/>
    <w:rsid w:val="004D77AB"/>
    <w:rsid w:val="004D7901"/>
    <w:rsid w:val="004D7A1A"/>
    <w:rsid w:val="004D7BA2"/>
    <w:rsid w:val="004D7E95"/>
    <w:rsid w:val="004E00A5"/>
    <w:rsid w:val="004E043B"/>
    <w:rsid w:val="004E04E8"/>
    <w:rsid w:val="004E07E4"/>
    <w:rsid w:val="004E09AE"/>
    <w:rsid w:val="004E0B05"/>
    <w:rsid w:val="004E0EB9"/>
    <w:rsid w:val="004E0FEE"/>
    <w:rsid w:val="004E1047"/>
    <w:rsid w:val="004E19E7"/>
    <w:rsid w:val="004E1BF7"/>
    <w:rsid w:val="004E1DB3"/>
    <w:rsid w:val="004E2011"/>
    <w:rsid w:val="004E2396"/>
    <w:rsid w:val="004E2AF5"/>
    <w:rsid w:val="004E34BF"/>
    <w:rsid w:val="004E39CB"/>
    <w:rsid w:val="004E3E4A"/>
    <w:rsid w:val="004E4279"/>
    <w:rsid w:val="004E42AF"/>
    <w:rsid w:val="004E50BD"/>
    <w:rsid w:val="004E53FF"/>
    <w:rsid w:val="004E5897"/>
    <w:rsid w:val="004E59E7"/>
    <w:rsid w:val="004E5C15"/>
    <w:rsid w:val="004E5D60"/>
    <w:rsid w:val="004E6055"/>
    <w:rsid w:val="004E6376"/>
    <w:rsid w:val="004E63AA"/>
    <w:rsid w:val="004E6509"/>
    <w:rsid w:val="004E658A"/>
    <w:rsid w:val="004E66A8"/>
    <w:rsid w:val="004E6CF6"/>
    <w:rsid w:val="004E75A5"/>
    <w:rsid w:val="004E7950"/>
    <w:rsid w:val="004E7D7B"/>
    <w:rsid w:val="004E7E25"/>
    <w:rsid w:val="004F0185"/>
    <w:rsid w:val="004F030A"/>
    <w:rsid w:val="004F05A8"/>
    <w:rsid w:val="004F0D73"/>
    <w:rsid w:val="004F101F"/>
    <w:rsid w:val="004F1346"/>
    <w:rsid w:val="004F178B"/>
    <w:rsid w:val="004F2628"/>
    <w:rsid w:val="004F2987"/>
    <w:rsid w:val="004F29C3"/>
    <w:rsid w:val="004F2AC6"/>
    <w:rsid w:val="004F2D04"/>
    <w:rsid w:val="004F3802"/>
    <w:rsid w:val="004F3A2E"/>
    <w:rsid w:val="004F41ED"/>
    <w:rsid w:val="004F484F"/>
    <w:rsid w:val="004F4A23"/>
    <w:rsid w:val="004F4FD0"/>
    <w:rsid w:val="004F545F"/>
    <w:rsid w:val="004F554B"/>
    <w:rsid w:val="004F5BEC"/>
    <w:rsid w:val="004F5D86"/>
    <w:rsid w:val="004F5DA7"/>
    <w:rsid w:val="004F6333"/>
    <w:rsid w:val="004F6677"/>
    <w:rsid w:val="004F66A1"/>
    <w:rsid w:val="004F69A4"/>
    <w:rsid w:val="004F6BD7"/>
    <w:rsid w:val="004F6C5B"/>
    <w:rsid w:val="004F74F6"/>
    <w:rsid w:val="004F7703"/>
    <w:rsid w:val="004F7A2D"/>
    <w:rsid w:val="004F7B50"/>
    <w:rsid w:val="004F7B81"/>
    <w:rsid w:val="0050037A"/>
    <w:rsid w:val="005003C6"/>
    <w:rsid w:val="00500741"/>
    <w:rsid w:val="005007E4"/>
    <w:rsid w:val="00500A9A"/>
    <w:rsid w:val="0050121A"/>
    <w:rsid w:val="00501364"/>
    <w:rsid w:val="00501481"/>
    <w:rsid w:val="005017E1"/>
    <w:rsid w:val="00502996"/>
    <w:rsid w:val="00502D63"/>
    <w:rsid w:val="0050318A"/>
    <w:rsid w:val="00503835"/>
    <w:rsid w:val="00503AE8"/>
    <w:rsid w:val="00503F6C"/>
    <w:rsid w:val="0050409C"/>
    <w:rsid w:val="00504259"/>
    <w:rsid w:val="005043E0"/>
    <w:rsid w:val="0050461D"/>
    <w:rsid w:val="00504A93"/>
    <w:rsid w:val="005050CD"/>
    <w:rsid w:val="00505180"/>
    <w:rsid w:val="0050528F"/>
    <w:rsid w:val="0050531E"/>
    <w:rsid w:val="005053A7"/>
    <w:rsid w:val="005053AB"/>
    <w:rsid w:val="00505727"/>
    <w:rsid w:val="00505952"/>
    <w:rsid w:val="00505B6C"/>
    <w:rsid w:val="005065FA"/>
    <w:rsid w:val="00506D6D"/>
    <w:rsid w:val="00506FE8"/>
    <w:rsid w:val="00507307"/>
    <w:rsid w:val="005074E5"/>
    <w:rsid w:val="00507B64"/>
    <w:rsid w:val="00507D63"/>
    <w:rsid w:val="0051006E"/>
    <w:rsid w:val="00510202"/>
    <w:rsid w:val="00510216"/>
    <w:rsid w:val="0051057B"/>
    <w:rsid w:val="00510A37"/>
    <w:rsid w:val="005113E1"/>
    <w:rsid w:val="0051148F"/>
    <w:rsid w:val="005118B8"/>
    <w:rsid w:val="005118C2"/>
    <w:rsid w:val="00511E1B"/>
    <w:rsid w:val="0051200F"/>
    <w:rsid w:val="00512022"/>
    <w:rsid w:val="00512BC0"/>
    <w:rsid w:val="00512F36"/>
    <w:rsid w:val="0051318A"/>
    <w:rsid w:val="0051319E"/>
    <w:rsid w:val="0051320A"/>
    <w:rsid w:val="0051325C"/>
    <w:rsid w:val="0051331D"/>
    <w:rsid w:val="00513450"/>
    <w:rsid w:val="00513E19"/>
    <w:rsid w:val="00513F1B"/>
    <w:rsid w:val="005146F8"/>
    <w:rsid w:val="00514E8B"/>
    <w:rsid w:val="00514F74"/>
    <w:rsid w:val="005154A8"/>
    <w:rsid w:val="005159BB"/>
    <w:rsid w:val="00515A59"/>
    <w:rsid w:val="00515AC5"/>
    <w:rsid w:val="00515C18"/>
    <w:rsid w:val="00515CA1"/>
    <w:rsid w:val="00516012"/>
    <w:rsid w:val="005164B6"/>
    <w:rsid w:val="005166DA"/>
    <w:rsid w:val="005168F1"/>
    <w:rsid w:val="00516AE3"/>
    <w:rsid w:val="00516B09"/>
    <w:rsid w:val="00516B32"/>
    <w:rsid w:val="00516B4D"/>
    <w:rsid w:val="005172E2"/>
    <w:rsid w:val="005173CC"/>
    <w:rsid w:val="00517A18"/>
    <w:rsid w:val="00517A3E"/>
    <w:rsid w:val="00517CB9"/>
    <w:rsid w:val="00517E46"/>
    <w:rsid w:val="005201C1"/>
    <w:rsid w:val="0052048C"/>
    <w:rsid w:val="005206D4"/>
    <w:rsid w:val="005207CF"/>
    <w:rsid w:val="0052086E"/>
    <w:rsid w:val="005211F2"/>
    <w:rsid w:val="005211F6"/>
    <w:rsid w:val="0052141C"/>
    <w:rsid w:val="00521532"/>
    <w:rsid w:val="00521738"/>
    <w:rsid w:val="00521846"/>
    <w:rsid w:val="0052194A"/>
    <w:rsid w:val="005219E7"/>
    <w:rsid w:val="00521E4C"/>
    <w:rsid w:val="00522153"/>
    <w:rsid w:val="00522299"/>
    <w:rsid w:val="005229DD"/>
    <w:rsid w:val="00522B49"/>
    <w:rsid w:val="00522EFC"/>
    <w:rsid w:val="0052334A"/>
    <w:rsid w:val="0052367C"/>
    <w:rsid w:val="00523B4D"/>
    <w:rsid w:val="00523C04"/>
    <w:rsid w:val="00523EA7"/>
    <w:rsid w:val="0052436F"/>
    <w:rsid w:val="00524BF7"/>
    <w:rsid w:val="00524E6E"/>
    <w:rsid w:val="00525218"/>
    <w:rsid w:val="005253BB"/>
    <w:rsid w:val="00525458"/>
    <w:rsid w:val="005258D2"/>
    <w:rsid w:val="00525A70"/>
    <w:rsid w:val="00525C58"/>
    <w:rsid w:val="00525C8A"/>
    <w:rsid w:val="00525E67"/>
    <w:rsid w:val="00526107"/>
    <w:rsid w:val="005261D8"/>
    <w:rsid w:val="00526249"/>
    <w:rsid w:val="005264BD"/>
    <w:rsid w:val="005265EE"/>
    <w:rsid w:val="0052674A"/>
    <w:rsid w:val="0052680B"/>
    <w:rsid w:val="00526E33"/>
    <w:rsid w:val="00527A1A"/>
    <w:rsid w:val="00527BD7"/>
    <w:rsid w:val="00530000"/>
    <w:rsid w:val="0053070B"/>
    <w:rsid w:val="005308FE"/>
    <w:rsid w:val="00530BC2"/>
    <w:rsid w:val="00530CED"/>
    <w:rsid w:val="00530EF6"/>
    <w:rsid w:val="00530F2B"/>
    <w:rsid w:val="005314E2"/>
    <w:rsid w:val="00531F0C"/>
    <w:rsid w:val="0053288D"/>
    <w:rsid w:val="00532A51"/>
    <w:rsid w:val="00532AFE"/>
    <w:rsid w:val="00532E9B"/>
    <w:rsid w:val="005334CE"/>
    <w:rsid w:val="0053361B"/>
    <w:rsid w:val="0053390C"/>
    <w:rsid w:val="00533BB9"/>
    <w:rsid w:val="00533BBE"/>
    <w:rsid w:val="00533F27"/>
    <w:rsid w:val="00534225"/>
    <w:rsid w:val="0053447C"/>
    <w:rsid w:val="005344A7"/>
    <w:rsid w:val="0053484E"/>
    <w:rsid w:val="0053489E"/>
    <w:rsid w:val="00534B7C"/>
    <w:rsid w:val="00534C28"/>
    <w:rsid w:val="00534D7D"/>
    <w:rsid w:val="00534F70"/>
    <w:rsid w:val="00536621"/>
    <w:rsid w:val="005370DD"/>
    <w:rsid w:val="0053724A"/>
    <w:rsid w:val="00537460"/>
    <w:rsid w:val="0053764E"/>
    <w:rsid w:val="00540551"/>
    <w:rsid w:val="00540566"/>
    <w:rsid w:val="005406D9"/>
    <w:rsid w:val="0054084F"/>
    <w:rsid w:val="00540C02"/>
    <w:rsid w:val="00540E64"/>
    <w:rsid w:val="00541575"/>
    <w:rsid w:val="0054175B"/>
    <w:rsid w:val="00541ECA"/>
    <w:rsid w:val="0054218F"/>
    <w:rsid w:val="0054232E"/>
    <w:rsid w:val="00542410"/>
    <w:rsid w:val="00542870"/>
    <w:rsid w:val="00542E19"/>
    <w:rsid w:val="005430DA"/>
    <w:rsid w:val="00543167"/>
    <w:rsid w:val="00543297"/>
    <w:rsid w:val="005432CE"/>
    <w:rsid w:val="005432EC"/>
    <w:rsid w:val="00543571"/>
    <w:rsid w:val="00543BF2"/>
    <w:rsid w:val="00543C15"/>
    <w:rsid w:val="00543DC3"/>
    <w:rsid w:val="00543E84"/>
    <w:rsid w:val="00543EE6"/>
    <w:rsid w:val="005441D0"/>
    <w:rsid w:val="005441D4"/>
    <w:rsid w:val="0054492A"/>
    <w:rsid w:val="00544B3B"/>
    <w:rsid w:val="005454B7"/>
    <w:rsid w:val="00545799"/>
    <w:rsid w:val="00545A1E"/>
    <w:rsid w:val="00546077"/>
    <w:rsid w:val="0054614F"/>
    <w:rsid w:val="005463E1"/>
    <w:rsid w:val="005467F0"/>
    <w:rsid w:val="00546A6E"/>
    <w:rsid w:val="00547358"/>
    <w:rsid w:val="0054793B"/>
    <w:rsid w:val="005479BF"/>
    <w:rsid w:val="00547BD6"/>
    <w:rsid w:val="005500D5"/>
    <w:rsid w:val="00550692"/>
    <w:rsid w:val="005507D5"/>
    <w:rsid w:val="00550B21"/>
    <w:rsid w:val="005511AA"/>
    <w:rsid w:val="0055155E"/>
    <w:rsid w:val="00551620"/>
    <w:rsid w:val="005516B9"/>
    <w:rsid w:val="00551950"/>
    <w:rsid w:val="00551AF0"/>
    <w:rsid w:val="00551B72"/>
    <w:rsid w:val="00551C6F"/>
    <w:rsid w:val="00551F3A"/>
    <w:rsid w:val="00552373"/>
    <w:rsid w:val="005524AE"/>
    <w:rsid w:val="00552966"/>
    <w:rsid w:val="00552D53"/>
    <w:rsid w:val="0055321F"/>
    <w:rsid w:val="005532C1"/>
    <w:rsid w:val="0055389D"/>
    <w:rsid w:val="005538A8"/>
    <w:rsid w:val="00553CB7"/>
    <w:rsid w:val="00554340"/>
    <w:rsid w:val="005543C0"/>
    <w:rsid w:val="005545EF"/>
    <w:rsid w:val="00554622"/>
    <w:rsid w:val="005553A5"/>
    <w:rsid w:val="005565D7"/>
    <w:rsid w:val="00556688"/>
    <w:rsid w:val="005566A4"/>
    <w:rsid w:val="00556B9D"/>
    <w:rsid w:val="00556DA9"/>
    <w:rsid w:val="005575C7"/>
    <w:rsid w:val="0055775E"/>
    <w:rsid w:val="00557F83"/>
    <w:rsid w:val="005600DC"/>
    <w:rsid w:val="00560316"/>
    <w:rsid w:val="00560468"/>
    <w:rsid w:val="00560F94"/>
    <w:rsid w:val="00561021"/>
    <w:rsid w:val="0056146D"/>
    <w:rsid w:val="00561844"/>
    <w:rsid w:val="005619ED"/>
    <w:rsid w:val="00561CEA"/>
    <w:rsid w:val="00561D8F"/>
    <w:rsid w:val="005621C3"/>
    <w:rsid w:val="0056229A"/>
    <w:rsid w:val="005626A3"/>
    <w:rsid w:val="00562A3E"/>
    <w:rsid w:val="00562B2E"/>
    <w:rsid w:val="005634CC"/>
    <w:rsid w:val="005639A9"/>
    <w:rsid w:val="00563D4E"/>
    <w:rsid w:val="00563DFE"/>
    <w:rsid w:val="00563EBE"/>
    <w:rsid w:val="00563EF7"/>
    <w:rsid w:val="005644A1"/>
    <w:rsid w:val="00564571"/>
    <w:rsid w:val="005647CC"/>
    <w:rsid w:val="00564A99"/>
    <w:rsid w:val="00564B80"/>
    <w:rsid w:val="00564BCB"/>
    <w:rsid w:val="00564F17"/>
    <w:rsid w:val="00565946"/>
    <w:rsid w:val="00565A49"/>
    <w:rsid w:val="00565AD7"/>
    <w:rsid w:val="00565B3F"/>
    <w:rsid w:val="00565D44"/>
    <w:rsid w:val="00565E35"/>
    <w:rsid w:val="00565E66"/>
    <w:rsid w:val="00565EF6"/>
    <w:rsid w:val="00565F9B"/>
    <w:rsid w:val="00566658"/>
    <w:rsid w:val="00566986"/>
    <w:rsid w:val="00566DC2"/>
    <w:rsid w:val="00566EBF"/>
    <w:rsid w:val="00566ED3"/>
    <w:rsid w:val="005670C3"/>
    <w:rsid w:val="00567450"/>
    <w:rsid w:val="00567621"/>
    <w:rsid w:val="005676AA"/>
    <w:rsid w:val="0056795B"/>
    <w:rsid w:val="00567B55"/>
    <w:rsid w:val="00567F0D"/>
    <w:rsid w:val="00567F11"/>
    <w:rsid w:val="00567F42"/>
    <w:rsid w:val="00570283"/>
    <w:rsid w:val="005703D8"/>
    <w:rsid w:val="00570611"/>
    <w:rsid w:val="00570793"/>
    <w:rsid w:val="00570B7C"/>
    <w:rsid w:val="00570E75"/>
    <w:rsid w:val="005710BF"/>
    <w:rsid w:val="00571246"/>
    <w:rsid w:val="005714B3"/>
    <w:rsid w:val="00571762"/>
    <w:rsid w:val="0057180F"/>
    <w:rsid w:val="00571D50"/>
    <w:rsid w:val="005721B3"/>
    <w:rsid w:val="00572872"/>
    <w:rsid w:val="00572F09"/>
    <w:rsid w:val="00573065"/>
    <w:rsid w:val="00573114"/>
    <w:rsid w:val="00573124"/>
    <w:rsid w:val="005734F2"/>
    <w:rsid w:val="0057352E"/>
    <w:rsid w:val="005738B0"/>
    <w:rsid w:val="00573C8D"/>
    <w:rsid w:val="005743BE"/>
    <w:rsid w:val="005744AA"/>
    <w:rsid w:val="005746B3"/>
    <w:rsid w:val="00574927"/>
    <w:rsid w:val="00574ED1"/>
    <w:rsid w:val="00575071"/>
    <w:rsid w:val="00575075"/>
    <w:rsid w:val="005753F2"/>
    <w:rsid w:val="00575590"/>
    <w:rsid w:val="00575601"/>
    <w:rsid w:val="0057569B"/>
    <w:rsid w:val="00575724"/>
    <w:rsid w:val="005761D0"/>
    <w:rsid w:val="00576293"/>
    <w:rsid w:val="00576BA0"/>
    <w:rsid w:val="00576DE8"/>
    <w:rsid w:val="00576E7C"/>
    <w:rsid w:val="00576E91"/>
    <w:rsid w:val="00576FE4"/>
    <w:rsid w:val="00577853"/>
    <w:rsid w:val="005802B1"/>
    <w:rsid w:val="0058033F"/>
    <w:rsid w:val="005805CA"/>
    <w:rsid w:val="00580672"/>
    <w:rsid w:val="005808AD"/>
    <w:rsid w:val="00580E7E"/>
    <w:rsid w:val="00581012"/>
    <w:rsid w:val="0058132A"/>
    <w:rsid w:val="00581645"/>
    <w:rsid w:val="005816A9"/>
    <w:rsid w:val="00581748"/>
    <w:rsid w:val="0058197D"/>
    <w:rsid w:val="00581F67"/>
    <w:rsid w:val="005826A9"/>
    <w:rsid w:val="00582A8A"/>
    <w:rsid w:val="00582DA0"/>
    <w:rsid w:val="00583055"/>
    <w:rsid w:val="00583135"/>
    <w:rsid w:val="00584050"/>
    <w:rsid w:val="0058431D"/>
    <w:rsid w:val="00584376"/>
    <w:rsid w:val="00584BAF"/>
    <w:rsid w:val="00584BBE"/>
    <w:rsid w:val="00584CB5"/>
    <w:rsid w:val="00584D68"/>
    <w:rsid w:val="00584F24"/>
    <w:rsid w:val="00584F41"/>
    <w:rsid w:val="00584FE1"/>
    <w:rsid w:val="0058572C"/>
    <w:rsid w:val="00585853"/>
    <w:rsid w:val="00585E99"/>
    <w:rsid w:val="00585F5F"/>
    <w:rsid w:val="00585F71"/>
    <w:rsid w:val="0058625B"/>
    <w:rsid w:val="0058635B"/>
    <w:rsid w:val="005869E4"/>
    <w:rsid w:val="00586FEB"/>
    <w:rsid w:val="005872D0"/>
    <w:rsid w:val="00587371"/>
    <w:rsid w:val="005874DD"/>
    <w:rsid w:val="005878EB"/>
    <w:rsid w:val="005905FE"/>
    <w:rsid w:val="00590607"/>
    <w:rsid w:val="005906B3"/>
    <w:rsid w:val="00590C6E"/>
    <w:rsid w:val="00591609"/>
    <w:rsid w:val="00591AE8"/>
    <w:rsid w:val="00591D0B"/>
    <w:rsid w:val="00592ED7"/>
    <w:rsid w:val="00593137"/>
    <w:rsid w:val="00593362"/>
    <w:rsid w:val="0059341E"/>
    <w:rsid w:val="00593832"/>
    <w:rsid w:val="00593BAE"/>
    <w:rsid w:val="00593D56"/>
    <w:rsid w:val="00593E46"/>
    <w:rsid w:val="0059400F"/>
    <w:rsid w:val="00594451"/>
    <w:rsid w:val="005947CA"/>
    <w:rsid w:val="005947E2"/>
    <w:rsid w:val="00594CA4"/>
    <w:rsid w:val="00594FC9"/>
    <w:rsid w:val="0059575A"/>
    <w:rsid w:val="00595C0F"/>
    <w:rsid w:val="00596250"/>
    <w:rsid w:val="0059692F"/>
    <w:rsid w:val="00596931"/>
    <w:rsid w:val="00596B75"/>
    <w:rsid w:val="00596D43"/>
    <w:rsid w:val="005970DA"/>
    <w:rsid w:val="0059749C"/>
    <w:rsid w:val="00597983"/>
    <w:rsid w:val="005A04E8"/>
    <w:rsid w:val="005A13FF"/>
    <w:rsid w:val="005A14CC"/>
    <w:rsid w:val="005A14E4"/>
    <w:rsid w:val="005A1876"/>
    <w:rsid w:val="005A1974"/>
    <w:rsid w:val="005A1997"/>
    <w:rsid w:val="005A1BE1"/>
    <w:rsid w:val="005A1C15"/>
    <w:rsid w:val="005A262E"/>
    <w:rsid w:val="005A2B17"/>
    <w:rsid w:val="005A2E97"/>
    <w:rsid w:val="005A3159"/>
    <w:rsid w:val="005A3391"/>
    <w:rsid w:val="005A3A08"/>
    <w:rsid w:val="005A3CB7"/>
    <w:rsid w:val="005A441A"/>
    <w:rsid w:val="005A4564"/>
    <w:rsid w:val="005A47E2"/>
    <w:rsid w:val="005A4BE1"/>
    <w:rsid w:val="005A5906"/>
    <w:rsid w:val="005A5E00"/>
    <w:rsid w:val="005A615F"/>
    <w:rsid w:val="005A64D6"/>
    <w:rsid w:val="005A6CF8"/>
    <w:rsid w:val="005A6F04"/>
    <w:rsid w:val="005A6F0A"/>
    <w:rsid w:val="005A6FD2"/>
    <w:rsid w:val="005A6FFC"/>
    <w:rsid w:val="005A7114"/>
    <w:rsid w:val="005A7326"/>
    <w:rsid w:val="005A7333"/>
    <w:rsid w:val="005A75FA"/>
    <w:rsid w:val="005A7627"/>
    <w:rsid w:val="005A7660"/>
    <w:rsid w:val="005A77F7"/>
    <w:rsid w:val="005A7885"/>
    <w:rsid w:val="005A7AFA"/>
    <w:rsid w:val="005B0A17"/>
    <w:rsid w:val="005B0A40"/>
    <w:rsid w:val="005B0DC5"/>
    <w:rsid w:val="005B12FA"/>
    <w:rsid w:val="005B2018"/>
    <w:rsid w:val="005B2646"/>
    <w:rsid w:val="005B2744"/>
    <w:rsid w:val="005B2955"/>
    <w:rsid w:val="005B2F14"/>
    <w:rsid w:val="005B3316"/>
    <w:rsid w:val="005B33E8"/>
    <w:rsid w:val="005B34A2"/>
    <w:rsid w:val="005B3A78"/>
    <w:rsid w:val="005B4014"/>
    <w:rsid w:val="005B44B6"/>
    <w:rsid w:val="005B4D80"/>
    <w:rsid w:val="005B578F"/>
    <w:rsid w:val="005B5ECA"/>
    <w:rsid w:val="005B61C0"/>
    <w:rsid w:val="005B62F4"/>
    <w:rsid w:val="005B649C"/>
    <w:rsid w:val="005B6579"/>
    <w:rsid w:val="005B692C"/>
    <w:rsid w:val="005B6BCA"/>
    <w:rsid w:val="005B6FB5"/>
    <w:rsid w:val="005B7743"/>
    <w:rsid w:val="005B7918"/>
    <w:rsid w:val="005C0EA2"/>
    <w:rsid w:val="005C0F32"/>
    <w:rsid w:val="005C1035"/>
    <w:rsid w:val="005C110D"/>
    <w:rsid w:val="005C1BFD"/>
    <w:rsid w:val="005C1E27"/>
    <w:rsid w:val="005C1E5D"/>
    <w:rsid w:val="005C22F9"/>
    <w:rsid w:val="005C2BFC"/>
    <w:rsid w:val="005C2ECB"/>
    <w:rsid w:val="005C3436"/>
    <w:rsid w:val="005C35D7"/>
    <w:rsid w:val="005C37BB"/>
    <w:rsid w:val="005C3BF3"/>
    <w:rsid w:val="005C3C54"/>
    <w:rsid w:val="005C3E3E"/>
    <w:rsid w:val="005C3E94"/>
    <w:rsid w:val="005C4160"/>
    <w:rsid w:val="005C4698"/>
    <w:rsid w:val="005C47DE"/>
    <w:rsid w:val="005C4B93"/>
    <w:rsid w:val="005C4BE1"/>
    <w:rsid w:val="005C4C74"/>
    <w:rsid w:val="005C5471"/>
    <w:rsid w:val="005C5533"/>
    <w:rsid w:val="005C574E"/>
    <w:rsid w:val="005C5FBD"/>
    <w:rsid w:val="005C6434"/>
    <w:rsid w:val="005C6735"/>
    <w:rsid w:val="005C6BBD"/>
    <w:rsid w:val="005C6D5B"/>
    <w:rsid w:val="005C7108"/>
    <w:rsid w:val="005C783E"/>
    <w:rsid w:val="005C7A73"/>
    <w:rsid w:val="005C7A74"/>
    <w:rsid w:val="005C7B9E"/>
    <w:rsid w:val="005C7CFA"/>
    <w:rsid w:val="005D0057"/>
    <w:rsid w:val="005D02DF"/>
    <w:rsid w:val="005D0475"/>
    <w:rsid w:val="005D0855"/>
    <w:rsid w:val="005D0A84"/>
    <w:rsid w:val="005D1438"/>
    <w:rsid w:val="005D1530"/>
    <w:rsid w:val="005D18A6"/>
    <w:rsid w:val="005D1B4E"/>
    <w:rsid w:val="005D1D9B"/>
    <w:rsid w:val="005D2246"/>
    <w:rsid w:val="005D25C9"/>
    <w:rsid w:val="005D2F3A"/>
    <w:rsid w:val="005D3097"/>
    <w:rsid w:val="005D30C2"/>
    <w:rsid w:val="005D38E5"/>
    <w:rsid w:val="005D3C3A"/>
    <w:rsid w:val="005D40AC"/>
    <w:rsid w:val="005D4849"/>
    <w:rsid w:val="005D49B8"/>
    <w:rsid w:val="005D4B1C"/>
    <w:rsid w:val="005D4D5E"/>
    <w:rsid w:val="005D4D9C"/>
    <w:rsid w:val="005D5111"/>
    <w:rsid w:val="005D583C"/>
    <w:rsid w:val="005D589D"/>
    <w:rsid w:val="005D5B17"/>
    <w:rsid w:val="005D6337"/>
    <w:rsid w:val="005D6551"/>
    <w:rsid w:val="005D6713"/>
    <w:rsid w:val="005D67EE"/>
    <w:rsid w:val="005D6A39"/>
    <w:rsid w:val="005D6FAA"/>
    <w:rsid w:val="005D71AD"/>
    <w:rsid w:val="005D7458"/>
    <w:rsid w:val="005D74F1"/>
    <w:rsid w:val="005D7B98"/>
    <w:rsid w:val="005D7C67"/>
    <w:rsid w:val="005D7FA3"/>
    <w:rsid w:val="005E0964"/>
    <w:rsid w:val="005E0D93"/>
    <w:rsid w:val="005E11FE"/>
    <w:rsid w:val="005E199D"/>
    <w:rsid w:val="005E1BC7"/>
    <w:rsid w:val="005E1BDE"/>
    <w:rsid w:val="005E1E66"/>
    <w:rsid w:val="005E1FA1"/>
    <w:rsid w:val="005E2220"/>
    <w:rsid w:val="005E2535"/>
    <w:rsid w:val="005E2D5B"/>
    <w:rsid w:val="005E3869"/>
    <w:rsid w:val="005E3B09"/>
    <w:rsid w:val="005E4018"/>
    <w:rsid w:val="005E45FA"/>
    <w:rsid w:val="005E4EC9"/>
    <w:rsid w:val="005E5413"/>
    <w:rsid w:val="005E551C"/>
    <w:rsid w:val="005E55A0"/>
    <w:rsid w:val="005E5FA1"/>
    <w:rsid w:val="005E5FEF"/>
    <w:rsid w:val="005E656B"/>
    <w:rsid w:val="005E707E"/>
    <w:rsid w:val="005E7095"/>
    <w:rsid w:val="005E71E3"/>
    <w:rsid w:val="005E7467"/>
    <w:rsid w:val="005E7C83"/>
    <w:rsid w:val="005E7D22"/>
    <w:rsid w:val="005E7E6F"/>
    <w:rsid w:val="005F0506"/>
    <w:rsid w:val="005F0AF4"/>
    <w:rsid w:val="005F0D31"/>
    <w:rsid w:val="005F0E8D"/>
    <w:rsid w:val="005F16A6"/>
    <w:rsid w:val="005F1C90"/>
    <w:rsid w:val="005F1F41"/>
    <w:rsid w:val="005F2476"/>
    <w:rsid w:val="005F2718"/>
    <w:rsid w:val="005F2B50"/>
    <w:rsid w:val="005F303F"/>
    <w:rsid w:val="005F3057"/>
    <w:rsid w:val="005F319F"/>
    <w:rsid w:val="005F343F"/>
    <w:rsid w:val="005F36F1"/>
    <w:rsid w:val="005F3703"/>
    <w:rsid w:val="005F382F"/>
    <w:rsid w:val="005F3E4B"/>
    <w:rsid w:val="005F400F"/>
    <w:rsid w:val="005F41E4"/>
    <w:rsid w:val="005F42E2"/>
    <w:rsid w:val="005F4420"/>
    <w:rsid w:val="005F48FB"/>
    <w:rsid w:val="005F4B3B"/>
    <w:rsid w:val="005F4CDB"/>
    <w:rsid w:val="005F4EFD"/>
    <w:rsid w:val="005F541F"/>
    <w:rsid w:val="005F548D"/>
    <w:rsid w:val="005F5577"/>
    <w:rsid w:val="005F570F"/>
    <w:rsid w:val="005F583F"/>
    <w:rsid w:val="005F59AF"/>
    <w:rsid w:val="005F5D04"/>
    <w:rsid w:val="005F7026"/>
    <w:rsid w:val="005F736B"/>
    <w:rsid w:val="005F7455"/>
    <w:rsid w:val="005F74F0"/>
    <w:rsid w:val="005F75E5"/>
    <w:rsid w:val="005F7634"/>
    <w:rsid w:val="005F766D"/>
    <w:rsid w:val="005F7D0A"/>
    <w:rsid w:val="0060082C"/>
    <w:rsid w:val="00600864"/>
    <w:rsid w:val="00600C45"/>
    <w:rsid w:val="006012FF"/>
    <w:rsid w:val="0060139D"/>
    <w:rsid w:val="006015E6"/>
    <w:rsid w:val="0060172D"/>
    <w:rsid w:val="006018E4"/>
    <w:rsid w:val="00601B5E"/>
    <w:rsid w:val="00601C80"/>
    <w:rsid w:val="006020DA"/>
    <w:rsid w:val="00603BCF"/>
    <w:rsid w:val="00603F77"/>
    <w:rsid w:val="00603FEF"/>
    <w:rsid w:val="00604D31"/>
    <w:rsid w:val="00604F72"/>
    <w:rsid w:val="0060517C"/>
    <w:rsid w:val="00605451"/>
    <w:rsid w:val="00605467"/>
    <w:rsid w:val="006056EC"/>
    <w:rsid w:val="00605DB1"/>
    <w:rsid w:val="006066FE"/>
    <w:rsid w:val="0060693C"/>
    <w:rsid w:val="0060698B"/>
    <w:rsid w:val="00606DAA"/>
    <w:rsid w:val="006070AE"/>
    <w:rsid w:val="00607263"/>
    <w:rsid w:val="00607990"/>
    <w:rsid w:val="006079DD"/>
    <w:rsid w:val="00607B97"/>
    <w:rsid w:val="006105E4"/>
    <w:rsid w:val="00610A1B"/>
    <w:rsid w:val="00610C94"/>
    <w:rsid w:val="00610EF4"/>
    <w:rsid w:val="00611004"/>
    <w:rsid w:val="0061105F"/>
    <w:rsid w:val="0061108D"/>
    <w:rsid w:val="006112E9"/>
    <w:rsid w:val="0061182B"/>
    <w:rsid w:val="0061184B"/>
    <w:rsid w:val="00611BE3"/>
    <w:rsid w:val="006121F6"/>
    <w:rsid w:val="006122C7"/>
    <w:rsid w:val="006126F8"/>
    <w:rsid w:val="006129A5"/>
    <w:rsid w:val="00612B54"/>
    <w:rsid w:val="00612DE3"/>
    <w:rsid w:val="0061331B"/>
    <w:rsid w:val="00613929"/>
    <w:rsid w:val="00613B13"/>
    <w:rsid w:val="00613BC4"/>
    <w:rsid w:val="00613EC9"/>
    <w:rsid w:val="00614D84"/>
    <w:rsid w:val="006151B3"/>
    <w:rsid w:val="006156DC"/>
    <w:rsid w:val="00615779"/>
    <w:rsid w:val="00615825"/>
    <w:rsid w:val="00615D8B"/>
    <w:rsid w:val="00615E55"/>
    <w:rsid w:val="00615F99"/>
    <w:rsid w:val="006161F2"/>
    <w:rsid w:val="00616B00"/>
    <w:rsid w:val="00616E50"/>
    <w:rsid w:val="00616E8F"/>
    <w:rsid w:val="0061700F"/>
    <w:rsid w:val="006172E4"/>
    <w:rsid w:val="0061757A"/>
    <w:rsid w:val="00617E46"/>
    <w:rsid w:val="0062002E"/>
    <w:rsid w:val="006200FB"/>
    <w:rsid w:val="00620798"/>
    <w:rsid w:val="00620C0D"/>
    <w:rsid w:val="00620C1B"/>
    <w:rsid w:val="00620C29"/>
    <w:rsid w:val="00620C37"/>
    <w:rsid w:val="00621031"/>
    <w:rsid w:val="0062108F"/>
    <w:rsid w:val="006210FF"/>
    <w:rsid w:val="006217FB"/>
    <w:rsid w:val="00621B4A"/>
    <w:rsid w:val="006220AA"/>
    <w:rsid w:val="00622D49"/>
    <w:rsid w:val="006231BE"/>
    <w:rsid w:val="006235FC"/>
    <w:rsid w:val="0062366B"/>
    <w:rsid w:val="00623D48"/>
    <w:rsid w:val="00623F03"/>
    <w:rsid w:val="006242F6"/>
    <w:rsid w:val="0062462E"/>
    <w:rsid w:val="006248A8"/>
    <w:rsid w:val="00624F90"/>
    <w:rsid w:val="0062515A"/>
    <w:rsid w:val="006257CD"/>
    <w:rsid w:val="00626431"/>
    <w:rsid w:val="00626480"/>
    <w:rsid w:val="00626591"/>
    <w:rsid w:val="00626D37"/>
    <w:rsid w:val="00626F6F"/>
    <w:rsid w:val="0062753B"/>
    <w:rsid w:val="00630361"/>
    <w:rsid w:val="006306C6"/>
    <w:rsid w:val="0063073A"/>
    <w:rsid w:val="006308AC"/>
    <w:rsid w:val="006308EC"/>
    <w:rsid w:val="00630D24"/>
    <w:rsid w:val="00631457"/>
    <w:rsid w:val="00631488"/>
    <w:rsid w:val="00631757"/>
    <w:rsid w:val="00631860"/>
    <w:rsid w:val="00631E3F"/>
    <w:rsid w:val="00631F2C"/>
    <w:rsid w:val="0063251C"/>
    <w:rsid w:val="0063308C"/>
    <w:rsid w:val="0063323A"/>
    <w:rsid w:val="00633830"/>
    <w:rsid w:val="00633C33"/>
    <w:rsid w:val="00633D5C"/>
    <w:rsid w:val="00633E41"/>
    <w:rsid w:val="006344A9"/>
    <w:rsid w:val="00634F5F"/>
    <w:rsid w:val="006352A7"/>
    <w:rsid w:val="00635310"/>
    <w:rsid w:val="0063563D"/>
    <w:rsid w:val="006356A1"/>
    <w:rsid w:val="00635AE5"/>
    <w:rsid w:val="00635B3D"/>
    <w:rsid w:val="00635DE0"/>
    <w:rsid w:val="0063650E"/>
    <w:rsid w:val="006366F8"/>
    <w:rsid w:val="00636907"/>
    <w:rsid w:val="00636AF9"/>
    <w:rsid w:val="00636B44"/>
    <w:rsid w:val="00636C01"/>
    <w:rsid w:val="006379F6"/>
    <w:rsid w:val="00637E8C"/>
    <w:rsid w:val="0064009B"/>
    <w:rsid w:val="00640103"/>
    <w:rsid w:val="006401F7"/>
    <w:rsid w:val="006406B5"/>
    <w:rsid w:val="0064087C"/>
    <w:rsid w:val="00640F0D"/>
    <w:rsid w:val="00640F98"/>
    <w:rsid w:val="0064112E"/>
    <w:rsid w:val="00641510"/>
    <w:rsid w:val="00641AE6"/>
    <w:rsid w:val="00641B33"/>
    <w:rsid w:val="00641DDC"/>
    <w:rsid w:val="00642106"/>
    <w:rsid w:val="006425E0"/>
    <w:rsid w:val="00642622"/>
    <w:rsid w:val="006429C6"/>
    <w:rsid w:val="00642A42"/>
    <w:rsid w:val="00642C9A"/>
    <w:rsid w:val="0064321D"/>
    <w:rsid w:val="00643B95"/>
    <w:rsid w:val="00643DF8"/>
    <w:rsid w:val="00644BF4"/>
    <w:rsid w:val="00644EDB"/>
    <w:rsid w:val="00644F90"/>
    <w:rsid w:val="006450CB"/>
    <w:rsid w:val="00645118"/>
    <w:rsid w:val="00645E81"/>
    <w:rsid w:val="00646187"/>
    <w:rsid w:val="00646662"/>
    <w:rsid w:val="0064728A"/>
    <w:rsid w:val="006472DE"/>
    <w:rsid w:val="006473F9"/>
    <w:rsid w:val="006475C0"/>
    <w:rsid w:val="00647F3C"/>
    <w:rsid w:val="00650011"/>
    <w:rsid w:val="006502E4"/>
    <w:rsid w:val="006503E1"/>
    <w:rsid w:val="00650526"/>
    <w:rsid w:val="00650635"/>
    <w:rsid w:val="00650647"/>
    <w:rsid w:val="00650846"/>
    <w:rsid w:val="006508B7"/>
    <w:rsid w:val="00650D69"/>
    <w:rsid w:val="006510CE"/>
    <w:rsid w:val="0065158A"/>
    <w:rsid w:val="00651673"/>
    <w:rsid w:val="006526DB"/>
    <w:rsid w:val="00652793"/>
    <w:rsid w:val="0065288F"/>
    <w:rsid w:val="00652B51"/>
    <w:rsid w:val="00652CDA"/>
    <w:rsid w:val="00652CE2"/>
    <w:rsid w:val="00653011"/>
    <w:rsid w:val="0065376C"/>
    <w:rsid w:val="006538E7"/>
    <w:rsid w:val="00653AB1"/>
    <w:rsid w:val="00654CDE"/>
    <w:rsid w:val="00655347"/>
    <w:rsid w:val="00655501"/>
    <w:rsid w:val="00655D95"/>
    <w:rsid w:val="00655FFC"/>
    <w:rsid w:val="00656223"/>
    <w:rsid w:val="00656DBA"/>
    <w:rsid w:val="00656E30"/>
    <w:rsid w:val="006575CC"/>
    <w:rsid w:val="006576C4"/>
    <w:rsid w:val="00657A5D"/>
    <w:rsid w:val="00657D39"/>
    <w:rsid w:val="00660960"/>
    <w:rsid w:val="00660A24"/>
    <w:rsid w:val="00660C04"/>
    <w:rsid w:val="006610A9"/>
    <w:rsid w:val="006611E5"/>
    <w:rsid w:val="00661B7A"/>
    <w:rsid w:val="00662DD3"/>
    <w:rsid w:val="00662FB6"/>
    <w:rsid w:val="006634D9"/>
    <w:rsid w:val="00663D31"/>
    <w:rsid w:val="0066407F"/>
    <w:rsid w:val="0066444C"/>
    <w:rsid w:val="00664930"/>
    <w:rsid w:val="00664D9C"/>
    <w:rsid w:val="00664F10"/>
    <w:rsid w:val="00665C51"/>
    <w:rsid w:val="00665F36"/>
    <w:rsid w:val="00665F37"/>
    <w:rsid w:val="00666D0C"/>
    <w:rsid w:val="00666D18"/>
    <w:rsid w:val="0066701A"/>
    <w:rsid w:val="0066749A"/>
    <w:rsid w:val="006679F1"/>
    <w:rsid w:val="006703E9"/>
    <w:rsid w:val="006704AB"/>
    <w:rsid w:val="00670938"/>
    <w:rsid w:val="00670964"/>
    <w:rsid w:val="00670E6F"/>
    <w:rsid w:val="00671661"/>
    <w:rsid w:val="0067246B"/>
    <w:rsid w:val="00673061"/>
    <w:rsid w:val="0067318A"/>
    <w:rsid w:val="00673A3B"/>
    <w:rsid w:val="0067473B"/>
    <w:rsid w:val="00674DCE"/>
    <w:rsid w:val="006750CD"/>
    <w:rsid w:val="006756B5"/>
    <w:rsid w:val="00677608"/>
    <w:rsid w:val="00677A4C"/>
    <w:rsid w:val="00677DDF"/>
    <w:rsid w:val="0068092E"/>
    <w:rsid w:val="00680D9A"/>
    <w:rsid w:val="00681169"/>
    <w:rsid w:val="0068117B"/>
    <w:rsid w:val="00681248"/>
    <w:rsid w:val="00682009"/>
    <w:rsid w:val="00682295"/>
    <w:rsid w:val="00682D9C"/>
    <w:rsid w:val="00682FAF"/>
    <w:rsid w:val="006836E2"/>
    <w:rsid w:val="0068399B"/>
    <w:rsid w:val="00684AC0"/>
    <w:rsid w:val="00684F39"/>
    <w:rsid w:val="006850B1"/>
    <w:rsid w:val="00685147"/>
    <w:rsid w:val="0068545C"/>
    <w:rsid w:val="0068584C"/>
    <w:rsid w:val="00685AEE"/>
    <w:rsid w:val="00686444"/>
    <w:rsid w:val="00686623"/>
    <w:rsid w:val="00686746"/>
    <w:rsid w:val="0068685A"/>
    <w:rsid w:val="00686B9A"/>
    <w:rsid w:val="006871D0"/>
    <w:rsid w:val="006873B4"/>
    <w:rsid w:val="00687C58"/>
    <w:rsid w:val="00687E46"/>
    <w:rsid w:val="006901D1"/>
    <w:rsid w:val="0069097E"/>
    <w:rsid w:val="00690984"/>
    <w:rsid w:val="00690AFE"/>
    <w:rsid w:val="00691148"/>
    <w:rsid w:val="00691347"/>
    <w:rsid w:val="0069140D"/>
    <w:rsid w:val="006916BA"/>
    <w:rsid w:val="006919C0"/>
    <w:rsid w:val="00691B61"/>
    <w:rsid w:val="00691CB5"/>
    <w:rsid w:val="00691D35"/>
    <w:rsid w:val="00691D82"/>
    <w:rsid w:val="00691E42"/>
    <w:rsid w:val="0069273C"/>
    <w:rsid w:val="00692D09"/>
    <w:rsid w:val="00692D0D"/>
    <w:rsid w:val="00692F0A"/>
    <w:rsid w:val="00693093"/>
    <w:rsid w:val="006934FD"/>
    <w:rsid w:val="006936BB"/>
    <w:rsid w:val="00693CC1"/>
    <w:rsid w:val="00693EFA"/>
    <w:rsid w:val="0069418F"/>
    <w:rsid w:val="006943D3"/>
    <w:rsid w:val="00694446"/>
    <w:rsid w:val="0069447C"/>
    <w:rsid w:val="00694542"/>
    <w:rsid w:val="0069512E"/>
    <w:rsid w:val="0069538C"/>
    <w:rsid w:val="0069539E"/>
    <w:rsid w:val="006954B6"/>
    <w:rsid w:val="006955C2"/>
    <w:rsid w:val="006957CC"/>
    <w:rsid w:val="00696A16"/>
    <w:rsid w:val="00696E4E"/>
    <w:rsid w:val="00697742"/>
    <w:rsid w:val="00697BD3"/>
    <w:rsid w:val="00697F6E"/>
    <w:rsid w:val="006A0117"/>
    <w:rsid w:val="006A0234"/>
    <w:rsid w:val="006A0695"/>
    <w:rsid w:val="006A0A7C"/>
    <w:rsid w:val="006A145B"/>
    <w:rsid w:val="006A1490"/>
    <w:rsid w:val="006A15D7"/>
    <w:rsid w:val="006A16CD"/>
    <w:rsid w:val="006A2114"/>
    <w:rsid w:val="006A2C78"/>
    <w:rsid w:val="006A30CE"/>
    <w:rsid w:val="006A34CA"/>
    <w:rsid w:val="006A3708"/>
    <w:rsid w:val="006A3C8F"/>
    <w:rsid w:val="006A40FD"/>
    <w:rsid w:val="006A42BF"/>
    <w:rsid w:val="006A42FC"/>
    <w:rsid w:val="006A55FE"/>
    <w:rsid w:val="006A570A"/>
    <w:rsid w:val="006A59A5"/>
    <w:rsid w:val="006A5BF2"/>
    <w:rsid w:val="006A5C73"/>
    <w:rsid w:val="006A63DD"/>
    <w:rsid w:val="006A6870"/>
    <w:rsid w:val="006A6B2A"/>
    <w:rsid w:val="006A6B5A"/>
    <w:rsid w:val="006A6CB6"/>
    <w:rsid w:val="006A6F8E"/>
    <w:rsid w:val="006A6FDE"/>
    <w:rsid w:val="006A71E5"/>
    <w:rsid w:val="006A73F6"/>
    <w:rsid w:val="006A75D4"/>
    <w:rsid w:val="006A7C80"/>
    <w:rsid w:val="006A7C8D"/>
    <w:rsid w:val="006A7F01"/>
    <w:rsid w:val="006B0182"/>
    <w:rsid w:val="006B0209"/>
    <w:rsid w:val="006B0240"/>
    <w:rsid w:val="006B0366"/>
    <w:rsid w:val="006B0427"/>
    <w:rsid w:val="006B0712"/>
    <w:rsid w:val="006B0786"/>
    <w:rsid w:val="006B0829"/>
    <w:rsid w:val="006B0C44"/>
    <w:rsid w:val="006B0CC4"/>
    <w:rsid w:val="006B0F18"/>
    <w:rsid w:val="006B12C7"/>
    <w:rsid w:val="006B1693"/>
    <w:rsid w:val="006B1C3D"/>
    <w:rsid w:val="006B1EEE"/>
    <w:rsid w:val="006B25A9"/>
    <w:rsid w:val="006B2782"/>
    <w:rsid w:val="006B2968"/>
    <w:rsid w:val="006B2DC3"/>
    <w:rsid w:val="006B3629"/>
    <w:rsid w:val="006B3D40"/>
    <w:rsid w:val="006B4CEC"/>
    <w:rsid w:val="006B4FFC"/>
    <w:rsid w:val="006B5317"/>
    <w:rsid w:val="006B5331"/>
    <w:rsid w:val="006B69BC"/>
    <w:rsid w:val="006B6F54"/>
    <w:rsid w:val="006B7054"/>
    <w:rsid w:val="006B71E2"/>
    <w:rsid w:val="006B7942"/>
    <w:rsid w:val="006B79AF"/>
    <w:rsid w:val="006B7AF2"/>
    <w:rsid w:val="006C0061"/>
    <w:rsid w:val="006C012F"/>
    <w:rsid w:val="006C062D"/>
    <w:rsid w:val="006C0D33"/>
    <w:rsid w:val="006C0D8D"/>
    <w:rsid w:val="006C0DBA"/>
    <w:rsid w:val="006C157B"/>
    <w:rsid w:val="006C1837"/>
    <w:rsid w:val="006C1BC8"/>
    <w:rsid w:val="006C1D70"/>
    <w:rsid w:val="006C2FC7"/>
    <w:rsid w:val="006C35E7"/>
    <w:rsid w:val="006C39BA"/>
    <w:rsid w:val="006C407F"/>
    <w:rsid w:val="006C4131"/>
    <w:rsid w:val="006C416B"/>
    <w:rsid w:val="006C4E4F"/>
    <w:rsid w:val="006C620E"/>
    <w:rsid w:val="006C6295"/>
    <w:rsid w:val="006C6429"/>
    <w:rsid w:val="006C67F4"/>
    <w:rsid w:val="006C6987"/>
    <w:rsid w:val="006C6C6D"/>
    <w:rsid w:val="006C7226"/>
    <w:rsid w:val="006C73FA"/>
    <w:rsid w:val="006C7D30"/>
    <w:rsid w:val="006D0253"/>
    <w:rsid w:val="006D071F"/>
    <w:rsid w:val="006D0BA2"/>
    <w:rsid w:val="006D0C26"/>
    <w:rsid w:val="006D0D87"/>
    <w:rsid w:val="006D105A"/>
    <w:rsid w:val="006D1211"/>
    <w:rsid w:val="006D153F"/>
    <w:rsid w:val="006D16E7"/>
    <w:rsid w:val="006D1AC4"/>
    <w:rsid w:val="006D1C60"/>
    <w:rsid w:val="006D1C99"/>
    <w:rsid w:val="006D1CB7"/>
    <w:rsid w:val="006D205B"/>
    <w:rsid w:val="006D2097"/>
    <w:rsid w:val="006D21F1"/>
    <w:rsid w:val="006D2413"/>
    <w:rsid w:val="006D2954"/>
    <w:rsid w:val="006D31FE"/>
    <w:rsid w:val="006D354D"/>
    <w:rsid w:val="006D3640"/>
    <w:rsid w:val="006D3880"/>
    <w:rsid w:val="006D4091"/>
    <w:rsid w:val="006D40B9"/>
    <w:rsid w:val="006D4760"/>
    <w:rsid w:val="006D476B"/>
    <w:rsid w:val="006D5039"/>
    <w:rsid w:val="006D5587"/>
    <w:rsid w:val="006D5972"/>
    <w:rsid w:val="006D5A77"/>
    <w:rsid w:val="006D5E5C"/>
    <w:rsid w:val="006D6056"/>
    <w:rsid w:val="006D65B3"/>
    <w:rsid w:val="006D6901"/>
    <w:rsid w:val="006D693F"/>
    <w:rsid w:val="006D6A9F"/>
    <w:rsid w:val="006D6ED1"/>
    <w:rsid w:val="006D6FA1"/>
    <w:rsid w:val="006D73FA"/>
    <w:rsid w:val="006D74F7"/>
    <w:rsid w:val="006D7A86"/>
    <w:rsid w:val="006E0744"/>
    <w:rsid w:val="006E0B1C"/>
    <w:rsid w:val="006E11FC"/>
    <w:rsid w:val="006E12A4"/>
    <w:rsid w:val="006E1721"/>
    <w:rsid w:val="006E1E72"/>
    <w:rsid w:val="006E202F"/>
    <w:rsid w:val="006E231B"/>
    <w:rsid w:val="006E233F"/>
    <w:rsid w:val="006E266B"/>
    <w:rsid w:val="006E2B89"/>
    <w:rsid w:val="006E2EB8"/>
    <w:rsid w:val="006E30DF"/>
    <w:rsid w:val="006E31E4"/>
    <w:rsid w:val="006E3297"/>
    <w:rsid w:val="006E340A"/>
    <w:rsid w:val="006E3C97"/>
    <w:rsid w:val="006E3E5F"/>
    <w:rsid w:val="006E43FF"/>
    <w:rsid w:val="006E4594"/>
    <w:rsid w:val="006E470E"/>
    <w:rsid w:val="006E4EE3"/>
    <w:rsid w:val="006E5010"/>
    <w:rsid w:val="006E5106"/>
    <w:rsid w:val="006E53A4"/>
    <w:rsid w:val="006E53DA"/>
    <w:rsid w:val="006E5536"/>
    <w:rsid w:val="006E5683"/>
    <w:rsid w:val="006E5752"/>
    <w:rsid w:val="006E5B16"/>
    <w:rsid w:val="006E74C3"/>
    <w:rsid w:val="006E787C"/>
    <w:rsid w:val="006E79CB"/>
    <w:rsid w:val="006E7A44"/>
    <w:rsid w:val="006E7B95"/>
    <w:rsid w:val="006F04DC"/>
    <w:rsid w:val="006F0559"/>
    <w:rsid w:val="006F074E"/>
    <w:rsid w:val="006F1137"/>
    <w:rsid w:val="006F145B"/>
    <w:rsid w:val="006F1B23"/>
    <w:rsid w:val="006F1D69"/>
    <w:rsid w:val="006F22D6"/>
    <w:rsid w:val="006F24E4"/>
    <w:rsid w:val="006F263C"/>
    <w:rsid w:val="006F280F"/>
    <w:rsid w:val="006F28EC"/>
    <w:rsid w:val="006F2A89"/>
    <w:rsid w:val="006F2B42"/>
    <w:rsid w:val="006F2C36"/>
    <w:rsid w:val="006F2E23"/>
    <w:rsid w:val="006F3060"/>
    <w:rsid w:val="006F34E8"/>
    <w:rsid w:val="006F386B"/>
    <w:rsid w:val="006F39E7"/>
    <w:rsid w:val="006F3B01"/>
    <w:rsid w:val="006F411F"/>
    <w:rsid w:val="006F41BA"/>
    <w:rsid w:val="006F5901"/>
    <w:rsid w:val="006F6526"/>
    <w:rsid w:val="006F694C"/>
    <w:rsid w:val="006F6A69"/>
    <w:rsid w:val="006F6DF4"/>
    <w:rsid w:val="006F6E8D"/>
    <w:rsid w:val="006F70A3"/>
    <w:rsid w:val="006F7488"/>
    <w:rsid w:val="006F78AB"/>
    <w:rsid w:val="00700051"/>
    <w:rsid w:val="00700163"/>
    <w:rsid w:val="007003C7"/>
    <w:rsid w:val="007004FA"/>
    <w:rsid w:val="00700FDA"/>
    <w:rsid w:val="0070110B"/>
    <w:rsid w:val="00701278"/>
    <w:rsid w:val="00701741"/>
    <w:rsid w:val="00701A92"/>
    <w:rsid w:val="007021BF"/>
    <w:rsid w:val="007021C4"/>
    <w:rsid w:val="0070297A"/>
    <w:rsid w:val="00702B3F"/>
    <w:rsid w:val="007032C1"/>
    <w:rsid w:val="007036EC"/>
    <w:rsid w:val="007042A3"/>
    <w:rsid w:val="007044B6"/>
    <w:rsid w:val="007044EF"/>
    <w:rsid w:val="00704FBC"/>
    <w:rsid w:val="00705471"/>
    <w:rsid w:val="00705547"/>
    <w:rsid w:val="00705B38"/>
    <w:rsid w:val="00705F61"/>
    <w:rsid w:val="00705F93"/>
    <w:rsid w:val="00706216"/>
    <w:rsid w:val="00706441"/>
    <w:rsid w:val="00706618"/>
    <w:rsid w:val="007068BC"/>
    <w:rsid w:val="00706B0D"/>
    <w:rsid w:val="00707402"/>
    <w:rsid w:val="0070767D"/>
    <w:rsid w:val="007078AA"/>
    <w:rsid w:val="00707E88"/>
    <w:rsid w:val="00710679"/>
    <w:rsid w:val="0071087E"/>
    <w:rsid w:val="00710A3B"/>
    <w:rsid w:val="00710D8A"/>
    <w:rsid w:val="00710E5C"/>
    <w:rsid w:val="00710FED"/>
    <w:rsid w:val="0071168A"/>
    <w:rsid w:val="00711BB1"/>
    <w:rsid w:val="00711D27"/>
    <w:rsid w:val="00711F1F"/>
    <w:rsid w:val="00711FF5"/>
    <w:rsid w:val="00712213"/>
    <w:rsid w:val="00712984"/>
    <w:rsid w:val="00712A18"/>
    <w:rsid w:val="00712BAF"/>
    <w:rsid w:val="00712D51"/>
    <w:rsid w:val="00712EA7"/>
    <w:rsid w:val="00712EB0"/>
    <w:rsid w:val="00712F40"/>
    <w:rsid w:val="00713235"/>
    <w:rsid w:val="0071355E"/>
    <w:rsid w:val="007136D1"/>
    <w:rsid w:val="0071417A"/>
    <w:rsid w:val="0071438A"/>
    <w:rsid w:val="007144D2"/>
    <w:rsid w:val="0071465D"/>
    <w:rsid w:val="0071468B"/>
    <w:rsid w:val="007146FA"/>
    <w:rsid w:val="00714943"/>
    <w:rsid w:val="0071540A"/>
    <w:rsid w:val="00715666"/>
    <w:rsid w:val="007157B5"/>
    <w:rsid w:val="0071600A"/>
    <w:rsid w:val="00716914"/>
    <w:rsid w:val="0071697B"/>
    <w:rsid w:val="00716D26"/>
    <w:rsid w:val="007170CD"/>
    <w:rsid w:val="007178A7"/>
    <w:rsid w:val="00717A3D"/>
    <w:rsid w:val="00717C82"/>
    <w:rsid w:val="0072020D"/>
    <w:rsid w:val="00720439"/>
    <w:rsid w:val="0072064A"/>
    <w:rsid w:val="00720893"/>
    <w:rsid w:val="0072093C"/>
    <w:rsid w:val="00720EB4"/>
    <w:rsid w:val="0072112D"/>
    <w:rsid w:val="00721545"/>
    <w:rsid w:val="0072185A"/>
    <w:rsid w:val="00721E5F"/>
    <w:rsid w:val="0072229B"/>
    <w:rsid w:val="00722788"/>
    <w:rsid w:val="00722D77"/>
    <w:rsid w:val="00722FD6"/>
    <w:rsid w:val="00723111"/>
    <w:rsid w:val="0072318F"/>
    <w:rsid w:val="00723285"/>
    <w:rsid w:val="00723536"/>
    <w:rsid w:val="00723736"/>
    <w:rsid w:val="0072377C"/>
    <w:rsid w:val="00723D7A"/>
    <w:rsid w:val="00723E1F"/>
    <w:rsid w:val="00724353"/>
    <w:rsid w:val="00725455"/>
    <w:rsid w:val="0072597D"/>
    <w:rsid w:val="00725C50"/>
    <w:rsid w:val="00725D21"/>
    <w:rsid w:val="00725E10"/>
    <w:rsid w:val="00725F76"/>
    <w:rsid w:val="00726377"/>
    <w:rsid w:val="0072641D"/>
    <w:rsid w:val="00726441"/>
    <w:rsid w:val="00726A53"/>
    <w:rsid w:val="00726D6F"/>
    <w:rsid w:val="00726D9D"/>
    <w:rsid w:val="00726F37"/>
    <w:rsid w:val="007270DC"/>
    <w:rsid w:val="00727E34"/>
    <w:rsid w:val="00727E42"/>
    <w:rsid w:val="007303A7"/>
    <w:rsid w:val="00730445"/>
    <w:rsid w:val="00730909"/>
    <w:rsid w:val="00730E29"/>
    <w:rsid w:val="0073126C"/>
    <w:rsid w:val="007312A2"/>
    <w:rsid w:val="0073134A"/>
    <w:rsid w:val="00731717"/>
    <w:rsid w:val="00731B6B"/>
    <w:rsid w:val="00731B7D"/>
    <w:rsid w:val="00732280"/>
    <w:rsid w:val="00732D0F"/>
    <w:rsid w:val="00732D15"/>
    <w:rsid w:val="00732FB8"/>
    <w:rsid w:val="0073302E"/>
    <w:rsid w:val="00733087"/>
    <w:rsid w:val="00733154"/>
    <w:rsid w:val="00733458"/>
    <w:rsid w:val="0073347A"/>
    <w:rsid w:val="0073356F"/>
    <w:rsid w:val="00733652"/>
    <w:rsid w:val="007336DF"/>
    <w:rsid w:val="00733E27"/>
    <w:rsid w:val="00733E7E"/>
    <w:rsid w:val="00733ECA"/>
    <w:rsid w:val="007341D0"/>
    <w:rsid w:val="0073426F"/>
    <w:rsid w:val="00734A98"/>
    <w:rsid w:val="007350FE"/>
    <w:rsid w:val="00735490"/>
    <w:rsid w:val="007354D5"/>
    <w:rsid w:val="0073560F"/>
    <w:rsid w:val="0073577E"/>
    <w:rsid w:val="00735931"/>
    <w:rsid w:val="00735D36"/>
    <w:rsid w:val="00735E2F"/>
    <w:rsid w:val="00735E55"/>
    <w:rsid w:val="007362D3"/>
    <w:rsid w:val="007363A3"/>
    <w:rsid w:val="00736A78"/>
    <w:rsid w:val="007371B6"/>
    <w:rsid w:val="00737288"/>
    <w:rsid w:val="007372C1"/>
    <w:rsid w:val="00737375"/>
    <w:rsid w:val="007376E2"/>
    <w:rsid w:val="007377D4"/>
    <w:rsid w:val="007378EA"/>
    <w:rsid w:val="00737A83"/>
    <w:rsid w:val="00737C4D"/>
    <w:rsid w:val="007403C7"/>
    <w:rsid w:val="00740D0E"/>
    <w:rsid w:val="00740DA2"/>
    <w:rsid w:val="00740ECF"/>
    <w:rsid w:val="00741914"/>
    <w:rsid w:val="00741AFA"/>
    <w:rsid w:val="00741BD7"/>
    <w:rsid w:val="00741E37"/>
    <w:rsid w:val="007421BC"/>
    <w:rsid w:val="00742A62"/>
    <w:rsid w:val="00743167"/>
    <w:rsid w:val="00743275"/>
    <w:rsid w:val="00743504"/>
    <w:rsid w:val="00743577"/>
    <w:rsid w:val="00743E30"/>
    <w:rsid w:val="00743F09"/>
    <w:rsid w:val="007443E7"/>
    <w:rsid w:val="00744C39"/>
    <w:rsid w:val="00744DBB"/>
    <w:rsid w:val="00744F86"/>
    <w:rsid w:val="007453B9"/>
    <w:rsid w:val="00745439"/>
    <w:rsid w:val="00745C99"/>
    <w:rsid w:val="007467C6"/>
    <w:rsid w:val="00746BCC"/>
    <w:rsid w:val="00746FA6"/>
    <w:rsid w:val="0074718A"/>
    <w:rsid w:val="007471DA"/>
    <w:rsid w:val="00747426"/>
    <w:rsid w:val="00747770"/>
    <w:rsid w:val="007477C9"/>
    <w:rsid w:val="00747B0E"/>
    <w:rsid w:val="00747CB0"/>
    <w:rsid w:val="0075001A"/>
    <w:rsid w:val="0075047E"/>
    <w:rsid w:val="0075054E"/>
    <w:rsid w:val="00750AC9"/>
    <w:rsid w:val="00750BC5"/>
    <w:rsid w:val="007513A7"/>
    <w:rsid w:val="00752098"/>
    <w:rsid w:val="00752349"/>
    <w:rsid w:val="00752825"/>
    <w:rsid w:val="0075291A"/>
    <w:rsid w:val="0075298C"/>
    <w:rsid w:val="0075328C"/>
    <w:rsid w:val="00753839"/>
    <w:rsid w:val="0075391A"/>
    <w:rsid w:val="00753A3A"/>
    <w:rsid w:val="007542A2"/>
    <w:rsid w:val="007544B8"/>
    <w:rsid w:val="007544DC"/>
    <w:rsid w:val="00754623"/>
    <w:rsid w:val="00754EA5"/>
    <w:rsid w:val="00756467"/>
    <w:rsid w:val="00756765"/>
    <w:rsid w:val="00756788"/>
    <w:rsid w:val="00756B1D"/>
    <w:rsid w:val="00756C10"/>
    <w:rsid w:val="007570F0"/>
    <w:rsid w:val="0075729B"/>
    <w:rsid w:val="007573E0"/>
    <w:rsid w:val="00757991"/>
    <w:rsid w:val="00757BEB"/>
    <w:rsid w:val="00757F27"/>
    <w:rsid w:val="00760012"/>
    <w:rsid w:val="0076024A"/>
    <w:rsid w:val="007613B4"/>
    <w:rsid w:val="007616F2"/>
    <w:rsid w:val="00761972"/>
    <w:rsid w:val="00761BF6"/>
    <w:rsid w:val="00762124"/>
    <w:rsid w:val="0076253C"/>
    <w:rsid w:val="007625C6"/>
    <w:rsid w:val="007625E4"/>
    <w:rsid w:val="0076264B"/>
    <w:rsid w:val="007626D7"/>
    <w:rsid w:val="00762D96"/>
    <w:rsid w:val="00763504"/>
    <w:rsid w:val="007635F1"/>
    <w:rsid w:val="00763EA3"/>
    <w:rsid w:val="00763FD2"/>
    <w:rsid w:val="0076415C"/>
    <w:rsid w:val="0076426E"/>
    <w:rsid w:val="00764B50"/>
    <w:rsid w:val="007652BC"/>
    <w:rsid w:val="0076539E"/>
    <w:rsid w:val="00765422"/>
    <w:rsid w:val="007656C0"/>
    <w:rsid w:val="00766591"/>
    <w:rsid w:val="0076684E"/>
    <w:rsid w:val="00766E34"/>
    <w:rsid w:val="00766E7A"/>
    <w:rsid w:val="00767083"/>
    <w:rsid w:val="00767231"/>
    <w:rsid w:val="00767552"/>
    <w:rsid w:val="00767704"/>
    <w:rsid w:val="00767A66"/>
    <w:rsid w:val="00767F77"/>
    <w:rsid w:val="00770345"/>
    <w:rsid w:val="00770A74"/>
    <w:rsid w:val="00770B16"/>
    <w:rsid w:val="00770DE0"/>
    <w:rsid w:val="00770FA6"/>
    <w:rsid w:val="0077177E"/>
    <w:rsid w:val="00771994"/>
    <w:rsid w:val="00771CD3"/>
    <w:rsid w:val="00771EB1"/>
    <w:rsid w:val="00772195"/>
    <w:rsid w:val="007723E9"/>
    <w:rsid w:val="00772B68"/>
    <w:rsid w:val="00772BCC"/>
    <w:rsid w:val="00773CE0"/>
    <w:rsid w:val="00773F25"/>
    <w:rsid w:val="007741D9"/>
    <w:rsid w:val="0077422B"/>
    <w:rsid w:val="0077442D"/>
    <w:rsid w:val="00774ADA"/>
    <w:rsid w:val="00774C1F"/>
    <w:rsid w:val="0077583A"/>
    <w:rsid w:val="00775DCB"/>
    <w:rsid w:val="0077607B"/>
    <w:rsid w:val="00776190"/>
    <w:rsid w:val="00776210"/>
    <w:rsid w:val="00776608"/>
    <w:rsid w:val="00776B35"/>
    <w:rsid w:val="00776B39"/>
    <w:rsid w:val="007770AA"/>
    <w:rsid w:val="007771E7"/>
    <w:rsid w:val="007775BB"/>
    <w:rsid w:val="007778EE"/>
    <w:rsid w:val="007779DE"/>
    <w:rsid w:val="00777A2A"/>
    <w:rsid w:val="00777B33"/>
    <w:rsid w:val="00780312"/>
    <w:rsid w:val="007806E7"/>
    <w:rsid w:val="00780898"/>
    <w:rsid w:val="00780CB1"/>
    <w:rsid w:val="00780FAC"/>
    <w:rsid w:val="00781574"/>
    <w:rsid w:val="00781932"/>
    <w:rsid w:val="00781D0D"/>
    <w:rsid w:val="00781D61"/>
    <w:rsid w:val="0078282F"/>
    <w:rsid w:val="007829BB"/>
    <w:rsid w:val="00782F53"/>
    <w:rsid w:val="00782FDB"/>
    <w:rsid w:val="00783B98"/>
    <w:rsid w:val="0078411C"/>
    <w:rsid w:val="00784BD4"/>
    <w:rsid w:val="00785867"/>
    <w:rsid w:val="00785A92"/>
    <w:rsid w:val="00785BA9"/>
    <w:rsid w:val="00785D7A"/>
    <w:rsid w:val="00786419"/>
    <w:rsid w:val="00786552"/>
    <w:rsid w:val="00786B66"/>
    <w:rsid w:val="00786C81"/>
    <w:rsid w:val="0078767D"/>
    <w:rsid w:val="00787725"/>
    <w:rsid w:val="00787741"/>
    <w:rsid w:val="00787EEB"/>
    <w:rsid w:val="007900D5"/>
    <w:rsid w:val="00790591"/>
    <w:rsid w:val="00790CAD"/>
    <w:rsid w:val="00791B24"/>
    <w:rsid w:val="00791C3E"/>
    <w:rsid w:val="00792179"/>
    <w:rsid w:val="007926CC"/>
    <w:rsid w:val="0079310D"/>
    <w:rsid w:val="007934D1"/>
    <w:rsid w:val="007938FA"/>
    <w:rsid w:val="00793A85"/>
    <w:rsid w:val="00793C65"/>
    <w:rsid w:val="00794049"/>
    <w:rsid w:val="0079406D"/>
    <w:rsid w:val="007942D8"/>
    <w:rsid w:val="0079434C"/>
    <w:rsid w:val="00794A35"/>
    <w:rsid w:val="00794BD0"/>
    <w:rsid w:val="0079592C"/>
    <w:rsid w:val="00795963"/>
    <w:rsid w:val="00795AEA"/>
    <w:rsid w:val="00795F69"/>
    <w:rsid w:val="00795F8D"/>
    <w:rsid w:val="007962FA"/>
    <w:rsid w:val="007964FA"/>
    <w:rsid w:val="00796FEA"/>
    <w:rsid w:val="0079700A"/>
    <w:rsid w:val="00797668"/>
    <w:rsid w:val="00797813"/>
    <w:rsid w:val="007A0077"/>
    <w:rsid w:val="007A0888"/>
    <w:rsid w:val="007A0A65"/>
    <w:rsid w:val="007A0CFC"/>
    <w:rsid w:val="007A1060"/>
    <w:rsid w:val="007A11CA"/>
    <w:rsid w:val="007A1902"/>
    <w:rsid w:val="007A1A20"/>
    <w:rsid w:val="007A2064"/>
    <w:rsid w:val="007A260A"/>
    <w:rsid w:val="007A2CA4"/>
    <w:rsid w:val="007A2D73"/>
    <w:rsid w:val="007A31FA"/>
    <w:rsid w:val="007A3260"/>
    <w:rsid w:val="007A32BE"/>
    <w:rsid w:val="007A359D"/>
    <w:rsid w:val="007A3661"/>
    <w:rsid w:val="007A36A8"/>
    <w:rsid w:val="007A36DC"/>
    <w:rsid w:val="007A36E0"/>
    <w:rsid w:val="007A3AEC"/>
    <w:rsid w:val="007A3C15"/>
    <w:rsid w:val="007A4202"/>
    <w:rsid w:val="007A43CB"/>
    <w:rsid w:val="007A4832"/>
    <w:rsid w:val="007A4B51"/>
    <w:rsid w:val="007A4C71"/>
    <w:rsid w:val="007A4C97"/>
    <w:rsid w:val="007A4D1B"/>
    <w:rsid w:val="007A5A25"/>
    <w:rsid w:val="007A5D20"/>
    <w:rsid w:val="007A617E"/>
    <w:rsid w:val="007A631B"/>
    <w:rsid w:val="007A69BD"/>
    <w:rsid w:val="007A6C60"/>
    <w:rsid w:val="007A6FF6"/>
    <w:rsid w:val="007A70F5"/>
    <w:rsid w:val="007A715E"/>
    <w:rsid w:val="007A71A6"/>
    <w:rsid w:val="007A72D5"/>
    <w:rsid w:val="007A73A6"/>
    <w:rsid w:val="007A752C"/>
    <w:rsid w:val="007B01AC"/>
    <w:rsid w:val="007B0460"/>
    <w:rsid w:val="007B1005"/>
    <w:rsid w:val="007B1A59"/>
    <w:rsid w:val="007B1C12"/>
    <w:rsid w:val="007B1EFB"/>
    <w:rsid w:val="007B1F4A"/>
    <w:rsid w:val="007B1F63"/>
    <w:rsid w:val="007B2088"/>
    <w:rsid w:val="007B2677"/>
    <w:rsid w:val="007B28E7"/>
    <w:rsid w:val="007B2938"/>
    <w:rsid w:val="007B2BF1"/>
    <w:rsid w:val="007B2F55"/>
    <w:rsid w:val="007B3209"/>
    <w:rsid w:val="007B3516"/>
    <w:rsid w:val="007B3B72"/>
    <w:rsid w:val="007B3E87"/>
    <w:rsid w:val="007B3F97"/>
    <w:rsid w:val="007B478C"/>
    <w:rsid w:val="007B502A"/>
    <w:rsid w:val="007B5697"/>
    <w:rsid w:val="007B5E7F"/>
    <w:rsid w:val="007B66ED"/>
    <w:rsid w:val="007B6CC5"/>
    <w:rsid w:val="007B7C77"/>
    <w:rsid w:val="007B7CFB"/>
    <w:rsid w:val="007B7D49"/>
    <w:rsid w:val="007B7F5D"/>
    <w:rsid w:val="007C0039"/>
    <w:rsid w:val="007C02B2"/>
    <w:rsid w:val="007C0390"/>
    <w:rsid w:val="007C0AA2"/>
    <w:rsid w:val="007C11F4"/>
    <w:rsid w:val="007C139D"/>
    <w:rsid w:val="007C229D"/>
    <w:rsid w:val="007C230A"/>
    <w:rsid w:val="007C24B3"/>
    <w:rsid w:val="007C24C3"/>
    <w:rsid w:val="007C295B"/>
    <w:rsid w:val="007C2C57"/>
    <w:rsid w:val="007C2F36"/>
    <w:rsid w:val="007C37BA"/>
    <w:rsid w:val="007C3B3F"/>
    <w:rsid w:val="007C3C34"/>
    <w:rsid w:val="007C3CEB"/>
    <w:rsid w:val="007C4097"/>
    <w:rsid w:val="007C4AC2"/>
    <w:rsid w:val="007C4E03"/>
    <w:rsid w:val="007C5462"/>
    <w:rsid w:val="007C552D"/>
    <w:rsid w:val="007C5549"/>
    <w:rsid w:val="007C56AA"/>
    <w:rsid w:val="007C617B"/>
    <w:rsid w:val="007C6EEF"/>
    <w:rsid w:val="007C6EFC"/>
    <w:rsid w:val="007C6FD8"/>
    <w:rsid w:val="007C710E"/>
    <w:rsid w:val="007C76ED"/>
    <w:rsid w:val="007C7832"/>
    <w:rsid w:val="007C7886"/>
    <w:rsid w:val="007D02EE"/>
    <w:rsid w:val="007D0F8F"/>
    <w:rsid w:val="007D110F"/>
    <w:rsid w:val="007D1814"/>
    <w:rsid w:val="007D1826"/>
    <w:rsid w:val="007D1A38"/>
    <w:rsid w:val="007D23D0"/>
    <w:rsid w:val="007D2403"/>
    <w:rsid w:val="007D29D0"/>
    <w:rsid w:val="007D32C1"/>
    <w:rsid w:val="007D3469"/>
    <w:rsid w:val="007D3893"/>
    <w:rsid w:val="007D3A8A"/>
    <w:rsid w:val="007D410F"/>
    <w:rsid w:val="007D45A9"/>
    <w:rsid w:val="007D497A"/>
    <w:rsid w:val="007D4D21"/>
    <w:rsid w:val="007D5137"/>
    <w:rsid w:val="007D5651"/>
    <w:rsid w:val="007D5782"/>
    <w:rsid w:val="007D5A1E"/>
    <w:rsid w:val="007D6574"/>
    <w:rsid w:val="007D6602"/>
    <w:rsid w:val="007D6837"/>
    <w:rsid w:val="007D6AB8"/>
    <w:rsid w:val="007D6D13"/>
    <w:rsid w:val="007D6F62"/>
    <w:rsid w:val="007D6FF1"/>
    <w:rsid w:val="007D70C7"/>
    <w:rsid w:val="007D73F5"/>
    <w:rsid w:val="007D76CF"/>
    <w:rsid w:val="007D76DB"/>
    <w:rsid w:val="007D78B2"/>
    <w:rsid w:val="007D7B07"/>
    <w:rsid w:val="007D7C78"/>
    <w:rsid w:val="007E0034"/>
    <w:rsid w:val="007E031A"/>
    <w:rsid w:val="007E08BD"/>
    <w:rsid w:val="007E093A"/>
    <w:rsid w:val="007E144E"/>
    <w:rsid w:val="007E14D5"/>
    <w:rsid w:val="007E1C12"/>
    <w:rsid w:val="007E23F6"/>
    <w:rsid w:val="007E2516"/>
    <w:rsid w:val="007E2FC5"/>
    <w:rsid w:val="007E2FF0"/>
    <w:rsid w:val="007E314B"/>
    <w:rsid w:val="007E3583"/>
    <w:rsid w:val="007E3873"/>
    <w:rsid w:val="007E3A15"/>
    <w:rsid w:val="007E3D2D"/>
    <w:rsid w:val="007E3D6A"/>
    <w:rsid w:val="007E4F60"/>
    <w:rsid w:val="007E5995"/>
    <w:rsid w:val="007E5B3D"/>
    <w:rsid w:val="007E5B42"/>
    <w:rsid w:val="007E5EFA"/>
    <w:rsid w:val="007E61B4"/>
    <w:rsid w:val="007E6512"/>
    <w:rsid w:val="007E6730"/>
    <w:rsid w:val="007E67F6"/>
    <w:rsid w:val="007E6C7D"/>
    <w:rsid w:val="007E797F"/>
    <w:rsid w:val="007E7B08"/>
    <w:rsid w:val="007E7C50"/>
    <w:rsid w:val="007E7EB3"/>
    <w:rsid w:val="007F01F0"/>
    <w:rsid w:val="007F06CB"/>
    <w:rsid w:val="007F0E44"/>
    <w:rsid w:val="007F1650"/>
    <w:rsid w:val="007F16C2"/>
    <w:rsid w:val="007F18E7"/>
    <w:rsid w:val="007F18FF"/>
    <w:rsid w:val="007F1CC6"/>
    <w:rsid w:val="007F1E40"/>
    <w:rsid w:val="007F1E84"/>
    <w:rsid w:val="007F23F1"/>
    <w:rsid w:val="007F26CF"/>
    <w:rsid w:val="007F2883"/>
    <w:rsid w:val="007F3133"/>
    <w:rsid w:val="007F368B"/>
    <w:rsid w:val="007F393B"/>
    <w:rsid w:val="007F3EB6"/>
    <w:rsid w:val="007F4067"/>
    <w:rsid w:val="007F40F5"/>
    <w:rsid w:val="007F4DCE"/>
    <w:rsid w:val="007F4E41"/>
    <w:rsid w:val="007F4E97"/>
    <w:rsid w:val="007F5175"/>
    <w:rsid w:val="007F5608"/>
    <w:rsid w:val="007F5754"/>
    <w:rsid w:val="007F57EE"/>
    <w:rsid w:val="007F5BEE"/>
    <w:rsid w:val="007F5E54"/>
    <w:rsid w:val="007F6130"/>
    <w:rsid w:val="007F6189"/>
    <w:rsid w:val="007F628F"/>
    <w:rsid w:val="007F682C"/>
    <w:rsid w:val="007F6D79"/>
    <w:rsid w:val="007F7911"/>
    <w:rsid w:val="007F7BC8"/>
    <w:rsid w:val="007F7BE8"/>
    <w:rsid w:val="008000FD"/>
    <w:rsid w:val="0080023B"/>
    <w:rsid w:val="00800521"/>
    <w:rsid w:val="008007DC"/>
    <w:rsid w:val="00800B6C"/>
    <w:rsid w:val="00800B9F"/>
    <w:rsid w:val="0080159F"/>
    <w:rsid w:val="0080187F"/>
    <w:rsid w:val="00801A62"/>
    <w:rsid w:val="0080202E"/>
    <w:rsid w:val="008021D7"/>
    <w:rsid w:val="0080296A"/>
    <w:rsid w:val="00802ABB"/>
    <w:rsid w:val="00802E24"/>
    <w:rsid w:val="00802E33"/>
    <w:rsid w:val="00802ECC"/>
    <w:rsid w:val="00802FBE"/>
    <w:rsid w:val="00803166"/>
    <w:rsid w:val="008031C7"/>
    <w:rsid w:val="008033F1"/>
    <w:rsid w:val="00803CC4"/>
    <w:rsid w:val="008042C6"/>
    <w:rsid w:val="00804E44"/>
    <w:rsid w:val="00804FC4"/>
    <w:rsid w:val="00805226"/>
    <w:rsid w:val="00805570"/>
    <w:rsid w:val="00805ECB"/>
    <w:rsid w:val="00806040"/>
    <w:rsid w:val="0080620F"/>
    <w:rsid w:val="00806331"/>
    <w:rsid w:val="008069E4"/>
    <w:rsid w:val="00806C8B"/>
    <w:rsid w:val="00806E11"/>
    <w:rsid w:val="00807588"/>
    <w:rsid w:val="00807679"/>
    <w:rsid w:val="00807AAA"/>
    <w:rsid w:val="00807CAF"/>
    <w:rsid w:val="008102CB"/>
    <w:rsid w:val="0081054B"/>
    <w:rsid w:val="008108AC"/>
    <w:rsid w:val="00811162"/>
    <w:rsid w:val="008111E5"/>
    <w:rsid w:val="008111F3"/>
    <w:rsid w:val="00811257"/>
    <w:rsid w:val="0081125C"/>
    <w:rsid w:val="0081139D"/>
    <w:rsid w:val="00811415"/>
    <w:rsid w:val="00811F1D"/>
    <w:rsid w:val="008129FA"/>
    <w:rsid w:val="00812B99"/>
    <w:rsid w:val="00812D18"/>
    <w:rsid w:val="0081302A"/>
    <w:rsid w:val="00813178"/>
    <w:rsid w:val="008131E5"/>
    <w:rsid w:val="00813DC1"/>
    <w:rsid w:val="00813F44"/>
    <w:rsid w:val="008142E1"/>
    <w:rsid w:val="00814C91"/>
    <w:rsid w:val="0081502E"/>
    <w:rsid w:val="0081528B"/>
    <w:rsid w:val="00815A59"/>
    <w:rsid w:val="00816214"/>
    <w:rsid w:val="00816688"/>
    <w:rsid w:val="008169E1"/>
    <w:rsid w:val="00816C34"/>
    <w:rsid w:val="00816CEB"/>
    <w:rsid w:val="008171ED"/>
    <w:rsid w:val="00817453"/>
    <w:rsid w:val="008175F2"/>
    <w:rsid w:val="00817690"/>
    <w:rsid w:val="008176C2"/>
    <w:rsid w:val="00820076"/>
    <w:rsid w:val="00820458"/>
    <w:rsid w:val="008204ED"/>
    <w:rsid w:val="00820891"/>
    <w:rsid w:val="008215B0"/>
    <w:rsid w:val="00821670"/>
    <w:rsid w:val="00821A9C"/>
    <w:rsid w:val="00821C0C"/>
    <w:rsid w:val="00821C85"/>
    <w:rsid w:val="0082206B"/>
    <w:rsid w:val="00822092"/>
    <w:rsid w:val="008223AC"/>
    <w:rsid w:val="008226DF"/>
    <w:rsid w:val="008228A1"/>
    <w:rsid w:val="00822968"/>
    <w:rsid w:val="00822AEC"/>
    <w:rsid w:val="00822E99"/>
    <w:rsid w:val="00823045"/>
    <w:rsid w:val="00823061"/>
    <w:rsid w:val="008231FE"/>
    <w:rsid w:val="00823863"/>
    <w:rsid w:val="008241AF"/>
    <w:rsid w:val="00824BAE"/>
    <w:rsid w:val="00824E45"/>
    <w:rsid w:val="0082510A"/>
    <w:rsid w:val="00825243"/>
    <w:rsid w:val="0082529F"/>
    <w:rsid w:val="008256F3"/>
    <w:rsid w:val="008258F7"/>
    <w:rsid w:val="008259F6"/>
    <w:rsid w:val="00825B45"/>
    <w:rsid w:val="008262D4"/>
    <w:rsid w:val="00826964"/>
    <w:rsid w:val="00826E54"/>
    <w:rsid w:val="00826FF4"/>
    <w:rsid w:val="008271CF"/>
    <w:rsid w:val="008275CD"/>
    <w:rsid w:val="00827E2D"/>
    <w:rsid w:val="00830026"/>
    <w:rsid w:val="0083020C"/>
    <w:rsid w:val="0083041D"/>
    <w:rsid w:val="00830A44"/>
    <w:rsid w:val="00830BAB"/>
    <w:rsid w:val="00830DFF"/>
    <w:rsid w:val="00831265"/>
    <w:rsid w:val="008313BF"/>
    <w:rsid w:val="0083163A"/>
    <w:rsid w:val="008316A2"/>
    <w:rsid w:val="00831B22"/>
    <w:rsid w:val="00831DBA"/>
    <w:rsid w:val="00831FFF"/>
    <w:rsid w:val="0083224A"/>
    <w:rsid w:val="008327D4"/>
    <w:rsid w:val="00832969"/>
    <w:rsid w:val="008329D3"/>
    <w:rsid w:val="00832CE5"/>
    <w:rsid w:val="00832D4F"/>
    <w:rsid w:val="00833023"/>
    <w:rsid w:val="0083409A"/>
    <w:rsid w:val="00834164"/>
    <w:rsid w:val="008343E1"/>
    <w:rsid w:val="008349DA"/>
    <w:rsid w:val="00834B16"/>
    <w:rsid w:val="0083515E"/>
    <w:rsid w:val="008351E8"/>
    <w:rsid w:val="008352E3"/>
    <w:rsid w:val="00835CA1"/>
    <w:rsid w:val="00835EDE"/>
    <w:rsid w:val="008363FE"/>
    <w:rsid w:val="0083644C"/>
    <w:rsid w:val="00836A30"/>
    <w:rsid w:val="00836ADD"/>
    <w:rsid w:val="00836BAC"/>
    <w:rsid w:val="00836C88"/>
    <w:rsid w:val="00836F67"/>
    <w:rsid w:val="0083754F"/>
    <w:rsid w:val="00837747"/>
    <w:rsid w:val="008404C5"/>
    <w:rsid w:val="0084068B"/>
    <w:rsid w:val="0084076F"/>
    <w:rsid w:val="00840CFB"/>
    <w:rsid w:val="00840E11"/>
    <w:rsid w:val="00841355"/>
    <w:rsid w:val="00841625"/>
    <w:rsid w:val="008418D9"/>
    <w:rsid w:val="00841B30"/>
    <w:rsid w:val="00841EA1"/>
    <w:rsid w:val="0084249F"/>
    <w:rsid w:val="00843038"/>
    <w:rsid w:val="0084325D"/>
    <w:rsid w:val="00843417"/>
    <w:rsid w:val="00843CDE"/>
    <w:rsid w:val="00843D9D"/>
    <w:rsid w:val="00843E2B"/>
    <w:rsid w:val="00843EDB"/>
    <w:rsid w:val="00844071"/>
    <w:rsid w:val="00844BF9"/>
    <w:rsid w:val="00844C9F"/>
    <w:rsid w:val="00844ECA"/>
    <w:rsid w:val="00844F92"/>
    <w:rsid w:val="008457E1"/>
    <w:rsid w:val="0084580F"/>
    <w:rsid w:val="00846572"/>
    <w:rsid w:val="00846D0A"/>
    <w:rsid w:val="00847490"/>
    <w:rsid w:val="00847607"/>
    <w:rsid w:val="00847855"/>
    <w:rsid w:val="00847A85"/>
    <w:rsid w:val="0085076E"/>
    <w:rsid w:val="00850E91"/>
    <w:rsid w:val="00850F48"/>
    <w:rsid w:val="0085125B"/>
    <w:rsid w:val="00851546"/>
    <w:rsid w:val="0085160F"/>
    <w:rsid w:val="00851986"/>
    <w:rsid w:val="00851AAD"/>
    <w:rsid w:val="00852BA4"/>
    <w:rsid w:val="00852F72"/>
    <w:rsid w:val="008534FA"/>
    <w:rsid w:val="00853B41"/>
    <w:rsid w:val="0085446C"/>
    <w:rsid w:val="0085468A"/>
    <w:rsid w:val="00854CCB"/>
    <w:rsid w:val="00854CE5"/>
    <w:rsid w:val="00854DFC"/>
    <w:rsid w:val="00855682"/>
    <w:rsid w:val="00855EB0"/>
    <w:rsid w:val="00855ED2"/>
    <w:rsid w:val="00856040"/>
    <w:rsid w:val="0085629C"/>
    <w:rsid w:val="008562F0"/>
    <w:rsid w:val="0085695F"/>
    <w:rsid w:val="00856A6E"/>
    <w:rsid w:val="00857559"/>
    <w:rsid w:val="00857565"/>
    <w:rsid w:val="0085765B"/>
    <w:rsid w:val="00857D4C"/>
    <w:rsid w:val="00857F6D"/>
    <w:rsid w:val="00857F6E"/>
    <w:rsid w:val="008603E2"/>
    <w:rsid w:val="00860693"/>
    <w:rsid w:val="00860BC3"/>
    <w:rsid w:val="00860DBC"/>
    <w:rsid w:val="008610DB"/>
    <w:rsid w:val="00861BDF"/>
    <w:rsid w:val="00861BE2"/>
    <w:rsid w:val="00861C3C"/>
    <w:rsid w:val="00861CEC"/>
    <w:rsid w:val="00861D69"/>
    <w:rsid w:val="00862409"/>
    <w:rsid w:val="008625C7"/>
    <w:rsid w:val="00862728"/>
    <w:rsid w:val="008631EE"/>
    <w:rsid w:val="00863203"/>
    <w:rsid w:val="00863593"/>
    <w:rsid w:val="008635D4"/>
    <w:rsid w:val="00863692"/>
    <w:rsid w:val="008639CE"/>
    <w:rsid w:val="00863F3A"/>
    <w:rsid w:val="008641BF"/>
    <w:rsid w:val="008642A8"/>
    <w:rsid w:val="00864661"/>
    <w:rsid w:val="00864AB2"/>
    <w:rsid w:val="00865317"/>
    <w:rsid w:val="00865374"/>
    <w:rsid w:val="00865BE4"/>
    <w:rsid w:val="008665E7"/>
    <w:rsid w:val="008668D3"/>
    <w:rsid w:val="00866990"/>
    <w:rsid w:val="0086706F"/>
    <w:rsid w:val="00867270"/>
    <w:rsid w:val="00867622"/>
    <w:rsid w:val="008677DE"/>
    <w:rsid w:val="00867A3A"/>
    <w:rsid w:val="00867BE7"/>
    <w:rsid w:val="00870395"/>
    <w:rsid w:val="00870626"/>
    <w:rsid w:val="008707BE"/>
    <w:rsid w:val="00870AAE"/>
    <w:rsid w:val="00870D08"/>
    <w:rsid w:val="00870DD9"/>
    <w:rsid w:val="00870DE7"/>
    <w:rsid w:val="00871369"/>
    <w:rsid w:val="0087153C"/>
    <w:rsid w:val="00871A10"/>
    <w:rsid w:val="00871D89"/>
    <w:rsid w:val="00871E9A"/>
    <w:rsid w:val="0087249C"/>
    <w:rsid w:val="00872B82"/>
    <w:rsid w:val="00872ED8"/>
    <w:rsid w:val="008735E4"/>
    <w:rsid w:val="0087364B"/>
    <w:rsid w:val="00874267"/>
    <w:rsid w:val="0087470A"/>
    <w:rsid w:val="0087479A"/>
    <w:rsid w:val="00874A6D"/>
    <w:rsid w:val="00874E33"/>
    <w:rsid w:val="00875527"/>
    <w:rsid w:val="008762C9"/>
    <w:rsid w:val="00876386"/>
    <w:rsid w:val="008764E2"/>
    <w:rsid w:val="00876918"/>
    <w:rsid w:val="00876923"/>
    <w:rsid w:val="00877066"/>
    <w:rsid w:val="008774DE"/>
    <w:rsid w:val="0087759C"/>
    <w:rsid w:val="008778CE"/>
    <w:rsid w:val="00877A8D"/>
    <w:rsid w:val="008803E0"/>
    <w:rsid w:val="00880429"/>
    <w:rsid w:val="00880808"/>
    <w:rsid w:val="008809A1"/>
    <w:rsid w:val="00880B98"/>
    <w:rsid w:val="00880E7A"/>
    <w:rsid w:val="00880E96"/>
    <w:rsid w:val="00880ECD"/>
    <w:rsid w:val="00880FBC"/>
    <w:rsid w:val="00880FC1"/>
    <w:rsid w:val="00881985"/>
    <w:rsid w:val="00881B3A"/>
    <w:rsid w:val="00881E49"/>
    <w:rsid w:val="00881FC9"/>
    <w:rsid w:val="008820C9"/>
    <w:rsid w:val="0088230C"/>
    <w:rsid w:val="00882A6A"/>
    <w:rsid w:val="00882F9D"/>
    <w:rsid w:val="00883441"/>
    <w:rsid w:val="00883700"/>
    <w:rsid w:val="008837BC"/>
    <w:rsid w:val="00884054"/>
    <w:rsid w:val="0088464E"/>
    <w:rsid w:val="00885541"/>
    <w:rsid w:val="008857E0"/>
    <w:rsid w:val="00885930"/>
    <w:rsid w:val="00886A7B"/>
    <w:rsid w:val="00886BFF"/>
    <w:rsid w:val="00887514"/>
    <w:rsid w:val="0088760A"/>
    <w:rsid w:val="00887C2C"/>
    <w:rsid w:val="0089012D"/>
    <w:rsid w:val="008904BF"/>
    <w:rsid w:val="00890A44"/>
    <w:rsid w:val="00890CB1"/>
    <w:rsid w:val="0089157F"/>
    <w:rsid w:val="008915DA"/>
    <w:rsid w:val="00891705"/>
    <w:rsid w:val="00891CBC"/>
    <w:rsid w:val="00892303"/>
    <w:rsid w:val="008925D8"/>
    <w:rsid w:val="0089262F"/>
    <w:rsid w:val="0089291F"/>
    <w:rsid w:val="00892928"/>
    <w:rsid w:val="00892A14"/>
    <w:rsid w:val="00892A67"/>
    <w:rsid w:val="00892E99"/>
    <w:rsid w:val="008933A2"/>
    <w:rsid w:val="00893C27"/>
    <w:rsid w:val="00894053"/>
    <w:rsid w:val="00894091"/>
    <w:rsid w:val="008943CF"/>
    <w:rsid w:val="0089456E"/>
    <w:rsid w:val="008949CD"/>
    <w:rsid w:val="00894C65"/>
    <w:rsid w:val="00894E84"/>
    <w:rsid w:val="00894F15"/>
    <w:rsid w:val="008959A2"/>
    <w:rsid w:val="00895B07"/>
    <w:rsid w:val="00895EE7"/>
    <w:rsid w:val="00895F28"/>
    <w:rsid w:val="0089664E"/>
    <w:rsid w:val="00896667"/>
    <w:rsid w:val="00896701"/>
    <w:rsid w:val="00896A1E"/>
    <w:rsid w:val="00896D17"/>
    <w:rsid w:val="00897705"/>
    <w:rsid w:val="008977C3"/>
    <w:rsid w:val="0089793B"/>
    <w:rsid w:val="008A00FA"/>
    <w:rsid w:val="008A01E8"/>
    <w:rsid w:val="008A09C0"/>
    <w:rsid w:val="008A0A2E"/>
    <w:rsid w:val="008A0AA5"/>
    <w:rsid w:val="008A102A"/>
    <w:rsid w:val="008A10B2"/>
    <w:rsid w:val="008A10B8"/>
    <w:rsid w:val="008A10F0"/>
    <w:rsid w:val="008A119D"/>
    <w:rsid w:val="008A1673"/>
    <w:rsid w:val="008A194F"/>
    <w:rsid w:val="008A1D09"/>
    <w:rsid w:val="008A1DF7"/>
    <w:rsid w:val="008A20B8"/>
    <w:rsid w:val="008A2811"/>
    <w:rsid w:val="008A2870"/>
    <w:rsid w:val="008A28DA"/>
    <w:rsid w:val="008A2A9F"/>
    <w:rsid w:val="008A2AD3"/>
    <w:rsid w:val="008A2D50"/>
    <w:rsid w:val="008A3288"/>
    <w:rsid w:val="008A3B6D"/>
    <w:rsid w:val="008A3D22"/>
    <w:rsid w:val="008A3FAD"/>
    <w:rsid w:val="008A446F"/>
    <w:rsid w:val="008A4582"/>
    <w:rsid w:val="008A45CB"/>
    <w:rsid w:val="008A4A15"/>
    <w:rsid w:val="008A4A3A"/>
    <w:rsid w:val="008A4E4D"/>
    <w:rsid w:val="008A4F6B"/>
    <w:rsid w:val="008A53FE"/>
    <w:rsid w:val="008A562E"/>
    <w:rsid w:val="008A5D94"/>
    <w:rsid w:val="008A5F48"/>
    <w:rsid w:val="008A5F62"/>
    <w:rsid w:val="008A6210"/>
    <w:rsid w:val="008A6719"/>
    <w:rsid w:val="008A6B94"/>
    <w:rsid w:val="008A6C34"/>
    <w:rsid w:val="008A6EA5"/>
    <w:rsid w:val="008A6F64"/>
    <w:rsid w:val="008A7165"/>
    <w:rsid w:val="008A722F"/>
    <w:rsid w:val="008A7616"/>
    <w:rsid w:val="008A76D4"/>
    <w:rsid w:val="008A78A9"/>
    <w:rsid w:val="008A78BE"/>
    <w:rsid w:val="008B0024"/>
    <w:rsid w:val="008B0C9E"/>
    <w:rsid w:val="008B10A5"/>
    <w:rsid w:val="008B1108"/>
    <w:rsid w:val="008B12C3"/>
    <w:rsid w:val="008B1BE5"/>
    <w:rsid w:val="008B1CAE"/>
    <w:rsid w:val="008B2939"/>
    <w:rsid w:val="008B297E"/>
    <w:rsid w:val="008B2B03"/>
    <w:rsid w:val="008B2B80"/>
    <w:rsid w:val="008B2C61"/>
    <w:rsid w:val="008B3045"/>
    <w:rsid w:val="008B3447"/>
    <w:rsid w:val="008B35C1"/>
    <w:rsid w:val="008B3870"/>
    <w:rsid w:val="008B38D6"/>
    <w:rsid w:val="008B3D38"/>
    <w:rsid w:val="008B3DB3"/>
    <w:rsid w:val="008B4195"/>
    <w:rsid w:val="008B41B6"/>
    <w:rsid w:val="008B46AB"/>
    <w:rsid w:val="008B478F"/>
    <w:rsid w:val="008B4BEE"/>
    <w:rsid w:val="008B4E45"/>
    <w:rsid w:val="008B5083"/>
    <w:rsid w:val="008B524D"/>
    <w:rsid w:val="008B53D2"/>
    <w:rsid w:val="008B544B"/>
    <w:rsid w:val="008B5520"/>
    <w:rsid w:val="008B5730"/>
    <w:rsid w:val="008B5AFF"/>
    <w:rsid w:val="008B6055"/>
    <w:rsid w:val="008B6500"/>
    <w:rsid w:val="008B6598"/>
    <w:rsid w:val="008B694C"/>
    <w:rsid w:val="008B726E"/>
    <w:rsid w:val="008B7615"/>
    <w:rsid w:val="008B78A9"/>
    <w:rsid w:val="008B7C3F"/>
    <w:rsid w:val="008C02D1"/>
    <w:rsid w:val="008C052E"/>
    <w:rsid w:val="008C05FB"/>
    <w:rsid w:val="008C0800"/>
    <w:rsid w:val="008C0A03"/>
    <w:rsid w:val="008C0B84"/>
    <w:rsid w:val="008C0D05"/>
    <w:rsid w:val="008C1010"/>
    <w:rsid w:val="008C1550"/>
    <w:rsid w:val="008C15C2"/>
    <w:rsid w:val="008C1A65"/>
    <w:rsid w:val="008C1F6A"/>
    <w:rsid w:val="008C23C9"/>
    <w:rsid w:val="008C24D5"/>
    <w:rsid w:val="008C2BEB"/>
    <w:rsid w:val="008C2C57"/>
    <w:rsid w:val="008C2EC5"/>
    <w:rsid w:val="008C497E"/>
    <w:rsid w:val="008C4E1B"/>
    <w:rsid w:val="008C568F"/>
    <w:rsid w:val="008C5D32"/>
    <w:rsid w:val="008C5FB6"/>
    <w:rsid w:val="008C6917"/>
    <w:rsid w:val="008C69D2"/>
    <w:rsid w:val="008C6A9E"/>
    <w:rsid w:val="008C74DE"/>
    <w:rsid w:val="008C7875"/>
    <w:rsid w:val="008C7F0E"/>
    <w:rsid w:val="008D0700"/>
    <w:rsid w:val="008D0B70"/>
    <w:rsid w:val="008D1058"/>
    <w:rsid w:val="008D12EF"/>
    <w:rsid w:val="008D13F1"/>
    <w:rsid w:val="008D1A10"/>
    <w:rsid w:val="008D1B81"/>
    <w:rsid w:val="008D1BF9"/>
    <w:rsid w:val="008D1DB7"/>
    <w:rsid w:val="008D2988"/>
    <w:rsid w:val="008D2A8E"/>
    <w:rsid w:val="008D2B5F"/>
    <w:rsid w:val="008D2B7D"/>
    <w:rsid w:val="008D3941"/>
    <w:rsid w:val="008D3CBE"/>
    <w:rsid w:val="008D3CF4"/>
    <w:rsid w:val="008D45BA"/>
    <w:rsid w:val="008D4A1F"/>
    <w:rsid w:val="008D4EB4"/>
    <w:rsid w:val="008D501D"/>
    <w:rsid w:val="008D52FE"/>
    <w:rsid w:val="008D620D"/>
    <w:rsid w:val="008D63B1"/>
    <w:rsid w:val="008D66BA"/>
    <w:rsid w:val="008D6B17"/>
    <w:rsid w:val="008D6E4F"/>
    <w:rsid w:val="008D6E85"/>
    <w:rsid w:val="008D6F7B"/>
    <w:rsid w:val="008D7047"/>
    <w:rsid w:val="008D735E"/>
    <w:rsid w:val="008D73F6"/>
    <w:rsid w:val="008D75FC"/>
    <w:rsid w:val="008D761C"/>
    <w:rsid w:val="008D7B8D"/>
    <w:rsid w:val="008D7BB1"/>
    <w:rsid w:val="008D7BF4"/>
    <w:rsid w:val="008E00F1"/>
    <w:rsid w:val="008E0860"/>
    <w:rsid w:val="008E0956"/>
    <w:rsid w:val="008E0B3E"/>
    <w:rsid w:val="008E0C1D"/>
    <w:rsid w:val="008E0D4B"/>
    <w:rsid w:val="008E132D"/>
    <w:rsid w:val="008E1457"/>
    <w:rsid w:val="008E162B"/>
    <w:rsid w:val="008E2124"/>
    <w:rsid w:val="008E2498"/>
    <w:rsid w:val="008E2670"/>
    <w:rsid w:val="008E2863"/>
    <w:rsid w:val="008E2C4B"/>
    <w:rsid w:val="008E2D70"/>
    <w:rsid w:val="008E32AF"/>
    <w:rsid w:val="008E348C"/>
    <w:rsid w:val="008E3606"/>
    <w:rsid w:val="008E361B"/>
    <w:rsid w:val="008E3BCC"/>
    <w:rsid w:val="008E40BE"/>
    <w:rsid w:val="008E43E6"/>
    <w:rsid w:val="008E4733"/>
    <w:rsid w:val="008E5436"/>
    <w:rsid w:val="008E54F0"/>
    <w:rsid w:val="008E57C9"/>
    <w:rsid w:val="008E5911"/>
    <w:rsid w:val="008E5A4B"/>
    <w:rsid w:val="008E5AF4"/>
    <w:rsid w:val="008E5B55"/>
    <w:rsid w:val="008E5FC1"/>
    <w:rsid w:val="008E65C1"/>
    <w:rsid w:val="008E66A6"/>
    <w:rsid w:val="008E6C23"/>
    <w:rsid w:val="008E7496"/>
    <w:rsid w:val="008F00DE"/>
    <w:rsid w:val="008F013B"/>
    <w:rsid w:val="008F0367"/>
    <w:rsid w:val="008F044F"/>
    <w:rsid w:val="008F0D13"/>
    <w:rsid w:val="008F0D4F"/>
    <w:rsid w:val="008F0F33"/>
    <w:rsid w:val="008F0FF8"/>
    <w:rsid w:val="008F1475"/>
    <w:rsid w:val="008F17EA"/>
    <w:rsid w:val="008F183F"/>
    <w:rsid w:val="008F1B10"/>
    <w:rsid w:val="008F1D77"/>
    <w:rsid w:val="008F1FC1"/>
    <w:rsid w:val="008F1FF3"/>
    <w:rsid w:val="008F2337"/>
    <w:rsid w:val="008F24DA"/>
    <w:rsid w:val="008F2526"/>
    <w:rsid w:val="008F25E2"/>
    <w:rsid w:val="008F2ACB"/>
    <w:rsid w:val="008F2D92"/>
    <w:rsid w:val="008F2DBB"/>
    <w:rsid w:val="008F33B2"/>
    <w:rsid w:val="008F33D0"/>
    <w:rsid w:val="008F3DE9"/>
    <w:rsid w:val="008F42C6"/>
    <w:rsid w:val="008F4727"/>
    <w:rsid w:val="008F4901"/>
    <w:rsid w:val="008F52D1"/>
    <w:rsid w:val="008F53C1"/>
    <w:rsid w:val="008F57A8"/>
    <w:rsid w:val="008F5E64"/>
    <w:rsid w:val="008F62A9"/>
    <w:rsid w:val="008F64CB"/>
    <w:rsid w:val="008F66D9"/>
    <w:rsid w:val="008F6EBF"/>
    <w:rsid w:val="008F6EDC"/>
    <w:rsid w:val="008F701A"/>
    <w:rsid w:val="008F7754"/>
    <w:rsid w:val="008F7B2F"/>
    <w:rsid w:val="008F7C8F"/>
    <w:rsid w:val="0090032F"/>
    <w:rsid w:val="00900366"/>
    <w:rsid w:val="009003F5"/>
    <w:rsid w:val="00900485"/>
    <w:rsid w:val="0090063D"/>
    <w:rsid w:val="0090064C"/>
    <w:rsid w:val="00900701"/>
    <w:rsid w:val="00900953"/>
    <w:rsid w:val="00900B19"/>
    <w:rsid w:val="00900EE0"/>
    <w:rsid w:val="009012F2"/>
    <w:rsid w:val="009013BE"/>
    <w:rsid w:val="0090171D"/>
    <w:rsid w:val="00901DE0"/>
    <w:rsid w:val="00901FE0"/>
    <w:rsid w:val="0090258F"/>
    <w:rsid w:val="0090275C"/>
    <w:rsid w:val="0090283B"/>
    <w:rsid w:val="009028FA"/>
    <w:rsid w:val="00902C7C"/>
    <w:rsid w:val="00902E72"/>
    <w:rsid w:val="0090331F"/>
    <w:rsid w:val="00903647"/>
    <w:rsid w:val="00903866"/>
    <w:rsid w:val="00903908"/>
    <w:rsid w:val="009039AB"/>
    <w:rsid w:val="009043C7"/>
    <w:rsid w:val="00904AD7"/>
    <w:rsid w:val="00904B5E"/>
    <w:rsid w:val="00904CDC"/>
    <w:rsid w:val="00904E59"/>
    <w:rsid w:val="00905BE4"/>
    <w:rsid w:val="009060B0"/>
    <w:rsid w:val="00906627"/>
    <w:rsid w:val="00906FC3"/>
    <w:rsid w:val="0090731E"/>
    <w:rsid w:val="00907326"/>
    <w:rsid w:val="00907A8F"/>
    <w:rsid w:val="00907F49"/>
    <w:rsid w:val="0091022D"/>
    <w:rsid w:val="009106F8"/>
    <w:rsid w:val="00910766"/>
    <w:rsid w:val="00911386"/>
    <w:rsid w:val="009119F3"/>
    <w:rsid w:val="00911D59"/>
    <w:rsid w:val="009121E9"/>
    <w:rsid w:val="00912258"/>
    <w:rsid w:val="009127C9"/>
    <w:rsid w:val="0091297F"/>
    <w:rsid w:val="009133E0"/>
    <w:rsid w:val="00913965"/>
    <w:rsid w:val="00913C5C"/>
    <w:rsid w:val="00913C6E"/>
    <w:rsid w:val="00913D80"/>
    <w:rsid w:val="00913E27"/>
    <w:rsid w:val="00914C9E"/>
    <w:rsid w:val="00914CFE"/>
    <w:rsid w:val="00914EEE"/>
    <w:rsid w:val="00914FF5"/>
    <w:rsid w:val="009155B8"/>
    <w:rsid w:val="0091566F"/>
    <w:rsid w:val="00915722"/>
    <w:rsid w:val="00915967"/>
    <w:rsid w:val="009163FE"/>
    <w:rsid w:val="00916A32"/>
    <w:rsid w:val="0091700B"/>
    <w:rsid w:val="009170A6"/>
    <w:rsid w:val="0091799A"/>
    <w:rsid w:val="00917BEF"/>
    <w:rsid w:val="00917F84"/>
    <w:rsid w:val="0092043F"/>
    <w:rsid w:val="0092059E"/>
    <w:rsid w:val="00920EDB"/>
    <w:rsid w:val="00920F83"/>
    <w:rsid w:val="00921268"/>
    <w:rsid w:val="00921E61"/>
    <w:rsid w:val="00921F0E"/>
    <w:rsid w:val="00922018"/>
    <w:rsid w:val="009223D6"/>
    <w:rsid w:val="00922B98"/>
    <w:rsid w:val="00922C5C"/>
    <w:rsid w:val="00922DAD"/>
    <w:rsid w:val="0092303D"/>
    <w:rsid w:val="00923143"/>
    <w:rsid w:val="009232D3"/>
    <w:rsid w:val="00923379"/>
    <w:rsid w:val="00923572"/>
    <w:rsid w:val="00923630"/>
    <w:rsid w:val="009238D4"/>
    <w:rsid w:val="00923B0A"/>
    <w:rsid w:val="00923D6A"/>
    <w:rsid w:val="00923F4D"/>
    <w:rsid w:val="0092420F"/>
    <w:rsid w:val="00924657"/>
    <w:rsid w:val="00925296"/>
    <w:rsid w:val="009254A5"/>
    <w:rsid w:val="009256FE"/>
    <w:rsid w:val="00925B19"/>
    <w:rsid w:val="00925FE0"/>
    <w:rsid w:val="00926232"/>
    <w:rsid w:val="0092665F"/>
    <w:rsid w:val="00926AF1"/>
    <w:rsid w:val="00926B7C"/>
    <w:rsid w:val="00926E2C"/>
    <w:rsid w:val="00927235"/>
    <w:rsid w:val="0092733E"/>
    <w:rsid w:val="009278CB"/>
    <w:rsid w:val="00927AD1"/>
    <w:rsid w:val="00927E55"/>
    <w:rsid w:val="0093012C"/>
    <w:rsid w:val="00930229"/>
    <w:rsid w:val="009302FC"/>
    <w:rsid w:val="00930343"/>
    <w:rsid w:val="00930569"/>
    <w:rsid w:val="00930893"/>
    <w:rsid w:val="00930C52"/>
    <w:rsid w:val="00930F66"/>
    <w:rsid w:val="00931091"/>
    <w:rsid w:val="00931505"/>
    <w:rsid w:val="0093178B"/>
    <w:rsid w:val="00931DA7"/>
    <w:rsid w:val="009322D1"/>
    <w:rsid w:val="00932361"/>
    <w:rsid w:val="00932401"/>
    <w:rsid w:val="00932507"/>
    <w:rsid w:val="009325CB"/>
    <w:rsid w:val="009326E4"/>
    <w:rsid w:val="009328F1"/>
    <w:rsid w:val="00932C88"/>
    <w:rsid w:val="00932EA3"/>
    <w:rsid w:val="00932F62"/>
    <w:rsid w:val="00932FE9"/>
    <w:rsid w:val="009331F1"/>
    <w:rsid w:val="00933EC9"/>
    <w:rsid w:val="00933F0E"/>
    <w:rsid w:val="009342F5"/>
    <w:rsid w:val="00934699"/>
    <w:rsid w:val="00934D7A"/>
    <w:rsid w:val="00934DFF"/>
    <w:rsid w:val="00934F32"/>
    <w:rsid w:val="0093539A"/>
    <w:rsid w:val="00935504"/>
    <w:rsid w:val="00935631"/>
    <w:rsid w:val="00935791"/>
    <w:rsid w:val="00935DD7"/>
    <w:rsid w:val="00935E78"/>
    <w:rsid w:val="00935FFE"/>
    <w:rsid w:val="00936878"/>
    <w:rsid w:val="0093692A"/>
    <w:rsid w:val="00936A0A"/>
    <w:rsid w:val="00936D54"/>
    <w:rsid w:val="00936EE8"/>
    <w:rsid w:val="00937A4B"/>
    <w:rsid w:val="00937A87"/>
    <w:rsid w:val="00937F9E"/>
    <w:rsid w:val="009403B0"/>
    <w:rsid w:val="00940492"/>
    <w:rsid w:val="00940E71"/>
    <w:rsid w:val="00941037"/>
    <w:rsid w:val="00941601"/>
    <w:rsid w:val="00941825"/>
    <w:rsid w:val="00941EC4"/>
    <w:rsid w:val="0094209A"/>
    <w:rsid w:val="00942329"/>
    <w:rsid w:val="00942B93"/>
    <w:rsid w:val="00942C40"/>
    <w:rsid w:val="009431EC"/>
    <w:rsid w:val="0094334D"/>
    <w:rsid w:val="009433A2"/>
    <w:rsid w:val="0094341E"/>
    <w:rsid w:val="00943449"/>
    <w:rsid w:val="00943478"/>
    <w:rsid w:val="009437D3"/>
    <w:rsid w:val="00943AB7"/>
    <w:rsid w:val="00943C5C"/>
    <w:rsid w:val="00943C67"/>
    <w:rsid w:val="009442A7"/>
    <w:rsid w:val="00944B06"/>
    <w:rsid w:val="00945530"/>
    <w:rsid w:val="00946080"/>
    <w:rsid w:val="009469A2"/>
    <w:rsid w:val="00946F10"/>
    <w:rsid w:val="0094738D"/>
    <w:rsid w:val="00947505"/>
    <w:rsid w:val="009475DD"/>
    <w:rsid w:val="009500DC"/>
    <w:rsid w:val="009504A6"/>
    <w:rsid w:val="0095078A"/>
    <w:rsid w:val="00950B9B"/>
    <w:rsid w:val="00950E39"/>
    <w:rsid w:val="00950E7A"/>
    <w:rsid w:val="00950F16"/>
    <w:rsid w:val="0095157B"/>
    <w:rsid w:val="00951F8B"/>
    <w:rsid w:val="0095281C"/>
    <w:rsid w:val="0095283D"/>
    <w:rsid w:val="00952970"/>
    <w:rsid w:val="00952B58"/>
    <w:rsid w:val="00952DCF"/>
    <w:rsid w:val="00953090"/>
    <w:rsid w:val="00953165"/>
    <w:rsid w:val="0095335C"/>
    <w:rsid w:val="00953519"/>
    <w:rsid w:val="00953700"/>
    <w:rsid w:val="00953928"/>
    <w:rsid w:val="0095396A"/>
    <w:rsid w:val="00953B64"/>
    <w:rsid w:val="00953BB2"/>
    <w:rsid w:val="00953C26"/>
    <w:rsid w:val="00953D20"/>
    <w:rsid w:val="0095435D"/>
    <w:rsid w:val="00954833"/>
    <w:rsid w:val="00954B11"/>
    <w:rsid w:val="00955183"/>
    <w:rsid w:val="009551EA"/>
    <w:rsid w:val="00955296"/>
    <w:rsid w:val="0095557F"/>
    <w:rsid w:val="00955638"/>
    <w:rsid w:val="009556CD"/>
    <w:rsid w:val="009558DB"/>
    <w:rsid w:val="00955C3E"/>
    <w:rsid w:val="00955FF2"/>
    <w:rsid w:val="009561DD"/>
    <w:rsid w:val="009562E4"/>
    <w:rsid w:val="00956387"/>
    <w:rsid w:val="009563C6"/>
    <w:rsid w:val="00956964"/>
    <w:rsid w:val="00956BFF"/>
    <w:rsid w:val="00956DE4"/>
    <w:rsid w:val="00956EA6"/>
    <w:rsid w:val="00956F87"/>
    <w:rsid w:val="00960F3E"/>
    <w:rsid w:val="00961055"/>
    <w:rsid w:val="00961290"/>
    <w:rsid w:val="009613A1"/>
    <w:rsid w:val="00961856"/>
    <w:rsid w:val="009618DF"/>
    <w:rsid w:val="00962818"/>
    <w:rsid w:val="00962903"/>
    <w:rsid w:val="00962AFA"/>
    <w:rsid w:val="00962EEE"/>
    <w:rsid w:val="009638BB"/>
    <w:rsid w:val="009638F6"/>
    <w:rsid w:val="00963D0F"/>
    <w:rsid w:val="00964293"/>
    <w:rsid w:val="0096491F"/>
    <w:rsid w:val="00964BB2"/>
    <w:rsid w:val="0096517F"/>
    <w:rsid w:val="009652D3"/>
    <w:rsid w:val="00965BAD"/>
    <w:rsid w:val="00965DA3"/>
    <w:rsid w:val="0096601C"/>
    <w:rsid w:val="009663A3"/>
    <w:rsid w:val="009669FA"/>
    <w:rsid w:val="00966B87"/>
    <w:rsid w:val="00966B9B"/>
    <w:rsid w:val="00966BB6"/>
    <w:rsid w:val="00966E52"/>
    <w:rsid w:val="00967B7C"/>
    <w:rsid w:val="00967F66"/>
    <w:rsid w:val="00970571"/>
    <w:rsid w:val="0097071C"/>
    <w:rsid w:val="009707DD"/>
    <w:rsid w:val="00970C73"/>
    <w:rsid w:val="00970EDB"/>
    <w:rsid w:val="00970FFF"/>
    <w:rsid w:val="00971552"/>
    <w:rsid w:val="0097179E"/>
    <w:rsid w:val="009720AB"/>
    <w:rsid w:val="00972335"/>
    <w:rsid w:val="009723F7"/>
    <w:rsid w:val="00972E51"/>
    <w:rsid w:val="009732E6"/>
    <w:rsid w:val="00973328"/>
    <w:rsid w:val="0097394C"/>
    <w:rsid w:val="00973CE1"/>
    <w:rsid w:val="00973D83"/>
    <w:rsid w:val="00973DD4"/>
    <w:rsid w:val="00973E18"/>
    <w:rsid w:val="00973F0D"/>
    <w:rsid w:val="0097412C"/>
    <w:rsid w:val="00974158"/>
    <w:rsid w:val="00974920"/>
    <w:rsid w:val="00974A39"/>
    <w:rsid w:val="00974C9A"/>
    <w:rsid w:val="00974F01"/>
    <w:rsid w:val="009755E8"/>
    <w:rsid w:val="00975631"/>
    <w:rsid w:val="0097582A"/>
    <w:rsid w:val="009759A8"/>
    <w:rsid w:val="009759C2"/>
    <w:rsid w:val="00975D60"/>
    <w:rsid w:val="00975E2B"/>
    <w:rsid w:val="00975F02"/>
    <w:rsid w:val="0097612A"/>
    <w:rsid w:val="00976416"/>
    <w:rsid w:val="00976672"/>
    <w:rsid w:val="0097677B"/>
    <w:rsid w:val="00976858"/>
    <w:rsid w:val="00976A5A"/>
    <w:rsid w:val="00976AF4"/>
    <w:rsid w:val="00977011"/>
    <w:rsid w:val="0097755E"/>
    <w:rsid w:val="00977A4C"/>
    <w:rsid w:val="00977A77"/>
    <w:rsid w:val="00977BAB"/>
    <w:rsid w:val="00977D6C"/>
    <w:rsid w:val="00977DB2"/>
    <w:rsid w:val="009808A0"/>
    <w:rsid w:val="00980F05"/>
    <w:rsid w:val="00981335"/>
    <w:rsid w:val="00981CC5"/>
    <w:rsid w:val="00981DB5"/>
    <w:rsid w:val="00981E29"/>
    <w:rsid w:val="009821BB"/>
    <w:rsid w:val="00982679"/>
    <w:rsid w:val="009828C1"/>
    <w:rsid w:val="00982C91"/>
    <w:rsid w:val="009831CB"/>
    <w:rsid w:val="00983C32"/>
    <w:rsid w:val="00983CB2"/>
    <w:rsid w:val="00983DB2"/>
    <w:rsid w:val="00984083"/>
    <w:rsid w:val="009841BC"/>
    <w:rsid w:val="009845A5"/>
    <w:rsid w:val="00984B8B"/>
    <w:rsid w:val="00984E09"/>
    <w:rsid w:val="00984E77"/>
    <w:rsid w:val="009851B1"/>
    <w:rsid w:val="00985598"/>
    <w:rsid w:val="00985722"/>
    <w:rsid w:val="00985B47"/>
    <w:rsid w:val="00986052"/>
    <w:rsid w:val="00986272"/>
    <w:rsid w:val="009863F3"/>
    <w:rsid w:val="0098667C"/>
    <w:rsid w:val="0098696F"/>
    <w:rsid w:val="00986EE9"/>
    <w:rsid w:val="00987B00"/>
    <w:rsid w:val="00987BDD"/>
    <w:rsid w:val="00987EAE"/>
    <w:rsid w:val="009909B6"/>
    <w:rsid w:val="00990BDB"/>
    <w:rsid w:val="00991102"/>
    <w:rsid w:val="009914B3"/>
    <w:rsid w:val="00991F20"/>
    <w:rsid w:val="00992363"/>
    <w:rsid w:val="0099236B"/>
    <w:rsid w:val="00992A81"/>
    <w:rsid w:val="00993616"/>
    <w:rsid w:val="00993934"/>
    <w:rsid w:val="00993A11"/>
    <w:rsid w:val="00993AE9"/>
    <w:rsid w:val="009940C6"/>
    <w:rsid w:val="009945F6"/>
    <w:rsid w:val="00994BAF"/>
    <w:rsid w:val="00994D0C"/>
    <w:rsid w:val="00994DCA"/>
    <w:rsid w:val="0099503A"/>
    <w:rsid w:val="0099554C"/>
    <w:rsid w:val="0099591E"/>
    <w:rsid w:val="00995CE7"/>
    <w:rsid w:val="009960D4"/>
    <w:rsid w:val="00996248"/>
    <w:rsid w:val="00996444"/>
    <w:rsid w:val="00996ADE"/>
    <w:rsid w:val="00996AF3"/>
    <w:rsid w:val="00996C46"/>
    <w:rsid w:val="009970FD"/>
    <w:rsid w:val="009972EF"/>
    <w:rsid w:val="009974DF"/>
    <w:rsid w:val="009A0101"/>
    <w:rsid w:val="009A0787"/>
    <w:rsid w:val="009A0DF4"/>
    <w:rsid w:val="009A0F07"/>
    <w:rsid w:val="009A1325"/>
    <w:rsid w:val="009A14EA"/>
    <w:rsid w:val="009A15B9"/>
    <w:rsid w:val="009A1A26"/>
    <w:rsid w:val="009A2612"/>
    <w:rsid w:val="009A27AD"/>
    <w:rsid w:val="009A27D3"/>
    <w:rsid w:val="009A2A67"/>
    <w:rsid w:val="009A2E3C"/>
    <w:rsid w:val="009A31EB"/>
    <w:rsid w:val="009A33F9"/>
    <w:rsid w:val="009A359A"/>
    <w:rsid w:val="009A3807"/>
    <w:rsid w:val="009A3C11"/>
    <w:rsid w:val="009A4481"/>
    <w:rsid w:val="009A449D"/>
    <w:rsid w:val="009A4676"/>
    <w:rsid w:val="009A4EC5"/>
    <w:rsid w:val="009A518A"/>
    <w:rsid w:val="009A6196"/>
    <w:rsid w:val="009A6E0E"/>
    <w:rsid w:val="009A6EB1"/>
    <w:rsid w:val="009A78C5"/>
    <w:rsid w:val="009A7EBA"/>
    <w:rsid w:val="009B0236"/>
    <w:rsid w:val="009B058A"/>
    <w:rsid w:val="009B0A3A"/>
    <w:rsid w:val="009B0B5E"/>
    <w:rsid w:val="009B0D36"/>
    <w:rsid w:val="009B0DC9"/>
    <w:rsid w:val="009B17FF"/>
    <w:rsid w:val="009B2564"/>
    <w:rsid w:val="009B2A05"/>
    <w:rsid w:val="009B2A56"/>
    <w:rsid w:val="009B2A93"/>
    <w:rsid w:val="009B2D74"/>
    <w:rsid w:val="009B3015"/>
    <w:rsid w:val="009B342E"/>
    <w:rsid w:val="009B34F6"/>
    <w:rsid w:val="009B3B64"/>
    <w:rsid w:val="009B3ECB"/>
    <w:rsid w:val="009B404A"/>
    <w:rsid w:val="009B43B9"/>
    <w:rsid w:val="009B45B5"/>
    <w:rsid w:val="009B4823"/>
    <w:rsid w:val="009B4C6C"/>
    <w:rsid w:val="009B5274"/>
    <w:rsid w:val="009B554D"/>
    <w:rsid w:val="009B5969"/>
    <w:rsid w:val="009B623D"/>
    <w:rsid w:val="009B64D6"/>
    <w:rsid w:val="009B6D27"/>
    <w:rsid w:val="009B79A0"/>
    <w:rsid w:val="009C01AD"/>
    <w:rsid w:val="009C0206"/>
    <w:rsid w:val="009C040F"/>
    <w:rsid w:val="009C06BF"/>
    <w:rsid w:val="009C06C2"/>
    <w:rsid w:val="009C07C8"/>
    <w:rsid w:val="009C1081"/>
    <w:rsid w:val="009C14AC"/>
    <w:rsid w:val="009C175C"/>
    <w:rsid w:val="009C17BC"/>
    <w:rsid w:val="009C1B8B"/>
    <w:rsid w:val="009C2069"/>
    <w:rsid w:val="009C2172"/>
    <w:rsid w:val="009C2AA8"/>
    <w:rsid w:val="009C2EFF"/>
    <w:rsid w:val="009C3051"/>
    <w:rsid w:val="009C3318"/>
    <w:rsid w:val="009C4344"/>
    <w:rsid w:val="009C44D2"/>
    <w:rsid w:val="009C486C"/>
    <w:rsid w:val="009C48B7"/>
    <w:rsid w:val="009C4D24"/>
    <w:rsid w:val="009C4F05"/>
    <w:rsid w:val="009C5390"/>
    <w:rsid w:val="009C5ADC"/>
    <w:rsid w:val="009C5DC2"/>
    <w:rsid w:val="009C6D02"/>
    <w:rsid w:val="009C6D57"/>
    <w:rsid w:val="009C6E02"/>
    <w:rsid w:val="009C7079"/>
    <w:rsid w:val="009C7105"/>
    <w:rsid w:val="009C7730"/>
    <w:rsid w:val="009C776D"/>
    <w:rsid w:val="009C7894"/>
    <w:rsid w:val="009C7BD9"/>
    <w:rsid w:val="009D041F"/>
    <w:rsid w:val="009D08C1"/>
    <w:rsid w:val="009D09A6"/>
    <w:rsid w:val="009D1761"/>
    <w:rsid w:val="009D17F7"/>
    <w:rsid w:val="009D186A"/>
    <w:rsid w:val="009D192C"/>
    <w:rsid w:val="009D1A1D"/>
    <w:rsid w:val="009D1D67"/>
    <w:rsid w:val="009D2AAF"/>
    <w:rsid w:val="009D2B72"/>
    <w:rsid w:val="009D32F6"/>
    <w:rsid w:val="009D34F5"/>
    <w:rsid w:val="009D3852"/>
    <w:rsid w:val="009D3EF7"/>
    <w:rsid w:val="009D3F24"/>
    <w:rsid w:val="009D40C5"/>
    <w:rsid w:val="009D4646"/>
    <w:rsid w:val="009D4A11"/>
    <w:rsid w:val="009D5148"/>
    <w:rsid w:val="009D52E8"/>
    <w:rsid w:val="009D54D1"/>
    <w:rsid w:val="009D54D4"/>
    <w:rsid w:val="009D6133"/>
    <w:rsid w:val="009D638F"/>
    <w:rsid w:val="009D64F2"/>
    <w:rsid w:val="009D659C"/>
    <w:rsid w:val="009D6C3E"/>
    <w:rsid w:val="009D7126"/>
    <w:rsid w:val="009D7BDD"/>
    <w:rsid w:val="009D7E4C"/>
    <w:rsid w:val="009D7E52"/>
    <w:rsid w:val="009E067F"/>
    <w:rsid w:val="009E0B76"/>
    <w:rsid w:val="009E0DD6"/>
    <w:rsid w:val="009E0FDE"/>
    <w:rsid w:val="009E1D73"/>
    <w:rsid w:val="009E2529"/>
    <w:rsid w:val="009E2638"/>
    <w:rsid w:val="009E28A4"/>
    <w:rsid w:val="009E2902"/>
    <w:rsid w:val="009E2CCD"/>
    <w:rsid w:val="009E34CC"/>
    <w:rsid w:val="009E37AC"/>
    <w:rsid w:val="009E3929"/>
    <w:rsid w:val="009E3D88"/>
    <w:rsid w:val="009E3EBA"/>
    <w:rsid w:val="009E4004"/>
    <w:rsid w:val="009E4332"/>
    <w:rsid w:val="009E4C9E"/>
    <w:rsid w:val="009E4D42"/>
    <w:rsid w:val="009E4F21"/>
    <w:rsid w:val="009E50C5"/>
    <w:rsid w:val="009E5649"/>
    <w:rsid w:val="009E5A97"/>
    <w:rsid w:val="009E5AEB"/>
    <w:rsid w:val="009E63D1"/>
    <w:rsid w:val="009E63F2"/>
    <w:rsid w:val="009E679C"/>
    <w:rsid w:val="009E7800"/>
    <w:rsid w:val="009E7A3E"/>
    <w:rsid w:val="009E7A5C"/>
    <w:rsid w:val="009F018E"/>
    <w:rsid w:val="009F063A"/>
    <w:rsid w:val="009F1136"/>
    <w:rsid w:val="009F1268"/>
    <w:rsid w:val="009F1326"/>
    <w:rsid w:val="009F1396"/>
    <w:rsid w:val="009F16E3"/>
    <w:rsid w:val="009F1A83"/>
    <w:rsid w:val="009F1CF0"/>
    <w:rsid w:val="009F1F1D"/>
    <w:rsid w:val="009F258E"/>
    <w:rsid w:val="009F2742"/>
    <w:rsid w:val="009F3D3D"/>
    <w:rsid w:val="009F3E98"/>
    <w:rsid w:val="009F4066"/>
    <w:rsid w:val="009F41C6"/>
    <w:rsid w:val="009F4BA7"/>
    <w:rsid w:val="009F4EBF"/>
    <w:rsid w:val="009F4FDA"/>
    <w:rsid w:val="009F5234"/>
    <w:rsid w:val="009F574A"/>
    <w:rsid w:val="009F585C"/>
    <w:rsid w:val="009F59B6"/>
    <w:rsid w:val="009F5A42"/>
    <w:rsid w:val="009F6030"/>
    <w:rsid w:val="009F6338"/>
    <w:rsid w:val="009F63A2"/>
    <w:rsid w:val="009F70FF"/>
    <w:rsid w:val="009F718F"/>
    <w:rsid w:val="009F71B1"/>
    <w:rsid w:val="009F79B2"/>
    <w:rsid w:val="009F7B05"/>
    <w:rsid w:val="009F7B8E"/>
    <w:rsid w:val="009F7C4F"/>
    <w:rsid w:val="00A0090C"/>
    <w:rsid w:val="00A00AA1"/>
    <w:rsid w:val="00A00BDD"/>
    <w:rsid w:val="00A00D41"/>
    <w:rsid w:val="00A0104B"/>
    <w:rsid w:val="00A0107C"/>
    <w:rsid w:val="00A0170A"/>
    <w:rsid w:val="00A019B3"/>
    <w:rsid w:val="00A019D6"/>
    <w:rsid w:val="00A01CAA"/>
    <w:rsid w:val="00A01F02"/>
    <w:rsid w:val="00A01F19"/>
    <w:rsid w:val="00A02002"/>
    <w:rsid w:val="00A02182"/>
    <w:rsid w:val="00A02696"/>
    <w:rsid w:val="00A02B42"/>
    <w:rsid w:val="00A02CA0"/>
    <w:rsid w:val="00A02E6D"/>
    <w:rsid w:val="00A02F77"/>
    <w:rsid w:val="00A03157"/>
    <w:rsid w:val="00A036AB"/>
    <w:rsid w:val="00A03C59"/>
    <w:rsid w:val="00A03D76"/>
    <w:rsid w:val="00A03F45"/>
    <w:rsid w:val="00A04267"/>
    <w:rsid w:val="00A04381"/>
    <w:rsid w:val="00A046D9"/>
    <w:rsid w:val="00A04896"/>
    <w:rsid w:val="00A04949"/>
    <w:rsid w:val="00A049AC"/>
    <w:rsid w:val="00A04B67"/>
    <w:rsid w:val="00A0520F"/>
    <w:rsid w:val="00A053B3"/>
    <w:rsid w:val="00A0556E"/>
    <w:rsid w:val="00A058BE"/>
    <w:rsid w:val="00A0591C"/>
    <w:rsid w:val="00A059D7"/>
    <w:rsid w:val="00A05BE0"/>
    <w:rsid w:val="00A06012"/>
    <w:rsid w:val="00A065E4"/>
    <w:rsid w:val="00A06652"/>
    <w:rsid w:val="00A06BD8"/>
    <w:rsid w:val="00A06C3A"/>
    <w:rsid w:val="00A073A0"/>
    <w:rsid w:val="00A10682"/>
    <w:rsid w:val="00A10FEB"/>
    <w:rsid w:val="00A11027"/>
    <w:rsid w:val="00A11237"/>
    <w:rsid w:val="00A117BC"/>
    <w:rsid w:val="00A1192D"/>
    <w:rsid w:val="00A123AD"/>
    <w:rsid w:val="00A123D8"/>
    <w:rsid w:val="00A1288F"/>
    <w:rsid w:val="00A1297B"/>
    <w:rsid w:val="00A12B8E"/>
    <w:rsid w:val="00A132BF"/>
    <w:rsid w:val="00A133BD"/>
    <w:rsid w:val="00A13524"/>
    <w:rsid w:val="00A13C7D"/>
    <w:rsid w:val="00A13DA8"/>
    <w:rsid w:val="00A13E10"/>
    <w:rsid w:val="00A13E5E"/>
    <w:rsid w:val="00A1448B"/>
    <w:rsid w:val="00A145F0"/>
    <w:rsid w:val="00A14B2F"/>
    <w:rsid w:val="00A15007"/>
    <w:rsid w:val="00A1542E"/>
    <w:rsid w:val="00A155FC"/>
    <w:rsid w:val="00A159BE"/>
    <w:rsid w:val="00A15BA8"/>
    <w:rsid w:val="00A15C42"/>
    <w:rsid w:val="00A16274"/>
    <w:rsid w:val="00A16707"/>
    <w:rsid w:val="00A168E1"/>
    <w:rsid w:val="00A17919"/>
    <w:rsid w:val="00A2095F"/>
    <w:rsid w:val="00A21011"/>
    <w:rsid w:val="00A2117D"/>
    <w:rsid w:val="00A2129F"/>
    <w:rsid w:val="00A212CC"/>
    <w:rsid w:val="00A214A7"/>
    <w:rsid w:val="00A21A9B"/>
    <w:rsid w:val="00A21F33"/>
    <w:rsid w:val="00A22349"/>
    <w:rsid w:val="00A2267A"/>
    <w:rsid w:val="00A22764"/>
    <w:rsid w:val="00A227FE"/>
    <w:rsid w:val="00A22A20"/>
    <w:rsid w:val="00A22B83"/>
    <w:rsid w:val="00A22DC7"/>
    <w:rsid w:val="00A2351B"/>
    <w:rsid w:val="00A2391D"/>
    <w:rsid w:val="00A23C89"/>
    <w:rsid w:val="00A23E53"/>
    <w:rsid w:val="00A23F6B"/>
    <w:rsid w:val="00A2404D"/>
    <w:rsid w:val="00A240E8"/>
    <w:rsid w:val="00A24334"/>
    <w:rsid w:val="00A24569"/>
    <w:rsid w:val="00A24A52"/>
    <w:rsid w:val="00A2519E"/>
    <w:rsid w:val="00A251DF"/>
    <w:rsid w:val="00A25568"/>
    <w:rsid w:val="00A25616"/>
    <w:rsid w:val="00A25653"/>
    <w:rsid w:val="00A25BB6"/>
    <w:rsid w:val="00A264F2"/>
    <w:rsid w:val="00A27735"/>
    <w:rsid w:val="00A278F5"/>
    <w:rsid w:val="00A27B45"/>
    <w:rsid w:val="00A27CC3"/>
    <w:rsid w:val="00A30215"/>
    <w:rsid w:val="00A30989"/>
    <w:rsid w:val="00A30A50"/>
    <w:rsid w:val="00A30EB8"/>
    <w:rsid w:val="00A312DA"/>
    <w:rsid w:val="00A31ADD"/>
    <w:rsid w:val="00A31D07"/>
    <w:rsid w:val="00A31D23"/>
    <w:rsid w:val="00A31D28"/>
    <w:rsid w:val="00A31E03"/>
    <w:rsid w:val="00A32146"/>
    <w:rsid w:val="00A323BC"/>
    <w:rsid w:val="00A3264E"/>
    <w:rsid w:val="00A32E76"/>
    <w:rsid w:val="00A32F10"/>
    <w:rsid w:val="00A336B4"/>
    <w:rsid w:val="00A33B30"/>
    <w:rsid w:val="00A34210"/>
    <w:rsid w:val="00A3438F"/>
    <w:rsid w:val="00A345AD"/>
    <w:rsid w:val="00A3494A"/>
    <w:rsid w:val="00A34C42"/>
    <w:rsid w:val="00A352D3"/>
    <w:rsid w:val="00A3544F"/>
    <w:rsid w:val="00A3548E"/>
    <w:rsid w:val="00A355D6"/>
    <w:rsid w:val="00A35733"/>
    <w:rsid w:val="00A35DB2"/>
    <w:rsid w:val="00A360F0"/>
    <w:rsid w:val="00A36388"/>
    <w:rsid w:val="00A367B8"/>
    <w:rsid w:val="00A36986"/>
    <w:rsid w:val="00A3713E"/>
    <w:rsid w:val="00A374D8"/>
    <w:rsid w:val="00A375B4"/>
    <w:rsid w:val="00A376CA"/>
    <w:rsid w:val="00A37A7B"/>
    <w:rsid w:val="00A40581"/>
    <w:rsid w:val="00A40582"/>
    <w:rsid w:val="00A40A47"/>
    <w:rsid w:val="00A40C3F"/>
    <w:rsid w:val="00A416DF"/>
    <w:rsid w:val="00A417A8"/>
    <w:rsid w:val="00A419D1"/>
    <w:rsid w:val="00A41AAA"/>
    <w:rsid w:val="00A41D09"/>
    <w:rsid w:val="00A41E37"/>
    <w:rsid w:val="00A41F20"/>
    <w:rsid w:val="00A42D54"/>
    <w:rsid w:val="00A4321B"/>
    <w:rsid w:val="00A43492"/>
    <w:rsid w:val="00A43D95"/>
    <w:rsid w:val="00A43F2C"/>
    <w:rsid w:val="00A442ED"/>
    <w:rsid w:val="00A442F7"/>
    <w:rsid w:val="00A4450F"/>
    <w:rsid w:val="00A4476D"/>
    <w:rsid w:val="00A44B30"/>
    <w:rsid w:val="00A44DC8"/>
    <w:rsid w:val="00A4569E"/>
    <w:rsid w:val="00A458F9"/>
    <w:rsid w:val="00A45CAC"/>
    <w:rsid w:val="00A46429"/>
    <w:rsid w:val="00A46AD4"/>
    <w:rsid w:val="00A47089"/>
    <w:rsid w:val="00A47134"/>
    <w:rsid w:val="00A47456"/>
    <w:rsid w:val="00A4749A"/>
    <w:rsid w:val="00A4767C"/>
    <w:rsid w:val="00A47861"/>
    <w:rsid w:val="00A47958"/>
    <w:rsid w:val="00A50579"/>
    <w:rsid w:val="00A516B2"/>
    <w:rsid w:val="00A51881"/>
    <w:rsid w:val="00A51A12"/>
    <w:rsid w:val="00A51F65"/>
    <w:rsid w:val="00A52357"/>
    <w:rsid w:val="00A52477"/>
    <w:rsid w:val="00A52940"/>
    <w:rsid w:val="00A52C24"/>
    <w:rsid w:val="00A530B9"/>
    <w:rsid w:val="00A531E1"/>
    <w:rsid w:val="00A532EB"/>
    <w:rsid w:val="00A53417"/>
    <w:rsid w:val="00A53438"/>
    <w:rsid w:val="00A53441"/>
    <w:rsid w:val="00A53596"/>
    <w:rsid w:val="00A536DC"/>
    <w:rsid w:val="00A53919"/>
    <w:rsid w:val="00A5436F"/>
    <w:rsid w:val="00A54390"/>
    <w:rsid w:val="00A546A6"/>
    <w:rsid w:val="00A546DA"/>
    <w:rsid w:val="00A54B44"/>
    <w:rsid w:val="00A54C34"/>
    <w:rsid w:val="00A54D13"/>
    <w:rsid w:val="00A55749"/>
    <w:rsid w:val="00A55A1B"/>
    <w:rsid w:val="00A56027"/>
    <w:rsid w:val="00A563C2"/>
    <w:rsid w:val="00A565E6"/>
    <w:rsid w:val="00A568BE"/>
    <w:rsid w:val="00A56AA0"/>
    <w:rsid w:val="00A56D56"/>
    <w:rsid w:val="00A577EA"/>
    <w:rsid w:val="00A57884"/>
    <w:rsid w:val="00A60178"/>
    <w:rsid w:val="00A602DD"/>
    <w:rsid w:val="00A605DC"/>
    <w:rsid w:val="00A608EB"/>
    <w:rsid w:val="00A60C49"/>
    <w:rsid w:val="00A60E58"/>
    <w:rsid w:val="00A61850"/>
    <w:rsid w:val="00A61ABD"/>
    <w:rsid w:val="00A61E59"/>
    <w:rsid w:val="00A61F5E"/>
    <w:rsid w:val="00A62311"/>
    <w:rsid w:val="00A62E81"/>
    <w:rsid w:val="00A63448"/>
    <w:rsid w:val="00A63B46"/>
    <w:rsid w:val="00A6435B"/>
    <w:rsid w:val="00A65006"/>
    <w:rsid w:val="00A651C1"/>
    <w:rsid w:val="00A6523B"/>
    <w:rsid w:val="00A6549D"/>
    <w:rsid w:val="00A656CC"/>
    <w:rsid w:val="00A6570A"/>
    <w:rsid w:val="00A65C6D"/>
    <w:rsid w:val="00A65FD1"/>
    <w:rsid w:val="00A66246"/>
    <w:rsid w:val="00A66247"/>
    <w:rsid w:val="00A6651F"/>
    <w:rsid w:val="00A66CF8"/>
    <w:rsid w:val="00A66E84"/>
    <w:rsid w:val="00A673D7"/>
    <w:rsid w:val="00A67A69"/>
    <w:rsid w:val="00A67BE5"/>
    <w:rsid w:val="00A70268"/>
    <w:rsid w:val="00A703BA"/>
    <w:rsid w:val="00A70522"/>
    <w:rsid w:val="00A70617"/>
    <w:rsid w:val="00A70A15"/>
    <w:rsid w:val="00A711DE"/>
    <w:rsid w:val="00A71729"/>
    <w:rsid w:val="00A718F3"/>
    <w:rsid w:val="00A7201A"/>
    <w:rsid w:val="00A72201"/>
    <w:rsid w:val="00A73E6E"/>
    <w:rsid w:val="00A73F55"/>
    <w:rsid w:val="00A73FA1"/>
    <w:rsid w:val="00A74786"/>
    <w:rsid w:val="00A747C6"/>
    <w:rsid w:val="00A74A57"/>
    <w:rsid w:val="00A74F99"/>
    <w:rsid w:val="00A764A7"/>
    <w:rsid w:val="00A76704"/>
    <w:rsid w:val="00A76774"/>
    <w:rsid w:val="00A76A07"/>
    <w:rsid w:val="00A77245"/>
    <w:rsid w:val="00A773CF"/>
    <w:rsid w:val="00A80477"/>
    <w:rsid w:val="00A805C6"/>
    <w:rsid w:val="00A80E67"/>
    <w:rsid w:val="00A80E99"/>
    <w:rsid w:val="00A81048"/>
    <w:rsid w:val="00A812A3"/>
    <w:rsid w:val="00A817A6"/>
    <w:rsid w:val="00A81BAC"/>
    <w:rsid w:val="00A82004"/>
    <w:rsid w:val="00A82068"/>
    <w:rsid w:val="00A820E9"/>
    <w:rsid w:val="00A824C0"/>
    <w:rsid w:val="00A82DFA"/>
    <w:rsid w:val="00A83338"/>
    <w:rsid w:val="00A835F8"/>
    <w:rsid w:val="00A84B57"/>
    <w:rsid w:val="00A84DE3"/>
    <w:rsid w:val="00A84F85"/>
    <w:rsid w:val="00A850A4"/>
    <w:rsid w:val="00A85222"/>
    <w:rsid w:val="00A85A54"/>
    <w:rsid w:val="00A85E6C"/>
    <w:rsid w:val="00A85FA2"/>
    <w:rsid w:val="00A8641B"/>
    <w:rsid w:val="00A86657"/>
    <w:rsid w:val="00A86E4F"/>
    <w:rsid w:val="00A870BE"/>
    <w:rsid w:val="00A873E4"/>
    <w:rsid w:val="00A87A92"/>
    <w:rsid w:val="00A87FAA"/>
    <w:rsid w:val="00A902A1"/>
    <w:rsid w:val="00A9043D"/>
    <w:rsid w:val="00A90640"/>
    <w:rsid w:val="00A90876"/>
    <w:rsid w:val="00A908DA"/>
    <w:rsid w:val="00A90B73"/>
    <w:rsid w:val="00A90D48"/>
    <w:rsid w:val="00A90E9E"/>
    <w:rsid w:val="00A910F1"/>
    <w:rsid w:val="00A911CC"/>
    <w:rsid w:val="00A9147D"/>
    <w:rsid w:val="00A91A6F"/>
    <w:rsid w:val="00A91B30"/>
    <w:rsid w:val="00A92055"/>
    <w:rsid w:val="00A92181"/>
    <w:rsid w:val="00A922A6"/>
    <w:rsid w:val="00A9254A"/>
    <w:rsid w:val="00A9255B"/>
    <w:rsid w:val="00A927A7"/>
    <w:rsid w:val="00A927F6"/>
    <w:rsid w:val="00A93916"/>
    <w:rsid w:val="00A943D1"/>
    <w:rsid w:val="00A9449D"/>
    <w:rsid w:val="00A94611"/>
    <w:rsid w:val="00A94748"/>
    <w:rsid w:val="00A94875"/>
    <w:rsid w:val="00A94B31"/>
    <w:rsid w:val="00A9500E"/>
    <w:rsid w:val="00A95169"/>
    <w:rsid w:val="00A9541A"/>
    <w:rsid w:val="00A95461"/>
    <w:rsid w:val="00A95BD7"/>
    <w:rsid w:val="00A9657B"/>
    <w:rsid w:val="00A967E6"/>
    <w:rsid w:val="00A96803"/>
    <w:rsid w:val="00A96C8A"/>
    <w:rsid w:val="00A96CD4"/>
    <w:rsid w:val="00A96D3D"/>
    <w:rsid w:val="00A96ED0"/>
    <w:rsid w:val="00A973DD"/>
    <w:rsid w:val="00A974AC"/>
    <w:rsid w:val="00A975B9"/>
    <w:rsid w:val="00A97697"/>
    <w:rsid w:val="00A97CA1"/>
    <w:rsid w:val="00AA087F"/>
    <w:rsid w:val="00AA0E63"/>
    <w:rsid w:val="00AA10BA"/>
    <w:rsid w:val="00AA16AC"/>
    <w:rsid w:val="00AA176A"/>
    <w:rsid w:val="00AA1B6C"/>
    <w:rsid w:val="00AA248B"/>
    <w:rsid w:val="00AA2568"/>
    <w:rsid w:val="00AA28DA"/>
    <w:rsid w:val="00AA2C7E"/>
    <w:rsid w:val="00AA351E"/>
    <w:rsid w:val="00AA3A7C"/>
    <w:rsid w:val="00AA3FA3"/>
    <w:rsid w:val="00AA4049"/>
    <w:rsid w:val="00AA4123"/>
    <w:rsid w:val="00AA44C4"/>
    <w:rsid w:val="00AA4613"/>
    <w:rsid w:val="00AA49AA"/>
    <w:rsid w:val="00AA4DBD"/>
    <w:rsid w:val="00AA4F75"/>
    <w:rsid w:val="00AA504D"/>
    <w:rsid w:val="00AA5111"/>
    <w:rsid w:val="00AA5866"/>
    <w:rsid w:val="00AA58BA"/>
    <w:rsid w:val="00AA5996"/>
    <w:rsid w:val="00AA5C8C"/>
    <w:rsid w:val="00AA5EFC"/>
    <w:rsid w:val="00AA614C"/>
    <w:rsid w:val="00AA6196"/>
    <w:rsid w:val="00AA67AE"/>
    <w:rsid w:val="00AA67B1"/>
    <w:rsid w:val="00AA689C"/>
    <w:rsid w:val="00AA6CE2"/>
    <w:rsid w:val="00AA7128"/>
    <w:rsid w:val="00AA71B8"/>
    <w:rsid w:val="00AA73F8"/>
    <w:rsid w:val="00AB0901"/>
    <w:rsid w:val="00AB0E9A"/>
    <w:rsid w:val="00AB0EA8"/>
    <w:rsid w:val="00AB107E"/>
    <w:rsid w:val="00AB1A24"/>
    <w:rsid w:val="00AB1AD6"/>
    <w:rsid w:val="00AB1D4C"/>
    <w:rsid w:val="00AB1E32"/>
    <w:rsid w:val="00AB1F6C"/>
    <w:rsid w:val="00AB23CB"/>
    <w:rsid w:val="00AB2B99"/>
    <w:rsid w:val="00AB3003"/>
    <w:rsid w:val="00AB525C"/>
    <w:rsid w:val="00AB5835"/>
    <w:rsid w:val="00AB5BDA"/>
    <w:rsid w:val="00AB6277"/>
    <w:rsid w:val="00AB63B9"/>
    <w:rsid w:val="00AB63E7"/>
    <w:rsid w:val="00AB666B"/>
    <w:rsid w:val="00AB670D"/>
    <w:rsid w:val="00AB67C2"/>
    <w:rsid w:val="00AB6C80"/>
    <w:rsid w:val="00AB6F22"/>
    <w:rsid w:val="00AB7024"/>
    <w:rsid w:val="00AB705A"/>
    <w:rsid w:val="00AB7096"/>
    <w:rsid w:val="00AB72DE"/>
    <w:rsid w:val="00AB7355"/>
    <w:rsid w:val="00AB7A55"/>
    <w:rsid w:val="00AB7DC2"/>
    <w:rsid w:val="00AC03CF"/>
    <w:rsid w:val="00AC03DB"/>
    <w:rsid w:val="00AC0444"/>
    <w:rsid w:val="00AC0703"/>
    <w:rsid w:val="00AC07BF"/>
    <w:rsid w:val="00AC082C"/>
    <w:rsid w:val="00AC0F2E"/>
    <w:rsid w:val="00AC147A"/>
    <w:rsid w:val="00AC1749"/>
    <w:rsid w:val="00AC1A5F"/>
    <w:rsid w:val="00AC1C2A"/>
    <w:rsid w:val="00AC21D6"/>
    <w:rsid w:val="00AC2231"/>
    <w:rsid w:val="00AC2471"/>
    <w:rsid w:val="00AC275D"/>
    <w:rsid w:val="00AC2AC6"/>
    <w:rsid w:val="00AC2B94"/>
    <w:rsid w:val="00AC2D60"/>
    <w:rsid w:val="00AC2D9F"/>
    <w:rsid w:val="00AC2F89"/>
    <w:rsid w:val="00AC3281"/>
    <w:rsid w:val="00AC362C"/>
    <w:rsid w:val="00AC3676"/>
    <w:rsid w:val="00AC389E"/>
    <w:rsid w:val="00AC3C16"/>
    <w:rsid w:val="00AC3DF9"/>
    <w:rsid w:val="00AC3F07"/>
    <w:rsid w:val="00AC3F09"/>
    <w:rsid w:val="00AC42EC"/>
    <w:rsid w:val="00AC489F"/>
    <w:rsid w:val="00AC4D3D"/>
    <w:rsid w:val="00AC4EED"/>
    <w:rsid w:val="00AC57F4"/>
    <w:rsid w:val="00AC60DF"/>
    <w:rsid w:val="00AC736C"/>
    <w:rsid w:val="00AC7460"/>
    <w:rsid w:val="00AC792F"/>
    <w:rsid w:val="00AC7934"/>
    <w:rsid w:val="00AC7D1E"/>
    <w:rsid w:val="00AD06B1"/>
    <w:rsid w:val="00AD06DE"/>
    <w:rsid w:val="00AD0922"/>
    <w:rsid w:val="00AD0A99"/>
    <w:rsid w:val="00AD0BA7"/>
    <w:rsid w:val="00AD0D61"/>
    <w:rsid w:val="00AD0F4E"/>
    <w:rsid w:val="00AD15EB"/>
    <w:rsid w:val="00AD18CF"/>
    <w:rsid w:val="00AD1A6A"/>
    <w:rsid w:val="00AD1CD4"/>
    <w:rsid w:val="00AD2620"/>
    <w:rsid w:val="00AD27B9"/>
    <w:rsid w:val="00AD2AFE"/>
    <w:rsid w:val="00AD2C25"/>
    <w:rsid w:val="00AD3107"/>
    <w:rsid w:val="00AD3820"/>
    <w:rsid w:val="00AD3B59"/>
    <w:rsid w:val="00AD3EE8"/>
    <w:rsid w:val="00AD3F43"/>
    <w:rsid w:val="00AD4608"/>
    <w:rsid w:val="00AD4720"/>
    <w:rsid w:val="00AD4D0D"/>
    <w:rsid w:val="00AD4E42"/>
    <w:rsid w:val="00AD5002"/>
    <w:rsid w:val="00AD5470"/>
    <w:rsid w:val="00AD558D"/>
    <w:rsid w:val="00AD5C92"/>
    <w:rsid w:val="00AD60F9"/>
    <w:rsid w:val="00AD6831"/>
    <w:rsid w:val="00AD6AD8"/>
    <w:rsid w:val="00AD6D36"/>
    <w:rsid w:val="00AD6F67"/>
    <w:rsid w:val="00AD702B"/>
    <w:rsid w:val="00AD73C5"/>
    <w:rsid w:val="00AD7AA2"/>
    <w:rsid w:val="00AD7B74"/>
    <w:rsid w:val="00AE07F9"/>
    <w:rsid w:val="00AE0BA7"/>
    <w:rsid w:val="00AE1468"/>
    <w:rsid w:val="00AE14FE"/>
    <w:rsid w:val="00AE1763"/>
    <w:rsid w:val="00AE1B0F"/>
    <w:rsid w:val="00AE1FB2"/>
    <w:rsid w:val="00AE20F7"/>
    <w:rsid w:val="00AE30C4"/>
    <w:rsid w:val="00AE3106"/>
    <w:rsid w:val="00AE3116"/>
    <w:rsid w:val="00AE3595"/>
    <w:rsid w:val="00AE38D5"/>
    <w:rsid w:val="00AE3B4C"/>
    <w:rsid w:val="00AE3C6F"/>
    <w:rsid w:val="00AE419C"/>
    <w:rsid w:val="00AE4454"/>
    <w:rsid w:val="00AE44C9"/>
    <w:rsid w:val="00AE466E"/>
    <w:rsid w:val="00AE46A1"/>
    <w:rsid w:val="00AE487A"/>
    <w:rsid w:val="00AE4D3E"/>
    <w:rsid w:val="00AE53AA"/>
    <w:rsid w:val="00AE5829"/>
    <w:rsid w:val="00AE5AA6"/>
    <w:rsid w:val="00AE5C22"/>
    <w:rsid w:val="00AE5C93"/>
    <w:rsid w:val="00AE5F55"/>
    <w:rsid w:val="00AE6108"/>
    <w:rsid w:val="00AE6645"/>
    <w:rsid w:val="00AE6969"/>
    <w:rsid w:val="00AE6AC5"/>
    <w:rsid w:val="00AE6B72"/>
    <w:rsid w:val="00AE6BF9"/>
    <w:rsid w:val="00AE7150"/>
    <w:rsid w:val="00AE7B8A"/>
    <w:rsid w:val="00AE7C95"/>
    <w:rsid w:val="00AE7F2B"/>
    <w:rsid w:val="00AF08C4"/>
    <w:rsid w:val="00AF0A15"/>
    <w:rsid w:val="00AF0BB3"/>
    <w:rsid w:val="00AF1554"/>
    <w:rsid w:val="00AF15BD"/>
    <w:rsid w:val="00AF161C"/>
    <w:rsid w:val="00AF1D19"/>
    <w:rsid w:val="00AF1E78"/>
    <w:rsid w:val="00AF203B"/>
    <w:rsid w:val="00AF219C"/>
    <w:rsid w:val="00AF21F1"/>
    <w:rsid w:val="00AF23A3"/>
    <w:rsid w:val="00AF25A3"/>
    <w:rsid w:val="00AF2CD4"/>
    <w:rsid w:val="00AF2D23"/>
    <w:rsid w:val="00AF3425"/>
    <w:rsid w:val="00AF34BE"/>
    <w:rsid w:val="00AF3866"/>
    <w:rsid w:val="00AF4933"/>
    <w:rsid w:val="00AF4BCF"/>
    <w:rsid w:val="00AF4C75"/>
    <w:rsid w:val="00AF4CEC"/>
    <w:rsid w:val="00AF5A35"/>
    <w:rsid w:val="00AF5DB2"/>
    <w:rsid w:val="00AF60E4"/>
    <w:rsid w:val="00AF61A1"/>
    <w:rsid w:val="00AF6C67"/>
    <w:rsid w:val="00AF6E2B"/>
    <w:rsid w:val="00AF6FA2"/>
    <w:rsid w:val="00AF6FD7"/>
    <w:rsid w:val="00AF71C7"/>
    <w:rsid w:val="00AF7310"/>
    <w:rsid w:val="00AF7503"/>
    <w:rsid w:val="00AF7520"/>
    <w:rsid w:val="00AF7832"/>
    <w:rsid w:val="00AF7838"/>
    <w:rsid w:val="00AF7883"/>
    <w:rsid w:val="00AF7938"/>
    <w:rsid w:val="00AF7AA6"/>
    <w:rsid w:val="00AF7AFE"/>
    <w:rsid w:val="00AF7F70"/>
    <w:rsid w:val="00B00458"/>
    <w:rsid w:val="00B006CF"/>
    <w:rsid w:val="00B00815"/>
    <w:rsid w:val="00B009AD"/>
    <w:rsid w:val="00B0152F"/>
    <w:rsid w:val="00B01538"/>
    <w:rsid w:val="00B015C7"/>
    <w:rsid w:val="00B01AB9"/>
    <w:rsid w:val="00B01F38"/>
    <w:rsid w:val="00B02068"/>
    <w:rsid w:val="00B020A2"/>
    <w:rsid w:val="00B022B5"/>
    <w:rsid w:val="00B0232E"/>
    <w:rsid w:val="00B02EF8"/>
    <w:rsid w:val="00B030FD"/>
    <w:rsid w:val="00B0316E"/>
    <w:rsid w:val="00B03535"/>
    <w:rsid w:val="00B03759"/>
    <w:rsid w:val="00B038EC"/>
    <w:rsid w:val="00B03960"/>
    <w:rsid w:val="00B03BDA"/>
    <w:rsid w:val="00B03C8A"/>
    <w:rsid w:val="00B03F56"/>
    <w:rsid w:val="00B04148"/>
    <w:rsid w:val="00B044FF"/>
    <w:rsid w:val="00B046E8"/>
    <w:rsid w:val="00B04D77"/>
    <w:rsid w:val="00B04E7E"/>
    <w:rsid w:val="00B04E87"/>
    <w:rsid w:val="00B04F69"/>
    <w:rsid w:val="00B05110"/>
    <w:rsid w:val="00B0520D"/>
    <w:rsid w:val="00B052D7"/>
    <w:rsid w:val="00B0547B"/>
    <w:rsid w:val="00B055D9"/>
    <w:rsid w:val="00B05811"/>
    <w:rsid w:val="00B05906"/>
    <w:rsid w:val="00B05A4F"/>
    <w:rsid w:val="00B05B31"/>
    <w:rsid w:val="00B05EA2"/>
    <w:rsid w:val="00B066D1"/>
    <w:rsid w:val="00B0671D"/>
    <w:rsid w:val="00B06BA4"/>
    <w:rsid w:val="00B06E32"/>
    <w:rsid w:val="00B07815"/>
    <w:rsid w:val="00B07A55"/>
    <w:rsid w:val="00B07F51"/>
    <w:rsid w:val="00B10137"/>
    <w:rsid w:val="00B10674"/>
    <w:rsid w:val="00B10AFA"/>
    <w:rsid w:val="00B10DDA"/>
    <w:rsid w:val="00B10F06"/>
    <w:rsid w:val="00B110A3"/>
    <w:rsid w:val="00B11146"/>
    <w:rsid w:val="00B111F7"/>
    <w:rsid w:val="00B112C6"/>
    <w:rsid w:val="00B115D9"/>
    <w:rsid w:val="00B11759"/>
    <w:rsid w:val="00B11BB9"/>
    <w:rsid w:val="00B11DCC"/>
    <w:rsid w:val="00B11E3B"/>
    <w:rsid w:val="00B121A3"/>
    <w:rsid w:val="00B12287"/>
    <w:rsid w:val="00B12C31"/>
    <w:rsid w:val="00B1326E"/>
    <w:rsid w:val="00B1329B"/>
    <w:rsid w:val="00B134F4"/>
    <w:rsid w:val="00B1376F"/>
    <w:rsid w:val="00B13858"/>
    <w:rsid w:val="00B138B7"/>
    <w:rsid w:val="00B141B0"/>
    <w:rsid w:val="00B14203"/>
    <w:rsid w:val="00B14347"/>
    <w:rsid w:val="00B14623"/>
    <w:rsid w:val="00B14DF0"/>
    <w:rsid w:val="00B14EF0"/>
    <w:rsid w:val="00B154FC"/>
    <w:rsid w:val="00B1560A"/>
    <w:rsid w:val="00B1565F"/>
    <w:rsid w:val="00B15985"/>
    <w:rsid w:val="00B15A11"/>
    <w:rsid w:val="00B15A1E"/>
    <w:rsid w:val="00B15D28"/>
    <w:rsid w:val="00B15E11"/>
    <w:rsid w:val="00B15E1B"/>
    <w:rsid w:val="00B16E9F"/>
    <w:rsid w:val="00B17493"/>
    <w:rsid w:val="00B174C6"/>
    <w:rsid w:val="00B1761B"/>
    <w:rsid w:val="00B17AE3"/>
    <w:rsid w:val="00B17E2F"/>
    <w:rsid w:val="00B17FCF"/>
    <w:rsid w:val="00B20175"/>
    <w:rsid w:val="00B20444"/>
    <w:rsid w:val="00B206CB"/>
    <w:rsid w:val="00B21006"/>
    <w:rsid w:val="00B2110A"/>
    <w:rsid w:val="00B212C1"/>
    <w:rsid w:val="00B2131C"/>
    <w:rsid w:val="00B214A9"/>
    <w:rsid w:val="00B2190E"/>
    <w:rsid w:val="00B21E0F"/>
    <w:rsid w:val="00B2206D"/>
    <w:rsid w:val="00B22259"/>
    <w:rsid w:val="00B2234F"/>
    <w:rsid w:val="00B2254B"/>
    <w:rsid w:val="00B22711"/>
    <w:rsid w:val="00B22AF3"/>
    <w:rsid w:val="00B22B7B"/>
    <w:rsid w:val="00B22CAD"/>
    <w:rsid w:val="00B230A8"/>
    <w:rsid w:val="00B23B09"/>
    <w:rsid w:val="00B23BA0"/>
    <w:rsid w:val="00B2402E"/>
    <w:rsid w:val="00B256C6"/>
    <w:rsid w:val="00B26B15"/>
    <w:rsid w:val="00B26C03"/>
    <w:rsid w:val="00B26C5C"/>
    <w:rsid w:val="00B2711F"/>
    <w:rsid w:val="00B27A8D"/>
    <w:rsid w:val="00B27B30"/>
    <w:rsid w:val="00B27BC0"/>
    <w:rsid w:val="00B27E71"/>
    <w:rsid w:val="00B27EE6"/>
    <w:rsid w:val="00B301C5"/>
    <w:rsid w:val="00B30332"/>
    <w:rsid w:val="00B307D4"/>
    <w:rsid w:val="00B30B3F"/>
    <w:rsid w:val="00B31104"/>
    <w:rsid w:val="00B31438"/>
    <w:rsid w:val="00B3213A"/>
    <w:rsid w:val="00B324E2"/>
    <w:rsid w:val="00B32A4F"/>
    <w:rsid w:val="00B32A6F"/>
    <w:rsid w:val="00B32C61"/>
    <w:rsid w:val="00B334CB"/>
    <w:rsid w:val="00B33D2A"/>
    <w:rsid w:val="00B33D9A"/>
    <w:rsid w:val="00B33E82"/>
    <w:rsid w:val="00B341CC"/>
    <w:rsid w:val="00B3439E"/>
    <w:rsid w:val="00B34599"/>
    <w:rsid w:val="00B34936"/>
    <w:rsid w:val="00B34ADB"/>
    <w:rsid w:val="00B34F8D"/>
    <w:rsid w:val="00B352F0"/>
    <w:rsid w:val="00B35517"/>
    <w:rsid w:val="00B35E28"/>
    <w:rsid w:val="00B35F93"/>
    <w:rsid w:val="00B36331"/>
    <w:rsid w:val="00B36A6A"/>
    <w:rsid w:val="00B36BD2"/>
    <w:rsid w:val="00B37244"/>
    <w:rsid w:val="00B37364"/>
    <w:rsid w:val="00B37A4F"/>
    <w:rsid w:val="00B37B9C"/>
    <w:rsid w:val="00B37F72"/>
    <w:rsid w:val="00B408AE"/>
    <w:rsid w:val="00B40CF6"/>
    <w:rsid w:val="00B412DF"/>
    <w:rsid w:val="00B423E5"/>
    <w:rsid w:val="00B426CD"/>
    <w:rsid w:val="00B42C96"/>
    <w:rsid w:val="00B42FF9"/>
    <w:rsid w:val="00B432D3"/>
    <w:rsid w:val="00B433C7"/>
    <w:rsid w:val="00B43777"/>
    <w:rsid w:val="00B4390A"/>
    <w:rsid w:val="00B440D5"/>
    <w:rsid w:val="00B44129"/>
    <w:rsid w:val="00B443AF"/>
    <w:rsid w:val="00B44418"/>
    <w:rsid w:val="00B44976"/>
    <w:rsid w:val="00B44CAC"/>
    <w:rsid w:val="00B45039"/>
    <w:rsid w:val="00B4504A"/>
    <w:rsid w:val="00B453CF"/>
    <w:rsid w:val="00B45B85"/>
    <w:rsid w:val="00B45BCC"/>
    <w:rsid w:val="00B46023"/>
    <w:rsid w:val="00B460CC"/>
    <w:rsid w:val="00B46103"/>
    <w:rsid w:val="00B466CE"/>
    <w:rsid w:val="00B47183"/>
    <w:rsid w:val="00B472BD"/>
    <w:rsid w:val="00B4736A"/>
    <w:rsid w:val="00B4771D"/>
    <w:rsid w:val="00B47DBA"/>
    <w:rsid w:val="00B47F20"/>
    <w:rsid w:val="00B50A92"/>
    <w:rsid w:val="00B50E92"/>
    <w:rsid w:val="00B51388"/>
    <w:rsid w:val="00B5160D"/>
    <w:rsid w:val="00B51B21"/>
    <w:rsid w:val="00B52158"/>
    <w:rsid w:val="00B529A0"/>
    <w:rsid w:val="00B52CC6"/>
    <w:rsid w:val="00B52F75"/>
    <w:rsid w:val="00B53147"/>
    <w:rsid w:val="00B53349"/>
    <w:rsid w:val="00B539ED"/>
    <w:rsid w:val="00B53C4D"/>
    <w:rsid w:val="00B53E3C"/>
    <w:rsid w:val="00B5452E"/>
    <w:rsid w:val="00B5473F"/>
    <w:rsid w:val="00B55B60"/>
    <w:rsid w:val="00B56251"/>
    <w:rsid w:val="00B564A0"/>
    <w:rsid w:val="00B564A9"/>
    <w:rsid w:val="00B5662E"/>
    <w:rsid w:val="00B5689D"/>
    <w:rsid w:val="00B56E17"/>
    <w:rsid w:val="00B57409"/>
    <w:rsid w:val="00B5753A"/>
    <w:rsid w:val="00B57BD2"/>
    <w:rsid w:val="00B57DC9"/>
    <w:rsid w:val="00B6079E"/>
    <w:rsid w:val="00B6090E"/>
    <w:rsid w:val="00B6095D"/>
    <w:rsid w:val="00B6098E"/>
    <w:rsid w:val="00B60B1E"/>
    <w:rsid w:val="00B60E7A"/>
    <w:rsid w:val="00B60F6A"/>
    <w:rsid w:val="00B60F98"/>
    <w:rsid w:val="00B611D2"/>
    <w:rsid w:val="00B61219"/>
    <w:rsid w:val="00B6189D"/>
    <w:rsid w:val="00B61A16"/>
    <w:rsid w:val="00B61B37"/>
    <w:rsid w:val="00B62C22"/>
    <w:rsid w:val="00B631DB"/>
    <w:rsid w:val="00B633D2"/>
    <w:rsid w:val="00B637AB"/>
    <w:rsid w:val="00B637CE"/>
    <w:rsid w:val="00B638E0"/>
    <w:rsid w:val="00B63BE4"/>
    <w:rsid w:val="00B642F8"/>
    <w:rsid w:val="00B64775"/>
    <w:rsid w:val="00B64B50"/>
    <w:rsid w:val="00B64CEF"/>
    <w:rsid w:val="00B65CD0"/>
    <w:rsid w:val="00B6622E"/>
    <w:rsid w:val="00B665E4"/>
    <w:rsid w:val="00B66792"/>
    <w:rsid w:val="00B6692C"/>
    <w:rsid w:val="00B66C3B"/>
    <w:rsid w:val="00B66D45"/>
    <w:rsid w:val="00B67141"/>
    <w:rsid w:val="00B671BA"/>
    <w:rsid w:val="00B67670"/>
    <w:rsid w:val="00B67761"/>
    <w:rsid w:val="00B67A84"/>
    <w:rsid w:val="00B67B63"/>
    <w:rsid w:val="00B67E27"/>
    <w:rsid w:val="00B67FFC"/>
    <w:rsid w:val="00B70734"/>
    <w:rsid w:val="00B707D1"/>
    <w:rsid w:val="00B707E2"/>
    <w:rsid w:val="00B70BFF"/>
    <w:rsid w:val="00B70C6B"/>
    <w:rsid w:val="00B70EC2"/>
    <w:rsid w:val="00B70FEF"/>
    <w:rsid w:val="00B718C3"/>
    <w:rsid w:val="00B71A3E"/>
    <w:rsid w:val="00B71BB7"/>
    <w:rsid w:val="00B71C67"/>
    <w:rsid w:val="00B71D7F"/>
    <w:rsid w:val="00B723B6"/>
    <w:rsid w:val="00B72506"/>
    <w:rsid w:val="00B72587"/>
    <w:rsid w:val="00B7270D"/>
    <w:rsid w:val="00B72B19"/>
    <w:rsid w:val="00B73049"/>
    <w:rsid w:val="00B732A1"/>
    <w:rsid w:val="00B736EE"/>
    <w:rsid w:val="00B73C95"/>
    <w:rsid w:val="00B7440E"/>
    <w:rsid w:val="00B74722"/>
    <w:rsid w:val="00B74826"/>
    <w:rsid w:val="00B74C02"/>
    <w:rsid w:val="00B74E50"/>
    <w:rsid w:val="00B7529B"/>
    <w:rsid w:val="00B7551D"/>
    <w:rsid w:val="00B756E2"/>
    <w:rsid w:val="00B75821"/>
    <w:rsid w:val="00B75AA3"/>
    <w:rsid w:val="00B75C10"/>
    <w:rsid w:val="00B7682A"/>
    <w:rsid w:val="00B76AF1"/>
    <w:rsid w:val="00B772EF"/>
    <w:rsid w:val="00B776A1"/>
    <w:rsid w:val="00B77856"/>
    <w:rsid w:val="00B77887"/>
    <w:rsid w:val="00B77A1D"/>
    <w:rsid w:val="00B77A97"/>
    <w:rsid w:val="00B803F2"/>
    <w:rsid w:val="00B80853"/>
    <w:rsid w:val="00B8096C"/>
    <w:rsid w:val="00B80F0B"/>
    <w:rsid w:val="00B81960"/>
    <w:rsid w:val="00B81A61"/>
    <w:rsid w:val="00B81CBC"/>
    <w:rsid w:val="00B82061"/>
    <w:rsid w:val="00B82668"/>
    <w:rsid w:val="00B834CD"/>
    <w:rsid w:val="00B8350F"/>
    <w:rsid w:val="00B83591"/>
    <w:rsid w:val="00B8377F"/>
    <w:rsid w:val="00B83935"/>
    <w:rsid w:val="00B83B70"/>
    <w:rsid w:val="00B8429B"/>
    <w:rsid w:val="00B8450B"/>
    <w:rsid w:val="00B845B2"/>
    <w:rsid w:val="00B84852"/>
    <w:rsid w:val="00B84F69"/>
    <w:rsid w:val="00B84F89"/>
    <w:rsid w:val="00B84FA6"/>
    <w:rsid w:val="00B85054"/>
    <w:rsid w:val="00B85182"/>
    <w:rsid w:val="00B85A0A"/>
    <w:rsid w:val="00B86143"/>
    <w:rsid w:val="00B86BD3"/>
    <w:rsid w:val="00B86F3D"/>
    <w:rsid w:val="00B871D8"/>
    <w:rsid w:val="00B87633"/>
    <w:rsid w:val="00B8771B"/>
    <w:rsid w:val="00B87D0C"/>
    <w:rsid w:val="00B87E00"/>
    <w:rsid w:val="00B903EF"/>
    <w:rsid w:val="00B90705"/>
    <w:rsid w:val="00B9086D"/>
    <w:rsid w:val="00B90B6A"/>
    <w:rsid w:val="00B90E46"/>
    <w:rsid w:val="00B91297"/>
    <w:rsid w:val="00B915AA"/>
    <w:rsid w:val="00B91998"/>
    <w:rsid w:val="00B91ECE"/>
    <w:rsid w:val="00B91F45"/>
    <w:rsid w:val="00B91FAE"/>
    <w:rsid w:val="00B925AC"/>
    <w:rsid w:val="00B927FC"/>
    <w:rsid w:val="00B930DE"/>
    <w:rsid w:val="00B9314F"/>
    <w:rsid w:val="00B93967"/>
    <w:rsid w:val="00B93EC8"/>
    <w:rsid w:val="00B93F95"/>
    <w:rsid w:val="00B94093"/>
    <w:rsid w:val="00B940B4"/>
    <w:rsid w:val="00B9415E"/>
    <w:rsid w:val="00B947FE"/>
    <w:rsid w:val="00B9480C"/>
    <w:rsid w:val="00B94F62"/>
    <w:rsid w:val="00B95748"/>
    <w:rsid w:val="00B9578F"/>
    <w:rsid w:val="00B95B8A"/>
    <w:rsid w:val="00B95CA1"/>
    <w:rsid w:val="00B95F3E"/>
    <w:rsid w:val="00B95FAB"/>
    <w:rsid w:val="00B95FBB"/>
    <w:rsid w:val="00B960C7"/>
    <w:rsid w:val="00B961AA"/>
    <w:rsid w:val="00B961C1"/>
    <w:rsid w:val="00B965F0"/>
    <w:rsid w:val="00B966F3"/>
    <w:rsid w:val="00B96EAD"/>
    <w:rsid w:val="00B970A8"/>
    <w:rsid w:val="00B97416"/>
    <w:rsid w:val="00B9780C"/>
    <w:rsid w:val="00B97A5B"/>
    <w:rsid w:val="00BA0676"/>
    <w:rsid w:val="00BA0690"/>
    <w:rsid w:val="00BA0A22"/>
    <w:rsid w:val="00BA0E67"/>
    <w:rsid w:val="00BA1142"/>
    <w:rsid w:val="00BA14D1"/>
    <w:rsid w:val="00BA1631"/>
    <w:rsid w:val="00BA1904"/>
    <w:rsid w:val="00BA1A12"/>
    <w:rsid w:val="00BA2009"/>
    <w:rsid w:val="00BA2098"/>
    <w:rsid w:val="00BA2124"/>
    <w:rsid w:val="00BA218B"/>
    <w:rsid w:val="00BA2301"/>
    <w:rsid w:val="00BA2A19"/>
    <w:rsid w:val="00BA2D65"/>
    <w:rsid w:val="00BA2E1C"/>
    <w:rsid w:val="00BA39BA"/>
    <w:rsid w:val="00BA3B20"/>
    <w:rsid w:val="00BA422B"/>
    <w:rsid w:val="00BA4462"/>
    <w:rsid w:val="00BA448E"/>
    <w:rsid w:val="00BA4E11"/>
    <w:rsid w:val="00BA4F61"/>
    <w:rsid w:val="00BA4FEA"/>
    <w:rsid w:val="00BA5027"/>
    <w:rsid w:val="00BA5DE0"/>
    <w:rsid w:val="00BA6169"/>
    <w:rsid w:val="00BA617B"/>
    <w:rsid w:val="00BA61BB"/>
    <w:rsid w:val="00BA65F0"/>
    <w:rsid w:val="00BA6A65"/>
    <w:rsid w:val="00BA6D57"/>
    <w:rsid w:val="00BA6D81"/>
    <w:rsid w:val="00BA6DC8"/>
    <w:rsid w:val="00BA793B"/>
    <w:rsid w:val="00BA7961"/>
    <w:rsid w:val="00BA7A49"/>
    <w:rsid w:val="00BA7DEF"/>
    <w:rsid w:val="00BB048B"/>
    <w:rsid w:val="00BB0490"/>
    <w:rsid w:val="00BB0DB5"/>
    <w:rsid w:val="00BB11E7"/>
    <w:rsid w:val="00BB1BDF"/>
    <w:rsid w:val="00BB1DC0"/>
    <w:rsid w:val="00BB1EC1"/>
    <w:rsid w:val="00BB2031"/>
    <w:rsid w:val="00BB217D"/>
    <w:rsid w:val="00BB2375"/>
    <w:rsid w:val="00BB240B"/>
    <w:rsid w:val="00BB25DC"/>
    <w:rsid w:val="00BB2971"/>
    <w:rsid w:val="00BB30C1"/>
    <w:rsid w:val="00BB322E"/>
    <w:rsid w:val="00BB341C"/>
    <w:rsid w:val="00BB3C66"/>
    <w:rsid w:val="00BB3C67"/>
    <w:rsid w:val="00BB3CBE"/>
    <w:rsid w:val="00BB3D5A"/>
    <w:rsid w:val="00BB46A1"/>
    <w:rsid w:val="00BB472A"/>
    <w:rsid w:val="00BB473A"/>
    <w:rsid w:val="00BB4896"/>
    <w:rsid w:val="00BB493E"/>
    <w:rsid w:val="00BB4DE6"/>
    <w:rsid w:val="00BB5077"/>
    <w:rsid w:val="00BB50CA"/>
    <w:rsid w:val="00BB510B"/>
    <w:rsid w:val="00BB549A"/>
    <w:rsid w:val="00BB574B"/>
    <w:rsid w:val="00BB5C87"/>
    <w:rsid w:val="00BB61B1"/>
    <w:rsid w:val="00BB65AC"/>
    <w:rsid w:val="00BB6627"/>
    <w:rsid w:val="00BB677C"/>
    <w:rsid w:val="00BB69BA"/>
    <w:rsid w:val="00BB6BFF"/>
    <w:rsid w:val="00BB6C89"/>
    <w:rsid w:val="00BB70C4"/>
    <w:rsid w:val="00BB799C"/>
    <w:rsid w:val="00BB7A2E"/>
    <w:rsid w:val="00BB7DA4"/>
    <w:rsid w:val="00BC0369"/>
    <w:rsid w:val="00BC14F6"/>
    <w:rsid w:val="00BC15BA"/>
    <w:rsid w:val="00BC18E0"/>
    <w:rsid w:val="00BC19A7"/>
    <w:rsid w:val="00BC1A09"/>
    <w:rsid w:val="00BC1B88"/>
    <w:rsid w:val="00BC1B8A"/>
    <w:rsid w:val="00BC1BEC"/>
    <w:rsid w:val="00BC25E5"/>
    <w:rsid w:val="00BC2859"/>
    <w:rsid w:val="00BC3A7F"/>
    <w:rsid w:val="00BC3B59"/>
    <w:rsid w:val="00BC446E"/>
    <w:rsid w:val="00BC487C"/>
    <w:rsid w:val="00BC4B3B"/>
    <w:rsid w:val="00BC4E39"/>
    <w:rsid w:val="00BC4F79"/>
    <w:rsid w:val="00BC5013"/>
    <w:rsid w:val="00BC5361"/>
    <w:rsid w:val="00BC552F"/>
    <w:rsid w:val="00BC561E"/>
    <w:rsid w:val="00BC59F7"/>
    <w:rsid w:val="00BC5F76"/>
    <w:rsid w:val="00BC6024"/>
    <w:rsid w:val="00BC6204"/>
    <w:rsid w:val="00BC620B"/>
    <w:rsid w:val="00BC6694"/>
    <w:rsid w:val="00BC6B50"/>
    <w:rsid w:val="00BC6DF7"/>
    <w:rsid w:val="00BC6E8E"/>
    <w:rsid w:val="00BC7725"/>
    <w:rsid w:val="00BC7740"/>
    <w:rsid w:val="00BC7854"/>
    <w:rsid w:val="00BC7B69"/>
    <w:rsid w:val="00BC7B99"/>
    <w:rsid w:val="00BC7D15"/>
    <w:rsid w:val="00BD01B3"/>
    <w:rsid w:val="00BD05DF"/>
    <w:rsid w:val="00BD117C"/>
    <w:rsid w:val="00BD11B3"/>
    <w:rsid w:val="00BD1235"/>
    <w:rsid w:val="00BD1511"/>
    <w:rsid w:val="00BD165B"/>
    <w:rsid w:val="00BD1AC5"/>
    <w:rsid w:val="00BD1C50"/>
    <w:rsid w:val="00BD204D"/>
    <w:rsid w:val="00BD2122"/>
    <w:rsid w:val="00BD21DF"/>
    <w:rsid w:val="00BD3196"/>
    <w:rsid w:val="00BD3340"/>
    <w:rsid w:val="00BD3737"/>
    <w:rsid w:val="00BD385E"/>
    <w:rsid w:val="00BD38B3"/>
    <w:rsid w:val="00BD38C7"/>
    <w:rsid w:val="00BD3C63"/>
    <w:rsid w:val="00BD4364"/>
    <w:rsid w:val="00BD45B4"/>
    <w:rsid w:val="00BD54E0"/>
    <w:rsid w:val="00BD5C1B"/>
    <w:rsid w:val="00BD63B4"/>
    <w:rsid w:val="00BD69AD"/>
    <w:rsid w:val="00BD6A11"/>
    <w:rsid w:val="00BD6BCE"/>
    <w:rsid w:val="00BD6F5E"/>
    <w:rsid w:val="00BD7935"/>
    <w:rsid w:val="00BD7C9A"/>
    <w:rsid w:val="00BE0218"/>
    <w:rsid w:val="00BE0B2D"/>
    <w:rsid w:val="00BE0CEF"/>
    <w:rsid w:val="00BE1A88"/>
    <w:rsid w:val="00BE1B36"/>
    <w:rsid w:val="00BE1D0C"/>
    <w:rsid w:val="00BE1F00"/>
    <w:rsid w:val="00BE27D8"/>
    <w:rsid w:val="00BE2B0A"/>
    <w:rsid w:val="00BE34ED"/>
    <w:rsid w:val="00BE3963"/>
    <w:rsid w:val="00BE3C4E"/>
    <w:rsid w:val="00BE3D28"/>
    <w:rsid w:val="00BE402B"/>
    <w:rsid w:val="00BE45E9"/>
    <w:rsid w:val="00BE4EFF"/>
    <w:rsid w:val="00BE53A8"/>
    <w:rsid w:val="00BE56A8"/>
    <w:rsid w:val="00BE56E4"/>
    <w:rsid w:val="00BE56F0"/>
    <w:rsid w:val="00BE5E91"/>
    <w:rsid w:val="00BE60D0"/>
    <w:rsid w:val="00BE6190"/>
    <w:rsid w:val="00BE6704"/>
    <w:rsid w:val="00BE6C66"/>
    <w:rsid w:val="00BE71AB"/>
    <w:rsid w:val="00BE720D"/>
    <w:rsid w:val="00BE7286"/>
    <w:rsid w:val="00BE73DE"/>
    <w:rsid w:val="00BE785A"/>
    <w:rsid w:val="00BE7B18"/>
    <w:rsid w:val="00BE7C4D"/>
    <w:rsid w:val="00BE7D11"/>
    <w:rsid w:val="00BF04A9"/>
    <w:rsid w:val="00BF0835"/>
    <w:rsid w:val="00BF09A3"/>
    <w:rsid w:val="00BF0A4B"/>
    <w:rsid w:val="00BF0BE3"/>
    <w:rsid w:val="00BF0D41"/>
    <w:rsid w:val="00BF1170"/>
    <w:rsid w:val="00BF14E0"/>
    <w:rsid w:val="00BF1878"/>
    <w:rsid w:val="00BF1D00"/>
    <w:rsid w:val="00BF216F"/>
    <w:rsid w:val="00BF2595"/>
    <w:rsid w:val="00BF2A39"/>
    <w:rsid w:val="00BF2E7C"/>
    <w:rsid w:val="00BF354A"/>
    <w:rsid w:val="00BF36AF"/>
    <w:rsid w:val="00BF37F1"/>
    <w:rsid w:val="00BF3A25"/>
    <w:rsid w:val="00BF3A3B"/>
    <w:rsid w:val="00BF3B01"/>
    <w:rsid w:val="00BF4706"/>
    <w:rsid w:val="00BF4964"/>
    <w:rsid w:val="00BF4B93"/>
    <w:rsid w:val="00BF4CAC"/>
    <w:rsid w:val="00BF51F9"/>
    <w:rsid w:val="00BF5575"/>
    <w:rsid w:val="00BF5857"/>
    <w:rsid w:val="00BF6046"/>
    <w:rsid w:val="00BF6202"/>
    <w:rsid w:val="00BF67AD"/>
    <w:rsid w:val="00BF6818"/>
    <w:rsid w:val="00BF6B57"/>
    <w:rsid w:val="00BF6F6C"/>
    <w:rsid w:val="00BF73D1"/>
    <w:rsid w:val="00BF74A3"/>
    <w:rsid w:val="00BF768D"/>
    <w:rsid w:val="00C00D2B"/>
    <w:rsid w:val="00C013F0"/>
    <w:rsid w:val="00C0156E"/>
    <w:rsid w:val="00C01637"/>
    <w:rsid w:val="00C016DB"/>
    <w:rsid w:val="00C01EAD"/>
    <w:rsid w:val="00C02553"/>
    <w:rsid w:val="00C029B0"/>
    <w:rsid w:val="00C02CAC"/>
    <w:rsid w:val="00C036AE"/>
    <w:rsid w:val="00C03742"/>
    <w:rsid w:val="00C0395A"/>
    <w:rsid w:val="00C03977"/>
    <w:rsid w:val="00C03C42"/>
    <w:rsid w:val="00C044DC"/>
    <w:rsid w:val="00C04611"/>
    <w:rsid w:val="00C04836"/>
    <w:rsid w:val="00C0501E"/>
    <w:rsid w:val="00C051C0"/>
    <w:rsid w:val="00C054E2"/>
    <w:rsid w:val="00C0559D"/>
    <w:rsid w:val="00C05BBE"/>
    <w:rsid w:val="00C067D1"/>
    <w:rsid w:val="00C06804"/>
    <w:rsid w:val="00C0691D"/>
    <w:rsid w:val="00C06B74"/>
    <w:rsid w:val="00C06D50"/>
    <w:rsid w:val="00C06F89"/>
    <w:rsid w:val="00C07133"/>
    <w:rsid w:val="00C073FA"/>
    <w:rsid w:val="00C07627"/>
    <w:rsid w:val="00C0774C"/>
    <w:rsid w:val="00C10835"/>
    <w:rsid w:val="00C108DC"/>
    <w:rsid w:val="00C11018"/>
    <w:rsid w:val="00C11A2E"/>
    <w:rsid w:val="00C11CC3"/>
    <w:rsid w:val="00C11CEB"/>
    <w:rsid w:val="00C11E80"/>
    <w:rsid w:val="00C11EEE"/>
    <w:rsid w:val="00C12392"/>
    <w:rsid w:val="00C12470"/>
    <w:rsid w:val="00C12FB0"/>
    <w:rsid w:val="00C130DC"/>
    <w:rsid w:val="00C13115"/>
    <w:rsid w:val="00C13118"/>
    <w:rsid w:val="00C13615"/>
    <w:rsid w:val="00C1369E"/>
    <w:rsid w:val="00C13772"/>
    <w:rsid w:val="00C13D03"/>
    <w:rsid w:val="00C13D63"/>
    <w:rsid w:val="00C13F00"/>
    <w:rsid w:val="00C14403"/>
    <w:rsid w:val="00C14720"/>
    <w:rsid w:val="00C1478F"/>
    <w:rsid w:val="00C14A44"/>
    <w:rsid w:val="00C14F7B"/>
    <w:rsid w:val="00C15514"/>
    <w:rsid w:val="00C15673"/>
    <w:rsid w:val="00C15738"/>
    <w:rsid w:val="00C165F9"/>
    <w:rsid w:val="00C16695"/>
    <w:rsid w:val="00C16C93"/>
    <w:rsid w:val="00C171F7"/>
    <w:rsid w:val="00C173B5"/>
    <w:rsid w:val="00C17504"/>
    <w:rsid w:val="00C175F2"/>
    <w:rsid w:val="00C17711"/>
    <w:rsid w:val="00C178EF"/>
    <w:rsid w:val="00C17C2E"/>
    <w:rsid w:val="00C17C31"/>
    <w:rsid w:val="00C17EE6"/>
    <w:rsid w:val="00C17F4E"/>
    <w:rsid w:val="00C208B2"/>
    <w:rsid w:val="00C20929"/>
    <w:rsid w:val="00C20C52"/>
    <w:rsid w:val="00C20F9E"/>
    <w:rsid w:val="00C21025"/>
    <w:rsid w:val="00C2127E"/>
    <w:rsid w:val="00C21584"/>
    <w:rsid w:val="00C215C1"/>
    <w:rsid w:val="00C21808"/>
    <w:rsid w:val="00C226F9"/>
    <w:rsid w:val="00C22887"/>
    <w:rsid w:val="00C22895"/>
    <w:rsid w:val="00C22A2F"/>
    <w:rsid w:val="00C2331E"/>
    <w:rsid w:val="00C24015"/>
    <w:rsid w:val="00C24346"/>
    <w:rsid w:val="00C24617"/>
    <w:rsid w:val="00C246A4"/>
    <w:rsid w:val="00C247A0"/>
    <w:rsid w:val="00C25003"/>
    <w:rsid w:val="00C258E5"/>
    <w:rsid w:val="00C25A00"/>
    <w:rsid w:val="00C25AA0"/>
    <w:rsid w:val="00C25AA8"/>
    <w:rsid w:val="00C25AC8"/>
    <w:rsid w:val="00C2627F"/>
    <w:rsid w:val="00C262AA"/>
    <w:rsid w:val="00C2657D"/>
    <w:rsid w:val="00C265EB"/>
    <w:rsid w:val="00C26751"/>
    <w:rsid w:val="00C269D6"/>
    <w:rsid w:val="00C275A8"/>
    <w:rsid w:val="00C27A1D"/>
    <w:rsid w:val="00C27E6E"/>
    <w:rsid w:val="00C30097"/>
    <w:rsid w:val="00C303D1"/>
    <w:rsid w:val="00C30824"/>
    <w:rsid w:val="00C30895"/>
    <w:rsid w:val="00C30A27"/>
    <w:rsid w:val="00C30D8B"/>
    <w:rsid w:val="00C3108A"/>
    <w:rsid w:val="00C31221"/>
    <w:rsid w:val="00C31433"/>
    <w:rsid w:val="00C31F6A"/>
    <w:rsid w:val="00C3204D"/>
    <w:rsid w:val="00C32306"/>
    <w:rsid w:val="00C327F3"/>
    <w:rsid w:val="00C32B04"/>
    <w:rsid w:val="00C32E64"/>
    <w:rsid w:val="00C32F51"/>
    <w:rsid w:val="00C33828"/>
    <w:rsid w:val="00C33C03"/>
    <w:rsid w:val="00C33DFC"/>
    <w:rsid w:val="00C3438B"/>
    <w:rsid w:val="00C34596"/>
    <w:rsid w:val="00C34A2E"/>
    <w:rsid w:val="00C34A7C"/>
    <w:rsid w:val="00C351DC"/>
    <w:rsid w:val="00C3552F"/>
    <w:rsid w:val="00C3575E"/>
    <w:rsid w:val="00C35C00"/>
    <w:rsid w:val="00C35E93"/>
    <w:rsid w:val="00C360B9"/>
    <w:rsid w:val="00C36269"/>
    <w:rsid w:val="00C366F9"/>
    <w:rsid w:val="00C36C96"/>
    <w:rsid w:val="00C36F61"/>
    <w:rsid w:val="00C37866"/>
    <w:rsid w:val="00C37C7A"/>
    <w:rsid w:val="00C400DB"/>
    <w:rsid w:val="00C40289"/>
    <w:rsid w:val="00C4083E"/>
    <w:rsid w:val="00C41AFD"/>
    <w:rsid w:val="00C42549"/>
    <w:rsid w:val="00C4260E"/>
    <w:rsid w:val="00C426A0"/>
    <w:rsid w:val="00C433B5"/>
    <w:rsid w:val="00C43B28"/>
    <w:rsid w:val="00C445E3"/>
    <w:rsid w:val="00C44B04"/>
    <w:rsid w:val="00C45224"/>
    <w:rsid w:val="00C454FE"/>
    <w:rsid w:val="00C4617A"/>
    <w:rsid w:val="00C4639A"/>
    <w:rsid w:val="00C46562"/>
    <w:rsid w:val="00C46E81"/>
    <w:rsid w:val="00C4708B"/>
    <w:rsid w:val="00C4772F"/>
    <w:rsid w:val="00C50062"/>
    <w:rsid w:val="00C501AB"/>
    <w:rsid w:val="00C50A54"/>
    <w:rsid w:val="00C50BAA"/>
    <w:rsid w:val="00C513E8"/>
    <w:rsid w:val="00C51582"/>
    <w:rsid w:val="00C5175E"/>
    <w:rsid w:val="00C52103"/>
    <w:rsid w:val="00C5244F"/>
    <w:rsid w:val="00C52D58"/>
    <w:rsid w:val="00C52FE8"/>
    <w:rsid w:val="00C53123"/>
    <w:rsid w:val="00C53343"/>
    <w:rsid w:val="00C53663"/>
    <w:rsid w:val="00C53E14"/>
    <w:rsid w:val="00C54301"/>
    <w:rsid w:val="00C5481C"/>
    <w:rsid w:val="00C54A65"/>
    <w:rsid w:val="00C55134"/>
    <w:rsid w:val="00C551D7"/>
    <w:rsid w:val="00C55706"/>
    <w:rsid w:val="00C563D5"/>
    <w:rsid w:val="00C56405"/>
    <w:rsid w:val="00C5658D"/>
    <w:rsid w:val="00C569D5"/>
    <w:rsid w:val="00C5715F"/>
    <w:rsid w:val="00C57373"/>
    <w:rsid w:val="00C5752A"/>
    <w:rsid w:val="00C575A1"/>
    <w:rsid w:val="00C579E1"/>
    <w:rsid w:val="00C57DCF"/>
    <w:rsid w:val="00C600D8"/>
    <w:rsid w:val="00C6033B"/>
    <w:rsid w:val="00C6055B"/>
    <w:rsid w:val="00C60A14"/>
    <w:rsid w:val="00C60A7B"/>
    <w:rsid w:val="00C60F95"/>
    <w:rsid w:val="00C61257"/>
    <w:rsid w:val="00C61980"/>
    <w:rsid w:val="00C619BE"/>
    <w:rsid w:val="00C619E7"/>
    <w:rsid w:val="00C61D19"/>
    <w:rsid w:val="00C6219B"/>
    <w:rsid w:val="00C622C5"/>
    <w:rsid w:val="00C628D1"/>
    <w:rsid w:val="00C62D24"/>
    <w:rsid w:val="00C62E4D"/>
    <w:rsid w:val="00C63284"/>
    <w:rsid w:val="00C639F9"/>
    <w:rsid w:val="00C63E15"/>
    <w:rsid w:val="00C63F04"/>
    <w:rsid w:val="00C6426B"/>
    <w:rsid w:val="00C64329"/>
    <w:rsid w:val="00C64584"/>
    <w:rsid w:val="00C64694"/>
    <w:rsid w:val="00C64980"/>
    <w:rsid w:val="00C64992"/>
    <w:rsid w:val="00C64CAB"/>
    <w:rsid w:val="00C64D3D"/>
    <w:rsid w:val="00C65573"/>
    <w:rsid w:val="00C6576E"/>
    <w:rsid w:val="00C657D5"/>
    <w:rsid w:val="00C65F86"/>
    <w:rsid w:val="00C66464"/>
    <w:rsid w:val="00C664CE"/>
    <w:rsid w:val="00C669A3"/>
    <w:rsid w:val="00C66CA6"/>
    <w:rsid w:val="00C67115"/>
    <w:rsid w:val="00C67ACC"/>
    <w:rsid w:val="00C67C8A"/>
    <w:rsid w:val="00C67EE4"/>
    <w:rsid w:val="00C703F2"/>
    <w:rsid w:val="00C70744"/>
    <w:rsid w:val="00C7078F"/>
    <w:rsid w:val="00C70981"/>
    <w:rsid w:val="00C70E97"/>
    <w:rsid w:val="00C71394"/>
    <w:rsid w:val="00C713A2"/>
    <w:rsid w:val="00C715AC"/>
    <w:rsid w:val="00C7197B"/>
    <w:rsid w:val="00C71AC1"/>
    <w:rsid w:val="00C71CC1"/>
    <w:rsid w:val="00C72210"/>
    <w:rsid w:val="00C72743"/>
    <w:rsid w:val="00C72879"/>
    <w:rsid w:val="00C7292F"/>
    <w:rsid w:val="00C7298B"/>
    <w:rsid w:val="00C733C0"/>
    <w:rsid w:val="00C73BC6"/>
    <w:rsid w:val="00C73D79"/>
    <w:rsid w:val="00C73E76"/>
    <w:rsid w:val="00C73EC0"/>
    <w:rsid w:val="00C73F7A"/>
    <w:rsid w:val="00C74000"/>
    <w:rsid w:val="00C74770"/>
    <w:rsid w:val="00C748D9"/>
    <w:rsid w:val="00C75435"/>
    <w:rsid w:val="00C7545B"/>
    <w:rsid w:val="00C7583B"/>
    <w:rsid w:val="00C7586D"/>
    <w:rsid w:val="00C75893"/>
    <w:rsid w:val="00C75CFE"/>
    <w:rsid w:val="00C75DA9"/>
    <w:rsid w:val="00C7659A"/>
    <w:rsid w:val="00C766B5"/>
    <w:rsid w:val="00C76BB7"/>
    <w:rsid w:val="00C76D6F"/>
    <w:rsid w:val="00C770D5"/>
    <w:rsid w:val="00C77167"/>
    <w:rsid w:val="00C77437"/>
    <w:rsid w:val="00C77983"/>
    <w:rsid w:val="00C77CAC"/>
    <w:rsid w:val="00C80511"/>
    <w:rsid w:val="00C811D1"/>
    <w:rsid w:val="00C81827"/>
    <w:rsid w:val="00C81A25"/>
    <w:rsid w:val="00C81ADE"/>
    <w:rsid w:val="00C81D5B"/>
    <w:rsid w:val="00C8269F"/>
    <w:rsid w:val="00C82CA3"/>
    <w:rsid w:val="00C82E35"/>
    <w:rsid w:val="00C830B2"/>
    <w:rsid w:val="00C83520"/>
    <w:rsid w:val="00C8393B"/>
    <w:rsid w:val="00C83A10"/>
    <w:rsid w:val="00C83A59"/>
    <w:rsid w:val="00C83AC9"/>
    <w:rsid w:val="00C83B19"/>
    <w:rsid w:val="00C83BAB"/>
    <w:rsid w:val="00C83C23"/>
    <w:rsid w:val="00C83D2F"/>
    <w:rsid w:val="00C83FCB"/>
    <w:rsid w:val="00C840ED"/>
    <w:rsid w:val="00C84A9A"/>
    <w:rsid w:val="00C85061"/>
    <w:rsid w:val="00C85236"/>
    <w:rsid w:val="00C856BF"/>
    <w:rsid w:val="00C858A8"/>
    <w:rsid w:val="00C85F65"/>
    <w:rsid w:val="00C8618F"/>
    <w:rsid w:val="00C86221"/>
    <w:rsid w:val="00C869B8"/>
    <w:rsid w:val="00C86C91"/>
    <w:rsid w:val="00C87052"/>
    <w:rsid w:val="00C872A3"/>
    <w:rsid w:val="00C872D1"/>
    <w:rsid w:val="00C874DC"/>
    <w:rsid w:val="00C87903"/>
    <w:rsid w:val="00C87AA1"/>
    <w:rsid w:val="00C9015A"/>
    <w:rsid w:val="00C902C7"/>
    <w:rsid w:val="00C9098B"/>
    <w:rsid w:val="00C90E73"/>
    <w:rsid w:val="00C90F42"/>
    <w:rsid w:val="00C91464"/>
    <w:rsid w:val="00C91759"/>
    <w:rsid w:val="00C92182"/>
    <w:rsid w:val="00C922E6"/>
    <w:rsid w:val="00C9230F"/>
    <w:rsid w:val="00C92371"/>
    <w:rsid w:val="00C92731"/>
    <w:rsid w:val="00C92CC3"/>
    <w:rsid w:val="00C92F18"/>
    <w:rsid w:val="00C93052"/>
    <w:rsid w:val="00C93402"/>
    <w:rsid w:val="00C937B4"/>
    <w:rsid w:val="00C93942"/>
    <w:rsid w:val="00C93FAC"/>
    <w:rsid w:val="00C93FDD"/>
    <w:rsid w:val="00C93FFF"/>
    <w:rsid w:val="00C940F2"/>
    <w:rsid w:val="00C941EE"/>
    <w:rsid w:val="00C944CE"/>
    <w:rsid w:val="00C9453F"/>
    <w:rsid w:val="00C94AEB"/>
    <w:rsid w:val="00C95357"/>
    <w:rsid w:val="00C95361"/>
    <w:rsid w:val="00C95392"/>
    <w:rsid w:val="00C95993"/>
    <w:rsid w:val="00C96065"/>
    <w:rsid w:val="00C9626E"/>
    <w:rsid w:val="00C966E3"/>
    <w:rsid w:val="00C968C2"/>
    <w:rsid w:val="00C968DF"/>
    <w:rsid w:val="00C96C01"/>
    <w:rsid w:val="00C9786E"/>
    <w:rsid w:val="00C97E2B"/>
    <w:rsid w:val="00C97EE8"/>
    <w:rsid w:val="00CA0510"/>
    <w:rsid w:val="00CA0E70"/>
    <w:rsid w:val="00CA1199"/>
    <w:rsid w:val="00CA1238"/>
    <w:rsid w:val="00CA15F3"/>
    <w:rsid w:val="00CA179A"/>
    <w:rsid w:val="00CA1BD3"/>
    <w:rsid w:val="00CA29C3"/>
    <w:rsid w:val="00CA31A1"/>
    <w:rsid w:val="00CA3275"/>
    <w:rsid w:val="00CA3318"/>
    <w:rsid w:val="00CA335A"/>
    <w:rsid w:val="00CA3389"/>
    <w:rsid w:val="00CA362C"/>
    <w:rsid w:val="00CA3B21"/>
    <w:rsid w:val="00CA3B53"/>
    <w:rsid w:val="00CA3F43"/>
    <w:rsid w:val="00CA3F82"/>
    <w:rsid w:val="00CA40B1"/>
    <w:rsid w:val="00CA40F2"/>
    <w:rsid w:val="00CA4169"/>
    <w:rsid w:val="00CA4287"/>
    <w:rsid w:val="00CA4793"/>
    <w:rsid w:val="00CA4895"/>
    <w:rsid w:val="00CA489C"/>
    <w:rsid w:val="00CA4A51"/>
    <w:rsid w:val="00CA4E4B"/>
    <w:rsid w:val="00CA515F"/>
    <w:rsid w:val="00CA51E2"/>
    <w:rsid w:val="00CA5707"/>
    <w:rsid w:val="00CA5855"/>
    <w:rsid w:val="00CA5974"/>
    <w:rsid w:val="00CA5C86"/>
    <w:rsid w:val="00CA600D"/>
    <w:rsid w:val="00CA655D"/>
    <w:rsid w:val="00CA68B9"/>
    <w:rsid w:val="00CA721A"/>
    <w:rsid w:val="00CA740F"/>
    <w:rsid w:val="00CA7818"/>
    <w:rsid w:val="00CA7A4F"/>
    <w:rsid w:val="00CA7E43"/>
    <w:rsid w:val="00CB0AA7"/>
    <w:rsid w:val="00CB0AC3"/>
    <w:rsid w:val="00CB0D80"/>
    <w:rsid w:val="00CB1019"/>
    <w:rsid w:val="00CB1861"/>
    <w:rsid w:val="00CB1A50"/>
    <w:rsid w:val="00CB1AE9"/>
    <w:rsid w:val="00CB1AFA"/>
    <w:rsid w:val="00CB1BF4"/>
    <w:rsid w:val="00CB1E35"/>
    <w:rsid w:val="00CB25C9"/>
    <w:rsid w:val="00CB2697"/>
    <w:rsid w:val="00CB2754"/>
    <w:rsid w:val="00CB284C"/>
    <w:rsid w:val="00CB343B"/>
    <w:rsid w:val="00CB37BC"/>
    <w:rsid w:val="00CB3E78"/>
    <w:rsid w:val="00CB3EFB"/>
    <w:rsid w:val="00CB44F9"/>
    <w:rsid w:val="00CB518C"/>
    <w:rsid w:val="00CB5575"/>
    <w:rsid w:val="00CB5B9E"/>
    <w:rsid w:val="00CB5C7D"/>
    <w:rsid w:val="00CB678B"/>
    <w:rsid w:val="00CB682F"/>
    <w:rsid w:val="00CB6963"/>
    <w:rsid w:val="00CB69C4"/>
    <w:rsid w:val="00CB6A8E"/>
    <w:rsid w:val="00CB6BF1"/>
    <w:rsid w:val="00CB6CD4"/>
    <w:rsid w:val="00CB732D"/>
    <w:rsid w:val="00CB7502"/>
    <w:rsid w:val="00CB7590"/>
    <w:rsid w:val="00CB7649"/>
    <w:rsid w:val="00CB773F"/>
    <w:rsid w:val="00CB78A8"/>
    <w:rsid w:val="00CB78F4"/>
    <w:rsid w:val="00CB7A33"/>
    <w:rsid w:val="00CB7CB0"/>
    <w:rsid w:val="00CB7FFC"/>
    <w:rsid w:val="00CC02A7"/>
    <w:rsid w:val="00CC049F"/>
    <w:rsid w:val="00CC059A"/>
    <w:rsid w:val="00CC192B"/>
    <w:rsid w:val="00CC1B75"/>
    <w:rsid w:val="00CC1D47"/>
    <w:rsid w:val="00CC1D69"/>
    <w:rsid w:val="00CC2584"/>
    <w:rsid w:val="00CC31F8"/>
    <w:rsid w:val="00CC333D"/>
    <w:rsid w:val="00CC350E"/>
    <w:rsid w:val="00CC3B57"/>
    <w:rsid w:val="00CC3C2D"/>
    <w:rsid w:val="00CC3C82"/>
    <w:rsid w:val="00CC3EC6"/>
    <w:rsid w:val="00CC406F"/>
    <w:rsid w:val="00CC4F52"/>
    <w:rsid w:val="00CC51DF"/>
    <w:rsid w:val="00CC556E"/>
    <w:rsid w:val="00CC5C00"/>
    <w:rsid w:val="00CC5C3F"/>
    <w:rsid w:val="00CC5F1A"/>
    <w:rsid w:val="00CC5FD5"/>
    <w:rsid w:val="00CC641F"/>
    <w:rsid w:val="00CC6A27"/>
    <w:rsid w:val="00CC6AA6"/>
    <w:rsid w:val="00CC6FA2"/>
    <w:rsid w:val="00CC70CB"/>
    <w:rsid w:val="00CC7201"/>
    <w:rsid w:val="00CC721A"/>
    <w:rsid w:val="00CC7AC1"/>
    <w:rsid w:val="00CC7D19"/>
    <w:rsid w:val="00CC7F8B"/>
    <w:rsid w:val="00CD04B4"/>
    <w:rsid w:val="00CD0E95"/>
    <w:rsid w:val="00CD0FFC"/>
    <w:rsid w:val="00CD22E0"/>
    <w:rsid w:val="00CD246F"/>
    <w:rsid w:val="00CD2575"/>
    <w:rsid w:val="00CD2725"/>
    <w:rsid w:val="00CD27E4"/>
    <w:rsid w:val="00CD29EA"/>
    <w:rsid w:val="00CD32D8"/>
    <w:rsid w:val="00CD32E8"/>
    <w:rsid w:val="00CD3A21"/>
    <w:rsid w:val="00CD3B17"/>
    <w:rsid w:val="00CD3E08"/>
    <w:rsid w:val="00CD43CC"/>
    <w:rsid w:val="00CD503A"/>
    <w:rsid w:val="00CD52A0"/>
    <w:rsid w:val="00CD54BA"/>
    <w:rsid w:val="00CD582D"/>
    <w:rsid w:val="00CD5BCB"/>
    <w:rsid w:val="00CD602A"/>
    <w:rsid w:val="00CD62F4"/>
    <w:rsid w:val="00CD6488"/>
    <w:rsid w:val="00CD750B"/>
    <w:rsid w:val="00CD76C3"/>
    <w:rsid w:val="00CE015C"/>
    <w:rsid w:val="00CE0272"/>
    <w:rsid w:val="00CE041C"/>
    <w:rsid w:val="00CE069C"/>
    <w:rsid w:val="00CE10C5"/>
    <w:rsid w:val="00CE1275"/>
    <w:rsid w:val="00CE128C"/>
    <w:rsid w:val="00CE1354"/>
    <w:rsid w:val="00CE14D8"/>
    <w:rsid w:val="00CE1A54"/>
    <w:rsid w:val="00CE2152"/>
    <w:rsid w:val="00CE274B"/>
    <w:rsid w:val="00CE2AD2"/>
    <w:rsid w:val="00CE2BF2"/>
    <w:rsid w:val="00CE3306"/>
    <w:rsid w:val="00CE3542"/>
    <w:rsid w:val="00CE3EB5"/>
    <w:rsid w:val="00CE3EEE"/>
    <w:rsid w:val="00CE40DC"/>
    <w:rsid w:val="00CE44E7"/>
    <w:rsid w:val="00CE455E"/>
    <w:rsid w:val="00CE4A07"/>
    <w:rsid w:val="00CE527A"/>
    <w:rsid w:val="00CE5669"/>
    <w:rsid w:val="00CE588D"/>
    <w:rsid w:val="00CE58BE"/>
    <w:rsid w:val="00CE5A31"/>
    <w:rsid w:val="00CE5AA7"/>
    <w:rsid w:val="00CE766A"/>
    <w:rsid w:val="00CE7881"/>
    <w:rsid w:val="00CE7895"/>
    <w:rsid w:val="00CE78E2"/>
    <w:rsid w:val="00CE79D8"/>
    <w:rsid w:val="00CE7A0A"/>
    <w:rsid w:val="00CE7AAD"/>
    <w:rsid w:val="00CE7D0C"/>
    <w:rsid w:val="00CE7DE1"/>
    <w:rsid w:val="00CF0285"/>
    <w:rsid w:val="00CF0612"/>
    <w:rsid w:val="00CF0D68"/>
    <w:rsid w:val="00CF17A7"/>
    <w:rsid w:val="00CF1885"/>
    <w:rsid w:val="00CF2450"/>
    <w:rsid w:val="00CF25B9"/>
    <w:rsid w:val="00CF2765"/>
    <w:rsid w:val="00CF27A2"/>
    <w:rsid w:val="00CF2C9A"/>
    <w:rsid w:val="00CF2F4D"/>
    <w:rsid w:val="00CF3505"/>
    <w:rsid w:val="00CF3695"/>
    <w:rsid w:val="00CF3779"/>
    <w:rsid w:val="00CF3860"/>
    <w:rsid w:val="00CF3C42"/>
    <w:rsid w:val="00CF3D92"/>
    <w:rsid w:val="00CF3EB2"/>
    <w:rsid w:val="00CF3FAC"/>
    <w:rsid w:val="00CF4007"/>
    <w:rsid w:val="00CF410C"/>
    <w:rsid w:val="00CF4304"/>
    <w:rsid w:val="00CF4378"/>
    <w:rsid w:val="00CF454F"/>
    <w:rsid w:val="00CF466B"/>
    <w:rsid w:val="00CF4738"/>
    <w:rsid w:val="00CF47C9"/>
    <w:rsid w:val="00CF48BD"/>
    <w:rsid w:val="00CF4DE2"/>
    <w:rsid w:val="00CF4E85"/>
    <w:rsid w:val="00CF608F"/>
    <w:rsid w:val="00CF614B"/>
    <w:rsid w:val="00CF6753"/>
    <w:rsid w:val="00CF694F"/>
    <w:rsid w:val="00CF7508"/>
    <w:rsid w:val="00CF75BD"/>
    <w:rsid w:val="00CF7877"/>
    <w:rsid w:val="00CF791D"/>
    <w:rsid w:val="00CF7E0F"/>
    <w:rsid w:val="00D00508"/>
    <w:rsid w:val="00D00E8A"/>
    <w:rsid w:val="00D010F3"/>
    <w:rsid w:val="00D01420"/>
    <w:rsid w:val="00D01AB9"/>
    <w:rsid w:val="00D01FE9"/>
    <w:rsid w:val="00D021D8"/>
    <w:rsid w:val="00D02276"/>
    <w:rsid w:val="00D02C3C"/>
    <w:rsid w:val="00D02CBE"/>
    <w:rsid w:val="00D02E0B"/>
    <w:rsid w:val="00D02FD0"/>
    <w:rsid w:val="00D03631"/>
    <w:rsid w:val="00D03AE1"/>
    <w:rsid w:val="00D03B9F"/>
    <w:rsid w:val="00D03C5E"/>
    <w:rsid w:val="00D04951"/>
    <w:rsid w:val="00D04BD7"/>
    <w:rsid w:val="00D04D3E"/>
    <w:rsid w:val="00D04F2A"/>
    <w:rsid w:val="00D05275"/>
    <w:rsid w:val="00D05391"/>
    <w:rsid w:val="00D05396"/>
    <w:rsid w:val="00D053F7"/>
    <w:rsid w:val="00D05577"/>
    <w:rsid w:val="00D0576F"/>
    <w:rsid w:val="00D05D7F"/>
    <w:rsid w:val="00D06257"/>
    <w:rsid w:val="00D06462"/>
    <w:rsid w:val="00D06C93"/>
    <w:rsid w:val="00D06CC2"/>
    <w:rsid w:val="00D07581"/>
    <w:rsid w:val="00D077AC"/>
    <w:rsid w:val="00D07CDA"/>
    <w:rsid w:val="00D10877"/>
    <w:rsid w:val="00D10DD9"/>
    <w:rsid w:val="00D11004"/>
    <w:rsid w:val="00D1107C"/>
    <w:rsid w:val="00D1133B"/>
    <w:rsid w:val="00D114D1"/>
    <w:rsid w:val="00D116D5"/>
    <w:rsid w:val="00D11919"/>
    <w:rsid w:val="00D11A3E"/>
    <w:rsid w:val="00D11C1B"/>
    <w:rsid w:val="00D11C88"/>
    <w:rsid w:val="00D11E55"/>
    <w:rsid w:val="00D120F3"/>
    <w:rsid w:val="00D123CB"/>
    <w:rsid w:val="00D12625"/>
    <w:rsid w:val="00D12A30"/>
    <w:rsid w:val="00D12B5F"/>
    <w:rsid w:val="00D139E0"/>
    <w:rsid w:val="00D140F5"/>
    <w:rsid w:val="00D14134"/>
    <w:rsid w:val="00D1416A"/>
    <w:rsid w:val="00D14517"/>
    <w:rsid w:val="00D148E1"/>
    <w:rsid w:val="00D14AF7"/>
    <w:rsid w:val="00D150B9"/>
    <w:rsid w:val="00D1579F"/>
    <w:rsid w:val="00D159D3"/>
    <w:rsid w:val="00D15ADF"/>
    <w:rsid w:val="00D15C1B"/>
    <w:rsid w:val="00D164A9"/>
    <w:rsid w:val="00D165BE"/>
    <w:rsid w:val="00D16BE6"/>
    <w:rsid w:val="00D16BFC"/>
    <w:rsid w:val="00D1711D"/>
    <w:rsid w:val="00D171F0"/>
    <w:rsid w:val="00D173A0"/>
    <w:rsid w:val="00D1777C"/>
    <w:rsid w:val="00D17CF9"/>
    <w:rsid w:val="00D17FB3"/>
    <w:rsid w:val="00D20BBB"/>
    <w:rsid w:val="00D2122C"/>
    <w:rsid w:val="00D212E2"/>
    <w:rsid w:val="00D21542"/>
    <w:rsid w:val="00D215B4"/>
    <w:rsid w:val="00D216AA"/>
    <w:rsid w:val="00D21F0B"/>
    <w:rsid w:val="00D221B6"/>
    <w:rsid w:val="00D221FA"/>
    <w:rsid w:val="00D224A0"/>
    <w:rsid w:val="00D2252A"/>
    <w:rsid w:val="00D226F0"/>
    <w:rsid w:val="00D2281D"/>
    <w:rsid w:val="00D22845"/>
    <w:rsid w:val="00D22D15"/>
    <w:rsid w:val="00D22D95"/>
    <w:rsid w:val="00D22E65"/>
    <w:rsid w:val="00D2321C"/>
    <w:rsid w:val="00D23B5F"/>
    <w:rsid w:val="00D242C4"/>
    <w:rsid w:val="00D24424"/>
    <w:rsid w:val="00D2477E"/>
    <w:rsid w:val="00D24C09"/>
    <w:rsid w:val="00D24C94"/>
    <w:rsid w:val="00D253A1"/>
    <w:rsid w:val="00D258FF"/>
    <w:rsid w:val="00D25938"/>
    <w:rsid w:val="00D25BA6"/>
    <w:rsid w:val="00D25C07"/>
    <w:rsid w:val="00D25DCB"/>
    <w:rsid w:val="00D26920"/>
    <w:rsid w:val="00D26DCC"/>
    <w:rsid w:val="00D2781F"/>
    <w:rsid w:val="00D31282"/>
    <w:rsid w:val="00D314C8"/>
    <w:rsid w:val="00D3182B"/>
    <w:rsid w:val="00D31955"/>
    <w:rsid w:val="00D31B36"/>
    <w:rsid w:val="00D31DB9"/>
    <w:rsid w:val="00D31E53"/>
    <w:rsid w:val="00D32164"/>
    <w:rsid w:val="00D324C4"/>
    <w:rsid w:val="00D32DF3"/>
    <w:rsid w:val="00D32EB7"/>
    <w:rsid w:val="00D333F2"/>
    <w:rsid w:val="00D33403"/>
    <w:rsid w:val="00D3375B"/>
    <w:rsid w:val="00D340A9"/>
    <w:rsid w:val="00D34AD0"/>
    <w:rsid w:val="00D34D5B"/>
    <w:rsid w:val="00D3525E"/>
    <w:rsid w:val="00D3539E"/>
    <w:rsid w:val="00D35F4E"/>
    <w:rsid w:val="00D3604E"/>
    <w:rsid w:val="00D36601"/>
    <w:rsid w:val="00D367A3"/>
    <w:rsid w:val="00D40039"/>
    <w:rsid w:val="00D400D6"/>
    <w:rsid w:val="00D403AB"/>
    <w:rsid w:val="00D404CF"/>
    <w:rsid w:val="00D40E0D"/>
    <w:rsid w:val="00D40E95"/>
    <w:rsid w:val="00D41933"/>
    <w:rsid w:val="00D42C4F"/>
    <w:rsid w:val="00D42DA0"/>
    <w:rsid w:val="00D42E8D"/>
    <w:rsid w:val="00D43068"/>
    <w:rsid w:val="00D4314F"/>
    <w:rsid w:val="00D43D68"/>
    <w:rsid w:val="00D44606"/>
    <w:rsid w:val="00D44741"/>
    <w:rsid w:val="00D44850"/>
    <w:rsid w:val="00D44877"/>
    <w:rsid w:val="00D44956"/>
    <w:rsid w:val="00D44C36"/>
    <w:rsid w:val="00D44E5D"/>
    <w:rsid w:val="00D44E94"/>
    <w:rsid w:val="00D45094"/>
    <w:rsid w:val="00D4520E"/>
    <w:rsid w:val="00D4528A"/>
    <w:rsid w:val="00D455B9"/>
    <w:rsid w:val="00D45C40"/>
    <w:rsid w:val="00D462FA"/>
    <w:rsid w:val="00D46843"/>
    <w:rsid w:val="00D46B6D"/>
    <w:rsid w:val="00D46D60"/>
    <w:rsid w:val="00D4727C"/>
    <w:rsid w:val="00D4738A"/>
    <w:rsid w:val="00D4774A"/>
    <w:rsid w:val="00D47A08"/>
    <w:rsid w:val="00D47BB8"/>
    <w:rsid w:val="00D5107D"/>
    <w:rsid w:val="00D5107F"/>
    <w:rsid w:val="00D51084"/>
    <w:rsid w:val="00D513CA"/>
    <w:rsid w:val="00D520B5"/>
    <w:rsid w:val="00D52181"/>
    <w:rsid w:val="00D5249A"/>
    <w:rsid w:val="00D52BE0"/>
    <w:rsid w:val="00D52CFE"/>
    <w:rsid w:val="00D52E32"/>
    <w:rsid w:val="00D532E2"/>
    <w:rsid w:val="00D5332F"/>
    <w:rsid w:val="00D53586"/>
    <w:rsid w:val="00D5388D"/>
    <w:rsid w:val="00D53DD3"/>
    <w:rsid w:val="00D53F05"/>
    <w:rsid w:val="00D54336"/>
    <w:rsid w:val="00D543FD"/>
    <w:rsid w:val="00D5473F"/>
    <w:rsid w:val="00D549B8"/>
    <w:rsid w:val="00D54D00"/>
    <w:rsid w:val="00D560EC"/>
    <w:rsid w:val="00D561CA"/>
    <w:rsid w:val="00D561F1"/>
    <w:rsid w:val="00D56272"/>
    <w:rsid w:val="00D5629E"/>
    <w:rsid w:val="00D56709"/>
    <w:rsid w:val="00D56938"/>
    <w:rsid w:val="00D56C0B"/>
    <w:rsid w:val="00D57301"/>
    <w:rsid w:val="00D5797E"/>
    <w:rsid w:val="00D57ABA"/>
    <w:rsid w:val="00D600BE"/>
    <w:rsid w:val="00D60147"/>
    <w:rsid w:val="00D6095F"/>
    <w:rsid w:val="00D60BE4"/>
    <w:rsid w:val="00D60E4F"/>
    <w:rsid w:val="00D613B3"/>
    <w:rsid w:val="00D617C6"/>
    <w:rsid w:val="00D61B0A"/>
    <w:rsid w:val="00D61EC6"/>
    <w:rsid w:val="00D62045"/>
    <w:rsid w:val="00D6205E"/>
    <w:rsid w:val="00D62104"/>
    <w:rsid w:val="00D62F6A"/>
    <w:rsid w:val="00D62F74"/>
    <w:rsid w:val="00D62FD4"/>
    <w:rsid w:val="00D6309A"/>
    <w:rsid w:val="00D631FB"/>
    <w:rsid w:val="00D63284"/>
    <w:rsid w:val="00D636BD"/>
    <w:rsid w:val="00D638B7"/>
    <w:rsid w:val="00D63AD7"/>
    <w:rsid w:val="00D63B20"/>
    <w:rsid w:val="00D63BAD"/>
    <w:rsid w:val="00D63BBA"/>
    <w:rsid w:val="00D63BDC"/>
    <w:rsid w:val="00D63EAE"/>
    <w:rsid w:val="00D63F49"/>
    <w:rsid w:val="00D64398"/>
    <w:rsid w:val="00D644D6"/>
    <w:rsid w:val="00D646D8"/>
    <w:rsid w:val="00D64701"/>
    <w:rsid w:val="00D6481A"/>
    <w:rsid w:val="00D65504"/>
    <w:rsid w:val="00D65512"/>
    <w:rsid w:val="00D65808"/>
    <w:rsid w:val="00D659D4"/>
    <w:rsid w:val="00D65DE5"/>
    <w:rsid w:val="00D66953"/>
    <w:rsid w:val="00D66954"/>
    <w:rsid w:val="00D669CD"/>
    <w:rsid w:val="00D66BF1"/>
    <w:rsid w:val="00D6735F"/>
    <w:rsid w:val="00D678EE"/>
    <w:rsid w:val="00D67986"/>
    <w:rsid w:val="00D67BCD"/>
    <w:rsid w:val="00D7017C"/>
    <w:rsid w:val="00D704B4"/>
    <w:rsid w:val="00D70744"/>
    <w:rsid w:val="00D707C4"/>
    <w:rsid w:val="00D70A81"/>
    <w:rsid w:val="00D7111B"/>
    <w:rsid w:val="00D72B80"/>
    <w:rsid w:val="00D7308A"/>
    <w:rsid w:val="00D73139"/>
    <w:rsid w:val="00D734D3"/>
    <w:rsid w:val="00D73724"/>
    <w:rsid w:val="00D739E7"/>
    <w:rsid w:val="00D73D7E"/>
    <w:rsid w:val="00D74448"/>
    <w:rsid w:val="00D74989"/>
    <w:rsid w:val="00D74EA6"/>
    <w:rsid w:val="00D75172"/>
    <w:rsid w:val="00D751EB"/>
    <w:rsid w:val="00D758C8"/>
    <w:rsid w:val="00D75906"/>
    <w:rsid w:val="00D75953"/>
    <w:rsid w:val="00D75B10"/>
    <w:rsid w:val="00D75D6C"/>
    <w:rsid w:val="00D75FC4"/>
    <w:rsid w:val="00D766BE"/>
    <w:rsid w:val="00D76A44"/>
    <w:rsid w:val="00D76F9A"/>
    <w:rsid w:val="00D771A8"/>
    <w:rsid w:val="00D77685"/>
    <w:rsid w:val="00D77782"/>
    <w:rsid w:val="00D77C36"/>
    <w:rsid w:val="00D77FF5"/>
    <w:rsid w:val="00D80190"/>
    <w:rsid w:val="00D801EF"/>
    <w:rsid w:val="00D80385"/>
    <w:rsid w:val="00D8082F"/>
    <w:rsid w:val="00D80A18"/>
    <w:rsid w:val="00D80CCB"/>
    <w:rsid w:val="00D80D81"/>
    <w:rsid w:val="00D81466"/>
    <w:rsid w:val="00D8181D"/>
    <w:rsid w:val="00D8186F"/>
    <w:rsid w:val="00D818E2"/>
    <w:rsid w:val="00D81B6B"/>
    <w:rsid w:val="00D81CE0"/>
    <w:rsid w:val="00D81D52"/>
    <w:rsid w:val="00D81F12"/>
    <w:rsid w:val="00D81F7B"/>
    <w:rsid w:val="00D82686"/>
    <w:rsid w:val="00D8296A"/>
    <w:rsid w:val="00D829DA"/>
    <w:rsid w:val="00D82CB3"/>
    <w:rsid w:val="00D82FD9"/>
    <w:rsid w:val="00D8315E"/>
    <w:rsid w:val="00D83348"/>
    <w:rsid w:val="00D83BA0"/>
    <w:rsid w:val="00D8402B"/>
    <w:rsid w:val="00D8428C"/>
    <w:rsid w:val="00D84D7B"/>
    <w:rsid w:val="00D84DCA"/>
    <w:rsid w:val="00D85A30"/>
    <w:rsid w:val="00D85BCF"/>
    <w:rsid w:val="00D85D63"/>
    <w:rsid w:val="00D85FCB"/>
    <w:rsid w:val="00D863B4"/>
    <w:rsid w:val="00D864B4"/>
    <w:rsid w:val="00D8660E"/>
    <w:rsid w:val="00D866B6"/>
    <w:rsid w:val="00D86A4F"/>
    <w:rsid w:val="00D86CCA"/>
    <w:rsid w:val="00D86DE9"/>
    <w:rsid w:val="00D86EDB"/>
    <w:rsid w:val="00D87301"/>
    <w:rsid w:val="00D8736D"/>
    <w:rsid w:val="00D87647"/>
    <w:rsid w:val="00D878F0"/>
    <w:rsid w:val="00D87971"/>
    <w:rsid w:val="00D9004B"/>
    <w:rsid w:val="00D90340"/>
    <w:rsid w:val="00D90480"/>
    <w:rsid w:val="00D90627"/>
    <w:rsid w:val="00D907E0"/>
    <w:rsid w:val="00D9096A"/>
    <w:rsid w:val="00D90BA4"/>
    <w:rsid w:val="00D90C8F"/>
    <w:rsid w:val="00D90F70"/>
    <w:rsid w:val="00D90FB7"/>
    <w:rsid w:val="00D9102E"/>
    <w:rsid w:val="00D91470"/>
    <w:rsid w:val="00D91893"/>
    <w:rsid w:val="00D91999"/>
    <w:rsid w:val="00D919B6"/>
    <w:rsid w:val="00D91C40"/>
    <w:rsid w:val="00D92612"/>
    <w:rsid w:val="00D9275D"/>
    <w:rsid w:val="00D92981"/>
    <w:rsid w:val="00D92A7A"/>
    <w:rsid w:val="00D92C40"/>
    <w:rsid w:val="00D92CD6"/>
    <w:rsid w:val="00D9308D"/>
    <w:rsid w:val="00D93286"/>
    <w:rsid w:val="00D936EF"/>
    <w:rsid w:val="00D94200"/>
    <w:rsid w:val="00D94500"/>
    <w:rsid w:val="00D94708"/>
    <w:rsid w:val="00D94844"/>
    <w:rsid w:val="00D94948"/>
    <w:rsid w:val="00D94BFB"/>
    <w:rsid w:val="00D94CC5"/>
    <w:rsid w:val="00D951C1"/>
    <w:rsid w:val="00D95CC4"/>
    <w:rsid w:val="00D96717"/>
    <w:rsid w:val="00D969C0"/>
    <w:rsid w:val="00D96EE9"/>
    <w:rsid w:val="00D9702F"/>
    <w:rsid w:val="00D97F76"/>
    <w:rsid w:val="00DA00DA"/>
    <w:rsid w:val="00DA0141"/>
    <w:rsid w:val="00DA085B"/>
    <w:rsid w:val="00DA0956"/>
    <w:rsid w:val="00DA0DEF"/>
    <w:rsid w:val="00DA0ED5"/>
    <w:rsid w:val="00DA0F6D"/>
    <w:rsid w:val="00DA1B27"/>
    <w:rsid w:val="00DA2038"/>
    <w:rsid w:val="00DA20F9"/>
    <w:rsid w:val="00DA2138"/>
    <w:rsid w:val="00DA262F"/>
    <w:rsid w:val="00DA2702"/>
    <w:rsid w:val="00DA27AA"/>
    <w:rsid w:val="00DA2D8D"/>
    <w:rsid w:val="00DA2F0E"/>
    <w:rsid w:val="00DA3048"/>
    <w:rsid w:val="00DA3126"/>
    <w:rsid w:val="00DA3888"/>
    <w:rsid w:val="00DA39FE"/>
    <w:rsid w:val="00DA3B4F"/>
    <w:rsid w:val="00DA4116"/>
    <w:rsid w:val="00DA4A40"/>
    <w:rsid w:val="00DA5186"/>
    <w:rsid w:val="00DA54BA"/>
    <w:rsid w:val="00DA5859"/>
    <w:rsid w:val="00DA5ACD"/>
    <w:rsid w:val="00DA5C80"/>
    <w:rsid w:val="00DA5EDF"/>
    <w:rsid w:val="00DA5F3C"/>
    <w:rsid w:val="00DA6653"/>
    <w:rsid w:val="00DA69D4"/>
    <w:rsid w:val="00DA6F26"/>
    <w:rsid w:val="00DA7106"/>
    <w:rsid w:val="00DA7464"/>
    <w:rsid w:val="00DA7777"/>
    <w:rsid w:val="00DA7FE2"/>
    <w:rsid w:val="00DB00B2"/>
    <w:rsid w:val="00DB0501"/>
    <w:rsid w:val="00DB06D1"/>
    <w:rsid w:val="00DB0EE5"/>
    <w:rsid w:val="00DB14B7"/>
    <w:rsid w:val="00DB14F0"/>
    <w:rsid w:val="00DB1BF1"/>
    <w:rsid w:val="00DB25E2"/>
    <w:rsid w:val="00DB2AA9"/>
    <w:rsid w:val="00DB2F4A"/>
    <w:rsid w:val="00DB31B0"/>
    <w:rsid w:val="00DB31E7"/>
    <w:rsid w:val="00DB335D"/>
    <w:rsid w:val="00DB3748"/>
    <w:rsid w:val="00DB3816"/>
    <w:rsid w:val="00DB3A07"/>
    <w:rsid w:val="00DB3A23"/>
    <w:rsid w:val="00DB3A8C"/>
    <w:rsid w:val="00DB47DF"/>
    <w:rsid w:val="00DB4888"/>
    <w:rsid w:val="00DB4E55"/>
    <w:rsid w:val="00DB4F9F"/>
    <w:rsid w:val="00DB50D1"/>
    <w:rsid w:val="00DB5B2E"/>
    <w:rsid w:val="00DB5B31"/>
    <w:rsid w:val="00DB5BAE"/>
    <w:rsid w:val="00DB5D27"/>
    <w:rsid w:val="00DB7361"/>
    <w:rsid w:val="00DB75C3"/>
    <w:rsid w:val="00DB76A6"/>
    <w:rsid w:val="00DB7852"/>
    <w:rsid w:val="00DB7A05"/>
    <w:rsid w:val="00DB7B3C"/>
    <w:rsid w:val="00DB7C7E"/>
    <w:rsid w:val="00DC044E"/>
    <w:rsid w:val="00DC094E"/>
    <w:rsid w:val="00DC0B16"/>
    <w:rsid w:val="00DC0C5D"/>
    <w:rsid w:val="00DC1774"/>
    <w:rsid w:val="00DC1E37"/>
    <w:rsid w:val="00DC1F92"/>
    <w:rsid w:val="00DC1FF6"/>
    <w:rsid w:val="00DC2295"/>
    <w:rsid w:val="00DC23CF"/>
    <w:rsid w:val="00DC25D8"/>
    <w:rsid w:val="00DC2A25"/>
    <w:rsid w:val="00DC2DF5"/>
    <w:rsid w:val="00DC3150"/>
    <w:rsid w:val="00DC3331"/>
    <w:rsid w:val="00DC3848"/>
    <w:rsid w:val="00DC396A"/>
    <w:rsid w:val="00DC3C1D"/>
    <w:rsid w:val="00DC457D"/>
    <w:rsid w:val="00DC4DA6"/>
    <w:rsid w:val="00DC4F11"/>
    <w:rsid w:val="00DC509C"/>
    <w:rsid w:val="00DC5C9B"/>
    <w:rsid w:val="00DC5FA3"/>
    <w:rsid w:val="00DC6158"/>
    <w:rsid w:val="00DC65C4"/>
    <w:rsid w:val="00DC681D"/>
    <w:rsid w:val="00DC6828"/>
    <w:rsid w:val="00DC6829"/>
    <w:rsid w:val="00DC6866"/>
    <w:rsid w:val="00DC690B"/>
    <w:rsid w:val="00DC692B"/>
    <w:rsid w:val="00DC6D4C"/>
    <w:rsid w:val="00DC6EEF"/>
    <w:rsid w:val="00DC70A8"/>
    <w:rsid w:val="00DC7863"/>
    <w:rsid w:val="00DC78D7"/>
    <w:rsid w:val="00DC7A80"/>
    <w:rsid w:val="00DD04E7"/>
    <w:rsid w:val="00DD095E"/>
    <w:rsid w:val="00DD0F62"/>
    <w:rsid w:val="00DD0F6D"/>
    <w:rsid w:val="00DD11D6"/>
    <w:rsid w:val="00DD137B"/>
    <w:rsid w:val="00DD14AF"/>
    <w:rsid w:val="00DD15FC"/>
    <w:rsid w:val="00DD1B33"/>
    <w:rsid w:val="00DD2A67"/>
    <w:rsid w:val="00DD35F9"/>
    <w:rsid w:val="00DD372D"/>
    <w:rsid w:val="00DD3786"/>
    <w:rsid w:val="00DD3942"/>
    <w:rsid w:val="00DD4551"/>
    <w:rsid w:val="00DD4847"/>
    <w:rsid w:val="00DD4C9A"/>
    <w:rsid w:val="00DD4E8E"/>
    <w:rsid w:val="00DD4FE4"/>
    <w:rsid w:val="00DD5095"/>
    <w:rsid w:val="00DD5537"/>
    <w:rsid w:val="00DD560F"/>
    <w:rsid w:val="00DD5A3D"/>
    <w:rsid w:val="00DD5E2F"/>
    <w:rsid w:val="00DD6217"/>
    <w:rsid w:val="00DD626D"/>
    <w:rsid w:val="00DD627E"/>
    <w:rsid w:val="00DD662D"/>
    <w:rsid w:val="00DD68E5"/>
    <w:rsid w:val="00DD6D6E"/>
    <w:rsid w:val="00DD6DFC"/>
    <w:rsid w:val="00DD7258"/>
    <w:rsid w:val="00DD73C4"/>
    <w:rsid w:val="00DD7C21"/>
    <w:rsid w:val="00DD7E0A"/>
    <w:rsid w:val="00DD7F52"/>
    <w:rsid w:val="00DE0383"/>
    <w:rsid w:val="00DE0512"/>
    <w:rsid w:val="00DE0944"/>
    <w:rsid w:val="00DE0EFB"/>
    <w:rsid w:val="00DE121E"/>
    <w:rsid w:val="00DE173B"/>
    <w:rsid w:val="00DE181A"/>
    <w:rsid w:val="00DE196F"/>
    <w:rsid w:val="00DE2A35"/>
    <w:rsid w:val="00DE3AFD"/>
    <w:rsid w:val="00DE4194"/>
    <w:rsid w:val="00DE43D2"/>
    <w:rsid w:val="00DE47D3"/>
    <w:rsid w:val="00DE48AD"/>
    <w:rsid w:val="00DE54FC"/>
    <w:rsid w:val="00DE587A"/>
    <w:rsid w:val="00DE58E4"/>
    <w:rsid w:val="00DE5934"/>
    <w:rsid w:val="00DE5A99"/>
    <w:rsid w:val="00DE5D34"/>
    <w:rsid w:val="00DE5FEE"/>
    <w:rsid w:val="00DE6399"/>
    <w:rsid w:val="00DE65A9"/>
    <w:rsid w:val="00DE685B"/>
    <w:rsid w:val="00DE6E1C"/>
    <w:rsid w:val="00DE7233"/>
    <w:rsid w:val="00DE786B"/>
    <w:rsid w:val="00DE798B"/>
    <w:rsid w:val="00DE7A5E"/>
    <w:rsid w:val="00DE7AC9"/>
    <w:rsid w:val="00DE7C55"/>
    <w:rsid w:val="00DE7C5B"/>
    <w:rsid w:val="00DE7DA9"/>
    <w:rsid w:val="00DF05DB"/>
    <w:rsid w:val="00DF07B9"/>
    <w:rsid w:val="00DF0B9C"/>
    <w:rsid w:val="00DF0D01"/>
    <w:rsid w:val="00DF16D5"/>
    <w:rsid w:val="00DF1751"/>
    <w:rsid w:val="00DF195F"/>
    <w:rsid w:val="00DF1CEA"/>
    <w:rsid w:val="00DF1CF7"/>
    <w:rsid w:val="00DF1E89"/>
    <w:rsid w:val="00DF243E"/>
    <w:rsid w:val="00DF2578"/>
    <w:rsid w:val="00DF25FF"/>
    <w:rsid w:val="00DF274C"/>
    <w:rsid w:val="00DF2811"/>
    <w:rsid w:val="00DF28C6"/>
    <w:rsid w:val="00DF293A"/>
    <w:rsid w:val="00DF31DF"/>
    <w:rsid w:val="00DF31EF"/>
    <w:rsid w:val="00DF365A"/>
    <w:rsid w:val="00DF3893"/>
    <w:rsid w:val="00DF3894"/>
    <w:rsid w:val="00DF3930"/>
    <w:rsid w:val="00DF4E3B"/>
    <w:rsid w:val="00DF4F84"/>
    <w:rsid w:val="00DF5917"/>
    <w:rsid w:val="00DF5FAD"/>
    <w:rsid w:val="00DF6534"/>
    <w:rsid w:val="00DF698B"/>
    <w:rsid w:val="00DF69E3"/>
    <w:rsid w:val="00DF6A0E"/>
    <w:rsid w:val="00DF6C6C"/>
    <w:rsid w:val="00DF711D"/>
    <w:rsid w:val="00DF726E"/>
    <w:rsid w:val="00DF72E4"/>
    <w:rsid w:val="00DF737D"/>
    <w:rsid w:val="00DF759C"/>
    <w:rsid w:val="00DF7640"/>
    <w:rsid w:val="00DF76ED"/>
    <w:rsid w:val="00DF774B"/>
    <w:rsid w:val="00DF7993"/>
    <w:rsid w:val="00DF7A72"/>
    <w:rsid w:val="00DF7CA9"/>
    <w:rsid w:val="00DF7DC6"/>
    <w:rsid w:val="00E00158"/>
    <w:rsid w:val="00E00177"/>
    <w:rsid w:val="00E00369"/>
    <w:rsid w:val="00E00414"/>
    <w:rsid w:val="00E00631"/>
    <w:rsid w:val="00E00A29"/>
    <w:rsid w:val="00E00AD1"/>
    <w:rsid w:val="00E00D36"/>
    <w:rsid w:val="00E00E2D"/>
    <w:rsid w:val="00E01366"/>
    <w:rsid w:val="00E016A9"/>
    <w:rsid w:val="00E017BD"/>
    <w:rsid w:val="00E01B66"/>
    <w:rsid w:val="00E01CB4"/>
    <w:rsid w:val="00E01D13"/>
    <w:rsid w:val="00E02F6C"/>
    <w:rsid w:val="00E03246"/>
    <w:rsid w:val="00E03397"/>
    <w:rsid w:val="00E03FE2"/>
    <w:rsid w:val="00E0431A"/>
    <w:rsid w:val="00E0448D"/>
    <w:rsid w:val="00E04584"/>
    <w:rsid w:val="00E047DF"/>
    <w:rsid w:val="00E04819"/>
    <w:rsid w:val="00E04B41"/>
    <w:rsid w:val="00E05899"/>
    <w:rsid w:val="00E05D28"/>
    <w:rsid w:val="00E06123"/>
    <w:rsid w:val="00E06251"/>
    <w:rsid w:val="00E06695"/>
    <w:rsid w:val="00E069C0"/>
    <w:rsid w:val="00E06FDC"/>
    <w:rsid w:val="00E070C6"/>
    <w:rsid w:val="00E0725E"/>
    <w:rsid w:val="00E075F5"/>
    <w:rsid w:val="00E0775B"/>
    <w:rsid w:val="00E07987"/>
    <w:rsid w:val="00E10451"/>
    <w:rsid w:val="00E1058A"/>
    <w:rsid w:val="00E110AD"/>
    <w:rsid w:val="00E110B0"/>
    <w:rsid w:val="00E11A9C"/>
    <w:rsid w:val="00E11B26"/>
    <w:rsid w:val="00E11C82"/>
    <w:rsid w:val="00E11E7F"/>
    <w:rsid w:val="00E11FC6"/>
    <w:rsid w:val="00E12300"/>
    <w:rsid w:val="00E12348"/>
    <w:rsid w:val="00E1241E"/>
    <w:rsid w:val="00E12BDC"/>
    <w:rsid w:val="00E130A4"/>
    <w:rsid w:val="00E13B6A"/>
    <w:rsid w:val="00E13BB1"/>
    <w:rsid w:val="00E13BE4"/>
    <w:rsid w:val="00E13C66"/>
    <w:rsid w:val="00E1440B"/>
    <w:rsid w:val="00E144CD"/>
    <w:rsid w:val="00E14636"/>
    <w:rsid w:val="00E14A5D"/>
    <w:rsid w:val="00E14AA6"/>
    <w:rsid w:val="00E14BA1"/>
    <w:rsid w:val="00E14BAE"/>
    <w:rsid w:val="00E158B3"/>
    <w:rsid w:val="00E159C3"/>
    <w:rsid w:val="00E15B28"/>
    <w:rsid w:val="00E16548"/>
    <w:rsid w:val="00E16778"/>
    <w:rsid w:val="00E16B96"/>
    <w:rsid w:val="00E16D8B"/>
    <w:rsid w:val="00E16EEF"/>
    <w:rsid w:val="00E17696"/>
    <w:rsid w:val="00E17D0A"/>
    <w:rsid w:val="00E17E41"/>
    <w:rsid w:val="00E201B7"/>
    <w:rsid w:val="00E202FB"/>
    <w:rsid w:val="00E2056F"/>
    <w:rsid w:val="00E20760"/>
    <w:rsid w:val="00E209A6"/>
    <w:rsid w:val="00E20DD8"/>
    <w:rsid w:val="00E21069"/>
    <w:rsid w:val="00E2106F"/>
    <w:rsid w:val="00E2118C"/>
    <w:rsid w:val="00E22823"/>
    <w:rsid w:val="00E23510"/>
    <w:rsid w:val="00E2392C"/>
    <w:rsid w:val="00E23F4F"/>
    <w:rsid w:val="00E241BE"/>
    <w:rsid w:val="00E24442"/>
    <w:rsid w:val="00E24779"/>
    <w:rsid w:val="00E25104"/>
    <w:rsid w:val="00E2532E"/>
    <w:rsid w:val="00E255B9"/>
    <w:rsid w:val="00E2568C"/>
    <w:rsid w:val="00E25BAF"/>
    <w:rsid w:val="00E25EF6"/>
    <w:rsid w:val="00E263B3"/>
    <w:rsid w:val="00E26C55"/>
    <w:rsid w:val="00E26E74"/>
    <w:rsid w:val="00E27225"/>
    <w:rsid w:val="00E27973"/>
    <w:rsid w:val="00E27A9F"/>
    <w:rsid w:val="00E27F15"/>
    <w:rsid w:val="00E27FEB"/>
    <w:rsid w:val="00E30422"/>
    <w:rsid w:val="00E30476"/>
    <w:rsid w:val="00E30500"/>
    <w:rsid w:val="00E3058E"/>
    <w:rsid w:val="00E305AB"/>
    <w:rsid w:val="00E3069F"/>
    <w:rsid w:val="00E30713"/>
    <w:rsid w:val="00E30A72"/>
    <w:rsid w:val="00E312D1"/>
    <w:rsid w:val="00E316F2"/>
    <w:rsid w:val="00E318CF"/>
    <w:rsid w:val="00E32173"/>
    <w:rsid w:val="00E32901"/>
    <w:rsid w:val="00E32A6F"/>
    <w:rsid w:val="00E32E8E"/>
    <w:rsid w:val="00E32F4F"/>
    <w:rsid w:val="00E3308D"/>
    <w:rsid w:val="00E337EB"/>
    <w:rsid w:val="00E33DB0"/>
    <w:rsid w:val="00E33DC6"/>
    <w:rsid w:val="00E34618"/>
    <w:rsid w:val="00E34776"/>
    <w:rsid w:val="00E34AD0"/>
    <w:rsid w:val="00E3565C"/>
    <w:rsid w:val="00E358EF"/>
    <w:rsid w:val="00E35B53"/>
    <w:rsid w:val="00E35BF6"/>
    <w:rsid w:val="00E35FD7"/>
    <w:rsid w:val="00E368E1"/>
    <w:rsid w:val="00E36CD8"/>
    <w:rsid w:val="00E36FF6"/>
    <w:rsid w:val="00E3716E"/>
    <w:rsid w:val="00E40050"/>
    <w:rsid w:val="00E40216"/>
    <w:rsid w:val="00E40286"/>
    <w:rsid w:val="00E405F2"/>
    <w:rsid w:val="00E40892"/>
    <w:rsid w:val="00E40C1F"/>
    <w:rsid w:val="00E40D5A"/>
    <w:rsid w:val="00E415A9"/>
    <w:rsid w:val="00E415C7"/>
    <w:rsid w:val="00E41669"/>
    <w:rsid w:val="00E41904"/>
    <w:rsid w:val="00E4200F"/>
    <w:rsid w:val="00E42386"/>
    <w:rsid w:val="00E424A5"/>
    <w:rsid w:val="00E4251E"/>
    <w:rsid w:val="00E42600"/>
    <w:rsid w:val="00E426E0"/>
    <w:rsid w:val="00E42B0B"/>
    <w:rsid w:val="00E42C03"/>
    <w:rsid w:val="00E43294"/>
    <w:rsid w:val="00E43477"/>
    <w:rsid w:val="00E4385C"/>
    <w:rsid w:val="00E4404B"/>
    <w:rsid w:val="00E44783"/>
    <w:rsid w:val="00E447E6"/>
    <w:rsid w:val="00E44E31"/>
    <w:rsid w:val="00E44F4D"/>
    <w:rsid w:val="00E45190"/>
    <w:rsid w:val="00E452AA"/>
    <w:rsid w:val="00E455D2"/>
    <w:rsid w:val="00E457EB"/>
    <w:rsid w:val="00E459A4"/>
    <w:rsid w:val="00E45D1D"/>
    <w:rsid w:val="00E463D0"/>
    <w:rsid w:val="00E4667F"/>
    <w:rsid w:val="00E46708"/>
    <w:rsid w:val="00E467E4"/>
    <w:rsid w:val="00E471A8"/>
    <w:rsid w:val="00E47720"/>
    <w:rsid w:val="00E47F7C"/>
    <w:rsid w:val="00E47FDE"/>
    <w:rsid w:val="00E50171"/>
    <w:rsid w:val="00E50EAE"/>
    <w:rsid w:val="00E513E4"/>
    <w:rsid w:val="00E515EE"/>
    <w:rsid w:val="00E517B9"/>
    <w:rsid w:val="00E527D3"/>
    <w:rsid w:val="00E52919"/>
    <w:rsid w:val="00E52C14"/>
    <w:rsid w:val="00E52CFD"/>
    <w:rsid w:val="00E53748"/>
    <w:rsid w:val="00E537F1"/>
    <w:rsid w:val="00E53D98"/>
    <w:rsid w:val="00E5431B"/>
    <w:rsid w:val="00E544E6"/>
    <w:rsid w:val="00E5477C"/>
    <w:rsid w:val="00E54EB5"/>
    <w:rsid w:val="00E54EEB"/>
    <w:rsid w:val="00E54F09"/>
    <w:rsid w:val="00E552F7"/>
    <w:rsid w:val="00E5573D"/>
    <w:rsid w:val="00E557F9"/>
    <w:rsid w:val="00E55AC2"/>
    <w:rsid w:val="00E55ADC"/>
    <w:rsid w:val="00E55DA3"/>
    <w:rsid w:val="00E56248"/>
    <w:rsid w:val="00E566CC"/>
    <w:rsid w:val="00E56B0F"/>
    <w:rsid w:val="00E56C80"/>
    <w:rsid w:val="00E56F6A"/>
    <w:rsid w:val="00E56F90"/>
    <w:rsid w:val="00E572F5"/>
    <w:rsid w:val="00E5736C"/>
    <w:rsid w:val="00E57910"/>
    <w:rsid w:val="00E57C37"/>
    <w:rsid w:val="00E600E8"/>
    <w:rsid w:val="00E6050D"/>
    <w:rsid w:val="00E60729"/>
    <w:rsid w:val="00E60881"/>
    <w:rsid w:val="00E60EFB"/>
    <w:rsid w:val="00E61505"/>
    <w:rsid w:val="00E6181B"/>
    <w:rsid w:val="00E61A84"/>
    <w:rsid w:val="00E61F58"/>
    <w:rsid w:val="00E620D2"/>
    <w:rsid w:val="00E6227E"/>
    <w:rsid w:val="00E6256B"/>
    <w:rsid w:val="00E6269A"/>
    <w:rsid w:val="00E626A7"/>
    <w:rsid w:val="00E6278F"/>
    <w:rsid w:val="00E62938"/>
    <w:rsid w:val="00E6295E"/>
    <w:rsid w:val="00E62CC6"/>
    <w:rsid w:val="00E630F0"/>
    <w:rsid w:val="00E63261"/>
    <w:rsid w:val="00E636BA"/>
    <w:rsid w:val="00E636FC"/>
    <w:rsid w:val="00E63B3C"/>
    <w:rsid w:val="00E63C20"/>
    <w:rsid w:val="00E642B9"/>
    <w:rsid w:val="00E649E0"/>
    <w:rsid w:val="00E64C82"/>
    <w:rsid w:val="00E65409"/>
    <w:rsid w:val="00E655A6"/>
    <w:rsid w:val="00E6587B"/>
    <w:rsid w:val="00E65DA2"/>
    <w:rsid w:val="00E660AB"/>
    <w:rsid w:val="00E6630C"/>
    <w:rsid w:val="00E668EE"/>
    <w:rsid w:val="00E6696C"/>
    <w:rsid w:val="00E66BA8"/>
    <w:rsid w:val="00E66C60"/>
    <w:rsid w:val="00E675AC"/>
    <w:rsid w:val="00E678CC"/>
    <w:rsid w:val="00E679C4"/>
    <w:rsid w:val="00E67A55"/>
    <w:rsid w:val="00E67D7E"/>
    <w:rsid w:val="00E7051E"/>
    <w:rsid w:val="00E70687"/>
    <w:rsid w:val="00E706D8"/>
    <w:rsid w:val="00E70861"/>
    <w:rsid w:val="00E70C6E"/>
    <w:rsid w:val="00E710A1"/>
    <w:rsid w:val="00E718E3"/>
    <w:rsid w:val="00E71A35"/>
    <w:rsid w:val="00E71B4F"/>
    <w:rsid w:val="00E723B1"/>
    <w:rsid w:val="00E7264F"/>
    <w:rsid w:val="00E72817"/>
    <w:rsid w:val="00E72E31"/>
    <w:rsid w:val="00E73234"/>
    <w:rsid w:val="00E732AF"/>
    <w:rsid w:val="00E7409D"/>
    <w:rsid w:val="00E747F9"/>
    <w:rsid w:val="00E74B30"/>
    <w:rsid w:val="00E74B56"/>
    <w:rsid w:val="00E765E8"/>
    <w:rsid w:val="00E766BB"/>
    <w:rsid w:val="00E76739"/>
    <w:rsid w:val="00E76BA2"/>
    <w:rsid w:val="00E76E23"/>
    <w:rsid w:val="00E771B6"/>
    <w:rsid w:val="00E77498"/>
    <w:rsid w:val="00E7772B"/>
    <w:rsid w:val="00E77C95"/>
    <w:rsid w:val="00E77DA5"/>
    <w:rsid w:val="00E77EC9"/>
    <w:rsid w:val="00E801B1"/>
    <w:rsid w:val="00E801B9"/>
    <w:rsid w:val="00E8039D"/>
    <w:rsid w:val="00E808BF"/>
    <w:rsid w:val="00E80E28"/>
    <w:rsid w:val="00E818F5"/>
    <w:rsid w:val="00E82249"/>
    <w:rsid w:val="00E826DA"/>
    <w:rsid w:val="00E828ED"/>
    <w:rsid w:val="00E82A31"/>
    <w:rsid w:val="00E82F2D"/>
    <w:rsid w:val="00E83C18"/>
    <w:rsid w:val="00E83C8E"/>
    <w:rsid w:val="00E84310"/>
    <w:rsid w:val="00E84E6D"/>
    <w:rsid w:val="00E85148"/>
    <w:rsid w:val="00E85725"/>
    <w:rsid w:val="00E8597A"/>
    <w:rsid w:val="00E85A17"/>
    <w:rsid w:val="00E85B46"/>
    <w:rsid w:val="00E85DDC"/>
    <w:rsid w:val="00E8600D"/>
    <w:rsid w:val="00E86671"/>
    <w:rsid w:val="00E869EB"/>
    <w:rsid w:val="00E86D32"/>
    <w:rsid w:val="00E86DBD"/>
    <w:rsid w:val="00E86DFF"/>
    <w:rsid w:val="00E86EF4"/>
    <w:rsid w:val="00E86F84"/>
    <w:rsid w:val="00E87725"/>
    <w:rsid w:val="00E8795D"/>
    <w:rsid w:val="00E8795F"/>
    <w:rsid w:val="00E87A2C"/>
    <w:rsid w:val="00E87F88"/>
    <w:rsid w:val="00E9002D"/>
    <w:rsid w:val="00E90114"/>
    <w:rsid w:val="00E90305"/>
    <w:rsid w:val="00E90681"/>
    <w:rsid w:val="00E9099F"/>
    <w:rsid w:val="00E911AA"/>
    <w:rsid w:val="00E916E6"/>
    <w:rsid w:val="00E919FF"/>
    <w:rsid w:val="00E91EF8"/>
    <w:rsid w:val="00E921B2"/>
    <w:rsid w:val="00E922CD"/>
    <w:rsid w:val="00E922D6"/>
    <w:rsid w:val="00E9244C"/>
    <w:rsid w:val="00E9259C"/>
    <w:rsid w:val="00E92622"/>
    <w:rsid w:val="00E92886"/>
    <w:rsid w:val="00E92CD2"/>
    <w:rsid w:val="00E92D75"/>
    <w:rsid w:val="00E931F4"/>
    <w:rsid w:val="00E93642"/>
    <w:rsid w:val="00E936D3"/>
    <w:rsid w:val="00E93932"/>
    <w:rsid w:val="00E93A0A"/>
    <w:rsid w:val="00E93BE6"/>
    <w:rsid w:val="00E93DB8"/>
    <w:rsid w:val="00E93FB3"/>
    <w:rsid w:val="00E94236"/>
    <w:rsid w:val="00E945B2"/>
    <w:rsid w:val="00E94BDE"/>
    <w:rsid w:val="00E94C4C"/>
    <w:rsid w:val="00E94EAE"/>
    <w:rsid w:val="00E94F1F"/>
    <w:rsid w:val="00E95A3D"/>
    <w:rsid w:val="00E95ACD"/>
    <w:rsid w:val="00E960A6"/>
    <w:rsid w:val="00E960F5"/>
    <w:rsid w:val="00E963FE"/>
    <w:rsid w:val="00E9655F"/>
    <w:rsid w:val="00E9661C"/>
    <w:rsid w:val="00E96FBB"/>
    <w:rsid w:val="00E9780E"/>
    <w:rsid w:val="00EA0108"/>
    <w:rsid w:val="00EA04D2"/>
    <w:rsid w:val="00EA060A"/>
    <w:rsid w:val="00EA0BF5"/>
    <w:rsid w:val="00EA0E85"/>
    <w:rsid w:val="00EA149E"/>
    <w:rsid w:val="00EA1637"/>
    <w:rsid w:val="00EA2137"/>
    <w:rsid w:val="00EA2367"/>
    <w:rsid w:val="00EA2436"/>
    <w:rsid w:val="00EA25B7"/>
    <w:rsid w:val="00EA2838"/>
    <w:rsid w:val="00EA286B"/>
    <w:rsid w:val="00EA2A13"/>
    <w:rsid w:val="00EA2B10"/>
    <w:rsid w:val="00EA2BA7"/>
    <w:rsid w:val="00EA2E50"/>
    <w:rsid w:val="00EA2F8D"/>
    <w:rsid w:val="00EA3123"/>
    <w:rsid w:val="00EA3196"/>
    <w:rsid w:val="00EA32E9"/>
    <w:rsid w:val="00EA3490"/>
    <w:rsid w:val="00EA353A"/>
    <w:rsid w:val="00EA3B53"/>
    <w:rsid w:val="00EA422A"/>
    <w:rsid w:val="00EA431E"/>
    <w:rsid w:val="00EA44F7"/>
    <w:rsid w:val="00EA54A7"/>
    <w:rsid w:val="00EA5C87"/>
    <w:rsid w:val="00EA5D21"/>
    <w:rsid w:val="00EA6417"/>
    <w:rsid w:val="00EA6458"/>
    <w:rsid w:val="00EA70E6"/>
    <w:rsid w:val="00EA72ED"/>
    <w:rsid w:val="00EA7CEF"/>
    <w:rsid w:val="00EB0557"/>
    <w:rsid w:val="00EB06C7"/>
    <w:rsid w:val="00EB094E"/>
    <w:rsid w:val="00EB1562"/>
    <w:rsid w:val="00EB164A"/>
    <w:rsid w:val="00EB1887"/>
    <w:rsid w:val="00EB1C98"/>
    <w:rsid w:val="00EB1D1E"/>
    <w:rsid w:val="00EB234D"/>
    <w:rsid w:val="00EB2F18"/>
    <w:rsid w:val="00EB3628"/>
    <w:rsid w:val="00EB37B6"/>
    <w:rsid w:val="00EB3E29"/>
    <w:rsid w:val="00EB490E"/>
    <w:rsid w:val="00EB4955"/>
    <w:rsid w:val="00EB5568"/>
    <w:rsid w:val="00EB590F"/>
    <w:rsid w:val="00EB5974"/>
    <w:rsid w:val="00EB5C09"/>
    <w:rsid w:val="00EB5FC0"/>
    <w:rsid w:val="00EB6032"/>
    <w:rsid w:val="00EB6AF2"/>
    <w:rsid w:val="00EB6BDB"/>
    <w:rsid w:val="00EB6CA7"/>
    <w:rsid w:val="00EB71E2"/>
    <w:rsid w:val="00EB74F5"/>
    <w:rsid w:val="00EB75C5"/>
    <w:rsid w:val="00EB7A53"/>
    <w:rsid w:val="00EB7DBE"/>
    <w:rsid w:val="00EB7F39"/>
    <w:rsid w:val="00EC0096"/>
    <w:rsid w:val="00EC0206"/>
    <w:rsid w:val="00EC0364"/>
    <w:rsid w:val="00EC04F0"/>
    <w:rsid w:val="00EC0538"/>
    <w:rsid w:val="00EC097E"/>
    <w:rsid w:val="00EC1052"/>
    <w:rsid w:val="00EC1CD7"/>
    <w:rsid w:val="00EC1D9E"/>
    <w:rsid w:val="00EC1FD3"/>
    <w:rsid w:val="00EC226E"/>
    <w:rsid w:val="00EC2406"/>
    <w:rsid w:val="00EC27A9"/>
    <w:rsid w:val="00EC34CD"/>
    <w:rsid w:val="00EC3C66"/>
    <w:rsid w:val="00EC3FA4"/>
    <w:rsid w:val="00EC42A0"/>
    <w:rsid w:val="00EC454F"/>
    <w:rsid w:val="00EC4A68"/>
    <w:rsid w:val="00EC4B70"/>
    <w:rsid w:val="00EC4F2C"/>
    <w:rsid w:val="00EC539E"/>
    <w:rsid w:val="00EC557C"/>
    <w:rsid w:val="00EC5C6A"/>
    <w:rsid w:val="00EC5CE6"/>
    <w:rsid w:val="00EC5E13"/>
    <w:rsid w:val="00EC63DC"/>
    <w:rsid w:val="00EC65A9"/>
    <w:rsid w:val="00EC6B92"/>
    <w:rsid w:val="00EC6CC1"/>
    <w:rsid w:val="00EC743E"/>
    <w:rsid w:val="00EC767C"/>
    <w:rsid w:val="00EC788D"/>
    <w:rsid w:val="00EC7B33"/>
    <w:rsid w:val="00ED0304"/>
    <w:rsid w:val="00ED0310"/>
    <w:rsid w:val="00ED056B"/>
    <w:rsid w:val="00ED0D38"/>
    <w:rsid w:val="00ED0EEF"/>
    <w:rsid w:val="00ED15AA"/>
    <w:rsid w:val="00ED1EDD"/>
    <w:rsid w:val="00ED1FD6"/>
    <w:rsid w:val="00ED2442"/>
    <w:rsid w:val="00ED29AE"/>
    <w:rsid w:val="00ED2B76"/>
    <w:rsid w:val="00ED33DF"/>
    <w:rsid w:val="00ED3784"/>
    <w:rsid w:val="00ED4366"/>
    <w:rsid w:val="00ED443F"/>
    <w:rsid w:val="00ED4968"/>
    <w:rsid w:val="00ED4ABE"/>
    <w:rsid w:val="00ED4C59"/>
    <w:rsid w:val="00ED503F"/>
    <w:rsid w:val="00ED5575"/>
    <w:rsid w:val="00ED5615"/>
    <w:rsid w:val="00ED561E"/>
    <w:rsid w:val="00ED5781"/>
    <w:rsid w:val="00ED57C7"/>
    <w:rsid w:val="00ED5838"/>
    <w:rsid w:val="00ED5953"/>
    <w:rsid w:val="00ED5B90"/>
    <w:rsid w:val="00ED60D7"/>
    <w:rsid w:val="00ED69E7"/>
    <w:rsid w:val="00ED6CD8"/>
    <w:rsid w:val="00ED7399"/>
    <w:rsid w:val="00ED754D"/>
    <w:rsid w:val="00ED755F"/>
    <w:rsid w:val="00ED7788"/>
    <w:rsid w:val="00EE0465"/>
    <w:rsid w:val="00EE0741"/>
    <w:rsid w:val="00EE07C9"/>
    <w:rsid w:val="00EE0B9B"/>
    <w:rsid w:val="00EE0DA7"/>
    <w:rsid w:val="00EE1301"/>
    <w:rsid w:val="00EE1AB9"/>
    <w:rsid w:val="00EE1D34"/>
    <w:rsid w:val="00EE1D48"/>
    <w:rsid w:val="00EE2055"/>
    <w:rsid w:val="00EE23CD"/>
    <w:rsid w:val="00EE25D2"/>
    <w:rsid w:val="00EE2621"/>
    <w:rsid w:val="00EE262A"/>
    <w:rsid w:val="00EE2B56"/>
    <w:rsid w:val="00EE2F95"/>
    <w:rsid w:val="00EE3800"/>
    <w:rsid w:val="00EE3BA3"/>
    <w:rsid w:val="00EE4127"/>
    <w:rsid w:val="00EE4D45"/>
    <w:rsid w:val="00EE4D82"/>
    <w:rsid w:val="00EE4E91"/>
    <w:rsid w:val="00EE525A"/>
    <w:rsid w:val="00EE53F6"/>
    <w:rsid w:val="00EE5A9F"/>
    <w:rsid w:val="00EE5D06"/>
    <w:rsid w:val="00EE5DB0"/>
    <w:rsid w:val="00EE6029"/>
    <w:rsid w:val="00EE697D"/>
    <w:rsid w:val="00EE6D9F"/>
    <w:rsid w:val="00EE6E04"/>
    <w:rsid w:val="00EE6F69"/>
    <w:rsid w:val="00EE6F8D"/>
    <w:rsid w:val="00EE72F8"/>
    <w:rsid w:val="00EE7532"/>
    <w:rsid w:val="00EE7579"/>
    <w:rsid w:val="00EE7E06"/>
    <w:rsid w:val="00EE7EDC"/>
    <w:rsid w:val="00EF048E"/>
    <w:rsid w:val="00EF085B"/>
    <w:rsid w:val="00EF0980"/>
    <w:rsid w:val="00EF0AC8"/>
    <w:rsid w:val="00EF0CC4"/>
    <w:rsid w:val="00EF196D"/>
    <w:rsid w:val="00EF1B7C"/>
    <w:rsid w:val="00EF2037"/>
    <w:rsid w:val="00EF2053"/>
    <w:rsid w:val="00EF211B"/>
    <w:rsid w:val="00EF21BC"/>
    <w:rsid w:val="00EF26CB"/>
    <w:rsid w:val="00EF2718"/>
    <w:rsid w:val="00EF2723"/>
    <w:rsid w:val="00EF2C86"/>
    <w:rsid w:val="00EF2DD2"/>
    <w:rsid w:val="00EF3101"/>
    <w:rsid w:val="00EF3265"/>
    <w:rsid w:val="00EF3266"/>
    <w:rsid w:val="00EF346E"/>
    <w:rsid w:val="00EF3706"/>
    <w:rsid w:val="00EF3856"/>
    <w:rsid w:val="00EF3E3B"/>
    <w:rsid w:val="00EF3F84"/>
    <w:rsid w:val="00EF3F95"/>
    <w:rsid w:val="00EF40C9"/>
    <w:rsid w:val="00EF4C28"/>
    <w:rsid w:val="00EF5159"/>
    <w:rsid w:val="00EF578B"/>
    <w:rsid w:val="00EF5905"/>
    <w:rsid w:val="00EF5E00"/>
    <w:rsid w:val="00EF6A92"/>
    <w:rsid w:val="00EF6C59"/>
    <w:rsid w:val="00EF74A9"/>
    <w:rsid w:val="00EF786E"/>
    <w:rsid w:val="00F00003"/>
    <w:rsid w:val="00F0000C"/>
    <w:rsid w:val="00F000B4"/>
    <w:rsid w:val="00F0018B"/>
    <w:rsid w:val="00F00328"/>
    <w:rsid w:val="00F008D9"/>
    <w:rsid w:val="00F0093F"/>
    <w:rsid w:val="00F0097E"/>
    <w:rsid w:val="00F00E74"/>
    <w:rsid w:val="00F01372"/>
    <w:rsid w:val="00F01558"/>
    <w:rsid w:val="00F019E2"/>
    <w:rsid w:val="00F01A62"/>
    <w:rsid w:val="00F01CDE"/>
    <w:rsid w:val="00F0204C"/>
    <w:rsid w:val="00F02249"/>
    <w:rsid w:val="00F02969"/>
    <w:rsid w:val="00F02A83"/>
    <w:rsid w:val="00F02E4F"/>
    <w:rsid w:val="00F032CC"/>
    <w:rsid w:val="00F0359B"/>
    <w:rsid w:val="00F035AC"/>
    <w:rsid w:val="00F038BC"/>
    <w:rsid w:val="00F039BB"/>
    <w:rsid w:val="00F03DFD"/>
    <w:rsid w:val="00F03FF0"/>
    <w:rsid w:val="00F04624"/>
    <w:rsid w:val="00F04657"/>
    <w:rsid w:val="00F04912"/>
    <w:rsid w:val="00F049D0"/>
    <w:rsid w:val="00F04AEA"/>
    <w:rsid w:val="00F04B01"/>
    <w:rsid w:val="00F05339"/>
    <w:rsid w:val="00F056DC"/>
    <w:rsid w:val="00F05A3F"/>
    <w:rsid w:val="00F05EC6"/>
    <w:rsid w:val="00F0620C"/>
    <w:rsid w:val="00F068A4"/>
    <w:rsid w:val="00F06ACB"/>
    <w:rsid w:val="00F06DEF"/>
    <w:rsid w:val="00F070AF"/>
    <w:rsid w:val="00F07333"/>
    <w:rsid w:val="00F07465"/>
    <w:rsid w:val="00F079D1"/>
    <w:rsid w:val="00F07B12"/>
    <w:rsid w:val="00F07D78"/>
    <w:rsid w:val="00F10790"/>
    <w:rsid w:val="00F10B65"/>
    <w:rsid w:val="00F10E87"/>
    <w:rsid w:val="00F1117D"/>
    <w:rsid w:val="00F11674"/>
    <w:rsid w:val="00F11C82"/>
    <w:rsid w:val="00F11DC4"/>
    <w:rsid w:val="00F126C3"/>
    <w:rsid w:val="00F12D6D"/>
    <w:rsid w:val="00F12ECD"/>
    <w:rsid w:val="00F130AD"/>
    <w:rsid w:val="00F136B9"/>
    <w:rsid w:val="00F13D62"/>
    <w:rsid w:val="00F13E43"/>
    <w:rsid w:val="00F13E79"/>
    <w:rsid w:val="00F141F9"/>
    <w:rsid w:val="00F1424F"/>
    <w:rsid w:val="00F14273"/>
    <w:rsid w:val="00F142E0"/>
    <w:rsid w:val="00F1438A"/>
    <w:rsid w:val="00F144D0"/>
    <w:rsid w:val="00F1453C"/>
    <w:rsid w:val="00F14645"/>
    <w:rsid w:val="00F1522E"/>
    <w:rsid w:val="00F15290"/>
    <w:rsid w:val="00F16083"/>
    <w:rsid w:val="00F16100"/>
    <w:rsid w:val="00F16106"/>
    <w:rsid w:val="00F1633C"/>
    <w:rsid w:val="00F1641A"/>
    <w:rsid w:val="00F165C1"/>
    <w:rsid w:val="00F16797"/>
    <w:rsid w:val="00F168D5"/>
    <w:rsid w:val="00F169C4"/>
    <w:rsid w:val="00F16AA3"/>
    <w:rsid w:val="00F16E95"/>
    <w:rsid w:val="00F17584"/>
    <w:rsid w:val="00F17851"/>
    <w:rsid w:val="00F17B63"/>
    <w:rsid w:val="00F17BFC"/>
    <w:rsid w:val="00F17D16"/>
    <w:rsid w:val="00F17D52"/>
    <w:rsid w:val="00F17EE9"/>
    <w:rsid w:val="00F2004D"/>
    <w:rsid w:val="00F20133"/>
    <w:rsid w:val="00F2045D"/>
    <w:rsid w:val="00F2191C"/>
    <w:rsid w:val="00F21A22"/>
    <w:rsid w:val="00F22181"/>
    <w:rsid w:val="00F2278C"/>
    <w:rsid w:val="00F22D6E"/>
    <w:rsid w:val="00F23256"/>
    <w:rsid w:val="00F237D3"/>
    <w:rsid w:val="00F23EEB"/>
    <w:rsid w:val="00F24089"/>
    <w:rsid w:val="00F2418E"/>
    <w:rsid w:val="00F24619"/>
    <w:rsid w:val="00F24736"/>
    <w:rsid w:val="00F24980"/>
    <w:rsid w:val="00F24B53"/>
    <w:rsid w:val="00F25112"/>
    <w:rsid w:val="00F2528A"/>
    <w:rsid w:val="00F25406"/>
    <w:rsid w:val="00F25FB6"/>
    <w:rsid w:val="00F262A5"/>
    <w:rsid w:val="00F26D57"/>
    <w:rsid w:val="00F272BC"/>
    <w:rsid w:val="00F27680"/>
    <w:rsid w:val="00F27D5E"/>
    <w:rsid w:val="00F307A2"/>
    <w:rsid w:val="00F308E7"/>
    <w:rsid w:val="00F30AF6"/>
    <w:rsid w:val="00F30F66"/>
    <w:rsid w:val="00F31353"/>
    <w:rsid w:val="00F3151E"/>
    <w:rsid w:val="00F31C94"/>
    <w:rsid w:val="00F32309"/>
    <w:rsid w:val="00F32B12"/>
    <w:rsid w:val="00F32BBC"/>
    <w:rsid w:val="00F32F32"/>
    <w:rsid w:val="00F33A4A"/>
    <w:rsid w:val="00F33AF9"/>
    <w:rsid w:val="00F33CDF"/>
    <w:rsid w:val="00F33F70"/>
    <w:rsid w:val="00F3409B"/>
    <w:rsid w:val="00F3440D"/>
    <w:rsid w:val="00F34442"/>
    <w:rsid w:val="00F346DC"/>
    <w:rsid w:val="00F34A6F"/>
    <w:rsid w:val="00F34F25"/>
    <w:rsid w:val="00F35428"/>
    <w:rsid w:val="00F3544C"/>
    <w:rsid w:val="00F357DA"/>
    <w:rsid w:val="00F357F9"/>
    <w:rsid w:val="00F35C0A"/>
    <w:rsid w:val="00F35C4F"/>
    <w:rsid w:val="00F36492"/>
    <w:rsid w:val="00F367B0"/>
    <w:rsid w:val="00F368A9"/>
    <w:rsid w:val="00F368B4"/>
    <w:rsid w:val="00F36C79"/>
    <w:rsid w:val="00F36D38"/>
    <w:rsid w:val="00F36EDD"/>
    <w:rsid w:val="00F36F50"/>
    <w:rsid w:val="00F3710C"/>
    <w:rsid w:val="00F379BF"/>
    <w:rsid w:val="00F379EC"/>
    <w:rsid w:val="00F37A86"/>
    <w:rsid w:val="00F407A6"/>
    <w:rsid w:val="00F407C0"/>
    <w:rsid w:val="00F40AD0"/>
    <w:rsid w:val="00F40D93"/>
    <w:rsid w:val="00F412C4"/>
    <w:rsid w:val="00F4195A"/>
    <w:rsid w:val="00F41A5F"/>
    <w:rsid w:val="00F41A7A"/>
    <w:rsid w:val="00F41BAC"/>
    <w:rsid w:val="00F41DD0"/>
    <w:rsid w:val="00F42166"/>
    <w:rsid w:val="00F42268"/>
    <w:rsid w:val="00F42CC9"/>
    <w:rsid w:val="00F4313C"/>
    <w:rsid w:val="00F434DD"/>
    <w:rsid w:val="00F4361D"/>
    <w:rsid w:val="00F44670"/>
    <w:rsid w:val="00F44B54"/>
    <w:rsid w:val="00F44EAB"/>
    <w:rsid w:val="00F451D7"/>
    <w:rsid w:val="00F455EA"/>
    <w:rsid w:val="00F45768"/>
    <w:rsid w:val="00F4595E"/>
    <w:rsid w:val="00F45D11"/>
    <w:rsid w:val="00F46C62"/>
    <w:rsid w:val="00F46D23"/>
    <w:rsid w:val="00F47294"/>
    <w:rsid w:val="00F47631"/>
    <w:rsid w:val="00F47C82"/>
    <w:rsid w:val="00F5024B"/>
    <w:rsid w:val="00F50500"/>
    <w:rsid w:val="00F50D74"/>
    <w:rsid w:val="00F51810"/>
    <w:rsid w:val="00F51906"/>
    <w:rsid w:val="00F52168"/>
    <w:rsid w:val="00F52452"/>
    <w:rsid w:val="00F52F42"/>
    <w:rsid w:val="00F52FEF"/>
    <w:rsid w:val="00F53D9F"/>
    <w:rsid w:val="00F5425B"/>
    <w:rsid w:val="00F543BF"/>
    <w:rsid w:val="00F54694"/>
    <w:rsid w:val="00F5489E"/>
    <w:rsid w:val="00F54D91"/>
    <w:rsid w:val="00F54F15"/>
    <w:rsid w:val="00F55181"/>
    <w:rsid w:val="00F55257"/>
    <w:rsid w:val="00F554CF"/>
    <w:rsid w:val="00F555F7"/>
    <w:rsid w:val="00F559A4"/>
    <w:rsid w:val="00F56053"/>
    <w:rsid w:val="00F560D3"/>
    <w:rsid w:val="00F567A8"/>
    <w:rsid w:val="00F56873"/>
    <w:rsid w:val="00F56C01"/>
    <w:rsid w:val="00F56DD2"/>
    <w:rsid w:val="00F5758C"/>
    <w:rsid w:val="00F60093"/>
    <w:rsid w:val="00F60098"/>
    <w:rsid w:val="00F60182"/>
    <w:rsid w:val="00F602D4"/>
    <w:rsid w:val="00F60768"/>
    <w:rsid w:val="00F60F10"/>
    <w:rsid w:val="00F614DC"/>
    <w:rsid w:val="00F61679"/>
    <w:rsid w:val="00F62125"/>
    <w:rsid w:val="00F623F1"/>
    <w:rsid w:val="00F626B3"/>
    <w:rsid w:val="00F62DDA"/>
    <w:rsid w:val="00F62F7A"/>
    <w:rsid w:val="00F62FDB"/>
    <w:rsid w:val="00F63140"/>
    <w:rsid w:val="00F63445"/>
    <w:rsid w:val="00F634A1"/>
    <w:rsid w:val="00F63B00"/>
    <w:rsid w:val="00F63DC0"/>
    <w:rsid w:val="00F63FEA"/>
    <w:rsid w:val="00F6416C"/>
    <w:rsid w:val="00F64243"/>
    <w:rsid w:val="00F642C0"/>
    <w:rsid w:val="00F645B6"/>
    <w:rsid w:val="00F647C9"/>
    <w:rsid w:val="00F64AA6"/>
    <w:rsid w:val="00F64D67"/>
    <w:rsid w:val="00F652D7"/>
    <w:rsid w:val="00F655B5"/>
    <w:rsid w:val="00F65CA3"/>
    <w:rsid w:val="00F65D10"/>
    <w:rsid w:val="00F66186"/>
    <w:rsid w:val="00F6618E"/>
    <w:rsid w:val="00F66B68"/>
    <w:rsid w:val="00F67130"/>
    <w:rsid w:val="00F6726F"/>
    <w:rsid w:val="00F67769"/>
    <w:rsid w:val="00F67F4C"/>
    <w:rsid w:val="00F70087"/>
    <w:rsid w:val="00F700A4"/>
    <w:rsid w:val="00F70167"/>
    <w:rsid w:val="00F70480"/>
    <w:rsid w:val="00F7069A"/>
    <w:rsid w:val="00F70780"/>
    <w:rsid w:val="00F70BD5"/>
    <w:rsid w:val="00F70BEE"/>
    <w:rsid w:val="00F715C5"/>
    <w:rsid w:val="00F71BF2"/>
    <w:rsid w:val="00F71EB7"/>
    <w:rsid w:val="00F7270A"/>
    <w:rsid w:val="00F72940"/>
    <w:rsid w:val="00F72A45"/>
    <w:rsid w:val="00F72D77"/>
    <w:rsid w:val="00F73358"/>
    <w:rsid w:val="00F733DE"/>
    <w:rsid w:val="00F73651"/>
    <w:rsid w:val="00F738BD"/>
    <w:rsid w:val="00F73D5F"/>
    <w:rsid w:val="00F7433B"/>
    <w:rsid w:val="00F74DC6"/>
    <w:rsid w:val="00F74FB4"/>
    <w:rsid w:val="00F7509F"/>
    <w:rsid w:val="00F7519D"/>
    <w:rsid w:val="00F75490"/>
    <w:rsid w:val="00F759DC"/>
    <w:rsid w:val="00F75A42"/>
    <w:rsid w:val="00F75C1B"/>
    <w:rsid w:val="00F75DEB"/>
    <w:rsid w:val="00F75F5F"/>
    <w:rsid w:val="00F762BC"/>
    <w:rsid w:val="00F76A20"/>
    <w:rsid w:val="00F76E7C"/>
    <w:rsid w:val="00F76E90"/>
    <w:rsid w:val="00F76FBB"/>
    <w:rsid w:val="00F77061"/>
    <w:rsid w:val="00F77960"/>
    <w:rsid w:val="00F77B7C"/>
    <w:rsid w:val="00F77FFA"/>
    <w:rsid w:val="00F80123"/>
    <w:rsid w:val="00F80130"/>
    <w:rsid w:val="00F80174"/>
    <w:rsid w:val="00F80742"/>
    <w:rsid w:val="00F80C2F"/>
    <w:rsid w:val="00F80DBB"/>
    <w:rsid w:val="00F81026"/>
    <w:rsid w:val="00F81801"/>
    <w:rsid w:val="00F81CB1"/>
    <w:rsid w:val="00F81D23"/>
    <w:rsid w:val="00F81D43"/>
    <w:rsid w:val="00F82701"/>
    <w:rsid w:val="00F82B83"/>
    <w:rsid w:val="00F82C90"/>
    <w:rsid w:val="00F82E56"/>
    <w:rsid w:val="00F83161"/>
    <w:rsid w:val="00F83202"/>
    <w:rsid w:val="00F834E7"/>
    <w:rsid w:val="00F83615"/>
    <w:rsid w:val="00F83E9B"/>
    <w:rsid w:val="00F842CC"/>
    <w:rsid w:val="00F85DBC"/>
    <w:rsid w:val="00F86473"/>
    <w:rsid w:val="00F86604"/>
    <w:rsid w:val="00F86FA3"/>
    <w:rsid w:val="00F87349"/>
    <w:rsid w:val="00F8743A"/>
    <w:rsid w:val="00F875D8"/>
    <w:rsid w:val="00F87D71"/>
    <w:rsid w:val="00F87F86"/>
    <w:rsid w:val="00F901A8"/>
    <w:rsid w:val="00F906F6"/>
    <w:rsid w:val="00F90A5C"/>
    <w:rsid w:val="00F90C25"/>
    <w:rsid w:val="00F90E53"/>
    <w:rsid w:val="00F90EE3"/>
    <w:rsid w:val="00F90FA1"/>
    <w:rsid w:val="00F91032"/>
    <w:rsid w:val="00F910D4"/>
    <w:rsid w:val="00F91733"/>
    <w:rsid w:val="00F91BD8"/>
    <w:rsid w:val="00F9290E"/>
    <w:rsid w:val="00F92ADE"/>
    <w:rsid w:val="00F92B4D"/>
    <w:rsid w:val="00F92B69"/>
    <w:rsid w:val="00F92E91"/>
    <w:rsid w:val="00F931BD"/>
    <w:rsid w:val="00F93216"/>
    <w:rsid w:val="00F933BD"/>
    <w:rsid w:val="00F933E1"/>
    <w:rsid w:val="00F93536"/>
    <w:rsid w:val="00F943D6"/>
    <w:rsid w:val="00F9474E"/>
    <w:rsid w:val="00F94791"/>
    <w:rsid w:val="00F94832"/>
    <w:rsid w:val="00F94BAD"/>
    <w:rsid w:val="00F94BFE"/>
    <w:rsid w:val="00F95214"/>
    <w:rsid w:val="00F95A5C"/>
    <w:rsid w:val="00F95AF4"/>
    <w:rsid w:val="00F95BA0"/>
    <w:rsid w:val="00F95D7A"/>
    <w:rsid w:val="00F96230"/>
    <w:rsid w:val="00F96974"/>
    <w:rsid w:val="00F96AC5"/>
    <w:rsid w:val="00F96E04"/>
    <w:rsid w:val="00F96FFB"/>
    <w:rsid w:val="00F97773"/>
    <w:rsid w:val="00F97C56"/>
    <w:rsid w:val="00FA044B"/>
    <w:rsid w:val="00FA06E1"/>
    <w:rsid w:val="00FA0D63"/>
    <w:rsid w:val="00FA1067"/>
    <w:rsid w:val="00FA16E9"/>
    <w:rsid w:val="00FA1A52"/>
    <w:rsid w:val="00FA1ADB"/>
    <w:rsid w:val="00FA1B72"/>
    <w:rsid w:val="00FA1CC0"/>
    <w:rsid w:val="00FA21A2"/>
    <w:rsid w:val="00FA2AB6"/>
    <w:rsid w:val="00FA3565"/>
    <w:rsid w:val="00FA35CD"/>
    <w:rsid w:val="00FA3A81"/>
    <w:rsid w:val="00FA3C21"/>
    <w:rsid w:val="00FA3FC1"/>
    <w:rsid w:val="00FA4737"/>
    <w:rsid w:val="00FA47A1"/>
    <w:rsid w:val="00FA4836"/>
    <w:rsid w:val="00FA4CDA"/>
    <w:rsid w:val="00FA4D56"/>
    <w:rsid w:val="00FA518F"/>
    <w:rsid w:val="00FA5372"/>
    <w:rsid w:val="00FA546F"/>
    <w:rsid w:val="00FA54DF"/>
    <w:rsid w:val="00FA55BE"/>
    <w:rsid w:val="00FA599C"/>
    <w:rsid w:val="00FA5AC2"/>
    <w:rsid w:val="00FA5B28"/>
    <w:rsid w:val="00FA5B71"/>
    <w:rsid w:val="00FA5BAB"/>
    <w:rsid w:val="00FA5BE3"/>
    <w:rsid w:val="00FA5DB0"/>
    <w:rsid w:val="00FA5F00"/>
    <w:rsid w:val="00FA608C"/>
    <w:rsid w:val="00FA643E"/>
    <w:rsid w:val="00FA6960"/>
    <w:rsid w:val="00FA6CAD"/>
    <w:rsid w:val="00FA7523"/>
    <w:rsid w:val="00FA75F4"/>
    <w:rsid w:val="00FA7A97"/>
    <w:rsid w:val="00FA7AAE"/>
    <w:rsid w:val="00FA7C27"/>
    <w:rsid w:val="00FA7DDF"/>
    <w:rsid w:val="00FB0DE1"/>
    <w:rsid w:val="00FB1431"/>
    <w:rsid w:val="00FB1660"/>
    <w:rsid w:val="00FB1D80"/>
    <w:rsid w:val="00FB1F2B"/>
    <w:rsid w:val="00FB266B"/>
    <w:rsid w:val="00FB26CF"/>
    <w:rsid w:val="00FB2A1A"/>
    <w:rsid w:val="00FB2ABA"/>
    <w:rsid w:val="00FB2AC5"/>
    <w:rsid w:val="00FB2C2A"/>
    <w:rsid w:val="00FB302A"/>
    <w:rsid w:val="00FB3376"/>
    <w:rsid w:val="00FB38E3"/>
    <w:rsid w:val="00FB3931"/>
    <w:rsid w:val="00FB3AAA"/>
    <w:rsid w:val="00FB3AB9"/>
    <w:rsid w:val="00FB3B88"/>
    <w:rsid w:val="00FB3B89"/>
    <w:rsid w:val="00FB3CCA"/>
    <w:rsid w:val="00FB3DD7"/>
    <w:rsid w:val="00FB4291"/>
    <w:rsid w:val="00FB44B2"/>
    <w:rsid w:val="00FB469A"/>
    <w:rsid w:val="00FB4771"/>
    <w:rsid w:val="00FB4787"/>
    <w:rsid w:val="00FB485E"/>
    <w:rsid w:val="00FB48FC"/>
    <w:rsid w:val="00FB4AA6"/>
    <w:rsid w:val="00FB4BA7"/>
    <w:rsid w:val="00FB5CFB"/>
    <w:rsid w:val="00FB62EC"/>
    <w:rsid w:val="00FB650C"/>
    <w:rsid w:val="00FB69C5"/>
    <w:rsid w:val="00FB7706"/>
    <w:rsid w:val="00FB7A66"/>
    <w:rsid w:val="00FC02EE"/>
    <w:rsid w:val="00FC062D"/>
    <w:rsid w:val="00FC07D3"/>
    <w:rsid w:val="00FC095D"/>
    <w:rsid w:val="00FC0A77"/>
    <w:rsid w:val="00FC1651"/>
    <w:rsid w:val="00FC187E"/>
    <w:rsid w:val="00FC1C0F"/>
    <w:rsid w:val="00FC208E"/>
    <w:rsid w:val="00FC29C5"/>
    <w:rsid w:val="00FC2AE3"/>
    <w:rsid w:val="00FC2DAA"/>
    <w:rsid w:val="00FC2FAE"/>
    <w:rsid w:val="00FC2FE2"/>
    <w:rsid w:val="00FC3651"/>
    <w:rsid w:val="00FC3702"/>
    <w:rsid w:val="00FC39B8"/>
    <w:rsid w:val="00FC3AE2"/>
    <w:rsid w:val="00FC3E83"/>
    <w:rsid w:val="00FC4083"/>
    <w:rsid w:val="00FC4836"/>
    <w:rsid w:val="00FC48FF"/>
    <w:rsid w:val="00FC5294"/>
    <w:rsid w:val="00FC540F"/>
    <w:rsid w:val="00FC5C72"/>
    <w:rsid w:val="00FC5E4D"/>
    <w:rsid w:val="00FC60FD"/>
    <w:rsid w:val="00FC615E"/>
    <w:rsid w:val="00FC66C3"/>
    <w:rsid w:val="00FC6F5A"/>
    <w:rsid w:val="00FC7718"/>
    <w:rsid w:val="00FC77B5"/>
    <w:rsid w:val="00FC78B1"/>
    <w:rsid w:val="00FC7F4D"/>
    <w:rsid w:val="00FD0077"/>
    <w:rsid w:val="00FD00EE"/>
    <w:rsid w:val="00FD02B4"/>
    <w:rsid w:val="00FD052E"/>
    <w:rsid w:val="00FD0780"/>
    <w:rsid w:val="00FD0940"/>
    <w:rsid w:val="00FD0A6E"/>
    <w:rsid w:val="00FD105B"/>
    <w:rsid w:val="00FD11C0"/>
    <w:rsid w:val="00FD1522"/>
    <w:rsid w:val="00FD17B8"/>
    <w:rsid w:val="00FD1934"/>
    <w:rsid w:val="00FD1975"/>
    <w:rsid w:val="00FD1C58"/>
    <w:rsid w:val="00FD1F83"/>
    <w:rsid w:val="00FD209B"/>
    <w:rsid w:val="00FD214B"/>
    <w:rsid w:val="00FD26FD"/>
    <w:rsid w:val="00FD286F"/>
    <w:rsid w:val="00FD2984"/>
    <w:rsid w:val="00FD2CAF"/>
    <w:rsid w:val="00FD2FC0"/>
    <w:rsid w:val="00FD3181"/>
    <w:rsid w:val="00FD3D16"/>
    <w:rsid w:val="00FD3DD2"/>
    <w:rsid w:val="00FD3F6D"/>
    <w:rsid w:val="00FD43F9"/>
    <w:rsid w:val="00FD44DE"/>
    <w:rsid w:val="00FD4602"/>
    <w:rsid w:val="00FD5295"/>
    <w:rsid w:val="00FD5746"/>
    <w:rsid w:val="00FD5B22"/>
    <w:rsid w:val="00FD6306"/>
    <w:rsid w:val="00FD64E1"/>
    <w:rsid w:val="00FD6847"/>
    <w:rsid w:val="00FD69AA"/>
    <w:rsid w:val="00FD6A2C"/>
    <w:rsid w:val="00FD6FC5"/>
    <w:rsid w:val="00FD7A08"/>
    <w:rsid w:val="00FD7AEA"/>
    <w:rsid w:val="00FD7C92"/>
    <w:rsid w:val="00FE020C"/>
    <w:rsid w:val="00FE03AC"/>
    <w:rsid w:val="00FE05D4"/>
    <w:rsid w:val="00FE05DB"/>
    <w:rsid w:val="00FE09A0"/>
    <w:rsid w:val="00FE0E76"/>
    <w:rsid w:val="00FE10A3"/>
    <w:rsid w:val="00FE1555"/>
    <w:rsid w:val="00FE162F"/>
    <w:rsid w:val="00FE19B5"/>
    <w:rsid w:val="00FE19EE"/>
    <w:rsid w:val="00FE1DCB"/>
    <w:rsid w:val="00FE2354"/>
    <w:rsid w:val="00FE24ED"/>
    <w:rsid w:val="00FE2560"/>
    <w:rsid w:val="00FE2725"/>
    <w:rsid w:val="00FE2AF8"/>
    <w:rsid w:val="00FE2FF4"/>
    <w:rsid w:val="00FE3446"/>
    <w:rsid w:val="00FE348D"/>
    <w:rsid w:val="00FE3756"/>
    <w:rsid w:val="00FE39D7"/>
    <w:rsid w:val="00FE3C9D"/>
    <w:rsid w:val="00FE3E6C"/>
    <w:rsid w:val="00FE4989"/>
    <w:rsid w:val="00FE50BC"/>
    <w:rsid w:val="00FE5A68"/>
    <w:rsid w:val="00FE5D83"/>
    <w:rsid w:val="00FE5F53"/>
    <w:rsid w:val="00FE60A8"/>
    <w:rsid w:val="00FE60AE"/>
    <w:rsid w:val="00FE6C29"/>
    <w:rsid w:val="00FE6E39"/>
    <w:rsid w:val="00FE7519"/>
    <w:rsid w:val="00FE7871"/>
    <w:rsid w:val="00FE7C61"/>
    <w:rsid w:val="00FE7EC4"/>
    <w:rsid w:val="00FF00AF"/>
    <w:rsid w:val="00FF0275"/>
    <w:rsid w:val="00FF0741"/>
    <w:rsid w:val="00FF0D7A"/>
    <w:rsid w:val="00FF0EC4"/>
    <w:rsid w:val="00FF1216"/>
    <w:rsid w:val="00FF1296"/>
    <w:rsid w:val="00FF146F"/>
    <w:rsid w:val="00FF1B3F"/>
    <w:rsid w:val="00FF221C"/>
    <w:rsid w:val="00FF245A"/>
    <w:rsid w:val="00FF2528"/>
    <w:rsid w:val="00FF2768"/>
    <w:rsid w:val="00FF2852"/>
    <w:rsid w:val="00FF2CE3"/>
    <w:rsid w:val="00FF319B"/>
    <w:rsid w:val="00FF31BE"/>
    <w:rsid w:val="00FF33A7"/>
    <w:rsid w:val="00FF35BB"/>
    <w:rsid w:val="00FF3748"/>
    <w:rsid w:val="00FF38BA"/>
    <w:rsid w:val="00FF39C7"/>
    <w:rsid w:val="00FF3D00"/>
    <w:rsid w:val="00FF46F2"/>
    <w:rsid w:val="00FF47C1"/>
    <w:rsid w:val="00FF50D5"/>
    <w:rsid w:val="00FF5593"/>
    <w:rsid w:val="00FF5A90"/>
    <w:rsid w:val="00FF5E35"/>
    <w:rsid w:val="00FF67EE"/>
    <w:rsid w:val="00FF685C"/>
    <w:rsid w:val="00FF699F"/>
    <w:rsid w:val="00FF6AE4"/>
    <w:rsid w:val="00FF6BFE"/>
    <w:rsid w:val="00FF6E71"/>
    <w:rsid w:val="00FF6F4F"/>
    <w:rsid w:val="00FF7534"/>
    <w:rsid w:val="00FF764C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A662B-92D8-4E73-976A-95F2EB32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E9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7294F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94F"/>
    <w:rPr>
      <w:b/>
      <w:sz w:val="24"/>
      <w:lang w:val="uk-UA"/>
    </w:rPr>
  </w:style>
  <w:style w:type="paragraph" w:styleId="a3">
    <w:name w:val="Title"/>
    <w:basedOn w:val="a"/>
    <w:link w:val="a4"/>
    <w:qFormat/>
    <w:rsid w:val="0037294F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37294F"/>
    <w:rPr>
      <w:sz w:val="28"/>
      <w:lang w:val="uk-UA"/>
    </w:rPr>
  </w:style>
  <w:style w:type="paragraph" w:styleId="a5">
    <w:name w:val="No Spacing"/>
    <w:uiPriority w:val="1"/>
    <w:qFormat/>
    <w:rsid w:val="004C5E55"/>
    <w:pPr>
      <w:suppressAutoHyphens/>
      <w:jc w:val="both"/>
    </w:pPr>
    <w:rPr>
      <w:sz w:val="28"/>
      <w:szCs w:val="28"/>
      <w:lang w:val="uk-UA" w:eastAsia="ar-SA"/>
    </w:rPr>
  </w:style>
  <w:style w:type="paragraph" w:customStyle="1" w:styleId="11">
    <w:name w:val="Абзац списка1"/>
    <w:basedOn w:val="a"/>
    <w:rsid w:val="004C5E55"/>
    <w:pPr>
      <w:ind w:left="720"/>
    </w:pPr>
    <w:rPr>
      <w:rFonts w:eastAsia="Calibri"/>
      <w:lang w:val="uk-UA"/>
    </w:rPr>
  </w:style>
  <w:style w:type="paragraph" w:styleId="a6">
    <w:name w:val="Normal (Web)"/>
    <w:basedOn w:val="a"/>
    <w:rsid w:val="004C5E55"/>
    <w:pPr>
      <w:spacing w:before="280" w:after="280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73560F"/>
    <w:pPr>
      <w:widowControl w:val="0"/>
      <w:suppressAutoHyphens w:val="0"/>
      <w:autoSpaceDE w:val="0"/>
      <w:autoSpaceDN w:val="0"/>
      <w:ind w:left="105"/>
    </w:pPr>
    <w:rPr>
      <w:sz w:val="22"/>
      <w:szCs w:val="22"/>
      <w:lang w:val="uk-UA" w:eastAsia="en-US"/>
    </w:rPr>
  </w:style>
  <w:style w:type="character" w:styleId="a7">
    <w:name w:val="Hyperlink"/>
    <w:basedOn w:val="a0"/>
    <w:uiPriority w:val="99"/>
    <w:unhideWhenUsed/>
    <w:rsid w:val="009B5969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9B59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B5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5969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B5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596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719-00?find=1&amp;amp;text=%E2%B3%E4%EC%B3%F2%EA&amp;amp;w1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719-00?find=1&amp;text=%E2%B3%E4%EC%B3%F2%EA&amp;w155" TargetMode="External"/><Relationship Id="rId12" Type="http://schemas.openxmlformats.org/officeDocument/2006/relationships/hyperlink" Target="https://zakon.rada.gov.ua/laws/show/z0055-11?find=1&amp;text=%D1%81%D1%82%D1%80%D0%BE%D0%BA&amp;w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055-11?find=1&amp;text=%D1%81%D1%82%D1%80%D0%BE%D0%BA&amp;w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0719-00?find=1&amp;text=%E2%B3%E4%EC%B3%F2%EA&amp;w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719-00?find=1&amp;amp;text=%E2%B3%E4%EC%B3%F2%EA&amp;amp;w1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9476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2026-04-02T15:53:00Z</dcterms:created>
  <dcterms:modified xsi:type="dcterms:W3CDTF">2026-04-09T11:15:00Z</dcterms:modified>
</cp:coreProperties>
</file>