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620AF" w14:textId="321DEC76" w:rsidR="000E6B7B" w:rsidRPr="000E6B7B" w:rsidRDefault="000E6B7B" w:rsidP="000E6B7B">
      <w:pPr>
        <w:jc w:val="center"/>
        <w:rPr>
          <w:rFonts w:eastAsia="Calibri"/>
          <w:sz w:val="26"/>
          <w:szCs w:val="26"/>
          <w:lang w:eastAsia="uk-UA"/>
        </w:rPr>
      </w:pPr>
      <w:r>
        <w:rPr>
          <w:rFonts w:eastAsia="Calibri"/>
          <w:sz w:val="26"/>
          <w:szCs w:val="26"/>
          <w:lang w:eastAsia="uk-UA"/>
        </w:rPr>
        <w:t xml:space="preserve">                                                   </w:t>
      </w:r>
      <w:r w:rsidRPr="000E6B7B">
        <w:rPr>
          <w:rFonts w:eastAsia="Calibri"/>
          <w:sz w:val="26"/>
          <w:szCs w:val="26"/>
          <w:lang w:eastAsia="uk-UA"/>
        </w:rPr>
        <w:t>ЗАТВЕРДЖЕНО</w:t>
      </w:r>
    </w:p>
    <w:p w14:paraId="0950DA4E" w14:textId="2B1B5ED3" w:rsidR="000E6B7B" w:rsidRPr="000E6B7B" w:rsidRDefault="000E6B7B" w:rsidP="000E6B7B">
      <w:pPr>
        <w:ind w:left="5760"/>
        <w:jc w:val="left"/>
        <w:rPr>
          <w:rFonts w:eastAsia="Calibri"/>
          <w:sz w:val="26"/>
          <w:szCs w:val="26"/>
          <w:lang w:eastAsia="uk-UA"/>
        </w:rPr>
      </w:pPr>
      <w:r w:rsidRPr="000E6B7B">
        <w:rPr>
          <w:rFonts w:eastAsia="Calibri"/>
          <w:sz w:val="26"/>
          <w:szCs w:val="26"/>
          <w:lang w:eastAsia="uk-UA"/>
        </w:rPr>
        <w:t xml:space="preserve">Наказ </w:t>
      </w:r>
      <w:r w:rsidR="0035752E">
        <w:rPr>
          <w:rFonts w:eastAsia="Calibri"/>
          <w:sz w:val="26"/>
          <w:szCs w:val="26"/>
          <w:lang w:eastAsia="uk-UA"/>
        </w:rPr>
        <w:t xml:space="preserve">Одеського </w:t>
      </w:r>
      <w:r w:rsidRPr="000E6B7B">
        <w:rPr>
          <w:rFonts w:eastAsia="Calibri"/>
          <w:sz w:val="26"/>
          <w:szCs w:val="26"/>
          <w:lang w:eastAsia="uk-UA"/>
        </w:rPr>
        <w:t xml:space="preserve">міжрегіонального управління Міністерства юстиції </w:t>
      </w:r>
    </w:p>
    <w:p w14:paraId="7DD39835" w14:textId="2E1F9BDB" w:rsidR="000E6B7B" w:rsidRPr="000E6B7B" w:rsidRDefault="0035752E" w:rsidP="000E6B7B">
      <w:pPr>
        <w:ind w:left="5760"/>
        <w:jc w:val="left"/>
        <w:rPr>
          <w:rFonts w:eastAsia="Calibri"/>
          <w:sz w:val="26"/>
          <w:szCs w:val="26"/>
          <w:lang w:eastAsia="uk-UA"/>
        </w:rPr>
      </w:pPr>
      <w:r>
        <w:rPr>
          <w:rFonts w:eastAsia="Calibri"/>
          <w:sz w:val="26"/>
          <w:szCs w:val="26"/>
          <w:lang w:eastAsia="uk-UA"/>
        </w:rPr>
        <w:t>України</w:t>
      </w:r>
    </w:p>
    <w:p w14:paraId="39831A19" w14:textId="1CCA6F6F" w:rsidR="000E6B7B" w:rsidRPr="000E6B7B" w:rsidRDefault="000E6B7B" w:rsidP="000E6B7B">
      <w:pPr>
        <w:ind w:left="5760"/>
        <w:jc w:val="left"/>
        <w:rPr>
          <w:rFonts w:eastAsia="Calibri"/>
          <w:sz w:val="26"/>
          <w:szCs w:val="26"/>
          <w:lang w:eastAsia="uk-UA"/>
        </w:rPr>
      </w:pPr>
      <w:r w:rsidRPr="000E6B7B">
        <w:rPr>
          <w:rFonts w:eastAsia="Calibri"/>
          <w:sz w:val="26"/>
          <w:szCs w:val="26"/>
          <w:lang w:eastAsia="uk-UA"/>
        </w:rPr>
        <w:t>___________</w:t>
      </w:r>
      <w:r w:rsidR="009F389B">
        <w:rPr>
          <w:rFonts w:eastAsia="Calibri"/>
          <w:sz w:val="26"/>
          <w:szCs w:val="26"/>
          <w:lang w:eastAsia="uk-UA"/>
        </w:rPr>
        <w:t>__</w:t>
      </w:r>
      <w:r>
        <w:rPr>
          <w:rFonts w:eastAsia="Calibri"/>
          <w:sz w:val="26"/>
          <w:szCs w:val="26"/>
          <w:lang w:eastAsia="uk-UA"/>
        </w:rPr>
        <w:t xml:space="preserve"> року</w:t>
      </w:r>
      <w:r w:rsidRPr="000E6B7B">
        <w:rPr>
          <w:rFonts w:eastAsia="Calibri"/>
          <w:sz w:val="26"/>
          <w:szCs w:val="26"/>
          <w:lang w:eastAsia="uk-UA"/>
        </w:rPr>
        <w:t xml:space="preserve"> № ______</w:t>
      </w:r>
      <w:r w:rsidR="009F389B">
        <w:rPr>
          <w:rFonts w:eastAsia="Calibri"/>
          <w:sz w:val="26"/>
          <w:szCs w:val="26"/>
          <w:lang w:eastAsia="uk-UA"/>
        </w:rPr>
        <w:t>__</w:t>
      </w:r>
    </w:p>
    <w:p w14:paraId="22D76ED1" w14:textId="77777777" w:rsidR="00AC2C34" w:rsidRPr="000E6B7B" w:rsidRDefault="00AC2C34" w:rsidP="00F03E60">
      <w:pPr>
        <w:jc w:val="center"/>
        <w:rPr>
          <w:b/>
          <w:sz w:val="26"/>
          <w:szCs w:val="26"/>
          <w:lang w:eastAsia="uk-UA"/>
        </w:rPr>
      </w:pPr>
    </w:p>
    <w:p w14:paraId="3DC302E5" w14:textId="77777777" w:rsidR="00263DB3" w:rsidRPr="00B57439" w:rsidRDefault="00263DB3" w:rsidP="00F03E60">
      <w:pPr>
        <w:jc w:val="center"/>
        <w:rPr>
          <w:b/>
          <w:sz w:val="26"/>
          <w:szCs w:val="26"/>
          <w:lang w:eastAsia="uk-UA"/>
        </w:rPr>
      </w:pPr>
    </w:p>
    <w:p w14:paraId="5EE0FFA2" w14:textId="77777777" w:rsidR="00CC122F" w:rsidRPr="00F94EC9" w:rsidRDefault="00CC122F" w:rsidP="00CC122F">
      <w:pPr>
        <w:jc w:val="center"/>
        <w:rPr>
          <w:b/>
          <w:sz w:val="26"/>
          <w:szCs w:val="26"/>
          <w:lang w:eastAsia="uk-UA"/>
        </w:rPr>
      </w:pPr>
      <w:r w:rsidRPr="00F94EC9">
        <w:rPr>
          <w:b/>
          <w:sz w:val="26"/>
          <w:szCs w:val="26"/>
          <w:lang w:eastAsia="uk-UA"/>
        </w:rPr>
        <w:t xml:space="preserve"> ІНФОРМАЦІЙНА КАРТКА </w:t>
      </w:r>
    </w:p>
    <w:p w14:paraId="78BBC3C3" w14:textId="77777777" w:rsidR="00824B08" w:rsidRDefault="00CC122F" w:rsidP="00CC122F">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56520ED8" w14:textId="77777777" w:rsidR="001651D9" w:rsidRPr="0067645D" w:rsidRDefault="00CC122F" w:rsidP="00263DB3">
      <w:pPr>
        <w:tabs>
          <w:tab w:val="left" w:pos="3969"/>
        </w:tabs>
        <w:jc w:val="center"/>
        <w:rPr>
          <w:b/>
          <w:sz w:val="26"/>
          <w:szCs w:val="26"/>
          <w:lang w:eastAsia="uk-UA"/>
        </w:rPr>
      </w:pPr>
      <w:r w:rsidRPr="0067645D">
        <w:rPr>
          <w:b/>
          <w:sz w:val="26"/>
          <w:szCs w:val="26"/>
          <w:lang w:eastAsia="uk-UA"/>
        </w:rPr>
        <w:t xml:space="preserve">з </w:t>
      </w:r>
      <w:bookmarkStart w:id="0" w:name="n12"/>
      <w:bookmarkEnd w:id="0"/>
      <w:r w:rsidRPr="0067645D">
        <w:rPr>
          <w:b/>
          <w:sz w:val="26"/>
          <w:szCs w:val="26"/>
          <w:lang w:eastAsia="uk-UA"/>
        </w:rPr>
        <w:t>державної</w:t>
      </w:r>
      <w:r w:rsidR="00F03E60" w:rsidRPr="0067645D">
        <w:rPr>
          <w:b/>
          <w:sz w:val="26"/>
          <w:szCs w:val="26"/>
          <w:lang w:eastAsia="uk-UA"/>
        </w:rPr>
        <w:t xml:space="preserve"> реєстраці</w:t>
      </w:r>
      <w:r w:rsidRPr="0067645D">
        <w:rPr>
          <w:b/>
          <w:sz w:val="26"/>
          <w:szCs w:val="26"/>
          <w:lang w:eastAsia="uk-UA"/>
        </w:rPr>
        <w:t>ї</w:t>
      </w:r>
      <w:r w:rsidR="00F03E60" w:rsidRPr="0067645D">
        <w:rPr>
          <w:b/>
          <w:sz w:val="26"/>
          <w:szCs w:val="26"/>
          <w:lang w:eastAsia="uk-UA"/>
        </w:rPr>
        <w:t xml:space="preserve"> </w:t>
      </w:r>
      <w:r w:rsidR="00C40098" w:rsidRPr="0067645D">
        <w:rPr>
          <w:b/>
          <w:sz w:val="26"/>
          <w:szCs w:val="26"/>
          <w:lang w:eastAsia="uk-UA"/>
        </w:rPr>
        <w:t>зміни імені</w:t>
      </w:r>
      <w:bookmarkStart w:id="1" w:name="n13"/>
      <w:bookmarkEnd w:id="1"/>
    </w:p>
    <w:p w14:paraId="251049D0" w14:textId="4025446B" w:rsidR="00F03E60" w:rsidRDefault="00FB6B08" w:rsidP="00BE5E7F">
      <w:pPr>
        <w:jc w:val="center"/>
        <w:rPr>
          <w:sz w:val="26"/>
          <w:szCs w:val="26"/>
          <w:u w:val="single"/>
          <w:lang w:eastAsia="uk-UA"/>
        </w:rPr>
      </w:pPr>
      <w:r w:rsidRPr="00DE1CB0">
        <w:rPr>
          <w:sz w:val="26"/>
          <w:szCs w:val="26"/>
          <w:u w:val="single"/>
          <w:lang w:eastAsia="uk-UA"/>
        </w:rPr>
        <w:t>Балт</w:t>
      </w:r>
      <w:r w:rsidR="00E27D37" w:rsidRPr="00DE1CB0">
        <w:rPr>
          <w:sz w:val="26"/>
          <w:szCs w:val="26"/>
          <w:u w:val="single"/>
          <w:lang w:eastAsia="uk-UA"/>
        </w:rPr>
        <w:t xml:space="preserve">ський відділ державної реєстрації актів цивільного стану у Подільському районі Одеської області </w:t>
      </w:r>
      <w:r w:rsidR="00A6411B">
        <w:rPr>
          <w:sz w:val="26"/>
          <w:szCs w:val="26"/>
          <w:u w:val="single"/>
          <w:lang w:eastAsia="uk-UA"/>
        </w:rPr>
        <w:t xml:space="preserve">Одеського </w:t>
      </w:r>
      <w:r w:rsidR="00E27D37" w:rsidRPr="00DE1CB0">
        <w:rPr>
          <w:sz w:val="26"/>
          <w:szCs w:val="26"/>
          <w:u w:val="single"/>
          <w:lang w:eastAsia="uk-UA"/>
        </w:rPr>
        <w:t xml:space="preserve">міжрегіонального управління Міністерства юстиції </w:t>
      </w:r>
      <w:r w:rsidR="00A6411B">
        <w:rPr>
          <w:sz w:val="26"/>
          <w:szCs w:val="26"/>
          <w:u w:val="single"/>
          <w:lang w:eastAsia="uk-UA"/>
        </w:rPr>
        <w:t>України</w:t>
      </w:r>
    </w:p>
    <w:p w14:paraId="03260E50" w14:textId="77777777" w:rsidR="00DE1CB0" w:rsidRDefault="00DE1CB0" w:rsidP="00BE5E7F">
      <w:pPr>
        <w:jc w:val="center"/>
        <w:rPr>
          <w:sz w:val="26"/>
          <w:szCs w:val="26"/>
          <w:u w:val="single"/>
          <w:lang w:eastAsia="uk-UA"/>
        </w:rPr>
      </w:pPr>
    </w:p>
    <w:p w14:paraId="65FFB2D5" w14:textId="06742BBB" w:rsidR="00DE1CB0" w:rsidRDefault="00DE1CB0" w:rsidP="00BE5E7F">
      <w:pPr>
        <w:jc w:val="center"/>
        <w:rPr>
          <w:sz w:val="26"/>
          <w:szCs w:val="26"/>
          <w:u w:val="single"/>
          <w:lang w:eastAsia="uk-UA"/>
        </w:rPr>
      </w:pPr>
      <w:r>
        <w:rPr>
          <w:sz w:val="26"/>
          <w:szCs w:val="26"/>
          <w:u w:val="single"/>
          <w:lang w:eastAsia="uk-UA"/>
        </w:rPr>
        <w:t>Відділ «Центр надання адміністративних послуг» Балтської міської ради Одеської області</w:t>
      </w:r>
    </w:p>
    <w:p w14:paraId="31BE5D95" w14:textId="4976D8D8" w:rsidR="00DE1CB0" w:rsidRDefault="00DE1CB0" w:rsidP="00BE5E7F">
      <w:pPr>
        <w:jc w:val="center"/>
        <w:rPr>
          <w:sz w:val="26"/>
          <w:szCs w:val="26"/>
          <w:u w:val="single"/>
          <w:lang w:eastAsia="uk-UA"/>
        </w:rPr>
      </w:pPr>
      <w:r>
        <w:rPr>
          <w:sz w:val="26"/>
          <w:szCs w:val="26"/>
          <w:u w:val="single"/>
          <w:lang w:eastAsia="uk-UA"/>
        </w:rPr>
        <w:t>Відділ «Центр надання соціальних послуг Піщанської сільської ради Одеської області</w:t>
      </w:r>
    </w:p>
    <w:p w14:paraId="472FDAC1" w14:textId="3EF2FD24" w:rsidR="00DE1CB0" w:rsidRDefault="00DE1CB0" w:rsidP="00BE5E7F">
      <w:pPr>
        <w:jc w:val="center"/>
        <w:rPr>
          <w:sz w:val="26"/>
          <w:szCs w:val="26"/>
          <w:u w:val="single"/>
          <w:lang w:eastAsia="uk-UA"/>
        </w:rPr>
      </w:pPr>
      <w:r>
        <w:rPr>
          <w:sz w:val="26"/>
          <w:szCs w:val="26"/>
          <w:u w:val="single"/>
          <w:lang w:eastAsia="uk-UA"/>
        </w:rPr>
        <w:t>Центр надання адміністративних послуг Кодимської ради Подільського району Одеської області</w:t>
      </w:r>
    </w:p>
    <w:p w14:paraId="0AE61291" w14:textId="1B165EEB" w:rsidR="00DE1CB0" w:rsidRDefault="00DE1CB0" w:rsidP="00BE5E7F">
      <w:pPr>
        <w:jc w:val="center"/>
        <w:rPr>
          <w:sz w:val="26"/>
          <w:szCs w:val="26"/>
          <w:u w:val="single"/>
          <w:lang w:eastAsia="uk-UA"/>
        </w:rPr>
      </w:pPr>
      <w:r>
        <w:rPr>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44442680" w14:textId="22FB41E2" w:rsidR="00DE1CB0" w:rsidRDefault="00DE1CB0" w:rsidP="00BE5E7F">
      <w:pPr>
        <w:jc w:val="center"/>
        <w:rPr>
          <w:sz w:val="26"/>
          <w:szCs w:val="26"/>
          <w:u w:val="single"/>
          <w:lang w:eastAsia="uk-UA"/>
        </w:rPr>
      </w:pPr>
      <w:r>
        <w:rPr>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592D4EA2" w14:textId="311ED976" w:rsidR="00DE1CB0" w:rsidRPr="00DE1CB0" w:rsidRDefault="00DE1CB0" w:rsidP="00DE1CB0">
      <w:pPr>
        <w:jc w:val="center"/>
        <w:rPr>
          <w:lang w:eastAsia="uk-UA"/>
        </w:rPr>
      </w:pPr>
      <w:r w:rsidRPr="00DE1CB0">
        <w:rPr>
          <w:lang w:eastAsia="uk-UA"/>
        </w:rPr>
        <w:t>__________________________________________________________________</w:t>
      </w:r>
    </w:p>
    <w:p w14:paraId="1151A18A" w14:textId="10E31EC6" w:rsidR="00DE1CB0" w:rsidRPr="0041406A" w:rsidRDefault="00DE1CB0" w:rsidP="0041406A">
      <w:pPr>
        <w:jc w:val="center"/>
        <w:rPr>
          <w:lang w:eastAsia="uk-UA"/>
        </w:rPr>
      </w:pPr>
      <w:r w:rsidRPr="00DE1CB0">
        <w:rPr>
          <w:sz w:val="20"/>
          <w:szCs w:val="20"/>
          <w:lang w:eastAsia="uk-UA"/>
        </w:rPr>
        <w:t>(найменування суб’єкта надання адміністративної послуги та/або центру надання адміністративних послуг)</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49"/>
        <w:gridCol w:w="6428"/>
      </w:tblGrid>
      <w:tr w:rsidR="00F94EC9" w:rsidRPr="00F94EC9" w14:paraId="65F733A5" w14:textId="77777777"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14:paraId="45E6AF0D" w14:textId="77777777" w:rsidR="00D36D97" w:rsidRDefault="00D36D97" w:rsidP="00D36D97">
            <w:pPr>
              <w:jc w:val="center"/>
              <w:rPr>
                <w:b/>
                <w:sz w:val="24"/>
                <w:szCs w:val="24"/>
                <w:lang w:eastAsia="uk-UA"/>
              </w:rPr>
            </w:pPr>
            <w:bookmarkStart w:id="2" w:name="n14"/>
            <w:bookmarkEnd w:id="2"/>
            <w:r>
              <w:rPr>
                <w:b/>
                <w:sz w:val="24"/>
                <w:szCs w:val="24"/>
                <w:lang w:eastAsia="uk-UA"/>
              </w:rPr>
              <w:t xml:space="preserve">Інформація про суб’єкта надання адміністративної послуги </w:t>
            </w:r>
          </w:p>
          <w:p w14:paraId="3DD66BED" w14:textId="77777777" w:rsidR="00F03E60" w:rsidRPr="00F94EC9" w:rsidRDefault="00D36D97" w:rsidP="00D36D97">
            <w:pPr>
              <w:jc w:val="center"/>
              <w:rPr>
                <w:b/>
                <w:sz w:val="24"/>
                <w:szCs w:val="24"/>
                <w:lang w:eastAsia="uk-UA"/>
              </w:rPr>
            </w:pPr>
            <w:r>
              <w:rPr>
                <w:b/>
                <w:sz w:val="24"/>
                <w:szCs w:val="24"/>
                <w:lang w:eastAsia="uk-UA"/>
              </w:rPr>
              <w:t>та/або центру надання адміністративних послуг</w:t>
            </w:r>
          </w:p>
        </w:tc>
      </w:tr>
      <w:tr w:rsidR="00F94EC9" w:rsidRPr="00F94EC9" w14:paraId="38C94CE1" w14:textId="77777777" w:rsidTr="00BE5E7F">
        <w:tc>
          <w:tcPr>
            <w:tcW w:w="210" w:type="pct"/>
            <w:tcBorders>
              <w:top w:val="outset" w:sz="6" w:space="0" w:color="000000"/>
              <w:left w:val="outset" w:sz="6" w:space="0" w:color="000000"/>
              <w:bottom w:val="outset" w:sz="6" w:space="0" w:color="000000"/>
              <w:right w:val="outset" w:sz="6" w:space="0" w:color="000000"/>
            </w:tcBorders>
            <w:hideMark/>
          </w:tcPr>
          <w:p w14:paraId="578524E5" w14:textId="77777777" w:rsidR="003945B6" w:rsidRPr="00F94EC9" w:rsidRDefault="003945B6" w:rsidP="00C74B67">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29E54ADF" w14:textId="77777777" w:rsidR="003945B6" w:rsidRPr="00F94EC9" w:rsidRDefault="003945B6" w:rsidP="00FB6B08">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3F780C9C" w14:textId="7B8896A8" w:rsidR="00DE1CB0" w:rsidRDefault="00DE1CB0" w:rsidP="00FB6B08">
            <w:pPr>
              <w:rPr>
                <w:rFonts w:eastAsia="Calibri"/>
                <w:sz w:val="24"/>
                <w:szCs w:val="24"/>
              </w:rPr>
            </w:pPr>
            <w:r w:rsidRPr="00DE1CB0">
              <w:rPr>
                <w:b/>
                <w:bCs/>
                <w:i/>
                <w:sz w:val="24"/>
                <w:szCs w:val="24"/>
                <w:lang w:eastAsia="uk-UA"/>
              </w:rPr>
              <w:t>Відділ державної реєстрації актів цивільного стану:</w:t>
            </w:r>
          </w:p>
          <w:p w14:paraId="4208B101" w14:textId="22644929" w:rsidR="003945B6" w:rsidRDefault="00FB6B08" w:rsidP="00FB6B08">
            <w:pPr>
              <w:rPr>
                <w:rFonts w:eastAsia="Calibri"/>
                <w:sz w:val="24"/>
                <w:szCs w:val="24"/>
              </w:rPr>
            </w:pPr>
            <w:r w:rsidRPr="00FB6B08">
              <w:rPr>
                <w:rFonts w:eastAsia="Calibri"/>
                <w:sz w:val="24"/>
                <w:szCs w:val="24"/>
              </w:rPr>
              <w:t xml:space="preserve">66101, Україна, Одеська область, </w:t>
            </w:r>
            <w:r w:rsidR="000E3B4A">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 xml:space="preserve">м. Балта, вул. </w:t>
            </w:r>
            <w:r w:rsidR="001C0AA7">
              <w:rPr>
                <w:rFonts w:eastAsia="Calibri"/>
                <w:sz w:val="24"/>
                <w:szCs w:val="24"/>
              </w:rPr>
              <w:t>Хасевича Ніла</w:t>
            </w:r>
            <w:r w:rsidRPr="00FB6B08">
              <w:rPr>
                <w:rFonts w:eastAsia="Calibri"/>
                <w:sz w:val="24"/>
                <w:szCs w:val="24"/>
              </w:rPr>
              <w:t>, 24</w:t>
            </w:r>
          </w:p>
          <w:p w14:paraId="627B4482" w14:textId="77777777" w:rsidR="00DE1CB0" w:rsidRDefault="00DE1CB0" w:rsidP="00FB6B08">
            <w:pPr>
              <w:rPr>
                <w:i/>
                <w:sz w:val="24"/>
                <w:szCs w:val="24"/>
                <w:lang w:eastAsia="uk-UA"/>
              </w:rPr>
            </w:pPr>
          </w:p>
          <w:p w14:paraId="2A2E0619" w14:textId="42ACAB59" w:rsidR="00DE1CB0" w:rsidRDefault="00DE1CB0" w:rsidP="00DE1CB0">
            <w:pPr>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75364CFF" w14:textId="3F9F5CD6" w:rsidR="00DE1CB0" w:rsidRDefault="00DE1CB0" w:rsidP="00DE1CB0">
            <w:pPr>
              <w:jc w:val="left"/>
              <w:rPr>
                <w:rFonts w:eastAsia="Calibri"/>
                <w:sz w:val="24"/>
                <w:szCs w:val="24"/>
              </w:rPr>
            </w:pPr>
            <w:r>
              <w:rPr>
                <w:sz w:val="24"/>
                <w:szCs w:val="24"/>
                <w:lang w:eastAsia="uk-UA"/>
              </w:rPr>
              <w:t xml:space="preserve">66101,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м. Балта,</w:t>
            </w:r>
            <w:r>
              <w:rPr>
                <w:rFonts w:eastAsia="Calibri"/>
                <w:sz w:val="24"/>
                <w:szCs w:val="24"/>
              </w:rPr>
              <w:t xml:space="preserve"> вул. Вишнева, 30</w:t>
            </w:r>
          </w:p>
          <w:p w14:paraId="5FB96657" w14:textId="77777777" w:rsidR="00DE1CB0" w:rsidRDefault="00DE1CB0" w:rsidP="00DE1CB0">
            <w:pPr>
              <w:jc w:val="left"/>
              <w:rPr>
                <w:rFonts w:eastAsia="Calibri"/>
                <w:sz w:val="24"/>
                <w:szCs w:val="24"/>
              </w:rPr>
            </w:pPr>
          </w:p>
          <w:p w14:paraId="27C77E1C" w14:textId="2B3DD263" w:rsidR="00DE1CB0" w:rsidRDefault="00DE1CB0" w:rsidP="00DE1CB0">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75A1306E" w14:textId="77777777" w:rsidR="00DE1CB0" w:rsidRDefault="00DE1CB0" w:rsidP="00DE1CB0">
            <w:pPr>
              <w:jc w:val="left"/>
              <w:rPr>
                <w:rFonts w:eastAsia="Calibri"/>
                <w:sz w:val="24"/>
                <w:szCs w:val="24"/>
              </w:rPr>
            </w:pPr>
            <w:r>
              <w:rPr>
                <w:sz w:val="24"/>
                <w:szCs w:val="24"/>
                <w:lang w:eastAsia="uk-UA"/>
              </w:rPr>
              <w:t xml:space="preserve">66110,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7DBCEE1D" w14:textId="107095F9" w:rsidR="00DE1CB0" w:rsidRDefault="00DE1CB0" w:rsidP="00DE1CB0">
            <w:pPr>
              <w:jc w:val="left"/>
              <w:rPr>
                <w:rFonts w:eastAsia="Calibri"/>
                <w:sz w:val="24"/>
                <w:szCs w:val="24"/>
              </w:rPr>
            </w:pPr>
            <w:r>
              <w:rPr>
                <w:rFonts w:eastAsia="Calibri"/>
                <w:sz w:val="24"/>
                <w:szCs w:val="24"/>
              </w:rPr>
              <w:t>с. Піщана, вул. Василя Приходько гвардії майора, 7</w:t>
            </w:r>
          </w:p>
          <w:p w14:paraId="4A3634E4" w14:textId="77777777" w:rsidR="00DE1CB0" w:rsidRDefault="00DE1CB0" w:rsidP="00DE1CB0">
            <w:pPr>
              <w:jc w:val="left"/>
              <w:rPr>
                <w:rFonts w:eastAsia="Calibri"/>
                <w:sz w:val="24"/>
                <w:szCs w:val="24"/>
              </w:rPr>
            </w:pPr>
          </w:p>
          <w:p w14:paraId="0097D06B" w14:textId="5B235556" w:rsidR="00DE1CB0" w:rsidRDefault="00DE1CB0" w:rsidP="00DE1CB0">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5851E218" w14:textId="6558F594" w:rsidR="00DE1CB0" w:rsidRDefault="00DE1CB0" w:rsidP="00DE1CB0">
            <w:pPr>
              <w:jc w:val="left"/>
              <w:rPr>
                <w:rFonts w:eastAsia="Calibri"/>
                <w:sz w:val="24"/>
                <w:szCs w:val="24"/>
              </w:rPr>
            </w:pPr>
            <w:r>
              <w:rPr>
                <w:sz w:val="24"/>
                <w:szCs w:val="24"/>
                <w:lang w:eastAsia="uk-UA"/>
              </w:rPr>
              <w:t xml:space="preserve">66000,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20D226BA" w14:textId="5AE379B6" w:rsidR="00DE1CB0" w:rsidRPr="00DE1CB0" w:rsidRDefault="00DE1CB0" w:rsidP="00DE1CB0">
            <w:pPr>
              <w:jc w:val="left"/>
              <w:rPr>
                <w:b/>
                <w:i/>
                <w:sz w:val="24"/>
                <w:szCs w:val="24"/>
                <w:lang w:eastAsia="uk-UA"/>
              </w:rPr>
            </w:pPr>
            <w:r>
              <w:rPr>
                <w:rFonts w:eastAsia="Calibri"/>
                <w:sz w:val="24"/>
                <w:szCs w:val="24"/>
              </w:rPr>
              <w:t>м. Кодима, вул. Соборна, 88</w:t>
            </w:r>
          </w:p>
          <w:p w14:paraId="1C97FAF4" w14:textId="77777777" w:rsidR="00DE1CB0" w:rsidRPr="00DE1CB0" w:rsidRDefault="00DE1CB0" w:rsidP="00DE1CB0">
            <w:pPr>
              <w:jc w:val="left"/>
              <w:rPr>
                <w:b/>
                <w:i/>
                <w:sz w:val="24"/>
                <w:szCs w:val="24"/>
                <w:lang w:eastAsia="uk-UA"/>
              </w:rPr>
            </w:pPr>
          </w:p>
          <w:p w14:paraId="421F0D49" w14:textId="3C4D81DD" w:rsidR="00DE1CB0" w:rsidRPr="00DE1CB0" w:rsidRDefault="00DE1CB0" w:rsidP="00DE1CB0">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1A872283" w14:textId="3901AC74" w:rsidR="00DE1CB0" w:rsidRDefault="00DE1CB0" w:rsidP="00DE1CB0">
            <w:pPr>
              <w:jc w:val="left"/>
              <w:rPr>
                <w:rFonts w:eastAsia="Calibri"/>
                <w:sz w:val="24"/>
                <w:szCs w:val="24"/>
              </w:rPr>
            </w:pPr>
            <w:r>
              <w:rPr>
                <w:sz w:val="24"/>
                <w:szCs w:val="24"/>
                <w:lang w:eastAsia="uk-UA"/>
              </w:rPr>
              <w:t xml:space="preserve">66200,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5402AD1F" w14:textId="0CD98C2C" w:rsidR="0041406A" w:rsidRDefault="0041406A" w:rsidP="00DE1CB0">
            <w:pPr>
              <w:jc w:val="left"/>
              <w:rPr>
                <w:rFonts w:eastAsia="Calibri"/>
                <w:sz w:val="24"/>
                <w:szCs w:val="24"/>
              </w:rPr>
            </w:pPr>
            <w:r>
              <w:rPr>
                <w:rFonts w:eastAsia="Calibri"/>
                <w:sz w:val="24"/>
                <w:szCs w:val="24"/>
              </w:rPr>
              <w:t xml:space="preserve">смт. Саврань, вул. Українська, 1 </w:t>
            </w:r>
          </w:p>
          <w:p w14:paraId="48DDC3C1" w14:textId="77777777" w:rsidR="0041406A" w:rsidRDefault="0041406A" w:rsidP="00DE1CB0">
            <w:pPr>
              <w:jc w:val="left"/>
              <w:rPr>
                <w:rFonts w:eastAsia="Calibri"/>
                <w:sz w:val="24"/>
                <w:szCs w:val="24"/>
              </w:rPr>
            </w:pPr>
          </w:p>
          <w:p w14:paraId="1A129E68" w14:textId="5753CD14" w:rsidR="0041406A" w:rsidRDefault="0041406A" w:rsidP="0041406A">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44EF552D" w14:textId="77777777" w:rsidR="0041406A" w:rsidRDefault="0041406A" w:rsidP="0041406A">
            <w:pPr>
              <w:jc w:val="left"/>
              <w:rPr>
                <w:b/>
                <w:i/>
                <w:sz w:val="24"/>
                <w:szCs w:val="24"/>
                <w:lang w:eastAsia="uk-UA"/>
              </w:rPr>
            </w:pPr>
          </w:p>
          <w:p w14:paraId="1E78C671" w14:textId="41EAF078" w:rsidR="0041406A" w:rsidRDefault="0041406A" w:rsidP="0041406A">
            <w:pPr>
              <w:jc w:val="left"/>
              <w:rPr>
                <w:rFonts w:eastAsia="Calibri"/>
                <w:sz w:val="24"/>
                <w:szCs w:val="24"/>
              </w:rPr>
            </w:pPr>
            <w:r>
              <w:rPr>
                <w:sz w:val="24"/>
                <w:szCs w:val="24"/>
                <w:lang w:eastAsia="uk-UA"/>
              </w:rPr>
              <w:t xml:space="preserve">66050,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5C761325" w14:textId="479ED931" w:rsidR="00DE1CB0" w:rsidRPr="0041406A" w:rsidRDefault="0041406A" w:rsidP="0041406A">
            <w:pPr>
              <w:jc w:val="left"/>
              <w:rPr>
                <w:rFonts w:eastAsia="Calibri"/>
                <w:sz w:val="24"/>
                <w:szCs w:val="24"/>
              </w:rPr>
            </w:pPr>
            <w:r>
              <w:rPr>
                <w:rFonts w:eastAsia="Calibri"/>
                <w:sz w:val="24"/>
                <w:szCs w:val="24"/>
              </w:rPr>
              <w:t>смт. Слобідка, вул. Незалежності, 2</w:t>
            </w:r>
          </w:p>
        </w:tc>
      </w:tr>
      <w:tr w:rsidR="00F94EC9" w:rsidRPr="00F94EC9" w14:paraId="693C348F" w14:textId="77777777" w:rsidTr="0086370B">
        <w:trPr>
          <w:trHeight w:val="993"/>
        </w:trPr>
        <w:tc>
          <w:tcPr>
            <w:tcW w:w="210" w:type="pct"/>
            <w:tcBorders>
              <w:top w:val="outset" w:sz="6" w:space="0" w:color="000000"/>
              <w:left w:val="outset" w:sz="6" w:space="0" w:color="000000"/>
              <w:bottom w:val="outset" w:sz="6" w:space="0" w:color="000000"/>
              <w:right w:val="outset" w:sz="6" w:space="0" w:color="000000"/>
            </w:tcBorders>
            <w:hideMark/>
          </w:tcPr>
          <w:p w14:paraId="1D9736CC" w14:textId="77777777" w:rsidR="003945B6" w:rsidRPr="00F94EC9" w:rsidRDefault="003945B6" w:rsidP="00C74B67">
            <w:pPr>
              <w:jc w:val="center"/>
              <w:rPr>
                <w:sz w:val="24"/>
                <w:szCs w:val="24"/>
                <w:lang w:eastAsia="uk-UA"/>
              </w:rPr>
            </w:pPr>
            <w:r w:rsidRPr="00F94EC9">
              <w:rPr>
                <w:sz w:val="24"/>
                <w:szCs w:val="24"/>
                <w:lang w:eastAsia="uk-UA"/>
              </w:rPr>
              <w:lastRenderedPageBreak/>
              <w:t>2</w:t>
            </w:r>
          </w:p>
        </w:tc>
        <w:tc>
          <w:tcPr>
            <w:tcW w:w="1575" w:type="pct"/>
            <w:tcBorders>
              <w:top w:val="outset" w:sz="6" w:space="0" w:color="000000"/>
              <w:left w:val="outset" w:sz="6" w:space="0" w:color="000000"/>
              <w:bottom w:val="outset" w:sz="6" w:space="0" w:color="000000"/>
              <w:right w:val="outset" w:sz="6" w:space="0" w:color="000000"/>
            </w:tcBorders>
            <w:hideMark/>
          </w:tcPr>
          <w:p w14:paraId="4D1DE888" w14:textId="77777777" w:rsidR="003945B6" w:rsidRPr="00F94EC9" w:rsidRDefault="003945B6" w:rsidP="00FB6B08">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597235F7" w14:textId="0D8D27F0" w:rsidR="0041406A" w:rsidRPr="0041406A" w:rsidRDefault="0041406A" w:rsidP="009F0CE3">
            <w:pPr>
              <w:jc w:val="center"/>
              <w:rPr>
                <w:rFonts w:eastAsia="Calibri"/>
                <w:b/>
                <w:bCs/>
              </w:rPr>
            </w:pPr>
            <w:r w:rsidRPr="0041406A">
              <w:rPr>
                <w:b/>
                <w:bCs/>
                <w:i/>
                <w:lang w:eastAsia="uk-UA"/>
              </w:rPr>
              <w:t>Відділ державної реєстрації актів цивільного стану</w:t>
            </w:r>
          </w:p>
          <w:p w14:paraId="368F58EE" w14:textId="77777777" w:rsidR="009F0CE3" w:rsidRPr="009F0CE3" w:rsidRDefault="009F0CE3" w:rsidP="009F0CE3">
            <w:pPr>
              <w:jc w:val="center"/>
              <w:rPr>
                <w:rFonts w:eastAsia="Calibri"/>
                <w:b/>
                <w:bCs/>
                <w:sz w:val="24"/>
                <w:szCs w:val="24"/>
              </w:rPr>
            </w:pPr>
            <w:r w:rsidRPr="009F0CE3">
              <w:rPr>
                <w:rFonts w:eastAsia="Calibri"/>
                <w:b/>
                <w:bCs/>
                <w:sz w:val="24"/>
                <w:szCs w:val="24"/>
              </w:rPr>
              <w:t>ГРАФІК РОБОТИ ТА ПРИЙОМУ ГРОМАДЯН</w:t>
            </w:r>
          </w:p>
          <w:p w14:paraId="345365E6" w14:textId="71A68C2C" w:rsidR="009F0CE3" w:rsidRDefault="009F0CE3" w:rsidP="009F0CE3">
            <w:pPr>
              <w:jc w:val="center"/>
              <w:rPr>
                <w:rFonts w:eastAsia="Calibri"/>
                <w:b/>
                <w:bCs/>
                <w:sz w:val="24"/>
                <w:szCs w:val="24"/>
              </w:rPr>
            </w:pPr>
            <w:r w:rsidRPr="009F0CE3">
              <w:rPr>
                <w:rFonts w:eastAsia="Calibri"/>
                <w:b/>
                <w:bCs/>
                <w:sz w:val="24"/>
                <w:szCs w:val="24"/>
              </w:rPr>
              <w:t>Робочі дні:</w:t>
            </w:r>
          </w:p>
          <w:p w14:paraId="1D5C7995" w14:textId="64FD5A3A" w:rsidR="00A6411B" w:rsidRDefault="00A6411B" w:rsidP="009F0CE3">
            <w:pPr>
              <w:jc w:val="center"/>
              <w:rPr>
                <w:rFonts w:eastAsia="Calibri"/>
                <w:bCs/>
                <w:sz w:val="24"/>
                <w:szCs w:val="24"/>
              </w:rPr>
            </w:pPr>
            <w:r w:rsidRPr="0035752E">
              <w:rPr>
                <w:rFonts w:eastAsia="Calibri"/>
                <w:bCs/>
                <w:sz w:val="24"/>
                <w:szCs w:val="24"/>
                <w:u w:val="single"/>
              </w:rPr>
              <w:t>понеділок</w:t>
            </w:r>
            <w:r>
              <w:rPr>
                <w:rFonts w:eastAsia="Calibri"/>
                <w:bCs/>
                <w:sz w:val="24"/>
                <w:szCs w:val="24"/>
              </w:rPr>
              <w:t xml:space="preserve">                       з 09:00 до 16:45</w:t>
            </w:r>
          </w:p>
          <w:p w14:paraId="2B5D6A47" w14:textId="77777777" w:rsidR="0035307F" w:rsidRPr="0035752E" w:rsidRDefault="00A6411B" w:rsidP="0035307F">
            <w:pPr>
              <w:jc w:val="center"/>
              <w:rPr>
                <w:rFonts w:eastAsia="Calibri"/>
                <w:bCs/>
                <w:sz w:val="24"/>
                <w:szCs w:val="24"/>
                <w:u w:val="single"/>
              </w:rPr>
            </w:pPr>
            <w:r>
              <w:rPr>
                <w:rFonts w:eastAsia="Calibri"/>
                <w:bCs/>
                <w:sz w:val="24"/>
                <w:szCs w:val="24"/>
              </w:rPr>
              <w:t xml:space="preserve">             </w:t>
            </w:r>
            <w:r w:rsidRPr="0035752E">
              <w:rPr>
                <w:rFonts w:eastAsia="Calibri"/>
                <w:bCs/>
                <w:sz w:val="24"/>
                <w:szCs w:val="24"/>
                <w:u w:val="single"/>
              </w:rPr>
              <w:t>(відповідно до окремого графіку)</w:t>
            </w:r>
          </w:p>
          <w:p w14:paraId="7E73A6F9" w14:textId="7475E75A" w:rsidR="0035307F" w:rsidRPr="0035752E" w:rsidRDefault="0035307F" w:rsidP="0035307F">
            <w:pPr>
              <w:rPr>
                <w:rFonts w:eastAsia="Calibri"/>
                <w:bCs/>
                <w:sz w:val="24"/>
                <w:szCs w:val="24"/>
                <w:u w:val="single"/>
              </w:rPr>
            </w:pPr>
            <w:r>
              <w:rPr>
                <w:rFonts w:eastAsia="Calibri"/>
                <w:bCs/>
                <w:sz w:val="24"/>
                <w:szCs w:val="24"/>
              </w:rPr>
              <w:t xml:space="preserve">                   </w:t>
            </w:r>
            <w:r w:rsidRPr="0035752E">
              <w:rPr>
                <w:rFonts w:eastAsia="Calibri"/>
                <w:sz w:val="24"/>
                <w:szCs w:val="24"/>
                <w:u w:val="single"/>
              </w:rPr>
              <w:t>вівторок, середа, четвер, п’ятниця</w:t>
            </w:r>
            <w:r w:rsidR="001C0AA7" w:rsidRPr="0035752E">
              <w:rPr>
                <w:rFonts w:eastAsia="Calibri"/>
                <w:sz w:val="24"/>
                <w:szCs w:val="24"/>
                <w:u w:val="single"/>
              </w:rPr>
              <w:t xml:space="preserve"> </w:t>
            </w:r>
          </w:p>
          <w:p w14:paraId="7E78EE4F" w14:textId="51A9703E" w:rsidR="009F0CE3" w:rsidRPr="009F0CE3" w:rsidRDefault="0035307F" w:rsidP="009F0CE3">
            <w:pPr>
              <w:tabs>
                <w:tab w:val="left" w:pos="3312"/>
              </w:tabs>
              <w:jc w:val="center"/>
              <w:rPr>
                <w:rFonts w:eastAsia="Calibri"/>
                <w:sz w:val="24"/>
                <w:szCs w:val="24"/>
              </w:rPr>
            </w:pPr>
            <w:r>
              <w:rPr>
                <w:rFonts w:eastAsia="Calibri"/>
                <w:sz w:val="24"/>
                <w:szCs w:val="24"/>
              </w:rPr>
              <w:t xml:space="preserve">                                        </w:t>
            </w:r>
            <w:r w:rsidR="001C0AA7">
              <w:rPr>
                <w:rFonts w:eastAsia="Calibri"/>
                <w:sz w:val="24"/>
                <w:szCs w:val="24"/>
              </w:rPr>
              <w:t>з 09</w:t>
            </w:r>
            <w:r w:rsidR="00A6411B">
              <w:rPr>
                <w:rFonts w:eastAsia="Calibri"/>
                <w:sz w:val="24"/>
                <w:szCs w:val="24"/>
              </w:rPr>
              <w:t>:</w:t>
            </w:r>
            <w:r w:rsidR="009F0CE3" w:rsidRPr="009F0CE3">
              <w:rPr>
                <w:rFonts w:eastAsia="Calibri"/>
                <w:sz w:val="24"/>
                <w:szCs w:val="24"/>
              </w:rPr>
              <w:t>00 до 1</w:t>
            </w:r>
            <w:r w:rsidR="001C0AA7">
              <w:rPr>
                <w:rFonts w:eastAsia="Calibri"/>
                <w:sz w:val="24"/>
                <w:szCs w:val="24"/>
              </w:rPr>
              <w:t>8</w:t>
            </w:r>
            <w:r w:rsidR="00A6411B">
              <w:rPr>
                <w:rFonts w:eastAsia="Calibri"/>
                <w:sz w:val="24"/>
                <w:szCs w:val="24"/>
              </w:rPr>
              <w:t>:</w:t>
            </w:r>
            <w:r w:rsidR="009F0CE3" w:rsidRPr="009F0CE3">
              <w:rPr>
                <w:rFonts w:eastAsia="Calibri"/>
                <w:sz w:val="24"/>
                <w:szCs w:val="24"/>
              </w:rPr>
              <w:t>00</w:t>
            </w:r>
          </w:p>
          <w:p w14:paraId="005B5107" w14:textId="0BC0298A" w:rsidR="009F0CE3" w:rsidRPr="009F0CE3" w:rsidRDefault="009F0CE3" w:rsidP="009F0CE3">
            <w:pPr>
              <w:tabs>
                <w:tab w:val="center" w:pos="2862"/>
              </w:tabs>
              <w:jc w:val="center"/>
              <w:rPr>
                <w:rFonts w:eastAsia="Calibri"/>
                <w:sz w:val="24"/>
                <w:szCs w:val="24"/>
              </w:rPr>
            </w:pPr>
            <w:r w:rsidRPr="0035752E">
              <w:rPr>
                <w:rFonts w:eastAsia="Calibri"/>
                <w:sz w:val="24"/>
                <w:szCs w:val="24"/>
                <w:u w:val="single"/>
              </w:rPr>
              <w:t>субота</w:t>
            </w:r>
            <w:r w:rsidRPr="009F0CE3">
              <w:rPr>
                <w:rFonts w:eastAsia="Calibri"/>
                <w:sz w:val="24"/>
                <w:szCs w:val="24"/>
              </w:rPr>
              <w:t xml:space="preserve"> </w:t>
            </w:r>
            <w:r w:rsidRPr="009F0CE3">
              <w:rPr>
                <w:rFonts w:eastAsia="Calibri"/>
                <w:b/>
                <w:bCs/>
                <w:sz w:val="24"/>
                <w:szCs w:val="24"/>
              </w:rPr>
              <w:t xml:space="preserve"> </w:t>
            </w:r>
            <w:r w:rsidRPr="009F0CE3">
              <w:rPr>
                <w:rFonts w:eastAsia="Calibri"/>
                <w:b/>
                <w:bCs/>
                <w:sz w:val="24"/>
                <w:szCs w:val="24"/>
              </w:rPr>
              <w:tab/>
              <w:t xml:space="preserve">            </w:t>
            </w:r>
            <w:r w:rsidR="001C0AA7">
              <w:rPr>
                <w:rFonts w:eastAsia="Calibri"/>
                <w:sz w:val="24"/>
                <w:szCs w:val="24"/>
              </w:rPr>
              <w:t>з 09</w:t>
            </w:r>
            <w:r w:rsidR="00A6411B">
              <w:rPr>
                <w:rFonts w:eastAsia="Calibri"/>
                <w:sz w:val="24"/>
                <w:szCs w:val="24"/>
              </w:rPr>
              <w:t>:</w:t>
            </w:r>
            <w:r w:rsidRPr="009F0CE3">
              <w:rPr>
                <w:rFonts w:eastAsia="Calibri"/>
                <w:sz w:val="24"/>
                <w:szCs w:val="24"/>
              </w:rPr>
              <w:t xml:space="preserve">00 до </w:t>
            </w:r>
            <w:r w:rsidR="00A6411B">
              <w:rPr>
                <w:rFonts w:eastAsia="Calibri"/>
                <w:sz w:val="24"/>
                <w:szCs w:val="24"/>
              </w:rPr>
              <w:t>16:45</w:t>
            </w:r>
          </w:p>
          <w:p w14:paraId="4A4024A0" w14:textId="0864AA92" w:rsidR="009F0CE3" w:rsidRPr="009F0CE3" w:rsidRDefault="009F0CE3" w:rsidP="009F0CE3">
            <w:pPr>
              <w:tabs>
                <w:tab w:val="center" w:pos="2862"/>
              </w:tabs>
              <w:jc w:val="center"/>
              <w:rPr>
                <w:rFonts w:eastAsia="Calibri"/>
                <w:sz w:val="24"/>
                <w:szCs w:val="24"/>
              </w:rPr>
            </w:pPr>
            <w:r w:rsidRPr="0035752E">
              <w:rPr>
                <w:rFonts w:eastAsia="Calibri"/>
                <w:sz w:val="24"/>
                <w:szCs w:val="24"/>
                <w:u w:val="single"/>
              </w:rPr>
              <w:t>обідня перерва</w:t>
            </w:r>
            <w:r w:rsidRPr="009F0CE3">
              <w:rPr>
                <w:rFonts w:eastAsia="Calibri"/>
                <w:sz w:val="24"/>
                <w:szCs w:val="24"/>
              </w:rPr>
              <w:t xml:space="preserve">               з 1</w:t>
            </w:r>
            <w:r w:rsidR="001C0AA7">
              <w:rPr>
                <w:rFonts w:eastAsia="Calibri"/>
                <w:sz w:val="24"/>
                <w:szCs w:val="24"/>
              </w:rPr>
              <w:t>3</w:t>
            </w:r>
            <w:r w:rsidR="00A6411B">
              <w:rPr>
                <w:rFonts w:eastAsia="Calibri"/>
                <w:sz w:val="24"/>
                <w:szCs w:val="24"/>
              </w:rPr>
              <w:t>:</w:t>
            </w:r>
            <w:r w:rsidRPr="009F0CE3">
              <w:rPr>
                <w:rFonts w:eastAsia="Calibri"/>
                <w:sz w:val="24"/>
                <w:szCs w:val="24"/>
              </w:rPr>
              <w:t>00 до 1</w:t>
            </w:r>
            <w:r w:rsidR="001C0AA7">
              <w:rPr>
                <w:rFonts w:eastAsia="Calibri"/>
                <w:sz w:val="24"/>
                <w:szCs w:val="24"/>
              </w:rPr>
              <w:t>3</w:t>
            </w:r>
            <w:r w:rsidR="00A6411B">
              <w:rPr>
                <w:rFonts w:eastAsia="Calibri"/>
                <w:sz w:val="24"/>
                <w:szCs w:val="24"/>
              </w:rPr>
              <w:t>:</w:t>
            </w:r>
            <w:r w:rsidRPr="009F0CE3">
              <w:rPr>
                <w:rFonts w:eastAsia="Calibri"/>
                <w:sz w:val="24"/>
                <w:szCs w:val="24"/>
              </w:rPr>
              <w:t>45</w:t>
            </w:r>
          </w:p>
          <w:p w14:paraId="19C9F8FA" w14:textId="77777777" w:rsidR="009F0CE3" w:rsidRPr="009F0CE3" w:rsidRDefault="009F0CE3" w:rsidP="009F0CE3">
            <w:pPr>
              <w:tabs>
                <w:tab w:val="center" w:pos="2862"/>
              </w:tabs>
              <w:jc w:val="center"/>
              <w:rPr>
                <w:rFonts w:eastAsia="Calibri"/>
                <w:sz w:val="24"/>
                <w:szCs w:val="24"/>
              </w:rPr>
            </w:pPr>
          </w:p>
          <w:p w14:paraId="7461516E" w14:textId="77777777" w:rsidR="009F0CE3" w:rsidRPr="009F0CE3" w:rsidRDefault="009F0CE3" w:rsidP="009F0CE3">
            <w:pPr>
              <w:tabs>
                <w:tab w:val="center" w:pos="2862"/>
              </w:tabs>
              <w:jc w:val="center"/>
              <w:rPr>
                <w:rFonts w:eastAsia="Calibri"/>
                <w:b/>
                <w:bCs/>
                <w:sz w:val="24"/>
                <w:szCs w:val="24"/>
              </w:rPr>
            </w:pPr>
            <w:r w:rsidRPr="009F0CE3">
              <w:rPr>
                <w:rFonts w:eastAsia="Calibri"/>
                <w:b/>
                <w:bCs/>
                <w:sz w:val="24"/>
                <w:szCs w:val="24"/>
              </w:rPr>
              <w:t xml:space="preserve">Вихідні дні: </w:t>
            </w:r>
            <w:r w:rsidRPr="0035752E">
              <w:rPr>
                <w:rFonts w:eastAsia="Calibri"/>
                <w:b/>
                <w:bCs/>
                <w:sz w:val="24"/>
                <w:szCs w:val="24"/>
                <w:u w:val="single"/>
              </w:rPr>
              <w:t>неділя, понеділок</w:t>
            </w:r>
          </w:p>
          <w:p w14:paraId="547DD528" w14:textId="77777777" w:rsidR="009F0CE3" w:rsidRPr="009F0CE3" w:rsidRDefault="009F0CE3" w:rsidP="009F0CE3">
            <w:pPr>
              <w:tabs>
                <w:tab w:val="center" w:pos="2862"/>
              </w:tabs>
              <w:jc w:val="center"/>
              <w:rPr>
                <w:rFonts w:eastAsia="Calibri"/>
                <w:sz w:val="24"/>
                <w:szCs w:val="24"/>
              </w:rPr>
            </w:pPr>
          </w:p>
          <w:p w14:paraId="7A674475" w14:textId="71AB6196" w:rsidR="009F0CE3" w:rsidRDefault="009F0CE3" w:rsidP="009F0CE3">
            <w:pPr>
              <w:tabs>
                <w:tab w:val="center" w:pos="2862"/>
              </w:tabs>
              <w:jc w:val="center"/>
              <w:rPr>
                <w:rFonts w:eastAsia="Calibri"/>
                <w:b/>
                <w:bCs/>
                <w:sz w:val="24"/>
                <w:szCs w:val="24"/>
              </w:rPr>
            </w:pPr>
            <w:r w:rsidRPr="009F0CE3">
              <w:rPr>
                <w:rFonts w:eastAsia="Calibri"/>
                <w:b/>
                <w:bCs/>
                <w:sz w:val="24"/>
                <w:szCs w:val="24"/>
              </w:rPr>
              <w:t>ПРИЙОМ  ГРОМАДЯН</w:t>
            </w:r>
          </w:p>
          <w:p w14:paraId="56CBA75C" w14:textId="3FA14247" w:rsidR="00A6411B" w:rsidRDefault="00A6411B" w:rsidP="00A6411B">
            <w:pPr>
              <w:tabs>
                <w:tab w:val="center" w:pos="2862"/>
              </w:tabs>
              <w:rPr>
                <w:rFonts w:eastAsia="Calibri"/>
                <w:bCs/>
                <w:sz w:val="24"/>
                <w:szCs w:val="24"/>
              </w:rPr>
            </w:pPr>
            <w:r>
              <w:rPr>
                <w:rFonts w:eastAsia="Calibri"/>
                <w:bCs/>
                <w:sz w:val="24"/>
                <w:szCs w:val="24"/>
              </w:rPr>
              <w:t xml:space="preserve">                       </w:t>
            </w:r>
            <w:r w:rsidRPr="0035752E">
              <w:rPr>
                <w:rFonts w:eastAsia="Calibri"/>
                <w:bCs/>
                <w:sz w:val="24"/>
                <w:szCs w:val="24"/>
                <w:u w:val="single"/>
              </w:rPr>
              <w:t xml:space="preserve"> понеділок</w:t>
            </w:r>
            <w:r w:rsidRPr="00A6411B">
              <w:rPr>
                <w:rFonts w:eastAsia="Calibri"/>
                <w:bCs/>
                <w:sz w:val="24"/>
                <w:szCs w:val="24"/>
              </w:rPr>
              <w:t xml:space="preserve"> </w:t>
            </w:r>
            <w:r>
              <w:rPr>
                <w:rFonts w:eastAsia="Calibri"/>
                <w:bCs/>
                <w:sz w:val="24"/>
                <w:szCs w:val="24"/>
              </w:rPr>
              <w:t xml:space="preserve">       з 09:15 до 16:30 – прийом </w:t>
            </w:r>
          </w:p>
          <w:p w14:paraId="287869B2" w14:textId="7B138ADD" w:rsidR="00A6411B" w:rsidRPr="00A6411B" w:rsidRDefault="00A6411B" w:rsidP="00A6411B">
            <w:pPr>
              <w:tabs>
                <w:tab w:val="center" w:pos="2862"/>
              </w:tabs>
              <w:rPr>
                <w:rFonts w:eastAsia="Calibri"/>
                <w:bCs/>
                <w:sz w:val="24"/>
                <w:szCs w:val="24"/>
              </w:rPr>
            </w:pPr>
            <w:r>
              <w:rPr>
                <w:rFonts w:eastAsia="Calibri"/>
                <w:bCs/>
                <w:sz w:val="24"/>
                <w:szCs w:val="24"/>
              </w:rPr>
              <w:t xml:space="preserve">                        громадян з питань державної реєстрації смерті</w:t>
            </w:r>
          </w:p>
          <w:p w14:paraId="644DC3F9" w14:textId="320E4EF6" w:rsidR="00A6411B" w:rsidRPr="0035752E" w:rsidRDefault="009F0CE3" w:rsidP="009F0CE3">
            <w:pPr>
              <w:rPr>
                <w:rFonts w:eastAsia="Calibri"/>
                <w:sz w:val="24"/>
                <w:szCs w:val="24"/>
                <w:u w:val="single"/>
              </w:rPr>
            </w:pPr>
            <w:r w:rsidRPr="009F0CE3">
              <w:rPr>
                <w:rFonts w:eastAsia="Calibri"/>
                <w:sz w:val="24"/>
                <w:szCs w:val="24"/>
              </w:rPr>
              <w:t xml:space="preserve">                        </w:t>
            </w:r>
            <w:r w:rsidR="00A6411B" w:rsidRPr="0035752E">
              <w:rPr>
                <w:rFonts w:eastAsia="Calibri"/>
                <w:sz w:val="24"/>
                <w:szCs w:val="24"/>
                <w:u w:val="single"/>
              </w:rPr>
              <w:t>вівторок</w:t>
            </w:r>
            <w:r w:rsidR="0035307F" w:rsidRPr="0035752E">
              <w:rPr>
                <w:rFonts w:eastAsia="Calibri"/>
                <w:sz w:val="24"/>
                <w:szCs w:val="24"/>
                <w:u w:val="single"/>
              </w:rPr>
              <w:t>, середа, четвер, п’ятниця</w:t>
            </w:r>
            <w:r w:rsidR="00A6411B" w:rsidRPr="0035752E">
              <w:rPr>
                <w:rFonts w:eastAsia="Calibri"/>
                <w:sz w:val="24"/>
                <w:szCs w:val="24"/>
                <w:u w:val="single"/>
              </w:rPr>
              <w:t xml:space="preserve"> </w:t>
            </w:r>
          </w:p>
          <w:p w14:paraId="0B44E989" w14:textId="372DEC41" w:rsidR="00A6411B" w:rsidRDefault="00A6411B" w:rsidP="009F0CE3">
            <w:pPr>
              <w:rPr>
                <w:rFonts w:eastAsia="Calibri"/>
                <w:sz w:val="24"/>
                <w:szCs w:val="24"/>
              </w:rPr>
            </w:pPr>
            <w:r>
              <w:rPr>
                <w:rFonts w:eastAsia="Calibri"/>
                <w:sz w:val="24"/>
                <w:szCs w:val="24"/>
              </w:rPr>
              <w:t xml:space="preserve">                                                 з 09:15 до 13:00 та</w:t>
            </w:r>
          </w:p>
          <w:p w14:paraId="1A6DFEB3" w14:textId="75788DE0" w:rsidR="00A6411B" w:rsidRDefault="00A6411B" w:rsidP="009F0CE3">
            <w:pPr>
              <w:rPr>
                <w:rFonts w:eastAsia="Calibri"/>
                <w:sz w:val="24"/>
                <w:szCs w:val="24"/>
              </w:rPr>
            </w:pPr>
            <w:r>
              <w:rPr>
                <w:rFonts w:eastAsia="Calibri"/>
                <w:sz w:val="24"/>
                <w:szCs w:val="24"/>
              </w:rPr>
              <w:t xml:space="preserve">                                                 з 14:00 до 17:45 – прийом</w:t>
            </w:r>
          </w:p>
          <w:p w14:paraId="2CE7B4D9" w14:textId="2EEA55EB" w:rsidR="00A6411B" w:rsidRDefault="00A6411B" w:rsidP="009F0CE3">
            <w:pPr>
              <w:rPr>
                <w:rFonts w:eastAsia="Calibri"/>
                <w:sz w:val="24"/>
                <w:szCs w:val="24"/>
              </w:rPr>
            </w:pPr>
            <w:r>
              <w:rPr>
                <w:rFonts w:eastAsia="Calibri"/>
                <w:sz w:val="24"/>
                <w:szCs w:val="24"/>
              </w:rPr>
              <w:t xml:space="preserve">                                                 громадян з усіх питань</w:t>
            </w:r>
          </w:p>
          <w:p w14:paraId="1B78B1B5" w14:textId="541B2A6A" w:rsidR="009F0CE3" w:rsidRDefault="009F0CE3" w:rsidP="009F0CE3">
            <w:pPr>
              <w:tabs>
                <w:tab w:val="left" w:pos="1377"/>
                <w:tab w:val="center" w:pos="2862"/>
              </w:tabs>
              <w:rPr>
                <w:rFonts w:eastAsia="Calibri"/>
                <w:sz w:val="24"/>
                <w:szCs w:val="24"/>
              </w:rPr>
            </w:pPr>
            <w:r w:rsidRPr="009F0CE3">
              <w:rPr>
                <w:rFonts w:eastAsia="Calibri"/>
                <w:sz w:val="24"/>
                <w:szCs w:val="24"/>
              </w:rPr>
              <w:t xml:space="preserve">             </w:t>
            </w:r>
            <w:r w:rsidR="0035307F">
              <w:rPr>
                <w:rFonts w:eastAsia="Calibri"/>
                <w:sz w:val="24"/>
                <w:szCs w:val="24"/>
              </w:rPr>
              <w:t xml:space="preserve">           </w:t>
            </w:r>
            <w:r w:rsidR="0035307F" w:rsidRPr="0035752E">
              <w:rPr>
                <w:rFonts w:eastAsia="Calibri"/>
                <w:sz w:val="24"/>
                <w:szCs w:val="24"/>
                <w:u w:val="single"/>
              </w:rPr>
              <w:t>субота</w:t>
            </w:r>
            <w:r w:rsidR="0035307F">
              <w:rPr>
                <w:rFonts w:eastAsia="Calibri"/>
                <w:sz w:val="24"/>
                <w:szCs w:val="24"/>
              </w:rPr>
              <w:t xml:space="preserve">             </w:t>
            </w:r>
            <w:r w:rsidRPr="009F0CE3">
              <w:rPr>
                <w:rFonts w:eastAsia="Calibri"/>
                <w:sz w:val="24"/>
                <w:szCs w:val="24"/>
              </w:rPr>
              <w:t>з 0</w:t>
            </w:r>
            <w:r w:rsidR="001C0AA7">
              <w:rPr>
                <w:rFonts w:eastAsia="Calibri"/>
                <w:sz w:val="24"/>
                <w:szCs w:val="24"/>
              </w:rPr>
              <w:t>9</w:t>
            </w:r>
            <w:r w:rsidR="00A6411B">
              <w:rPr>
                <w:rFonts w:eastAsia="Calibri"/>
                <w:sz w:val="24"/>
                <w:szCs w:val="24"/>
              </w:rPr>
              <w:t>:15</w:t>
            </w:r>
            <w:r w:rsidRPr="009F0CE3">
              <w:rPr>
                <w:rFonts w:eastAsia="Calibri"/>
                <w:sz w:val="24"/>
                <w:szCs w:val="24"/>
              </w:rPr>
              <w:t xml:space="preserve"> до </w:t>
            </w:r>
            <w:r w:rsidR="005E2EA2" w:rsidRPr="009F0CE3">
              <w:rPr>
                <w:rFonts w:eastAsia="Calibri"/>
                <w:sz w:val="24"/>
                <w:szCs w:val="24"/>
              </w:rPr>
              <w:t>1</w:t>
            </w:r>
            <w:r w:rsidR="00A6411B">
              <w:rPr>
                <w:rFonts w:eastAsia="Calibri"/>
                <w:sz w:val="24"/>
                <w:szCs w:val="24"/>
              </w:rPr>
              <w:t>6:3</w:t>
            </w:r>
            <w:r w:rsidR="005E2EA2">
              <w:rPr>
                <w:rFonts w:eastAsia="Calibri"/>
                <w:sz w:val="24"/>
                <w:szCs w:val="24"/>
              </w:rPr>
              <w:t>0</w:t>
            </w:r>
            <w:r w:rsidR="0035307F">
              <w:rPr>
                <w:rFonts w:eastAsia="Calibri"/>
                <w:sz w:val="24"/>
                <w:szCs w:val="24"/>
              </w:rPr>
              <w:t xml:space="preserve"> – прийом </w:t>
            </w:r>
          </w:p>
          <w:p w14:paraId="00463B6F" w14:textId="7F054CB2" w:rsidR="009F0CE3" w:rsidRPr="009F0CE3" w:rsidRDefault="0035307F" w:rsidP="009F0CE3">
            <w:pPr>
              <w:tabs>
                <w:tab w:val="left" w:pos="1377"/>
                <w:tab w:val="center" w:pos="2862"/>
              </w:tabs>
              <w:rPr>
                <w:rFonts w:eastAsia="Calibri"/>
                <w:sz w:val="24"/>
                <w:szCs w:val="24"/>
              </w:rPr>
            </w:pPr>
            <w:r>
              <w:rPr>
                <w:rFonts w:eastAsia="Calibri"/>
                <w:sz w:val="24"/>
                <w:szCs w:val="24"/>
              </w:rPr>
              <w:t xml:space="preserve">                                                 громадян з усіх питань</w:t>
            </w:r>
          </w:p>
          <w:p w14:paraId="2162BA2A" w14:textId="1014D4F6" w:rsidR="009F0CE3" w:rsidRPr="009F0CE3" w:rsidRDefault="0035307F" w:rsidP="009F0CE3">
            <w:pPr>
              <w:tabs>
                <w:tab w:val="left" w:pos="3375"/>
              </w:tabs>
              <w:rPr>
                <w:rFonts w:eastAsia="Calibri"/>
                <w:sz w:val="24"/>
                <w:szCs w:val="24"/>
              </w:rPr>
            </w:pPr>
            <w:r w:rsidRPr="0035307F">
              <w:rPr>
                <w:rFonts w:eastAsia="Calibri"/>
                <w:b/>
                <w:sz w:val="24"/>
                <w:szCs w:val="24"/>
              </w:rPr>
              <w:t>Субота</w:t>
            </w:r>
            <w:r>
              <w:rPr>
                <w:rFonts w:eastAsia="Calibri"/>
                <w:sz w:val="24"/>
                <w:szCs w:val="24"/>
              </w:rPr>
              <w:t xml:space="preserve"> - з</w:t>
            </w:r>
            <w:r w:rsidR="009F0CE3" w:rsidRPr="009F0CE3">
              <w:rPr>
                <w:rFonts w:eastAsia="Calibri"/>
                <w:sz w:val="24"/>
                <w:szCs w:val="24"/>
              </w:rPr>
              <w:t>дійснюється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638C9082" w14:textId="77777777" w:rsidR="009F0CE3" w:rsidRPr="009F0CE3" w:rsidRDefault="009F0CE3" w:rsidP="009F0CE3">
            <w:pPr>
              <w:tabs>
                <w:tab w:val="left" w:pos="3375"/>
              </w:tabs>
              <w:rPr>
                <w:rFonts w:eastAsia="Calibri"/>
                <w:sz w:val="24"/>
                <w:szCs w:val="24"/>
              </w:rPr>
            </w:pPr>
          </w:p>
          <w:p w14:paraId="2290BCBF" w14:textId="2F976ACB" w:rsidR="009F0CE3" w:rsidRPr="009F0CE3" w:rsidRDefault="009F0CE3" w:rsidP="009F0CE3">
            <w:pPr>
              <w:tabs>
                <w:tab w:val="left" w:pos="3375"/>
              </w:tabs>
              <w:rPr>
                <w:rFonts w:eastAsia="Calibri"/>
                <w:sz w:val="24"/>
                <w:szCs w:val="24"/>
              </w:rPr>
            </w:pPr>
            <w:r w:rsidRPr="009F0CE3">
              <w:rPr>
                <w:rFonts w:eastAsia="Calibri"/>
                <w:sz w:val="24"/>
                <w:szCs w:val="24"/>
              </w:rPr>
              <w:t xml:space="preserve">З питань державної реєстрації смерті: </w:t>
            </w:r>
            <w:r w:rsidRPr="009F0CE3">
              <w:rPr>
                <w:rFonts w:eastAsia="Calibri"/>
                <w:b/>
                <w:sz w:val="24"/>
                <w:szCs w:val="24"/>
              </w:rPr>
              <w:t>понеділок з 0</w:t>
            </w:r>
            <w:r w:rsidR="001C0AA7">
              <w:rPr>
                <w:rFonts w:eastAsia="Calibri"/>
                <w:b/>
                <w:sz w:val="24"/>
                <w:szCs w:val="24"/>
              </w:rPr>
              <w:t>9.</w:t>
            </w:r>
            <w:r w:rsidR="00A6411B">
              <w:rPr>
                <w:rFonts w:eastAsia="Calibri"/>
                <w:b/>
                <w:sz w:val="24"/>
                <w:szCs w:val="24"/>
              </w:rPr>
              <w:t>15</w:t>
            </w:r>
            <w:r w:rsidR="001C0AA7">
              <w:rPr>
                <w:rFonts w:eastAsia="Calibri"/>
                <w:b/>
                <w:sz w:val="24"/>
                <w:szCs w:val="24"/>
              </w:rPr>
              <w:t xml:space="preserve"> до </w:t>
            </w:r>
            <w:r w:rsidR="00A6411B">
              <w:rPr>
                <w:rFonts w:eastAsia="Calibri"/>
                <w:b/>
                <w:sz w:val="24"/>
                <w:szCs w:val="24"/>
              </w:rPr>
              <w:t>16</w:t>
            </w:r>
            <w:r w:rsidR="005E2EA2">
              <w:rPr>
                <w:rFonts w:eastAsia="Calibri"/>
                <w:b/>
                <w:sz w:val="24"/>
                <w:szCs w:val="24"/>
              </w:rPr>
              <w:t>.</w:t>
            </w:r>
            <w:r w:rsidR="00A6411B">
              <w:rPr>
                <w:rFonts w:eastAsia="Calibri"/>
                <w:b/>
                <w:sz w:val="24"/>
                <w:szCs w:val="24"/>
              </w:rPr>
              <w:t>30</w:t>
            </w:r>
            <w:r w:rsidRPr="009F0CE3">
              <w:rPr>
                <w:rFonts w:eastAsia="Calibri"/>
                <w:sz w:val="24"/>
                <w:szCs w:val="24"/>
              </w:rPr>
              <w:t xml:space="preserve"> часи прийому у вихідний день, встановлено згідно з гнучким графіком. </w:t>
            </w:r>
          </w:p>
          <w:p w14:paraId="25A5A5FC" w14:textId="77777777" w:rsidR="009F0CE3" w:rsidRPr="009F0CE3" w:rsidRDefault="009F0CE3" w:rsidP="009F0CE3">
            <w:pPr>
              <w:tabs>
                <w:tab w:val="left" w:pos="3375"/>
              </w:tabs>
              <w:rPr>
                <w:rFonts w:eastAsia="Calibri"/>
                <w:sz w:val="24"/>
                <w:szCs w:val="24"/>
              </w:rPr>
            </w:pPr>
          </w:p>
          <w:p w14:paraId="5EDD69AB" w14:textId="27FF8520" w:rsidR="009F0CE3" w:rsidRPr="009F0CE3" w:rsidRDefault="009F0CE3" w:rsidP="009F0CE3">
            <w:pPr>
              <w:tabs>
                <w:tab w:val="left" w:pos="3375"/>
              </w:tabs>
              <w:rPr>
                <w:rFonts w:eastAsia="Calibri"/>
                <w:sz w:val="24"/>
                <w:szCs w:val="24"/>
              </w:rPr>
            </w:pPr>
            <w:r w:rsidRPr="009F0CE3">
              <w:rPr>
                <w:rFonts w:eastAsia="Calibri"/>
                <w:sz w:val="24"/>
                <w:szCs w:val="24"/>
              </w:rPr>
              <w:t xml:space="preserve">Допускається проведення урочистої реєстрації шлюбу та народження відповідно до порядку надання платних послуг відділами державної реєстрації актів цивільного стану у вихідні дні </w:t>
            </w:r>
            <w:r w:rsidR="0035307F">
              <w:rPr>
                <w:rFonts w:eastAsia="Calibri"/>
                <w:b/>
                <w:bCs/>
                <w:sz w:val="24"/>
                <w:szCs w:val="24"/>
              </w:rPr>
              <w:t>(</w:t>
            </w:r>
            <w:r w:rsidRPr="009F0CE3">
              <w:rPr>
                <w:rFonts w:eastAsia="Calibri"/>
                <w:b/>
                <w:bCs/>
                <w:sz w:val="24"/>
                <w:szCs w:val="24"/>
              </w:rPr>
              <w:t>неділя, понеділок</w:t>
            </w:r>
            <w:r w:rsidR="0035307F">
              <w:rPr>
                <w:rFonts w:eastAsia="Calibri"/>
                <w:b/>
                <w:bCs/>
                <w:sz w:val="24"/>
                <w:szCs w:val="24"/>
              </w:rPr>
              <w:t>)</w:t>
            </w:r>
            <w:r w:rsidR="0035307F">
              <w:rPr>
                <w:rFonts w:eastAsia="Calibri"/>
                <w:sz w:val="24"/>
                <w:szCs w:val="24"/>
              </w:rPr>
              <w:t xml:space="preserve">  та святкові дні </w:t>
            </w:r>
            <w:r w:rsidR="0035307F" w:rsidRPr="0035307F">
              <w:rPr>
                <w:rFonts w:eastAsia="Calibri"/>
                <w:b/>
                <w:sz w:val="24"/>
                <w:szCs w:val="24"/>
              </w:rPr>
              <w:t>(згідно окремого наказу)</w:t>
            </w:r>
          </w:p>
          <w:p w14:paraId="6F2BBD01" w14:textId="77777777" w:rsidR="009F0CE3" w:rsidRPr="009F0CE3" w:rsidRDefault="009F0CE3" w:rsidP="009F0CE3">
            <w:pPr>
              <w:tabs>
                <w:tab w:val="left" w:pos="3375"/>
              </w:tabs>
              <w:rPr>
                <w:rFonts w:eastAsia="Calibri"/>
                <w:sz w:val="24"/>
                <w:szCs w:val="24"/>
              </w:rPr>
            </w:pPr>
          </w:p>
          <w:p w14:paraId="6406A28C" w14:textId="05184BC7" w:rsidR="003945B6" w:rsidRPr="0035307F" w:rsidRDefault="009F0CE3" w:rsidP="0035307F">
            <w:pPr>
              <w:rPr>
                <w:rFonts w:eastAsia="Calibri"/>
                <w:b/>
                <w:sz w:val="24"/>
                <w:szCs w:val="24"/>
                <w:u w:val="single"/>
              </w:rPr>
            </w:pPr>
            <w:r w:rsidRPr="0035307F">
              <w:rPr>
                <w:rFonts w:eastAsia="Calibri"/>
                <w:b/>
                <w:sz w:val="24"/>
                <w:szCs w:val="24"/>
                <w:u w:val="single"/>
              </w:rPr>
              <w:t xml:space="preserve">Кожний перший </w:t>
            </w:r>
            <w:r w:rsidR="00A6411B" w:rsidRPr="0035307F">
              <w:rPr>
                <w:rFonts w:eastAsia="Calibri"/>
                <w:b/>
                <w:sz w:val="24"/>
                <w:szCs w:val="24"/>
                <w:u w:val="single"/>
              </w:rPr>
              <w:t>четвер</w:t>
            </w:r>
            <w:r w:rsidRPr="0035307F">
              <w:rPr>
                <w:rFonts w:eastAsia="Calibri"/>
                <w:b/>
                <w:sz w:val="24"/>
                <w:szCs w:val="24"/>
                <w:u w:val="single"/>
              </w:rPr>
              <w:t xml:space="preserve"> місяця – санітарний день для обробки приміщення архівосховища відділу державної реєстрації актів цивільного стану</w:t>
            </w:r>
          </w:p>
          <w:p w14:paraId="1F6564D7" w14:textId="0FDA4ECB" w:rsidR="0041406A" w:rsidRPr="0041406A" w:rsidRDefault="0041406A" w:rsidP="0041406A">
            <w:pPr>
              <w:jc w:val="left"/>
              <w:rPr>
                <w:b/>
                <w:i/>
                <w:sz w:val="24"/>
                <w:szCs w:val="24"/>
                <w:lang w:eastAsia="uk-UA"/>
              </w:rPr>
            </w:pPr>
            <w:r w:rsidRPr="0041406A">
              <w:rPr>
                <w:b/>
                <w:i/>
                <w:sz w:val="24"/>
                <w:szCs w:val="24"/>
                <w:lang w:eastAsia="uk-UA"/>
              </w:rPr>
              <w:t>Відділ «Центр надання адміністративних послуг» Балтської міської ради Одеської області</w:t>
            </w:r>
          </w:p>
          <w:p w14:paraId="63DB9191" w14:textId="64A8A488" w:rsidR="0041406A" w:rsidRPr="0041406A" w:rsidRDefault="0041406A" w:rsidP="0041406A">
            <w:pPr>
              <w:rPr>
                <w:rFonts w:eastAsia="Calibri"/>
                <w:sz w:val="24"/>
                <w:szCs w:val="24"/>
                <w:lang w:eastAsia="uk-UA"/>
              </w:rPr>
            </w:pPr>
            <w:r>
              <w:rPr>
                <w:rFonts w:eastAsia="Calibri"/>
                <w:sz w:val="24"/>
                <w:szCs w:val="24"/>
                <w:lang w:eastAsia="uk-UA"/>
              </w:rPr>
              <w:t>Понеділок, субота</w:t>
            </w:r>
            <w:r w:rsidRPr="0041406A">
              <w:rPr>
                <w:rFonts w:eastAsia="Calibri"/>
                <w:sz w:val="24"/>
                <w:szCs w:val="24"/>
                <w:lang w:eastAsia="uk-UA"/>
              </w:rPr>
              <w:t xml:space="preserve"> </w:t>
            </w:r>
            <w:r>
              <w:rPr>
                <w:rFonts w:eastAsia="Calibri"/>
                <w:sz w:val="24"/>
                <w:szCs w:val="24"/>
                <w:lang w:eastAsia="uk-UA"/>
              </w:rPr>
              <w:t xml:space="preserve">- </w:t>
            </w:r>
            <w:r w:rsidRPr="0041406A">
              <w:rPr>
                <w:rFonts w:eastAsia="Calibri"/>
                <w:sz w:val="24"/>
                <w:szCs w:val="24"/>
                <w:lang w:eastAsia="uk-UA"/>
              </w:rPr>
              <w:t>робочі дні</w:t>
            </w:r>
          </w:p>
          <w:p w14:paraId="796C4D6D" w14:textId="3C8CC8BB" w:rsidR="0041406A" w:rsidRPr="0041406A" w:rsidRDefault="0041406A" w:rsidP="0041406A">
            <w:pPr>
              <w:rPr>
                <w:rFonts w:eastAsia="Calibri"/>
                <w:i/>
                <w:sz w:val="24"/>
                <w:szCs w:val="24"/>
                <w:lang w:eastAsia="uk-UA"/>
              </w:rPr>
            </w:pPr>
            <w:r>
              <w:rPr>
                <w:rFonts w:eastAsia="Calibri"/>
                <w:sz w:val="24"/>
                <w:szCs w:val="24"/>
                <w:lang w:eastAsia="uk-UA"/>
              </w:rPr>
              <w:t>Неділя - вихідний</w:t>
            </w:r>
            <w:r w:rsidRPr="0041406A">
              <w:rPr>
                <w:rFonts w:eastAsia="Calibri"/>
                <w:sz w:val="24"/>
                <w:szCs w:val="24"/>
                <w:lang w:eastAsia="uk-UA"/>
              </w:rPr>
              <w:t xml:space="preserve"> д</w:t>
            </w:r>
            <w:r>
              <w:rPr>
                <w:rFonts w:eastAsia="Calibri"/>
                <w:sz w:val="24"/>
                <w:szCs w:val="24"/>
                <w:lang w:eastAsia="uk-UA"/>
              </w:rPr>
              <w:t>ень</w:t>
            </w:r>
          </w:p>
          <w:p w14:paraId="4AE34210" w14:textId="77777777" w:rsidR="0041406A" w:rsidRPr="0041406A" w:rsidRDefault="0041406A" w:rsidP="0041406A">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0B6A3635" w14:textId="1404CD0A" w:rsidR="0041406A" w:rsidRPr="0041406A" w:rsidRDefault="0041406A" w:rsidP="0041406A">
            <w:pPr>
              <w:rPr>
                <w:rFonts w:eastAsia="Calibri"/>
                <w:sz w:val="24"/>
                <w:szCs w:val="24"/>
                <w:lang w:val="ru-RU" w:eastAsia="uk-UA"/>
              </w:rPr>
            </w:pPr>
            <w:r w:rsidRPr="0041406A">
              <w:rPr>
                <w:rFonts w:eastAsia="Calibri"/>
                <w:sz w:val="24"/>
                <w:szCs w:val="24"/>
                <w:lang w:val="ru-RU" w:eastAsia="uk-UA"/>
              </w:rPr>
              <w:t>Понеділок     0</w:t>
            </w:r>
            <w:r w:rsidR="00C23FF9">
              <w:rPr>
                <w:rFonts w:eastAsia="Calibri"/>
                <w:sz w:val="24"/>
                <w:szCs w:val="24"/>
                <w:lang w:val="ru-RU" w:eastAsia="uk-UA"/>
              </w:rPr>
              <w:t>8.00 - 20</w:t>
            </w:r>
            <w:r w:rsidRPr="0041406A">
              <w:rPr>
                <w:rFonts w:eastAsia="Calibri"/>
                <w:sz w:val="24"/>
                <w:szCs w:val="24"/>
                <w:lang w:val="ru-RU" w:eastAsia="uk-UA"/>
              </w:rPr>
              <w:t>.00</w:t>
            </w:r>
          </w:p>
          <w:p w14:paraId="04AE534B" w14:textId="7F8052EE" w:rsidR="0041406A" w:rsidRPr="0041406A" w:rsidRDefault="0041406A" w:rsidP="0041406A">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2EBE1507" w14:textId="0C256180" w:rsidR="0041406A" w:rsidRPr="0041406A" w:rsidRDefault="0041406A" w:rsidP="0041406A">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4D396A89" w14:textId="1B7A868A" w:rsidR="0041406A" w:rsidRPr="0041406A" w:rsidRDefault="0041406A" w:rsidP="0041406A">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2EB8DE11" w14:textId="43612ECF" w:rsidR="0041406A" w:rsidRDefault="0041406A" w:rsidP="0041406A">
            <w:pPr>
              <w:rPr>
                <w:rFonts w:eastAsia="Calibri"/>
                <w:sz w:val="24"/>
                <w:szCs w:val="24"/>
                <w:lang w:val="ru-RU" w:eastAsia="uk-UA"/>
              </w:rPr>
            </w:pPr>
            <w:r w:rsidRPr="0041406A">
              <w:rPr>
                <w:rFonts w:eastAsia="Calibri"/>
                <w:sz w:val="24"/>
                <w:szCs w:val="24"/>
                <w:lang w:val="ru-RU" w:eastAsia="uk-UA"/>
              </w:rPr>
              <w:lastRenderedPageBreak/>
              <w:t xml:space="preserve">П'ятниця       08.00 - </w:t>
            </w:r>
            <w:r>
              <w:rPr>
                <w:rFonts w:eastAsia="Calibri"/>
                <w:sz w:val="24"/>
                <w:szCs w:val="24"/>
                <w:lang w:val="ru-RU" w:eastAsia="uk-UA"/>
              </w:rPr>
              <w:t>15.45</w:t>
            </w:r>
          </w:p>
          <w:p w14:paraId="024DA261" w14:textId="0E0CDCC6" w:rsidR="0041406A" w:rsidRPr="0041406A" w:rsidRDefault="00C23FF9" w:rsidP="0041406A">
            <w:pPr>
              <w:rPr>
                <w:rFonts w:eastAsia="Calibri"/>
                <w:sz w:val="24"/>
                <w:szCs w:val="24"/>
                <w:lang w:val="ru-RU" w:eastAsia="uk-UA"/>
              </w:rPr>
            </w:pPr>
            <w:r>
              <w:rPr>
                <w:rFonts w:eastAsia="Calibri"/>
                <w:sz w:val="24"/>
                <w:szCs w:val="24"/>
                <w:lang w:val="ru-RU" w:eastAsia="uk-UA"/>
              </w:rPr>
              <w:t>Субота       08.00 – 16</w:t>
            </w:r>
            <w:r w:rsidR="0041406A">
              <w:rPr>
                <w:rFonts w:eastAsia="Calibri"/>
                <w:sz w:val="24"/>
                <w:szCs w:val="24"/>
                <w:lang w:val="ru-RU" w:eastAsia="uk-UA"/>
              </w:rPr>
              <w:t>.00</w:t>
            </w:r>
          </w:p>
          <w:p w14:paraId="566A6219" w14:textId="363D7523" w:rsidR="0041406A" w:rsidRDefault="0041406A" w:rsidP="0041406A">
            <w:pPr>
              <w:rPr>
                <w:rFonts w:eastAsia="Calibri"/>
                <w:sz w:val="24"/>
                <w:szCs w:val="24"/>
                <w:lang w:val="ru-RU" w:eastAsia="uk-UA"/>
              </w:rPr>
            </w:pPr>
            <w:r w:rsidRPr="0041406A">
              <w:rPr>
                <w:rFonts w:eastAsia="Calibri"/>
                <w:sz w:val="24"/>
                <w:szCs w:val="24"/>
                <w:lang w:val="ru-RU" w:eastAsia="uk-UA"/>
              </w:rPr>
              <w:t>Без перерви на обід.</w:t>
            </w:r>
          </w:p>
          <w:p w14:paraId="6CBBCA75" w14:textId="77777777" w:rsidR="0041406A" w:rsidRDefault="0041406A" w:rsidP="0041406A">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24D39A43" w14:textId="2ED032D4" w:rsidR="00B91CE4" w:rsidRPr="0041406A" w:rsidRDefault="00FB3ED4" w:rsidP="00B91CE4">
            <w:pPr>
              <w:rPr>
                <w:rFonts w:eastAsia="Calibri"/>
                <w:i/>
                <w:sz w:val="24"/>
                <w:szCs w:val="24"/>
                <w:lang w:eastAsia="uk-UA"/>
              </w:rPr>
            </w:pPr>
            <w:r>
              <w:rPr>
                <w:rFonts w:eastAsia="Calibri"/>
                <w:sz w:val="24"/>
                <w:szCs w:val="24"/>
                <w:lang w:eastAsia="uk-UA"/>
              </w:rPr>
              <w:t>Субота, н</w:t>
            </w:r>
            <w:r w:rsidR="00B91CE4">
              <w:rPr>
                <w:rFonts w:eastAsia="Calibri"/>
                <w:sz w:val="24"/>
                <w:szCs w:val="24"/>
                <w:lang w:eastAsia="uk-UA"/>
              </w:rPr>
              <w:t>еділя - вихідн</w:t>
            </w:r>
            <w:r>
              <w:rPr>
                <w:rFonts w:eastAsia="Calibri"/>
                <w:sz w:val="24"/>
                <w:szCs w:val="24"/>
                <w:lang w:eastAsia="uk-UA"/>
              </w:rPr>
              <w:t>і</w:t>
            </w:r>
            <w:r w:rsidR="00B91CE4" w:rsidRPr="0041406A">
              <w:rPr>
                <w:rFonts w:eastAsia="Calibri"/>
                <w:sz w:val="24"/>
                <w:szCs w:val="24"/>
                <w:lang w:eastAsia="uk-UA"/>
              </w:rPr>
              <w:t xml:space="preserve"> д</w:t>
            </w:r>
            <w:r>
              <w:rPr>
                <w:rFonts w:eastAsia="Calibri"/>
                <w:sz w:val="24"/>
                <w:szCs w:val="24"/>
                <w:lang w:eastAsia="uk-UA"/>
              </w:rPr>
              <w:t>ні</w:t>
            </w:r>
          </w:p>
          <w:p w14:paraId="64D1C6E4" w14:textId="77777777" w:rsidR="00B91CE4" w:rsidRPr="0041406A" w:rsidRDefault="00B91CE4" w:rsidP="00B91CE4">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5EC80EC4" w14:textId="77777777" w:rsidR="00B91CE4" w:rsidRPr="0041406A" w:rsidRDefault="00B91CE4" w:rsidP="00B91CE4">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3BEB4B4C" w14:textId="3F2C83A7" w:rsidR="00B91CE4" w:rsidRPr="0041406A" w:rsidRDefault="00B91CE4" w:rsidP="00B91CE4">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w:t>
            </w:r>
            <w:r w:rsidR="00C314C7">
              <w:rPr>
                <w:rFonts w:eastAsia="Calibri"/>
                <w:sz w:val="24"/>
                <w:szCs w:val="24"/>
                <w:lang w:val="ru-RU" w:eastAsia="uk-UA"/>
              </w:rPr>
              <w:t xml:space="preserve"> </w:t>
            </w:r>
            <w:r>
              <w:rPr>
                <w:rFonts w:eastAsia="Calibri"/>
                <w:sz w:val="24"/>
                <w:szCs w:val="24"/>
                <w:lang w:val="ru-RU" w:eastAsia="uk-UA"/>
              </w:rPr>
              <w:t>08.00 - 17</w:t>
            </w:r>
            <w:r w:rsidRPr="0041406A">
              <w:rPr>
                <w:rFonts w:eastAsia="Calibri"/>
                <w:sz w:val="24"/>
                <w:szCs w:val="24"/>
                <w:lang w:val="ru-RU" w:eastAsia="uk-UA"/>
              </w:rPr>
              <w:t>.00</w:t>
            </w:r>
          </w:p>
          <w:p w14:paraId="4CB47122" w14:textId="77777777" w:rsidR="00B91CE4" w:rsidRPr="0041406A" w:rsidRDefault="00B91CE4" w:rsidP="00B91CE4">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41650CFA" w14:textId="4B50C1F3" w:rsidR="00B91CE4" w:rsidRPr="0041406A" w:rsidRDefault="00B91CE4" w:rsidP="00B91CE4">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5CAFB4AD" w14:textId="77777777" w:rsidR="00B91CE4" w:rsidRDefault="00B91CE4" w:rsidP="00B91CE4">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3566E074" w14:textId="77777777" w:rsidR="00B91CE4" w:rsidRDefault="00B91CE4" w:rsidP="00B91CE4">
            <w:pPr>
              <w:rPr>
                <w:rFonts w:eastAsia="Calibri"/>
                <w:sz w:val="24"/>
                <w:szCs w:val="24"/>
                <w:lang w:val="ru-RU" w:eastAsia="uk-UA"/>
              </w:rPr>
            </w:pPr>
            <w:r w:rsidRPr="0041406A">
              <w:rPr>
                <w:rFonts w:eastAsia="Calibri"/>
                <w:sz w:val="24"/>
                <w:szCs w:val="24"/>
                <w:lang w:val="ru-RU" w:eastAsia="uk-UA"/>
              </w:rPr>
              <w:t>Без перерви на обід.</w:t>
            </w:r>
          </w:p>
          <w:p w14:paraId="6B762865" w14:textId="77777777" w:rsidR="0041406A" w:rsidRDefault="0041406A" w:rsidP="0041406A">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0C67284B" w14:textId="6DFFC431" w:rsidR="00B91CE4" w:rsidRPr="0041406A" w:rsidRDefault="004D0300" w:rsidP="00B91CE4">
            <w:pPr>
              <w:rPr>
                <w:rFonts w:eastAsia="Calibri"/>
                <w:i/>
                <w:sz w:val="24"/>
                <w:szCs w:val="24"/>
                <w:lang w:eastAsia="uk-UA"/>
              </w:rPr>
            </w:pPr>
            <w:r>
              <w:rPr>
                <w:rFonts w:eastAsia="Calibri"/>
                <w:sz w:val="24"/>
                <w:szCs w:val="24"/>
                <w:lang w:eastAsia="uk-UA"/>
              </w:rPr>
              <w:t>Субота, н</w:t>
            </w:r>
            <w:r w:rsidR="00B91CE4">
              <w:rPr>
                <w:rFonts w:eastAsia="Calibri"/>
                <w:sz w:val="24"/>
                <w:szCs w:val="24"/>
                <w:lang w:eastAsia="uk-UA"/>
              </w:rPr>
              <w:t>еділя - вихідн</w:t>
            </w:r>
            <w:r>
              <w:rPr>
                <w:rFonts w:eastAsia="Calibri"/>
                <w:sz w:val="24"/>
                <w:szCs w:val="24"/>
                <w:lang w:eastAsia="uk-UA"/>
              </w:rPr>
              <w:t>і</w:t>
            </w:r>
            <w:r w:rsidR="00B91CE4" w:rsidRPr="0041406A">
              <w:rPr>
                <w:rFonts w:eastAsia="Calibri"/>
                <w:sz w:val="24"/>
                <w:szCs w:val="24"/>
                <w:lang w:eastAsia="uk-UA"/>
              </w:rPr>
              <w:t xml:space="preserve"> д</w:t>
            </w:r>
            <w:r>
              <w:rPr>
                <w:rFonts w:eastAsia="Calibri"/>
                <w:sz w:val="24"/>
                <w:szCs w:val="24"/>
                <w:lang w:eastAsia="uk-UA"/>
              </w:rPr>
              <w:t>ні</w:t>
            </w:r>
          </w:p>
          <w:p w14:paraId="6C818FA6" w14:textId="77777777" w:rsidR="00B91CE4" w:rsidRPr="0041406A" w:rsidRDefault="00B91CE4" w:rsidP="00B91CE4">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4170BB4E" w14:textId="77777777" w:rsidR="00B91CE4" w:rsidRPr="0041406A" w:rsidRDefault="00B91CE4" w:rsidP="00B91CE4">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1CCE7DAC" w14:textId="77777777" w:rsidR="00B91CE4" w:rsidRPr="0041406A" w:rsidRDefault="00B91CE4" w:rsidP="00B91CE4">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38B7FD43" w14:textId="4C896355" w:rsidR="00B91CE4" w:rsidRPr="0041406A" w:rsidRDefault="004D0300" w:rsidP="00B91CE4">
            <w:pPr>
              <w:rPr>
                <w:rFonts w:eastAsia="Calibri"/>
                <w:sz w:val="24"/>
                <w:szCs w:val="24"/>
                <w:lang w:val="ru-RU" w:eastAsia="uk-UA"/>
              </w:rPr>
            </w:pPr>
            <w:r>
              <w:rPr>
                <w:rFonts w:eastAsia="Calibri"/>
                <w:sz w:val="24"/>
                <w:szCs w:val="24"/>
                <w:lang w:val="ru-RU" w:eastAsia="uk-UA"/>
              </w:rPr>
              <w:t>Середа           08.00 - 20</w:t>
            </w:r>
            <w:r w:rsidR="00B91CE4" w:rsidRPr="0041406A">
              <w:rPr>
                <w:rFonts w:eastAsia="Calibri"/>
                <w:sz w:val="24"/>
                <w:szCs w:val="24"/>
                <w:lang w:val="ru-RU" w:eastAsia="uk-UA"/>
              </w:rPr>
              <w:t>.00</w:t>
            </w:r>
          </w:p>
          <w:p w14:paraId="057BBBA6" w14:textId="77777777" w:rsidR="00B91CE4" w:rsidRPr="0041406A" w:rsidRDefault="00B91CE4" w:rsidP="00B91CE4">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76DA8DA4" w14:textId="08B97ECB" w:rsidR="00B91CE4" w:rsidRDefault="00B91CE4" w:rsidP="00B91CE4">
            <w:pPr>
              <w:rPr>
                <w:rFonts w:eastAsia="Calibri"/>
                <w:sz w:val="24"/>
                <w:szCs w:val="24"/>
                <w:lang w:val="ru-RU" w:eastAsia="uk-UA"/>
              </w:rPr>
            </w:pPr>
            <w:r w:rsidRPr="0041406A">
              <w:rPr>
                <w:rFonts w:eastAsia="Calibri"/>
                <w:sz w:val="24"/>
                <w:szCs w:val="24"/>
                <w:lang w:val="ru-RU" w:eastAsia="uk-UA"/>
              </w:rPr>
              <w:t xml:space="preserve">П'ятниця       08.00 - </w:t>
            </w:r>
            <w:r w:rsidR="004D0300">
              <w:rPr>
                <w:rFonts w:eastAsia="Calibri"/>
                <w:sz w:val="24"/>
                <w:szCs w:val="24"/>
                <w:lang w:val="ru-RU" w:eastAsia="uk-UA"/>
              </w:rPr>
              <w:t>16</w:t>
            </w:r>
            <w:r>
              <w:rPr>
                <w:rFonts w:eastAsia="Calibri"/>
                <w:sz w:val="24"/>
                <w:szCs w:val="24"/>
                <w:lang w:val="ru-RU" w:eastAsia="uk-UA"/>
              </w:rPr>
              <w:t>.</w:t>
            </w:r>
            <w:r w:rsidR="004D0300">
              <w:rPr>
                <w:rFonts w:eastAsia="Calibri"/>
                <w:sz w:val="24"/>
                <w:szCs w:val="24"/>
                <w:lang w:val="ru-RU" w:eastAsia="uk-UA"/>
              </w:rPr>
              <w:t>00</w:t>
            </w:r>
          </w:p>
          <w:p w14:paraId="570D7AB2" w14:textId="01D07C4E" w:rsidR="0041406A" w:rsidRPr="00B91CE4" w:rsidRDefault="00B91CE4" w:rsidP="00B91CE4">
            <w:pPr>
              <w:rPr>
                <w:rFonts w:eastAsia="Calibri"/>
                <w:sz w:val="24"/>
                <w:szCs w:val="24"/>
                <w:lang w:val="ru-RU" w:eastAsia="uk-UA"/>
              </w:rPr>
            </w:pPr>
            <w:r w:rsidRPr="0041406A">
              <w:rPr>
                <w:rFonts w:eastAsia="Calibri"/>
                <w:sz w:val="24"/>
                <w:szCs w:val="24"/>
                <w:lang w:val="ru-RU" w:eastAsia="uk-UA"/>
              </w:rPr>
              <w:t>Без перерви на обід.</w:t>
            </w:r>
          </w:p>
          <w:p w14:paraId="3B28EF48" w14:textId="77777777" w:rsidR="0041406A" w:rsidRPr="00DE1CB0" w:rsidRDefault="0041406A" w:rsidP="0041406A">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7510B1A9" w14:textId="77777777" w:rsidR="00686AD6" w:rsidRPr="0041406A" w:rsidRDefault="00686AD6" w:rsidP="00686AD6">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1C7C9FA0"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74048115"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6BD8F92A" w14:textId="77777777" w:rsidR="00686AD6" w:rsidRPr="0041406A" w:rsidRDefault="00686AD6" w:rsidP="00686AD6">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7DDBA7E1"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6EC46B08" w14:textId="77777777" w:rsidR="00686AD6" w:rsidRDefault="00686AD6" w:rsidP="00686AD6">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50107BC3" w14:textId="004AFB56" w:rsidR="0041406A" w:rsidRPr="00B91CE4" w:rsidRDefault="00686AD6" w:rsidP="00686AD6">
            <w:pPr>
              <w:jc w:val="left"/>
              <w:rPr>
                <w:rFonts w:eastAsia="Calibri"/>
                <w:sz w:val="24"/>
                <w:szCs w:val="24"/>
                <w:lang w:val="ru-RU"/>
              </w:rPr>
            </w:pPr>
            <w:r w:rsidRPr="0041406A">
              <w:rPr>
                <w:rFonts w:eastAsia="Calibri"/>
                <w:sz w:val="24"/>
                <w:szCs w:val="24"/>
                <w:lang w:val="ru-RU" w:eastAsia="uk-UA"/>
              </w:rPr>
              <w:t>Без перерви на обід.</w:t>
            </w:r>
          </w:p>
          <w:p w14:paraId="034893FE" w14:textId="01ADC0F7" w:rsidR="0041406A" w:rsidRDefault="0041406A" w:rsidP="0041406A">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0AF78979" w14:textId="7DE7DCD4" w:rsidR="00B91CE4" w:rsidRPr="0041406A" w:rsidRDefault="00C23FF9" w:rsidP="00B91CE4">
            <w:pPr>
              <w:rPr>
                <w:rFonts w:eastAsia="Calibri"/>
                <w:i/>
                <w:sz w:val="24"/>
                <w:szCs w:val="24"/>
                <w:lang w:eastAsia="uk-UA"/>
              </w:rPr>
            </w:pPr>
            <w:r>
              <w:rPr>
                <w:rFonts w:eastAsia="Calibri"/>
                <w:sz w:val="24"/>
                <w:szCs w:val="24"/>
                <w:lang w:eastAsia="uk-UA"/>
              </w:rPr>
              <w:t>Субота, н</w:t>
            </w:r>
            <w:r w:rsidR="00B91CE4">
              <w:rPr>
                <w:rFonts w:eastAsia="Calibri"/>
                <w:sz w:val="24"/>
                <w:szCs w:val="24"/>
                <w:lang w:eastAsia="uk-UA"/>
              </w:rPr>
              <w:t>еділя - вихідн</w:t>
            </w:r>
            <w:r>
              <w:rPr>
                <w:rFonts w:eastAsia="Calibri"/>
                <w:sz w:val="24"/>
                <w:szCs w:val="24"/>
                <w:lang w:eastAsia="uk-UA"/>
              </w:rPr>
              <w:t>і</w:t>
            </w:r>
            <w:r w:rsidR="00B91CE4" w:rsidRPr="0041406A">
              <w:rPr>
                <w:rFonts w:eastAsia="Calibri"/>
                <w:sz w:val="24"/>
                <w:szCs w:val="24"/>
                <w:lang w:eastAsia="uk-UA"/>
              </w:rPr>
              <w:t xml:space="preserve"> д</w:t>
            </w:r>
            <w:r>
              <w:rPr>
                <w:rFonts w:eastAsia="Calibri"/>
                <w:sz w:val="24"/>
                <w:szCs w:val="24"/>
                <w:lang w:eastAsia="uk-UA"/>
              </w:rPr>
              <w:t>ні</w:t>
            </w:r>
          </w:p>
          <w:p w14:paraId="5561A3CC" w14:textId="77777777" w:rsidR="00B91CE4" w:rsidRPr="0041406A" w:rsidRDefault="00B91CE4" w:rsidP="00B91CE4">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1DD5B5D5" w14:textId="4AE9BEB9" w:rsidR="00B91CE4" w:rsidRPr="0041406A" w:rsidRDefault="00B91CE4" w:rsidP="00B91CE4">
            <w:pPr>
              <w:rPr>
                <w:rFonts w:eastAsia="Calibri"/>
                <w:sz w:val="24"/>
                <w:szCs w:val="24"/>
                <w:lang w:val="ru-RU" w:eastAsia="uk-UA"/>
              </w:rPr>
            </w:pPr>
            <w:r w:rsidRPr="0041406A">
              <w:rPr>
                <w:rFonts w:eastAsia="Calibri"/>
                <w:sz w:val="24"/>
                <w:szCs w:val="24"/>
                <w:lang w:val="ru-RU" w:eastAsia="uk-UA"/>
              </w:rPr>
              <w:t>Понеділок     0</w:t>
            </w:r>
            <w:r w:rsidR="00C23FF9">
              <w:rPr>
                <w:rFonts w:eastAsia="Calibri"/>
                <w:sz w:val="24"/>
                <w:szCs w:val="24"/>
                <w:lang w:val="ru-RU" w:eastAsia="uk-UA"/>
              </w:rPr>
              <w:t>8.00 - 1</w:t>
            </w:r>
            <w:r w:rsidR="00686AD6">
              <w:rPr>
                <w:rFonts w:eastAsia="Calibri"/>
                <w:sz w:val="24"/>
                <w:szCs w:val="24"/>
                <w:lang w:val="ru-RU" w:eastAsia="uk-UA"/>
              </w:rPr>
              <w:t>7</w:t>
            </w:r>
            <w:r w:rsidRPr="0041406A">
              <w:rPr>
                <w:rFonts w:eastAsia="Calibri"/>
                <w:sz w:val="24"/>
                <w:szCs w:val="24"/>
                <w:lang w:val="ru-RU" w:eastAsia="uk-UA"/>
              </w:rPr>
              <w:t>.00</w:t>
            </w:r>
          </w:p>
          <w:p w14:paraId="2AAD755C" w14:textId="6A620FF3" w:rsidR="00B91CE4" w:rsidRPr="0041406A" w:rsidRDefault="00B91CE4" w:rsidP="00B91CE4">
            <w:pPr>
              <w:rPr>
                <w:rFonts w:eastAsia="Calibri"/>
                <w:sz w:val="24"/>
                <w:szCs w:val="24"/>
                <w:lang w:val="ru-RU" w:eastAsia="uk-UA"/>
              </w:rPr>
            </w:pPr>
            <w:r w:rsidRPr="0041406A">
              <w:rPr>
                <w:rFonts w:eastAsia="Calibri"/>
                <w:sz w:val="24"/>
                <w:szCs w:val="24"/>
                <w:lang w:val="ru-RU" w:eastAsia="uk-UA"/>
              </w:rPr>
              <w:t>Вівторок</w:t>
            </w:r>
            <w:r w:rsidR="00C23FF9">
              <w:rPr>
                <w:rFonts w:eastAsia="Calibri"/>
                <w:sz w:val="24"/>
                <w:szCs w:val="24"/>
                <w:lang w:val="ru-RU" w:eastAsia="uk-UA"/>
              </w:rPr>
              <w:t xml:space="preserve">       08.00 - 1</w:t>
            </w:r>
            <w:r w:rsidR="00686AD6">
              <w:rPr>
                <w:rFonts w:eastAsia="Calibri"/>
                <w:sz w:val="24"/>
                <w:szCs w:val="24"/>
                <w:lang w:val="ru-RU" w:eastAsia="uk-UA"/>
              </w:rPr>
              <w:t>7</w:t>
            </w:r>
            <w:r w:rsidRPr="0041406A">
              <w:rPr>
                <w:rFonts w:eastAsia="Calibri"/>
                <w:sz w:val="24"/>
                <w:szCs w:val="24"/>
                <w:lang w:val="ru-RU" w:eastAsia="uk-UA"/>
              </w:rPr>
              <w:t>.00</w:t>
            </w:r>
          </w:p>
          <w:p w14:paraId="5B7C211D" w14:textId="329E2009" w:rsidR="00B91CE4" w:rsidRPr="0041406A" w:rsidRDefault="00C23FF9" w:rsidP="00B91CE4">
            <w:pPr>
              <w:rPr>
                <w:rFonts w:eastAsia="Calibri"/>
                <w:sz w:val="24"/>
                <w:szCs w:val="24"/>
                <w:lang w:val="ru-RU" w:eastAsia="uk-UA"/>
              </w:rPr>
            </w:pPr>
            <w:r>
              <w:rPr>
                <w:rFonts w:eastAsia="Calibri"/>
                <w:sz w:val="24"/>
                <w:szCs w:val="24"/>
                <w:lang w:val="ru-RU" w:eastAsia="uk-UA"/>
              </w:rPr>
              <w:t>Середа           08.00 - 20</w:t>
            </w:r>
            <w:r w:rsidR="00B91CE4" w:rsidRPr="0041406A">
              <w:rPr>
                <w:rFonts w:eastAsia="Calibri"/>
                <w:sz w:val="24"/>
                <w:szCs w:val="24"/>
                <w:lang w:val="ru-RU" w:eastAsia="uk-UA"/>
              </w:rPr>
              <w:t>.00</w:t>
            </w:r>
          </w:p>
          <w:p w14:paraId="440F3572" w14:textId="05C10E8F" w:rsidR="00B91CE4" w:rsidRPr="0041406A" w:rsidRDefault="00B91CE4" w:rsidP="00B91CE4">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sidR="00C23FF9">
              <w:rPr>
                <w:rFonts w:eastAsia="Calibri"/>
                <w:sz w:val="24"/>
                <w:szCs w:val="24"/>
                <w:lang w:val="ru-RU" w:eastAsia="uk-UA"/>
              </w:rPr>
              <w:t>1</w:t>
            </w:r>
            <w:r w:rsidR="00686AD6">
              <w:rPr>
                <w:rFonts w:eastAsia="Calibri"/>
                <w:sz w:val="24"/>
                <w:szCs w:val="24"/>
                <w:lang w:val="ru-RU" w:eastAsia="uk-UA"/>
              </w:rPr>
              <w:t>7</w:t>
            </w:r>
            <w:r w:rsidRPr="0041406A">
              <w:rPr>
                <w:rFonts w:eastAsia="Calibri"/>
                <w:sz w:val="24"/>
                <w:szCs w:val="24"/>
                <w:lang w:val="ru-RU" w:eastAsia="uk-UA"/>
              </w:rPr>
              <w:t xml:space="preserve">.00              </w:t>
            </w:r>
          </w:p>
          <w:p w14:paraId="16821D13" w14:textId="77777777" w:rsidR="00B91CE4" w:rsidRDefault="00B91CE4" w:rsidP="00B91CE4">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531BB6AF" w14:textId="6EC37E0C" w:rsidR="0041406A" w:rsidRPr="00B91CE4" w:rsidRDefault="00B91CE4" w:rsidP="00B91CE4">
            <w:pPr>
              <w:rPr>
                <w:rFonts w:eastAsia="Calibri"/>
                <w:sz w:val="24"/>
                <w:szCs w:val="24"/>
                <w:lang w:val="ru-RU" w:eastAsia="uk-UA"/>
              </w:rPr>
            </w:pPr>
            <w:r w:rsidRPr="0041406A">
              <w:rPr>
                <w:rFonts w:eastAsia="Calibri"/>
                <w:sz w:val="24"/>
                <w:szCs w:val="24"/>
                <w:lang w:val="ru-RU" w:eastAsia="uk-UA"/>
              </w:rPr>
              <w:t>Без перерви на обід.</w:t>
            </w:r>
          </w:p>
        </w:tc>
      </w:tr>
      <w:tr w:rsidR="00F94EC9" w:rsidRPr="00F94EC9" w14:paraId="0CE055DE" w14:textId="77777777" w:rsidTr="00BE5E7F">
        <w:tc>
          <w:tcPr>
            <w:tcW w:w="210" w:type="pct"/>
            <w:tcBorders>
              <w:top w:val="outset" w:sz="6" w:space="0" w:color="000000"/>
              <w:left w:val="outset" w:sz="6" w:space="0" w:color="000000"/>
              <w:bottom w:val="outset" w:sz="6" w:space="0" w:color="000000"/>
              <w:right w:val="outset" w:sz="6" w:space="0" w:color="000000"/>
            </w:tcBorders>
            <w:hideMark/>
          </w:tcPr>
          <w:p w14:paraId="45B93BBF" w14:textId="77777777" w:rsidR="003945B6" w:rsidRPr="00F94EC9" w:rsidRDefault="003945B6" w:rsidP="00C74B67">
            <w:pPr>
              <w:jc w:val="center"/>
              <w:rPr>
                <w:sz w:val="24"/>
                <w:szCs w:val="24"/>
                <w:lang w:eastAsia="uk-UA"/>
              </w:rPr>
            </w:pPr>
            <w:r w:rsidRPr="00F94EC9">
              <w:rPr>
                <w:sz w:val="24"/>
                <w:szCs w:val="24"/>
                <w:lang w:eastAsia="uk-UA"/>
              </w:rPr>
              <w:lastRenderedPageBreak/>
              <w:t>3</w:t>
            </w:r>
          </w:p>
        </w:tc>
        <w:tc>
          <w:tcPr>
            <w:tcW w:w="1575" w:type="pct"/>
            <w:tcBorders>
              <w:top w:val="outset" w:sz="6" w:space="0" w:color="000000"/>
              <w:left w:val="outset" w:sz="6" w:space="0" w:color="000000"/>
              <w:bottom w:val="outset" w:sz="6" w:space="0" w:color="000000"/>
              <w:right w:val="outset" w:sz="6" w:space="0" w:color="000000"/>
            </w:tcBorders>
            <w:hideMark/>
          </w:tcPr>
          <w:p w14:paraId="6E35FA81" w14:textId="77777777" w:rsidR="003945B6" w:rsidRPr="00F94EC9" w:rsidRDefault="006412E8" w:rsidP="00FB6B08">
            <w:pPr>
              <w:rPr>
                <w:sz w:val="24"/>
                <w:szCs w:val="24"/>
                <w:lang w:eastAsia="uk-UA"/>
              </w:rPr>
            </w:pPr>
            <w:r>
              <w:rPr>
                <w:sz w:val="24"/>
                <w:szCs w:val="24"/>
                <w:lang w:eastAsia="uk-UA"/>
              </w:rPr>
              <w:t>Телефон</w:t>
            </w:r>
            <w:r w:rsidR="003945B6" w:rsidRPr="00F94EC9">
              <w:rPr>
                <w:sz w:val="24"/>
                <w:szCs w:val="24"/>
                <w:lang w:eastAsia="uk-UA"/>
              </w:rPr>
              <w:t xml:space="preserve">,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6EE134F9" w14:textId="0E361A9A" w:rsidR="00B91CE4" w:rsidRDefault="00B91CE4" w:rsidP="005F5036">
            <w:pPr>
              <w:rPr>
                <w:rFonts w:eastAsia="Calibri"/>
                <w:sz w:val="24"/>
                <w:szCs w:val="24"/>
              </w:rPr>
            </w:pPr>
            <w:r w:rsidRPr="00DE1CB0">
              <w:rPr>
                <w:b/>
                <w:bCs/>
                <w:i/>
                <w:sz w:val="24"/>
                <w:szCs w:val="24"/>
                <w:lang w:eastAsia="uk-UA"/>
              </w:rPr>
              <w:t>Відділ державної реєстрації актів цивільного стану:</w:t>
            </w:r>
          </w:p>
          <w:p w14:paraId="6BACA29E" w14:textId="66218EFE" w:rsidR="005F5036" w:rsidRPr="005F5036" w:rsidRDefault="005F5036" w:rsidP="005F5036">
            <w:pPr>
              <w:rPr>
                <w:rFonts w:eastAsia="Calibri"/>
                <w:sz w:val="24"/>
                <w:szCs w:val="24"/>
              </w:rPr>
            </w:pPr>
            <w:r w:rsidRPr="005F5036">
              <w:rPr>
                <w:rFonts w:eastAsia="Calibri"/>
                <w:sz w:val="24"/>
                <w:szCs w:val="24"/>
              </w:rPr>
              <w:t>Телефон: (04866) 2-17-52, 2-43-98;</w:t>
            </w:r>
          </w:p>
          <w:p w14:paraId="58E778B0" w14:textId="77777777" w:rsidR="005F5036" w:rsidRPr="005F5036" w:rsidRDefault="005F5036" w:rsidP="005F5036">
            <w:pPr>
              <w:rPr>
                <w:rFonts w:eastAsia="Calibri"/>
                <w:sz w:val="24"/>
                <w:szCs w:val="24"/>
              </w:rPr>
            </w:pPr>
            <w:r w:rsidRPr="005F5036">
              <w:rPr>
                <w:rFonts w:eastAsia="Calibri"/>
                <w:sz w:val="24"/>
                <w:szCs w:val="24"/>
              </w:rPr>
              <w:t>Електронна адреса: </w:t>
            </w:r>
            <w:hyperlink r:id="rId8" w:history="1">
              <w:r w:rsidRPr="005F5036">
                <w:rPr>
                  <w:rFonts w:eastAsia="Calibri"/>
                  <w:color w:val="0000FF"/>
                  <w:sz w:val="24"/>
                  <w:szCs w:val="24"/>
                  <w:u w:val="single"/>
                </w:rPr>
                <w:t>vcs@bt.od.drsu.gov.ua</w:t>
              </w:r>
            </w:hyperlink>
          </w:p>
          <w:p w14:paraId="4CA73E71" w14:textId="7AFE1D60" w:rsidR="003945B6" w:rsidRDefault="005F5036" w:rsidP="005F5036">
            <w:pPr>
              <w:rPr>
                <w:rFonts w:eastAsia="Calibri"/>
                <w:bCs/>
                <w:sz w:val="24"/>
                <w:szCs w:val="24"/>
              </w:rPr>
            </w:pPr>
            <w:r w:rsidRPr="005F5036">
              <w:rPr>
                <w:rFonts w:eastAsia="Calibri"/>
                <w:bCs/>
                <w:sz w:val="24"/>
                <w:szCs w:val="24"/>
              </w:rPr>
              <w:t xml:space="preserve">Офіційний вебсайт: </w:t>
            </w:r>
            <w:hyperlink r:id="rId9" w:history="1">
              <w:r w:rsidR="00B91CE4" w:rsidRPr="00124A86">
                <w:rPr>
                  <w:rStyle w:val="ad"/>
                  <w:rFonts w:eastAsia="Calibri"/>
                  <w:bCs/>
                  <w:sz w:val="24"/>
                  <w:szCs w:val="24"/>
                </w:rPr>
                <w:t>http://just.odessa.gov.ua</w:t>
              </w:r>
            </w:hyperlink>
          </w:p>
          <w:p w14:paraId="5382F900" w14:textId="77777777" w:rsidR="00B91CE4" w:rsidRDefault="00B91CE4" w:rsidP="00B91CE4">
            <w:pPr>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55896EA6" w14:textId="0ABFEE86" w:rsidR="00B91CE4" w:rsidRPr="005F5036" w:rsidRDefault="00B91CE4" w:rsidP="00B91CE4">
            <w:pPr>
              <w:rPr>
                <w:rFonts w:eastAsia="Calibri"/>
                <w:sz w:val="24"/>
                <w:szCs w:val="24"/>
              </w:rPr>
            </w:pPr>
            <w:r w:rsidRPr="005F5036">
              <w:rPr>
                <w:rFonts w:eastAsia="Calibri"/>
                <w:sz w:val="24"/>
                <w:szCs w:val="24"/>
              </w:rPr>
              <w:t>Телефон: (04866) 2-</w:t>
            </w:r>
            <w:r>
              <w:rPr>
                <w:rFonts w:eastAsia="Calibri"/>
                <w:sz w:val="24"/>
                <w:szCs w:val="24"/>
              </w:rPr>
              <w:t>11-68</w:t>
            </w:r>
          </w:p>
          <w:p w14:paraId="1466B205" w14:textId="06F0E5A6" w:rsidR="00B91CE4" w:rsidRPr="005F5036" w:rsidRDefault="00B91CE4" w:rsidP="00B91CE4">
            <w:pPr>
              <w:rPr>
                <w:rFonts w:eastAsia="Calibri"/>
                <w:sz w:val="24"/>
                <w:szCs w:val="24"/>
              </w:rPr>
            </w:pPr>
            <w:r w:rsidRPr="005F5036">
              <w:rPr>
                <w:rFonts w:eastAsia="Calibri"/>
                <w:sz w:val="24"/>
                <w:szCs w:val="24"/>
              </w:rPr>
              <w:t>Електронна адреса: </w:t>
            </w:r>
            <w:hyperlink r:id="rId10" w:history="1">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balta</w:t>
              </w:r>
              <w:r w:rsidRPr="00124A86">
                <w:rPr>
                  <w:rStyle w:val="ad"/>
                  <w:rFonts w:eastAsia="Calibri"/>
                  <w:sz w:val="24"/>
                  <w:szCs w:val="24"/>
                  <w:lang w:val="ru-RU"/>
                </w:rPr>
                <w:t>-</w:t>
              </w:r>
              <w:r w:rsidRPr="00124A86">
                <w:rPr>
                  <w:rStyle w:val="ad"/>
                  <w:rFonts w:eastAsia="Calibri"/>
                  <w:sz w:val="24"/>
                  <w:szCs w:val="24"/>
                  <w:lang w:val="en-US"/>
                </w:rPr>
                <w:t>rada</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p>
          <w:p w14:paraId="42C829E1" w14:textId="645BF0D2" w:rsidR="00B91CE4" w:rsidRPr="00B91CE4" w:rsidRDefault="00B91CE4" w:rsidP="00B91CE4">
            <w:pPr>
              <w:rPr>
                <w:rFonts w:eastAsia="Calibri"/>
                <w:bCs/>
                <w:sz w:val="24"/>
                <w:szCs w:val="24"/>
                <w:lang w:val="ru-RU"/>
              </w:rPr>
            </w:pPr>
            <w:r w:rsidRPr="005F5036">
              <w:rPr>
                <w:rFonts w:eastAsia="Calibri"/>
                <w:bCs/>
                <w:sz w:val="24"/>
                <w:szCs w:val="24"/>
              </w:rPr>
              <w:t xml:space="preserve">Офіційний вебсайт: </w:t>
            </w:r>
            <w:hyperlink r:id="rId11" w:history="1">
              <w:r w:rsidRPr="00124A86">
                <w:rPr>
                  <w:rStyle w:val="ad"/>
                  <w:rFonts w:eastAsia="Calibri"/>
                  <w:bCs/>
                  <w:sz w:val="24"/>
                  <w:szCs w:val="24"/>
                </w:rPr>
                <w:t>http://cnap.balta-rada.gov.ua</w:t>
              </w:r>
            </w:hyperlink>
          </w:p>
          <w:p w14:paraId="7571668D" w14:textId="77777777" w:rsidR="00B91CE4" w:rsidRDefault="00B91CE4" w:rsidP="00B91CE4">
            <w:pPr>
              <w:jc w:val="left"/>
              <w:rPr>
                <w:b/>
                <w:i/>
                <w:sz w:val="24"/>
                <w:szCs w:val="24"/>
                <w:lang w:eastAsia="uk-UA"/>
              </w:rPr>
            </w:pPr>
            <w:r w:rsidRPr="00DE1CB0">
              <w:rPr>
                <w:b/>
                <w:i/>
                <w:sz w:val="24"/>
                <w:szCs w:val="24"/>
                <w:lang w:eastAsia="uk-UA"/>
              </w:rPr>
              <w:lastRenderedPageBreak/>
              <w:t>Відділ «Центр надання соціальних послуг Піщанської сільської ради Одеської області</w:t>
            </w:r>
            <w:r>
              <w:rPr>
                <w:b/>
                <w:i/>
                <w:sz w:val="24"/>
                <w:szCs w:val="24"/>
                <w:lang w:eastAsia="uk-UA"/>
              </w:rPr>
              <w:t>:</w:t>
            </w:r>
          </w:p>
          <w:p w14:paraId="68CD702F" w14:textId="1A8A031C" w:rsidR="00B91CE4" w:rsidRPr="00B91CE4" w:rsidRDefault="00B91CE4" w:rsidP="00B91CE4">
            <w:pPr>
              <w:rPr>
                <w:rFonts w:eastAsia="Calibri"/>
                <w:sz w:val="24"/>
                <w:szCs w:val="24"/>
                <w:lang w:val="ru-RU"/>
              </w:rPr>
            </w:pPr>
            <w:r w:rsidRPr="005F5036">
              <w:rPr>
                <w:rFonts w:eastAsia="Calibri"/>
                <w:sz w:val="24"/>
                <w:szCs w:val="24"/>
              </w:rPr>
              <w:t>Телефон: (04866) 2-</w:t>
            </w:r>
            <w:r w:rsidRPr="00B91CE4">
              <w:rPr>
                <w:rFonts w:eastAsia="Calibri"/>
                <w:sz w:val="24"/>
                <w:szCs w:val="24"/>
                <w:lang w:val="ru-RU"/>
              </w:rPr>
              <w:t>56-18</w:t>
            </w:r>
          </w:p>
          <w:p w14:paraId="2C5599F0" w14:textId="7BE0D764" w:rsidR="00B91CE4" w:rsidRPr="005F5036" w:rsidRDefault="00B91CE4" w:rsidP="00B91CE4">
            <w:pPr>
              <w:rPr>
                <w:rFonts w:eastAsia="Calibri"/>
                <w:sz w:val="24"/>
                <w:szCs w:val="24"/>
              </w:rPr>
            </w:pPr>
            <w:r w:rsidRPr="005F5036">
              <w:rPr>
                <w:rFonts w:eastAsia="Calibri"/>
                <w:sz w:val="24"/>
                <w:szCs w:val="24"/>
              </w:rPr>
              <w:t>Електронна адреса: </w:t>
            </w:r>
            <w:hyperlink r:id="rId12" w:history="1">
              <w:r w:rsidRPr="00124A86">
                <w:rPr>
                  <w:rStyle w:val="ad"/>
                  <w:rFonts w:eastAsia="Calibri"/>
                  <w:sz w:val="24"/>
                  <w:szCs w:val="24"/>
                </w:rPr>
                <w:t>pischana.cnap@ukr.net</w:t>
              </w:r>
            </w:hyperlink>
            <w:r w:rsidRPr="005F5036">
              <w:rPr>
                <w:rFonts w:eastAsia="Calibri"/>
                <w:sz w:val="24"/>
                <w:szCs w:val="24"/>
              </w:rPr>
              <w:t xml:space="preserve"> </w:t>
            </w:r>
          </w:p>
          <w:p w14:paraId="6AFF5504" w14:textId="669B084E" w:rsidR="00B91CE4" w:rsidRPr="00B91CE4" w:rsidRDefault="00B91CE4" w:rsidP="00B91CE4">
            <w:pPr>
              <w:rPr>
                <w:rFonts w:eastAsia="Calibri"/>
                <w:bCs/>
                <w:sz w:val="24"/>
                <w:szCs w:val="24"/>
                <w:lang w:val="ru-RU"/>
              </w:rPr>
            </w:pPr>
            <w:r w:rsidRPr="005F5036">
              <w:rPr>
                <w:rFonts w:eastAsia="Calibri"/>
                <w:bCs/>
                <w:sz w:val="24"/>
                <w:szCs w:val="24"/>
              </w:rPr>
              <w:t xml:space="preserve">Офіційний вебсайт: </w:t>
            </w:r>
            <w:hyperlink r:id="rId13" w:history="1">
              <w:r w:rsidR="00FB3ED4" w:rsidRPr="009043AA">
                <w:rPr>
                  <w:rStyle w:val="ad"/>
                  <w:rFonts w:eastAsia="Calibri"/>
                  <w:bCs/>
                  <w:sz w:val="24"/>
                  <w:szCs w:val="24"/>
                </w:rPr>
                <w:t>http://pis</w:t>
              </w:r>
              <w:r w:rsidR="00FB3ED4" w:rsidRPr="009043AA">
                <w:rPr>
                  <w:rStyle w:val="ad"/>
                  <w:rFonts w:eastAsia="Calibri"/>
                  <w:bCs/>
                  <w:sz w:val="24"/>
                  <w:szCs w:val="24"/>
                  <w:lang w:val="en-US"/>
                </w:rPr>
                <w:t>cha</w:t>
              </w:r>
              <w:r w:rsidR="00FB3ED4" w:rsidRPr="009043AA">
                <w:rPr>
                  <w:rStyle w:val="ad"/>
                  <w:rFonts w:eastAsia="Calibri"/>
                  <w:bCs/>
                  <w:sz w:val="24"/>
                  <w:szCs w:val="24"/>
                </w:rPr>
                <w:t>na.o</w:t>
              </w:r>
              <w:r w:rsidR="00FB3ED4" w:rsidRPr="009043AA">
                <w:rPr>
                  <w:rStyle w:val="ad"/>
                  <w:rFonts w:eastAsia="Calibri"/>
                  <w:bCs/>
                  <w:sz w:val="24"/>
                  <w:szCs w:val="24"/>
                  <w:lang w:val="en-US"/>
                </w:rPr>
                <w:t>d</w:t>
              </w:r>
              <w:r w:rsidR="00FB3ED4" w:rsidRPr="009043AA">
                <w:rPr>
                  <w:rStyle w:val="ad"/>
                  <w:rFonts w:eastAsia="Calibri"/>
                  <w:bCs/>
                  <w:sz w:val="24"/>
                  <w:szCs w:val="24"/>
                </w:rPr>
                <w:t>.gov.ua</w:t>
              </w:r>
            </w:hyperlink>
          </w:p>
          <w:p w14:paraId="6885601E" w14:textId="77777777" w:rsidR="00B91CE4" w:rsidRDefault="00B91CE4" w:rsidP="00B91CE4">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6694364D" w14:textId="1369F813" w:rsidR="00B91CE4" w:rsidRPr="00B91CE4" w:rsidRDefault="00B91CE4" w:rsidP="00B91CE4">
            <w:pPr>
              <w:rPr>
                <w:rFonts w:eastAsia="Calibri"/>
                <w:sz w:val="24"/>
                <w:szCs w:val="24"/>
                <w:lang w:val="ru-RU"/>
              </w:rPr>
            </w:pPr>
            <w:r w:rsidRPr="005F5036">
              <w:rPr>
                <w:rFonts w:eastAsia="Calibri"/>
                <w:sz w:val="24"/>
                <w:szCs w:val="24"/>
              </w:rPr>
              <w:t>Телефон: (0486</w:t>
            </w:r>
            <w:r w:rsidRPr="00B91CE4">
              <w:rPr>
                <w:rFonts w:eastAsia="Calibri"/>
                <w:sz w:val="24"/>
                <w:szCs w:val="24"/>
                <w:lang w:val="ru-RU"/>
              </w:rPr>
              <w:t>7</w:t>
            </w:r>
            <w:r w:rsidRPr="005F5036">
              <w:rPr>
                <w:rFonts w:eastAsia="Calibri"/>
                <w:sz w:val="24"/>
                <w:szCs w:val="24"/>
              </w:rPr>
              <w:t>) 2-</w:t>
            </w:r>
            <w:r w:rsidRPr="00B91CE4">
              <w:rPr>
                <w:rFonts w:eastAsia="Calibri"/>
                <w:sz w:val="24"/>
                <w:szCs w:val="24"/>
                <w:lang w:val="ru-RU"/>
              </w:rPr>
              <w:t>66-98</w:t>
            </w:r>
          </w:p>
          <w:p w14:paraId="5EF4257A" w14:textId="38F7C358" w:rsidR="00B91CE4" w:rsidRPr="005F5036" w:rsidRDefault="00B91CE4" w:rsidP="00B91CE4">
            <w:pPr>
              <w:rPr>
                <w:rFonts w:eastAsia="Calibri"/>
                <w:sz w:val="24"/>
                <w:szCs w:val="24"/>
              </w:rPr>
            </w:pPr>
            <w:r w:rsidRPr="005F5036">
              <w:rPr>
                <w:rFonts w:eastAsia="Calibri"/>
                <w:sz w:val="24"/>
                <w:szCs w:val="24"/>
              </w:rPr>
              <w:t>Електронна адреса: </w:t>
            </w:r>
            <w:hyperlink r:id="rId14" w:history="1">
              <w:r w:rsidRPr="00124A86">
                <w:rPr>
                  <w:rStyle w:val="ad"/>
                  <w:rFonts w:eastAsia="Calibri"/>
                  <w:sz w:val="24"/>
                  <w:szCs w:val="24"/>
                  <w:lang w:val="en-US"/>
                </w:rPr>
                <w:t>znap</w:t>
              </w:r>
              <w:r w:rsidRPr="00124A86">
                <w:rPr>
                  <w:rStyle w:val="ad"/>
                  <w:rFonts w:eastAsia="Calibri"/>
                  <w:sz w:val="24"/>
                  <w:szCs w:val="24"/>
                  <w:lang w:val="ru-RU"/>
                </w:rPr>
                <w:t>@</w:t>
              </w:r>
              <w:r w:rsidRPr="00124A86">
                <w:rPr>
                  <w:rStyle w:val="ad"/>
                  <w:rFonts w:eastAsia="Calibri"/>
                  <w:sz w:val="24"/>
                  <w:szCs w:val="24"/>
                  <w:lang w:val="en-US"/>
                </w:rPr>
                <w:t>kodyma</w:t>
              </w:r>
              <w:r w:rsidRPr="00124A86">
                <w:rPr>
                  <w:rStyle w:val="ad"/>
                  <w:rFonts w:eastAsia="Calibri"/>
                  <w:sz w:val="24"/>
                  <w:szCs w:val="24"/>
                  <w:lang w:val="ru-RU"/>
                </w:rPr>
                <w:t>-</w:t>
              </w:r>
              <w:r w:rsidRPr="00124A86">
                <w:rPr>
                  <w:rStyle w:val="ad"/>
                  <w:rFonts w:eastAsia="Calibri"/>
                  <w:sz w:val="24"/>
                  <w:szCs w:val="24"/>
                  <w:lang w:val="en-US"/>
                </w:rPr>
                <w:t>mr</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r w:rsidRPr="005F5036">
              <w:rPr>
                <w:rFonts w:eastAsia="Calibri"/>
                <w:sz w:val="24"/>
                <w:szCs w:val="24"/>
              </w:rPr>
              <w:t xml:space="preserve"> </w:t>
            </w:r>
          </w:p>
          <w:p w14:paraId="574E9CAD" w14:textId="2F0AD274" w:rsidR="00B91CE4" w:rsidRPr="00B91CE4" w:rsidRDefault="00B91CE4" w:rsidP="00B91CE4">
            <w:pPr>
              <w:rPr>
                <w:rFonts w:eastAsia="Calibri"/>
                <w:bCs/>
                <w:sz w:val="24"/>
                <w:szCs w:val="24"/>
              </w:rPr>
            </w:pPr>
            <w:r w:rsidRPr="005F5036">
              <w:rPr>
                <w:rFonts w:eastAsia="Calibri"/>
                <w:bCs/>
                <w:sz w:val="24"/>
                <w:szCs w:val="24"/>
              </w:rPr>
              <w:t xml:space="preserve">Офіційний вебсайт: </w:t>
            </w:r>
            <w:hyperlink r:id="rId15" w:history="1">
              <w:r w:rsidRPr="00124A86">
                <w:rPr>
                  <w:rStyle w:val="ad"/>
                  <w:rFonts w:eastAsia="Calibri"/>
                  <w:bCs/>
                  <w:sz w:val="24"/>
                  <w:szCs w:val="24"/>
                </w:rPr>
                <w:t>http://</w:t>
              </w:r>
              <w:r w:rsidRPr="00124A86">
                <w:rPr>
                  <w:rStyle w:val="ad"/>
                  <w:rFonts w:eastAsia="Calibri"/>
                  <w:bCs/>
                  <w:sz w:val="24"/>
                  <w:szCs w:val="24"/>
                  <w:lang w:val="en-US"/>
                </w:rPr>
                <w:t>cnap</w:t>
              </w:r>
              <w:r w:rsidRPr="00124A86">
                <w:rPr>
                  <w:rStyle w:val="ad"/>
                  <w:rFonts w:eastAsia="Calibri"/>
                  <w:bCs/>
                  <w:sz w:val="24"/>
                  <w:szCs w:val="24"/>
                </w:rPr>
                <w:t>.</w:t>
              </w:r>
              <w:r w:rsidRPr="00124A86">
                <w:rPr>
                  <w:rStyle w:val="ad"/>
                  <w:rFonts w:eastAsia="Calibri"/>
                  <w:bCs/>
                  <w:sz w:val="24"/>
                  <w:szCs w:val="24"/>
                  <w:lang w:val="en-US"/>
                </w:rPr>
                <w:t>kodyma</w:t>
              </w:r>
              <w:r w:rsidRPr="00124A86">
                <w:rPr>
                  <w:rStyle w:val="ad"/>
                  <w:rFonts w:eastAsia="Calibri"/>
                  <w:bCs/>
                  <w:sz w:val="24"/>
                  <w:szCs w:val="24"/>
                  <w:lang w:val="ru-RU"/>
                </w:rPr>
                <w:t>-</w:t>
              </w:r>
              <w:r w:rsidRPr="00124A86">
                <w:rPr>
                  <w:rStyle w:val="ad"/>
                  <w:rFonts w:eastAsia="Calibri"/>
                  <w:bCs/>
                  <w:sz w:val="24"/>
                  <w:szCs w:val="24"/>
                  <w:lang w:val="en-US"/>
                </w:rPr>
                <w:t>mr</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hyperlink>
          </w:p>
          <w:p w14:paraId="66BFAD93" w14:textId="77777777" w:rsidR="00B91CE4" w:rsidRPr="00DE1CB0" w:rsidRDefault="00B91CE4" w:rsidP="00B91CE4">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4D388109" w14:textId="23692A71" w:rsidR="00B91CE4" w:rsidRPr="00B91CE4" w:rsidRDefault="00B91CE4" w:rsidP="00B91CE4">
            <w:pPr>
              <w:rPr>
                <w:rFonts w:eastAsia="Calibri"/>
                <w:sz w:val="24"/>
                <w:szCs w:val="24"/>
                <w:lang w:val="ru-RU"/>
              </w:rPr>
            </w:pPr>
            <w:r>
              <w:rPr>
                <w:rFonts w:eastAsia="Calibri"/>
                <w:sz w:val="24"/>
                <w:szCs w:val="24"/>
              </w:rPr>
              <w:t>Телефон: (0486</w:t>
            </w:r>
            <w:r w:rsidRPr="00B57439">
              <w:rPr>
                <w:rFonts w:eastAsia="Calibri"/>
                <w:sz w:val="24"/>
                <w:szCs w:val="24"/>
                <w:lang w:val="ru-RU"/>
              </w:rPr>
              <w:t>5</w:t>
            </w:r>
            <w:r w:rsidRPr="005F5036">
              <w:rPr>
                <w:rFonts w:eastAsia="Calibri"/>
                <w:sz w:val="24"/>
                <w:szCs w:val="24"/>
              </w:rPr>
              <w:t>) 2-</w:t>
            </w:r>
            <w:r w:rsidRPr="00B91CE4">
              <w:rPr>
                <w:rFonts w:eastAsia="Calibri"/>
                <w:sz w:val="24"/>
                <w:szCs w:val="24"/>
                <w:lang w:val="ru-RU"/>
              </w:rPr>
              <w:t>56-18</w:t>
            </w:r>
          </w:p>
          <w:p w14:paraId="0BBB0865" w14:textId="37E5B7FD" w:rsidR="00B91CE4" w:rsidRPr="005F5036" w:rsidRDefault="00B91CE4" w:rsidP="00B91CE4">
            <w:pPr>
              <w:rPr>
                <w:rFonts w:eastAsia="Calibri"/>
                <w:sz w:val="24"/>
                <w:szCs w:val="24"/>
              </w:rPr>
            </w:pPr>
            <w:r w:rsidRPr="005F5036">
              <w:rPr>
                <w:rFonts w:eastAsia="Calibri"/>
                <w:sz w:val="24"/>
                <w:szCs w:val="24"/>
              </w:rPr>
              <w:t>Електронна адреса: </w:t>
            </w:r>
            <w:hyperlink r:id="rId16" w:history="1">
              <w:r w:rsidRPr="00124A86">
                <w:rPr>
                  <w:rStyle w:val="ad"/>
                  <w:rFonts w:eastAsia="Calibri"/>
                  <w:sz w:val="24"/>
                  <w:szCs w:val="24"/>
                  <w:lang w:val="en-US"/>
                </w:rPr>
                <w:t>savran</w:t>
              </w:r>
              <w:r w:rsidRPr="00124A86">
                <w:rPr>
                  <w:rStyle w:val="ad"/>
                  <w:rFonts w:eastAsia="Calibri"/>
                  <w:sz w:val="24"/>
                  <w:szCs w:val="24"/>
                  <w:lang w:val="ru-RU"/>
                </w:rPr>
                <w:t>_</w:t>
              </w:r>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ukr</w:t>
              </w:r>
              <w:r w:rsidRPr="00124A86">
                <w:rPr>
                  <w:rStyle w:val="ad"/>
                  <w:rFonts w:eastAsia="Calibri"/>
                  <w:sz w:val="24"/>
                  <w:szCs w:val="24"/>
                  <w:lang w:val="ru-RU"/>
                </w:rPr>
                <w:t>.</w:t>
              </w:r>
              <w:r w:rsidRPr="00124A86">
                <w:rPr>
                  <w:rStyle w:val="ad"/>
                  <w:rFonts w:eastAsia="Calibri"/>
                  <w:sz w:val="24"/>
                  <w:szCs w:val="24"/>
                  <w:lang w:val="en-US"/>
                </w:rPr>
                <w:t>net</w:t>
              </w:r>
            </w:hyperlink>
            <w:r w:rsidRPr="005F5036">
              <w:rPr>
                <w:rFonts w:eastAsia="Calibri"/>
                <w:sz w:val="24"/>
                <w:szCs w:val="24"/>
              </w:rPr>
              <w:t xml:space="preserve"> </w:t>
            </w:r>
          </w:p>
          <w:p w14:paraId="213DC12B" w14:textId="453BC6D9" w:rsidR="00B91CE4" w:rsidRPr="00B91CE4" w:rsidRDefault="00B91CE4" w:rsidP="00B91CE4">
            <w:pPr>
              <w:rPr>
                <w:rFonts w:eastAsia="Calibri"/>
                <w:bCs/>
                <w:sz w:val="24"/>
                <w:szCs w:val="24"/>
              </w:rPr>
            </w:pPr>
            <w:r w:rsidRPr="005F5036">
              <w:rPr>
                <w:rFonts w:eastAsia="Calibri"/>
                <w:bCs/>
                <w:sz w:val="24"/>
                <w:szCs w:val="24"/>
              </w:rPr>
              <w:t xml:space="preserve">Офіційний вебсайт: </w:t>
            </w:r>
            <w:hyperlink r:id="rId17" w:history="1">
              <w:r w:rsidRPr="00124A86">
                <w:rPr>
                  <w:rStyle w:val="ad"/>
                  <w:rFonts w:eastAsia="Calibri"/>
                  <w:bCs/>
                  <w:sz w:val="24"/>
                  <w:szCs w:val="24"/>
                </w:rPr>
                <w:t>http://</w:t>
              </w:r>
              <w:r w:rsidRPr="00124A86">
                <w:rPr>
                  <w:rStyle w:val="ad"/>
                  <w:rFonts w:eastAsia="Calibri"/>
                  <w:bCs/>
                  <w:sz w:val="24"/>
                  <w:szCs w:val="24"/>
                  <w:lang w:val="en-US"/>
                </w:rPr>
                <w:t>savranrada</w:t>
              </w:r>
              <w:r w:rsidRPr="00124A86">
                <w:rPr>
                  <w:rStyle w:val="ad"/>
                  <w:rFonts w:eastAsia="Calibri"/>
                  <w:bCs/>
                  <w:sz w:val="24"/>
                  <w:szCs w:val="24"/>
                </w:rPr>
                <w:t>.</w:t>
              </w:r>
              <w:r w:rsidRPr="00124A86">
                <w:rPr>
                  <w:rStyle w:val="ad"/>
                  <w:rFonts w:eastAsia="Calibri"/>
                  <w:bCs/>
                  <w:sz w:val="24"/>
                  <w:szCs w:val="24"/>
                  <w:lang w:val="en-US"/>
                </w:rPr>
                <w:t>odessa</w:t>
              </w:r>
              <w:r w:rsidRPr="00124A86">
                <w:rPr>
                  <w:rStyle w:val="ad"/>
                  <w:rFonts w:eastAsia="Calibri"/>
                  <w:bCs/>
                  <w:sz w:val="24"/>
                  <w:szCs w:val="24"/>
                  <w:lang w:val="ru-RU"/>
                </w:rPr>
                <w:t>.</w:t>
              </w:r>
              <w:r w:rsidRPr="00124A86">
                <w:rPr>
                  <w:rStyle w:val="ad"/>
                  <w:rFonts w:eastAsia="Calibri"/>
                  <w:bCs/>
                  <w:sz w:val="24"/>
                  <w:szCs w:val="24"/>
                  <w:lang w:val="en-US"/>
                </w:rPr>
                <w:t>ua</w:t>
              </w:r>
              <w:r w:rsidRPr="00124A86">
                <w:rPr>
                  <w:rStyle w:val="ad"/>
                  <w:rFonts w:eastAsia="Calibri"/>
                  <w:bCs/>
                  <w:sz w:val="24"/>
                  <w:szCs w:val="24"/>
                  <w:lang w:val="ru-RU"/>
                </w:rPr>
                <w:t>/</w:t>
              </w:r>
              <w:r w:rsidRPr="00124A86">
                <w:rPr>
                  <w:rStyle w:val="ad"/>
                  <w:rFonts w:eastAsia="Calibri"/>
                  <w:bCs/>
                  <w:sz w:val="24"/>
                  <w:szCs w:val="24"/>
                  <w:lang w:val="en-US"/>
                </w:rPr>
                <w:t>ustanovy</w:t>
              </w:r>
              <w:r w:rsidRPr="00124A86">
                <w:rPr>
                  <w:rStyle w:val="ad"/>
                  <w:rFonts w:eastAsia="Calibri"/>
                  <w:bCs/>
                  <w:sz w:val="24"/>
                  <w:szCs w:val="24"/>
                  <w:lang w:val="ru-RU"/>
                </w:rPr>
                <w:t>/</w:t>
              </w:r>
              <w:r w:rsidRPr="00124A86">
                <w:rPr>
                  <w:rStyle w:val="ad"/>
                  <w:rFonts w:eastAsia="Calibri"/>
                  <w:bCs/>
                  <w:sz w:val="24"/>
                  <w:szCs w:val="24"/>
                  <w:lang w:val="en-US"/>
                </w:rPr>
                <w:t>tsentr</w:t>
              </w:r>
              <w:r w:rsidRPr="00124A86">
                <w:rPr>
                  <w:rStyle w:val="ad"/>
                  <w:rFonts w:eastAsia="Calibri"/>
                  <w:bCs/>
                  <w:sz w:val="24"/>
                  <w:szCs w:val="24"/>
                  <w:lang w:val="ru-RU"/>
                </w:rPr>
                <w:t>-</w:t>
              </w:r>
              <w:r w:rsidRPr="00124A86">
                <w:rPr>
                  <w:rStyle w:val="ad"/>
                  <w:rFonts w:eastAsia="Calibri"/>
                  <w:bCs/>
                  <w:sz w:val="24"/>
                  <w:szCs w:val="24"/>
                  <w:lang w:val="en-US"/>
                </w:rPr>
                <w:t>nadannia</w:t>
              </w:r>
              <w:r w:rsidRPr="00124A86">
                <w:rPr>
                  <w:rStyle w:val="ad"/>
                  <w:rFonts w:eastAsia="Calibri"/>
                  <w:bCs/>
                  <w:sz w:val="24"/>
                  <w:szCs w:val="24"/>
                  <w:lang w:val="ru-RU"/>
                </w:rPr>
                <w:t>-</w:t>
              </w:r>
              <w:r w:rsidRPr="00124A86">
                <w:rPr>
                  <w:rStyle w:val="ad"/>
                  <w:rFonts w:eastAsia="Calibri"/>
                  <w:bCs/>
                  <w:sz w:val="24"/>
                  <w:szCs w:val="24"/>
                  <w:lang w:val="en-US"/>
                </w:rPr>
                <w:t>administratyvnykh</w:t>
              </w:r>
              <w:r w:rsidRPr="00124A86">
                <w:rPr>
                  <w:rStyle w:val="ad"/>
                  <w:rFonts w:eastAsia="Calibri"/>
                  <w:bCs/>
                  <w:sz w:val="24"/>
                  <w:szCs w:val="24"/>
                  <w:lang w:val="ru-RU"/>
                </w:rPr>
                <w:t>-</w:t>
              </w:r>
              <w:r w:rsidRPr="00124A86">
                <w:rPr>
                  <w:rStyle w:val="ad"/>
                  <w:rFonts w:eastAsia="Calibri"/>
                  <w:bCs/>
                  <w:sz w:val="24"/>
                  <w:szCs w:val="24"/>
                  <w:lang w:val="en-US"/>
                </w:rPr>
                <w:t>posluh</w:t>
              </w:r>
              <w:r w:rsidRPr="00124A86">
                <w:rPr>
                  <w:rStyle w:val="ad"/>
                  <w:rFonts w:eastAsia="Calibri"/>
                  <w:bCs/>
                  <w:sz w:val="24"/>
                  <w:szCs w:val="24"/>
                  <w:lang w:val="ru-RU"/>
                </w:rPr>
                <w:t>.</w:t>
              </w:r>
              <w:r w:rsidRPr="00124A86">
                <w:rPr>
                  <w:rStyle w:val="ad"/>
                  <w:rFonts w:eastAsia="Calibri"/>
                  <w:bCs/>
                  <w:sz w:val="24"/>
                  <w:szCs w:val="24"/>
                  <w:lang w:val="en-US"/>
                </w:rPr>
                <w:t>html</w:t>
              </w:r>
            </w:hyperlink>
          </w:p>
          <w:p w14:paraId="5DF003D4" w14:textId="3EB8DA51" w:rsidR="00B91CE4" w:rsidRDefault="00B91CE4" w:rsidP="00B91CE4">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148E0067" w14:textId="013A4235" w:rsidR="00B91CE4" w:rsidRPr="003667E6" w:rsidRDefault="00B91CE4" w:rsidP="00B91CE4">
            <w:pPr>
              <w:rPr>
                <w:rFonts w:eastAsia="Calibri"/>
                <w:sz w:val="24"/>
                <w:szCs w:val="24"/>
                <w:lang w:val="ru-RU"/>
              </w:rPr>
            </w:pPr>
            <w:r w:rsidRPr="005F5036">
              <w:rPr>
                <w:rFonts w:eastAsia="Calibri"/>
                <w:sz w:val="24"/>
                <w:szCs w:val="24"/>
              </w:rPr>
              <w:t>Телефон: (0486</w:t>
            </w:r>
            <w:r w:rsidR="003667E6" w:rsidRPr="003667E6">
              <w:rPr>
                <w:rFonts w:eastAsia="Calibri"/>
                <w:sz w:val="24"/>
                <w:szCs w:val="24"/>
                <w:lang w:val="ru-RU"/>
              </w:rPr>
              <w:t>7</w:t>
            </w:r>
            <w:r w:rsidRPr="005F5036">
              <w:rPr>
                <w:rFonts w:eastAsia="Calibri"/>
                <w:sz w:val="24"/>
                <w:szCs w:val="24"/>
              </w:rPr>
              <w:t>) 2-</w:t>
            </w:r>
            <w:r w:rsidR="003667E6" w:rsidRPr="003667E6">
              <w:rPr>
                <w:rFonts w:eastAsia="Calibri"/>
                <w:sz w:val="24"/>
                <w:szCs w:val="24"/>
                <w:lang w:val="ru-RU"/>
              </w:rPr>
              <w:t>71-43</w:t>
            </w:r>
          </w:p>
          <w:p w14:paraId="26B2309C" w14:textId="063C701F" w:rsidR="00B91CE4" w:rsidRPr="005F5036" w:rsidRDefault="00B91CE4" w:rsidP="00B91CE4">
            <w:pPr>
              <w:rPr>
                <w:rFonts w:eastAsia="Calibri"/>
                <w:sz w:val="24"/>
                <w:szCs w:val="24"/>
              </w:rPr>
            </w:pPr>
            <w:r w:rsidRPr="005F5036">
              <w:rPr>
                <w:rFonts w:eastAsia="Calibri"/>
                <w:sz w:val="24"/>
                <w:szCs w:val="24"/>
              </w:rPr>
              <w:t>Електронна адреса: </w:t>
            </w:r>
            <w:hyperlink r:id="rId18" w:history="1">
              <w:r w:rsidR="003667E6" w:rsidRPr="00124A86">
                <w:rPr>
                  <w:rStyle w:val="ad"/>
                  <w:rFonts w:eastAsia="Calibri"/>
                  <w:sz w:val="24"/>
                  <w:szCs w:val="24"/>
                  <w:lang w:val="en-US"/>
                </w:rPr>
                <w:t>slobidkasrada</w:t>
              </w:r>
              <w:r w:rsidR="003667E6" w:rsidRPr="00124A86">
                <w:rPr>
                  <w:rStyle w:val="ad"/>
                  <w:rFonts w:eastAsia="Calibri"/>
                  <w:sz w:val="24"/>
                  <w:szCs w:val="24"/>
                  <w:lang w:val="ru-RU"/>
                </w:rPr>
                <w:t>@</w:t>
              </w:r>
              <w:r w:rsidR="003667E6" w:rsidRPr="00124A86">
                <w:rPr>
                  <w:rStyle w:val="ad"/>
                  <w:rFonts w:eastAsia="Calibri"/>
                  <w:sz w:val="24"/>
                  <w:szCs w:val="24"/>
                  <w:lang w:val="en-US"/>
                </w:rPr>
                <w:t>gmail</w:t>
              </w:r>
              <w:r w:rsidR="003667E6" w:rsidRPr="00124A86">
                <w:rPr>
                  <w:rStyle w:val="ad"/>
                  <w:rFonts w:eastAsia="Calibri"/>
                  <w:sz w:val="24"/>
                  <w:szCs w:val="24"/>
                  <w:lang w:val="ru-RU"/>
                </w:rPr>
                <w:t>.</w:t>
              </w:r>
              <w:r w:rsidR="003667E6" w:rsidRPr="00124A86">
                <w:rPr>
                  <w:rStyle w:val="ad"/>
                  <w:rFonts w:eastAsia="Calibri"/>
                  <w:sz w:val="24"/>
                  <w:szCs w:val="24"/>
                  <w:lang w:val="en-US"/>
                </w:rPr>
                <w:t>com</w:t>
              </w:r>
            </w:hyperlink>
            <w:r w:rsidRPr="005F5036">
              <w:rPr>
                <w:rFonts w:eastAsia="Calibri"/>
                <w:sz w:val="24"/>
                <w:szCs w:val="24"/>
              </w:rPr>
              <w:t xml:space="preserve"> </w:t>
            </w:r>
          </w:p>
          <w:p w14:paraId="5F3845F3" w14:textId="2206FC29" w:rsidR="00B91CE4" w:rsidRPr="003667E6" w:rsidRDefault="00B91CE4" w:rsidP="005F5036">
            <w:pPr>
              <w:rPr>
                <w:rFonts w:eastAsia="Calibri"/>
                <w:bCs/>
                <w:sz w:val="24"/>
                <w:szCs w:val="24"/>
                <w:lang w:val="ru-RU"/>
              </w:rPr>
            </w:pPr>
            <w:r w:rsidRPr="005F5036">
              <w:rPr>
                <w:rFonts w:eastAsia="Calibri"/>
                <w:bCs/>
                <w:sz w:val="24"/>
                <w:szCs w:val="24"/>
              </w:rPr>
              <w:t xml:space="preserve">Офіційний вебсайт: </w:t>
            </w:r>
            <w:hyperlink r:id="rId19" w:history="1">
              <w:r w:rsidR="003667E6" w:rsidRPr="00124A86">
                <w:rPr>
                  <w:rStyle w:val="ad"/>
                  <w:rFonts w:eastAsia="Calibri"/>
                  <w:bCs/>
                  <w:sz w:val="24"/>
                  <w:szCs w:val="24"/>
                </w:rPr>
                <w:t>http://</w:t>
              </w:r>
              <w:r w:rsidR="003667E6" w:rsidRPr="00124A86">
                <w:rPr>
                  <w:rStyle w:val="ad"/>
                  <w:rFonts w:eastAsia="Calibri"/>
                  <w:bCs/>
                  <w:sz w:val="24"/>
                  <w:szCs w:val="24"/>
                  <w:lang w:val="en-US"/>
                </w:rPr>
                <w:t>slobidska</w:t>
              </w:r>
              <w:r w:rsidR="003667E6" w:rsidRPr="00124A86">
                <w:rPr>
                  <w:rStyle w:val="ad"/>
                  <w:rFonts w:eastAsia="Calibri"/>
                  <w:bCs/>
                  <w:sz w:val="24"/>
                  <w:szCs w:val="24"/>
                  <w:lang w:val="ru-RU"/>
                </w:rPr>
                <w:t>-</w:t>
              </w:r>
              <w:r w:rsidR="003667E6" w:rsidRPr="00124A86">
                <w:rPr>
                  <w:rStyle w:val="ad"/>
                  <w:rFonts w:eastAsia="Calibri"/>
                  <w:bCs/>
                  <w:sz w:val="24"/>
                  <w:szCs w:val="24"/>
                  <w:lang w:val="en-US"/>
                </w:rPr>
                <w:t>gromada</w:t>
              </w:r>
              <w:r w:rsidR="003667E6" w:rsidRPr="00124A86">
                <w:rPr>
                  <w:rStyle w:val="ad"/>
                  <w:rFonts w:eastAsia="Calibri"/>
                  <w:bCs/>
                  <w:sz w:val="24"/>
                  <w:szCs w:val="24"/>
                  <w:lang w:val="ru-RU"/>
                </w:rPr>
                <w:t>.</w:t>
              </w:r>
              <w:r w:rsidR="003667E6" w:rsidRPr="00124A86">
                <w:rPr>
                  <w:rStyle w:val="ad"/>
                  <w:rFonts w:eastAsia="Calibri"/>
                  <w:bCs/>
                  <w:sz w:val="24"/>
                  <w:szCs w:val="24"/>
                  <w:lang w:val="en-US"/>
                </w:rPr>
                <w:t>gov</w:t>
              </w:r>
              <w:r w:rsidR="003667E6" w:rsidRPr="00124A86">
                <w:rPr>
                  <w:rStyle w:val="ad"/>
                  <w:rFonts w:eastAsia="Calibri"/>
                  <w:bCs/>
                  <w:sz w:val="24"/>
                  <w:szCs w:val="24"/>
                  <w:lang w:val="ru-RU"/>
                </w:rPr>
                <w:t>.</w:t>
              </w:r>
              <w:r w:rsidR="003667E6" w:rsidRPr="00124A86">
                <w:rPr>
                  <w:rStyle w:val="ad"/>
                  <w:rFonts w:eastAsia="Calibri"/>
                  <w:bCs/>
                  <w:sz w:val="24"/>
                  <w:szCs w:val="24"/>
                  <w:lang w:val="en-US"/>
                </w:rPr>
                <w:t>ua</w:t>
              </w:r>
              <w:r w:rsidR="003667E6" w:rsidRPr="003667E6">
                <w:rPr>
                  <w:rStyle w:val="ad"/>
                  <w:rFonts w:eastAsia="Calibri"/>
                  <w:bCs/>
                  <w:sz w:val="24"/>
                  <w:szCs w:val="24"/>
                  <w:lang w:val="ru-RU"/>
                </w:rPr>
                <w:t>/</w:t>
              </w:r>
            </w:hyperlink>
          </w:p>
        </w:tc>
      </w:tr>
      <w:tr w:rsidR="00F94EC9" w:rsidRPr="00F94EC9" w14:paraId="76F0AA55" w14:textId="77777777"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14:paraId="154AF048" w14:textId="77777777" w:rsidR="00F03E60" w:rsidRPr="00F94EC9" w:rsidRDefault="00F03E60" w:rsidP="00FB6B08">
            <w:pPr>
              <w:jc w:val="center"/>
              <w:rPr>
                <w:b/>
                <w:sz w:val="24"/>
                <w:szCs w:val="24"/>
                <w:lang w:eastAsia="uk-UA"/>
              </w:rPr>
            </w:pPr>
            <w:r w:rsidRPr="00F94EC9">
              <w:rPr>
                <w:b/>
                <w:sz w:val="24"/>
                <w:szCs w:val="24"/>
                <w:lang w:eastAsia="uk-UA"/>
              </w:rPr>
              <w:lastRenderedPageBreak/>
              <w:t>Нормативні акти, якими регламентується надання адміністративної послуги</w:t>
            </w:r>
          </w:p>
        </w:tc>
      </w:tr>
      <w:tr w:rsidR="00F94EC9" w:rsidRPr="00F94EC9" w14:paraId="4E5E36F7" w14:textId="77777777" w:rsidTr="0057665B">
        <w:trPr>
          <w:trHeight w:val="942"/>
        </w:trPr>
        <w:tc>
          <w:tcPr>
            <w:tcW w:w="210" w:type="pct"/>
            <w:tcBorders>
              <w:top w:val="outset" w:sz="6" w:space="0" w:color="000000"/>
              <w:left w:val="outset" w:sz="6" w:space="0" w:color="000000"/>
              <w:bottom w:val="outset" w:sz="6" w:space="0" w:color="000000"/>
              <w:right w:val="outset" w:sz="6" w:space="0" w:color="000000"/>
            </w:tcBorders>
            <w:hideMark/>
          </w:tcPr>
          <w:p w14:paraId="09C37738" w14:textId="77777777" w:rsidR="00F03E60" w:rsidRPr="00F94EC9" w:rsidRDefault="00C74B67" w:rsidP="00C74B67">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2AC14808" w14:textId="77777777" w:rsidR="00F03E60" w:rsidRPr="00F94EC9" w:rsidRDefault="00F03E60" w:rsidP="00FB6B08">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3F52695" w14:textId="77777777" w:rsidR="002C7B25" w:rsidRDefault="002C7B25" w:rsidP="00AD01CF">
            <w:pPr>
              <w:pStyle w:val="a3"/>
              <w:tabs>
                <w:tab w:val="left" w:pos="217"/>
              </w:tabs>
              <w:ind w:left="0" w:right="7"/>
              <w:rPr>
                <w:sz w:val="24"/>
                <w:szCs w:val="24"/>
              </w:rPr>
            </w:pPr>
            <w:r>
              <w:rPr>
                <w:sz w:val="24"/>
                <w:szCs w:val="24"/>
              </w:rPr>
              <w:t>Цивільний кодекс України;</w:t>
            </w:r>
          </w:p>
          <w:p w14:paraId="7ED60D7F" w14:textId="77777777" w:rsidR="00D4594D" w:rsidRPr="00AD01CF" w:rsidRDefault="00D4594D" w:rsidP="00AD01CF">
            <w:pPr>
              <w:pStyle w:val="a3"/>
              <w:tabs>
                <w:tab w:val="left" w:pos="217"/>
              </w:tabs>
              <w:ind w:left="0" w:right="7"/>
              <w:rPr>
                <w:sz w:val="24"/>
                <w:szCs w:val="24"/>
                <w:lang w:eastAsia="uk-UA"/>
              </w:rPr>
            </w:pPr>
            <w:r w:rsidRPr="00AD01CF">
              <w:rPr>
                <w:sz w:val="24"/>
                <w:szCs w:val="24"/>
              </w:rPr>
              <w:t>Сімейний кодекс України</w:t>
            </w:r>
            <w:r w:rsidR="00040A5D">
              <w:rPr>
                <w:sz w:val="24"/>
                <w:szCs w:val="24"/>
              </w:rPr>
              <w:t>;</w:t>
            </w:r>
          </w:p>
          <w:p w14:paraId="74D0CC80" w14:textId="77777777" w:rsidR="00F03E60" w:rsidRDefault="00F03E60" w:rsidP="00AD01CF">
            <w:pPr>
              <w:pStyle w:val="a3"/>
              <w:tabs>
                <w:tab w:val="left" w:pos="217"/>
              </w:tabs>
              <w:ind w:left="0" w:right="7"/>
              <w:rPr>
                <w:sz w:val="24"/>
                <w:szCs w:val="24"/>
                <w:lang w:eastAsia="uk-UA"/>
              </w:rPr>
            </w:pPr>
            <w:r w:rsidRPr="00AD01CF">
              <w:rPr>
                <w:sz w:val="24"/>
                <w:szCs w:val="24"/>
                <w:lang w:eastAsia="uk-UA"/>
              </w:rPr>
              <w:t>Закон України «</w:t>
            </w:r>
            <w:r w:rsidR="00824B08" w:rsidRPr="00AD01CF">
              <w:rPr>
                <w:sz w:val="24"/>
                <w:szCs w:val="24"/>
                <w:lang w:eastAsia="uk-UA"/>
              </w:rPr>
              <w:t>Про державну реєстрацію актів цивільного стану</w:t>
            </w:r>
            <w:r w:rsidR="008F60A2">
              <w:rPr>
                <w:sz w:val="24"/>
                <w:szCs w:val="24"/>
                <w:lang w:eastAsia="uk-UA"/>
              </w:rPr>
              <w:t>»</w:t>
            </w:r>
            <w:r w:rsidR="00646A67">
              <w:rPr>
                <w:sz w:val="24"/>
                <w:szCs w:val="24"/>
                <w:lang w:eastAsia="uk-UA"/>
              </w:rPr>
              <w:t>;</w:t>
            </w:r>
          </w:p>
          <w:p w14:paraId="09424503" w14:textId="77777777" w:rsidR="00646A67" w:rsidRPr="008F60A2" w:rsidRDefault="00646A67" w:rsidP="00AD01CF">
            <w:pPr>
              <w:pStyle w:val="a3"/>
              <w:tabs>
                <w:tab w:val="left" w:pos="217"/>
              </w:tabs>
              <w:ind w:left="0" w:right="7"/>
              <w:rPr>
                <w:sz w:val="24"/>
                <w:szCs w:val="24"/>
                <w:lang w:val="ru-RU" w:eastAsia="uk-UA"/>
              </w:rPr>
            </w:pPr>
            <w:r>
              <w:rPr>
                <w:sz w:val="24"/>
                <w:szCs w:val="24"/>
                <w:lang w:eastAsia="uk-UA"/>
              </w:rPr>
              <w:t>Закон України «Про адміністративні послуги».</w:t>
            </w:r>
          </w:p>
        </w:tc>
      </w:tr>
      <w:tr w:rsidR="00F94EC9" w:rsidRPr="00F94EC9" w14:paraId="72197DF4" w14:textId="77777777" w:rsidTr="0040690C">
        <w:trPr>
          <w:trHeight w:val="601"/>
        </w:trPr>
        <w:tc>
          <w:tcPr>
            <w:tcW w:w="210" w:type="pct"/>
            <w:tcBorders>
              <w:top w:val="outset" w:sz="6" w:space="0" w:color="000000"/>
              <w:left w:val="outset" w:sz="6" w:space="0" w:color="000000"/>
              <w:bottom w:val="outset" w:sz="6" w:space="0" w:color="000000"/>
              <w:right w:val="outset" w:sz="6" w:space="0" w:color="000000"/>
            </w:tcBorders>
            <w:hideMark/>
          </w:tcPr>
          <w:p w14:paraId="0F6F8863" w14:textId="77777777" w:rsidR="00F03E60" w:rsidRPr="00F94EC9" w:rsidRDefault="00C74B67" w:rsidP="00C74B67">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44CFEB99" w14:textId="77777777" w:rsidR="00F03E60" w:rsidRPr="00F94EC9" w:rsidRDefault="00F03E60" w:rsidP="00FB6B08">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778E17CF" w14:textId="77777777" w:rsidR="00F03E60" w:rsidRPr="00AD01CF" w:rsidRDefault="00D4594D" w:rsidP="00AD01CF">
            <w:pPr>
              <w:ind w:right="7"/>
              <w:rPr>
                <w:sz w:val="24"/>
                <w:szCs w:val="24"/>
              </w:rPr>
            </w:pPr>
            <w:r w:rsidRPr="00AD01CF">
              <w:rPr>
                <w:sz w:val="24"/>
                <w:szCs w:val="24"/>
              </w:rPr>
              <w:t xml:space="preserve">Декрет Кабінету Міністрів України від 21 січня 1993 року </w:t>
            </w:r>
            <w:r w:rsidR="001648B8">
              <w:rPr>
                <w:sz w:val="24"/>
                <w:szCs w:val="24"/>
              </w:rPr>
              <w:t xml:space="preserve">    </w:t>
            </w:r>
            <w:r w:rsidRPr="00AD01CF">
              <w:rPr>
                <w:sz w:val="24"/>
                <w:szCs w:val="24"/>
              </w:rPr>
              <w:t>№ 7-93 «Про державне мито»</w:t>
            </w:r>
            <w:r w:rsidR="00AD01CF" w:rsidRPr="00AD01CF">
              <w:rPr>
                <w:sz w:val="24"/>
                <w:szCs w:val="24"/>
              </w:rPr>
              <w:t>;</w:t>
            </w:r>
          </w:p>
          <w:p w14:paraId="21344821" w14:textId="77777777" w:rsidR="0060665D" w:rsidRDefault="0060665D" w:rsidP="0060665D">
            <w:pPr>
              <w:ind w:right="7"/>
              <w:rPr>
                <w:sz w:val="24"/>
                <w:szCs w:val="24"/>
              </w:rPr>
            </w:pPr>
            <w:r>
              <w:rPr>
                <w:sz w:val="24"/>
                <w:szCs w:val="24"/>
              </w:rPr>
              <w:t>Порядок розгляду заяв про зміну імені (прізвища, власного імені, по батькові) фізичної особи, затверджений постановою Кабінету Міністрів України від 11 липня 2007 року № 915;</w:t>
            </w:r>
          </w:p>
          <w:p w14:paraId="6DBFCB10" w14:textId="77777777" w:rsidR="000845B1" w:rsidRDefault="002C7B25" w:rsidP="002C7B25">
            <w:pPr>
              <w:ind w:right="7"/>
              <w:rPr>
                <w:sz w:val="24"/>
                <w:szCs w:val="24"/>
              </w:rPr>
            </w:pPr>
            <w:r>
              <w:rPr>
                <w:sz w:val="24"/>
                <w:szCs w:val="24"/>
              </w:rPr>
              <w:t>Р</w:t>
            </w:r>
            <w:r w:rsidR="00D4594D" w:rsidRPr="00AD01CF">
              <w:rPr>
                <w:sz w:val="24"/>
                <w:szCs w:val="24"/>
              </w:rPr>
              <w:t>озпорядження Кабінету Міністрів України від 16</w:t>
            </w:r>
            <w:r w:rsidR="001648B8">
              <w:rPr>
                <w:sz w:val="24"/>
                <w:szCs w:val="24"/>
              </w:rPr>
              <w:t xml:space="preserve"> травня </w:t>
            </w:r>
            <w:r w:rsidR="00D4594D" w:rsidRPr="00AD01CF">
              <w:rPr>
                <w:sz w:val="24"/>
                <w:szCs w:val="24"/>
              </w:rPr>
              <w:t xml:space="preserve">2014 </w:t>
            </w:r>
            <w:r w:rsidR="001648B8">
              <w:rPr>
                <w:sz w:val="24"/>
                <w:szCs w:val="24"/>
              </w:rPr>
              <w:t xml:space="preserve">року </w:t>
            </w:r>
            <w:r w:rsidR="00D4594D" w:rsidRPr="00AD01CF">
              <w:rPr>
                <w:sz w:val="24"/>
                <w:szCs w:val="24"/>
              </w:rPr>
              <w:t>№ 523-р «Деякі питання надання адміністративних послуг через центри надання адміністративних послуг»</w:t>
            </w:r>
            <w:r>
              <w:rPr>
                <w:sz w:val="24"/>
                <w:szCs w:val="24"/>
              </w:rPr>
              <w:t>;</w:t>
            </w:r>
          </w:p>
          <w:p w14:paraId="71DE240A" w14:textId="77777777" w:rsidR="008D49FF" w:rsidRPr="00AD01CF" w:rsidRDefault="008D49FF" w:rsidP="008F60A2">
            <w:pPr>
              <w:ind w:right="7"/>
              <w:rPr>
                <w:sz w:val="24"/>
                <w:szCs w:val="24"/>
                <w:lang w:eastAsia="uk-UA"/>
              </w:rPr>
            </w:pPr>
            <w:r>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r w:rsidR="00400118">
              <w:rPr>
                <w:sz w:val="24"/>
                <w:szCs w:val="24"/>
              </w:rPr>
              <w:t>.</w:t>
            </w:r>
          </w:p>
        </w:tc>
      </w:tr>
      <w:tr w:rsidR="00F94EC9" w:rsidRPr="00F94EC9" w14:paraId="5BB3816D" w14:textId="77777777" w:rsidTr="00A66395">
        <w:trPr>
          <w:trHeight w:val="1310"/>
        </w:trPr>
        <w:tc>
          <w:tcPr>
            <w:tcW w:w="210" w:type="pct"/>
            <w:tcBorders>
              <w:top w:val="outset" w:sz="6" w:space="0" w:color="000000"/>
              <w:left w:val="outset" w:sz="6" w:space="0" w:color="000000"/>
              <w:bottom w:val="outset" w:sz="6" w:space="0" w:color="000000"/>
              <w:right w:val="outset" w:sz="6" w:space="0" w:color="000000"/>
            </w:tcBorders>
            <w:hideMark/>
          </w:tcPr>
          <w:p w14:paraId="5701F040" w14:textId="77777777" w:rsidR="00F03E60" w:rsidRPr="00F94EC9" w:rsidRDefault="00C74B67" w:rsidP="00C74B67">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006AB5C6" w14:textId="77777777" w:rsidR="00F03E60" w:rsidRPr="00F94EC9" w:rsidRDefault="00F03E60" w:rsidP="00FB6B08">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18CC1D56" w14:textId="77777777" w:rsidR="00AC5C85" w:rsidRPr="008F60A2" w:rsidRDefault="00D4594D" w:rsidP="00093960">
            <w:pPr>
              <w:pStyle w:val="a3"/>
              <w:tabs>
                <w:tab w:val="left" w:pos="0"/>
              </w:tabs>
              <w:ind w:left="0" w:right="7"/>
              <w:rPr>
                <w:sz w:val="24"/>
                <w:szCs w:val="24"/>
                <w:lang w:eastAsia="uk-UA"/>
              </w:rPr>
            </w:pPr>
            <w:r w:rsidRPr="00AD01CF">
              <w:rPr>
                <w:sz w:val="24"/>
                <w:szCs w:val="24"/>
                <w:lang w:eastAsia="uk-UA"/>
              </w:rPr>
              <w:t>Правила державної реєстрації актів цивільного стану в Україні, затверджені наказом Міністерства юстиції України від 18</w:t>
            </w:r>
            <w:r w:rsidR="00AD01CF" w:rsidRPr="00AD01CF">
              <w:rPr>
                <w:sz w:val="24"/>
                <w:szCs w:val="24"/>
                <w:lang w:eastAsia="uk-UA"/>
              </w:rPr>
              <w:t xml:space="preserve"> жовтня </w:t>
            </w:r>
            <w:r w:rsidRPr="00AD01CF">
              <w:rPr>
                <w:sz w:val="24"/>
                <w:szCs w:val="24"/>
                <w:lang w:eastAsia="uk-UA"/>
              </w:rPr>
              <w:t>2000</w:t>
            </w:r>
            <w:r w:rsidR="00AD01CF" w:rsidRPr="00AD01CF">
              <w:rPr>
                <w:sz w:val="24"/>
                <w:szCs w:val="24"/>
                <w:lang w:eastAsia="uk-UA"/>
              </w:rPr>
              <w:t xml:space="preserve"> року </w:t>
            </w:r>
            <w:r w:rsidRPr="00AD01CF">
              <w:rPr>
                <w:sz w:val="24"/>
                <w:szCs w:val="24"/>
                <w:lang w:eastAsia="uk-UA"/>
              </w:rPr>
              <w:t>№ 52/5 (у редакції наказу Міністерства юстиції України від 24</w:t>
            </w:r>
            <w:r w:rsidR="00AD01CF" w:rsidRPr="00AD01CF">
              <w:rPr>
                <w:sz w:val="24"/>
                <w:szCs w:val="24"/>
                <w:lang w:eastAsia="uk-UA"/>
              </w:rPr>
              <w:t xml:space="preserve"> грудня </w:t>
            </w:r>
            <w:r w:rsidRPr="00AD01CF">
              <w:rPr>
                <w:sz w:val="24"/>
                <w:szCs w:val="24"/>
                <w:lang w:eastAsia="uk-UA"/>
              </w:rPr>
              <w:t>2010</w:t>
            </w:r>
            <w:r w:rsidR="00AD01CF" w:rsidRPr="00AD01CF">
              <w:rPr>
                <w:sz w:val="24"/>
                <w:szCs w:val="24"/>
                <w:lang w:eastAsia="uk-UA"/>
              </w:rPr>
              <w:t xml:space="preserve"> року</w:t>
            </w:r>
            <w:r w:rsidRPr="00AD01CF">
              <w:rPr>
                <w:sz w:val="24"/>
                <w:szCs w:val="24"/>
                <w:lang w:eastAsia="uk-UA"/>
              </w:rPr>
              <w:t xml:space="preserve"> </w:t>
            </w:r>
            <w:r w:rsidR="001648B8">
              <w:rPr>
                <w:sz w:val="24"/>
                <w:szCs w:val="24"/>
                <w:lang w:eastAsia="uk-UA"/>
              </w:rPr>
              <w:t xml:space="preserve">          </w:t>
            </w:r>
            <w:r w:rsidRPr="00AD01CF">
              <w:rPr>
                <w:sz w:val="24"/>
                <w:szCs w:val="24"/>
                <w:lang w:eastAsia="uk-UA"/>
              </w:rPr>
              <w:t>№ 3307/5), зареєстрован</w:t>
            </w:r>
            <w:r w:rsidR="0086370B">
              <w:rPr>
                <w:sz w:val="24"/>
                <w:szCs w:val="24"/>
                <w:lang w:eastAsia="uk-UA"/>
              </w:rPr>
              <w:t>им у</w:t>
            </w:r>
            <w:r w:rsidRPr="00AD01CF">
              <w:rPr>
                <w:sz w:val="24"/>
                <w:szCs w:val="24"/>
                <w:lang w:eastAsia="uk-UA"/>
              </w:rPr>
              <w:t xml:space="preserve"> Міністерстві юстиції України </w:t>
            </w:r>
            <w:r w:rsidR="001648B8">
              <w:rPr>
                <w:sz w:val="24"/>
                <w:szCs w:val="24"/>
                <w:lang w:eastAsia="uk-UA"/>
              </w:rPr>
              <w:t xml:space="preserve">      </w:t>
            </w:r>
            <w:r w:rsidRPr="00AD01CF">
              <w:rPr>
                <w:sz w:val="24"/>
                <w:szCs w:val="24"/>
                <w:lang w:eastAsia="uk-UA"/>
              </w:rPr>
              <w:t>18</w:t>
            </w:r>
            <w:r w:rsidR="00AD01CF" w:rsidRPr="00AD01CF">
              <w:rPr>
                <w:sz w:val="24"/>
                <w:szCs w:val="24"/>
                <w:lang w:eastAsia="uk-UA"/>
              </w:rPr>
              <w:t xml:space="preserve"> жовтня 2000 року за № 719/4940</w:t>
            </w:r>
          </w:p>
          <w:p w14:paraId="698E2CC1" w14:textId="77777777" w:rsidR="00AC2C34" w:rsidRPr="00AC2C34" w:rsidRDefault="00F151E8" w:rsidP="00093960">
            <w:pPr>
              <w:pStyle w:val="a3"/>
              <w:tabs>
                <w:tab w:val="left" w:pos="0"/>
              </w:tabs>
              <w:ind w:left="0" w:right="7"/>
              <w:rPr>
                <w:sz w:val="24"/>
                <w:szCs w:val="24"/>
                <w:lang w:eastAsia="uk-UA"/>
              </w:rPr>
            </w:pPr>
            <w:r>
              <w:rPr>
                <w:sz w:val="24"/>
                <w:szCs w:val="24"/>
                <w:lang w:eastAsia="uk-UA"/>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w:t>
            </w:r>
            <w:r>
              <w:rPr>
                <w:sz w:val="24"/>
                <w:szCs w:val="24"/>
                <w:lang w:eastAsia="uk-UA"/>
              </w:rPr>
              <w:lastRenderedPageBreak/>
              <w:t>зареєстровани</w:t>
            </w:r>
            <w:r w:rsidR="0086370B">
              <w:rPr>
                <w:sz w:val="24"/>
                <w:szCs w:val="24"/>
                <w:lang w:eastAsia="uk-UA"/>
              </w:rPr>
              <w:t>м</w:t>
            </w:r>
            <w:r>
              <w:rPr>
                <w:sz w:val="24"/>
                <w:szCs w:val="24"/>
                <w:lang w:eastAsia="uk-UA"/>
              </w:rPr>
              <w:t xml:space="preserve"> у Міністерстві юстиції України </w:t>
            </w:r>
            <w:r w:rsidR="003A2A02">
              <w:rPr>
                <w:sz w:val="24"/>
                <w:szCs w:val="24"/>
                <w:lang w:eastAsia="uk-UA"/>
              </w:rPr>
              <w:t xml:space="preserve">                                        </w:t>
            </w:r>
            <w:r>
              <w:rPr>
                <w:sz w:val="24"/>
                <w:szCs w:val="24"/>
                <w:lang w:eastAsia="uk-UA"/>
              </w:rPr>
              <w:t>09 липня 2015</w:t>
            </w:r>
            <w:r w:rsidR="003A2A02" w:rsidRPr="003A2A02">
              <w:rPr>
                <w:sz w:val="24"/>
                <w:szCs w:val="24"/>
                <w:lang w:eastAsia="uk-UA"/>
              </w:rPr>
              <w:t xml:space="preserve"> </w:t>
            </w:r>
            <w:r w:rsidR="003A2A02">
              <w:rPr>
                <w:sz w:val="24"/>
                <w:szCs w:val="24"/>
                <w:lang w:eastAsia="uk-UA"/>
              </w:rPr>
              <w:t>року</w:t>
            </w:r>
            <w:r>
              <w:rPr>
                <w:sz w:val="24"/>
                <w:szCs w:val="24"/>
                <w:lang w:eastAsia="uk-UA"/>
              </w:rPr>
              <w:t xml:space="preserve"> за № 813/27258</w:t>
            </w:r>
            <w:r w:rsidR="0040690C">
              <w:rPr>
                <w:sz w:val="24"/>
                <w:szCs w:val="24"/>
                <w:lang w:eastAsia="uk-UA"/>
              </w:rPr>
              <w:t>;</w:t>
            </w:r>
          </w:p>
          <w:p w14:paraId="0E57DC85" w14:textId="77777777" w:rsidR="00AC2C34" w:rsidRPr="00AC2C34" w:rsidRDefault="0040690C" w:rsidP="00093960">
            <w:pPr>
              <w:pStyle w:val="a3"/>
              <w:tabs>
                <w:tab w:val="left" w:pos="0"/>
              </w:tabs>
              <w:ind w:left="0" w:right="7"/>
              <w:rPr>
                <w:sz w:val="24"/>
                <w:szCs w:val="24"/>
              </w:rPr>
            </w:pPr>
            <w:r w:rsidRPr="00F04043">
              <w:rPr>
                <w:sz w:val="24"/>
                <w:szCs w:val="24"/>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w:t>
            </w:r>
            <w:r>
              <w:rPr>
                <w:sz w:val="24"/>
                <w:szCs w:val="24"/>
              </w:rPr>
              <w:t>у</w:t>
            </w:r>
            <w:r w:rsidRPr="00F04043">
              <w:rPr>
                <w:sz w:val="24"/>
                <w:szCs w:val="24"/>
              </w:rPr>
              <w:t xml:space="preserve"> Міністерстві юстиції України 20 вересня 2012 року                           за № 1623/21935</w:t>
            </w:r>
            <w:r>
              <w:rPr>
                <w:sz w:val="24"/>
                <w:szCs w:val="24"/>
              </w:rPr>
              <w:t>.</w:t>
            </w:r>
          </w:p>
        </w:tc>
      </w:tr>
      <w:tr w:rsidR="00F94EC9" w:rsidRPr="00F94EC9" w14:paraId="1390804E" w14:textId="77777777"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14:paraId="10792BC3" w14:textId="77777777" w:rsidR="00F03E60" w:rsidRPr="00F94EC9" w:rsidRDefault="00F03E60" w:rsidP="00FB6B08">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1B2369" w:rsidRPr="00F94EC9" w14:paraId="1DA7F796" w14:textId="77777777" w:rsidTr="00BE5E7F">
        <w:tc>
          <w:tcPr>
            <w:tcW w:w="210" w:type="pct"/>
            <w:tcBorders>
              <w:top w:val="outset" w:sz="6" w:space="0" w:color="000000"/>
              <w:left w:val="outset" w:sz="6" w:space="0" w:color="000000"/>
              <w:bottom w:val="outset" w:sz="6" w:space="0" w:color="000000"/>
              <w:right w:val="outset" w:sz="6" w:space="0" w:color="000000"/>
            </w:tcBorders>
          </w:tcPr>
          <w:p w14:paraId="2996E71C" w14:textId="77777777" w:rsidR="001B2369" w:rsidRDefault="001B2369" w:rsidP="00A72CBE">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1D2CEE8C" w14:textId="77777777" w:rsidR="001B2369" w:rsidRDefault="001B2369" w:rsidP="005959BD">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5FC82E60" w14:textId="77777777" w:rsidR="001B2369" w:rsidRPr="00874E28" w:rsidRDefault="001B2369" w:rsidP="00874E28">
            <w:pPr>
              <w:ind w:left="33" w:firstLine="426"/>
              <w:rPr>
                <w:sz w:val="24"/>
                <w:szCs w:val="24"/>
              </w:rPr>
            </w:pPr>
            <w:r w:rsidRPr="001B2369">
              <w:rPr>
                <w:sz w:val="24"/>
                <w:szCs w:val="24"/>
              </w:rPr>
              <w:t>Заява</w:t>
            </w:r>
            <w:r w:rsidR="00C40098">
              <w:rPr>
                <w:sz w:val="24"/>
                <w:szCs w:val="24"/>
              </w:rPr>
              <w:t xml:space="preserve"> про зміну імені</w:t>
            </w:r>
            <w:r w:rsidRPr="001B2369">
              <w:rPr>
                <w:sz w:val="24"/>
                <w:szCs w:val="24"/>
              </w:rPr>
              <w:t xml:space="preserve"> </w:t>
            </w:r>
            <w:r w:rsidR="00C40098">
              <w:rPr>
                <w:sz w:val="24"/>
                <w:szCs w:val="24"/>
              </w:rPr>
              <w:t>фізичної особи, яка досягла віку, встановленого законом</w:t>
            </w:r>
            <w:r w:rsidR="003D50D3">
              <w:rPr>
                <w:sz w:val="24"/>
                <w:szCs w:val="24"/>
              </w:rPr>
              <w:t>.</w:t>
            </w:r>
          </w:p>
        </w:tc>
      </w:tr>
      <w:tr w:rsidR="00F94EC9" w:rsidRPr="00F94EC9" w14:paraId="520DF2AD" w14:textId="77777777" w:rsidTr="00BE5E7F">
        <w:tc>
          <w:tcPr>
            <w:tcW w:w="210" w:type="pct"/>
            <w:tcBorders>
              <w:top w:val="outset" w:sz="6" w:space="0" w:color="000000"/>
              <w:left w:val="outset" w:sz="6" w:space="0" w:color="000000"/>
              <w:bottom w:val="outset" w:sz="6" w:space="0" w:color="000000"/>
              <w:right w:val="outset" w:sz="6" w:space="0" w:color="000000"/>
            </w:tcBorders>
            <w:hideMark/>
          </w:tcPr>
          <w:p w14:paraId="4FD1FFBF" w14:textId="77777777" w:rsidR="00F03E60" w:rsidRPr="00F94EC9" w:rsidRDefault="001B2369" w:rsidP="00A72CBE">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64D1C73" w14:textId="77777777" w:rsidR="00F03E60" w:rsidRPr="001B2369" w:rsidRDefault="00093960" w:rsidP="005959BD">
            <w:pPr>
              <w:jc w:val="left"/>
              <w:rPr>
                <w:sz w:val="24"/>
                <w:szCs w:val="24"/>
                <w:lang w:eastAsia="uk-UA"/>
              </w:rPr>
            </w:pPr>
            <w:r w:rsidRPr="001B2369">
              <w:rPr>
                <w:sz w:val="24"/>
                <w:szCs w:val="24"/>
                <w:lang w:eastAsia="uk-UA"/>
              </w:rPr>
              <w:t>П</w:t>
            </w:r>
            <w:r w:rsidR="00F03E60" w:rsidRPr="001B2369">
              <w:rPr>
                <w:sz w:val="24"/>
                <w:szCs w:val="24"/>
                <w:lang w:eastAsia="uk-UA"/>
              </w:rPr>
              <w:t>ерелік документів, необхідних для отри</w:t>
            </w:r>
            <w:r w:rsidR="005959BD" w:rsidRPr="001B2369">
              <w:rPr>
                <w:sz w:val="24"/>
                <w:szCs w:val="24"/>
                <w:lang w:eastAsia="uk-UA"/>
              </w:rPr>
              <w:t>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7494E5B" w14:textId="77777777" w:rsidR="00C40098" w:rsidRPr="00C40098" w:rsidRDefault="00C40098" w:rsidP="00C40098">
            <w:pPr>
              <w:ind w:left="33" w:firstLine="426"/>
              <w:rPr>
                <w:sz w:val="24"/>
                <w:szCs w:val="24"/>
              </w:rPr>
            </w:pPr>
            <w:bookmarkStart w:id="3" w:name="n506"/>
            <w:bookmarkEnd w:id="3"/>
            <w:r w:rsidRPr="00C40098">
              <w:rPr>
                <w:sz w:val="24"/>
                <w:szCs w:val="24"/>
              </w:rPr>
              <w:t>Суб’єктом звернення подаються:</w:t>
            </w:r>
          </w:p>
          <w:p w14:paraId="724FC615" w14:textId="77777777" w:rsidR="008D6352" w:rsidRPr="008D6352" w:rsidRDefault="008D6352" w:rsidP="008D6352">
            <w:pPr>
              <w:pStyle w:val="a3"/>
              <w:numPr>
                <w:ilvl w:val="0"/>
                <w:numId w:val="7"/>
              </w:numPr>
              <w:rPr>
                <w:b/>
                <w:sz w:val="24"/>
                <w:szCs w:val="24"/>
              </w:rPr>
            </w:pPr>
            <w:r w:rsidRPr="008D6352">
              <w:rPr>
                <w:b/>
                <w:sz w:val="24"/>
                <w:szCs w:val="24"/>
              </w:rPr>
              <w:t>до відділу державної реєстрації актів цивільного стану:</w:t>
            </w:r>
          </w:p>
          <w:p w14:paraId="796F0957" w14:textId="77777777" w:rsidR="00D204DE" w:rsidRPr="00E27D37" w:rsidRDefault="002C79BB" w:rsidP="008D6352">
            <w:pPr>
              <w:ind w:left="540"/>
              <w:rPr>
                <w:bCs/>
                <w:iCs/>
                <w:sz w:val="24"/>
                <w:szCs w:val="24"/>
              </w:rPr>
            </w:pPr>
            <w:r w:rsidRPr="00E27D37">
              <w:rPr>
                <w:bCs/>
                <w:iCs/>
                <w:sz w:val="24"/>
                <w:szCs w:val="24"/>
              </w:rPr>
              <w:t>особисто або в окремих випадках його представником</w:t>
            </w:r>
            <w:r w:rsidR="0086370B" w:rsidRPr="00E27D37">
              <w:rPr>
                <w:bCs/>
                <w:iCs/>
                <w:sz w:val="24"/>
                <w:szCs w:val="24"/>
              </w:rPr>
              <w:t>:</w:t>
            </w:r>
          </w:p>
          <w:p w14:paraId="33C6363B" w14:textId="77777777" w:rsidR="00C40098" w:rsidRPr="008D6352" w:rsidRDefault="00C40098" w:rsidP="003D50D3">
            <w:pPr>
              <w:ind w:left="9" w:firstLine="531"/>
              <w:rPr>
                <w:sz w:val="24"/>
                <w:szCs w:val="24"/>
              </w:rPr>
            </w:pPr>
            <w:r w:rsidRPr="008D6352">
              <w:rPr>
                <w:sz w:val="24"/>
                <w:szCs w:val="24"/>
              </w:rPr>
              <w:t xml:space="preserve">заява </w:t>
            </w:r>
            <w:r w:rsidR="009F1E49">
              <w:rPr>
                <w:sz w:val="24"/>
                <w:szCs w:val="24"/>
              </w:rPr>
              <w:t>про</w:t>
            </w:r>
            <w:r w:rsidR="00E93A22">
              <w:rPr>
                <w:sz w:val="24"/>
                <w:szCs w:val="24"/>
              </w:rPr>
              <w:t xml:space="preserve"> </w:t>
            </w:r>
            <w:r w:rsidR="009F1E49">
              <w:rPr>
                <w:sz w:val="24"/>
                <w:szCs w:val="24"/>
              </w:rPr>
              <w:t>зміну</w:t>
            </w:r>
            <w:r w:rsidR="00E93A22">
              <w:rPr>
                <w:sz w:val="24"/>
                <w:szCs w:val="24"/>
              </w:rPr>
              <w:t xml:space="preserve"> імені</w:t>
            </w:r>
            <w:r w:rsidR="002F05B7">
              <w:rPr>
                <w:sz w:val="24"/>
                <w:szCs w:val="24"/>
              </w:rPr>
              <w:t xml:space="preserve">, що </w:t>
            </w:r>
            <w:r w:rsidRPr="008D6352">
              <w:rPr>
                <w:sz w:val="24"/>
                <w:szCs w:val="24"/>
              </w:rPr>
              <w:t>формується та реєструється за допомогою програмних засобів ведення Державного реєстру актів цивільного стану громадян (далі – Реєстр);</w:t>
            </w:r>
          </w:p>
          <w:p w14:paraId="561B575D" w14:textId="77777777" w:rsidR="00C40098" w:rsidRPr="00C40098" w:rsidRDefault="00C40098" w:rsidP="00C40098">
            <w:pPr>
              <w:ind w:firstLine="540"/>
              <w:rPr>
                <w:sz w:val="24"/>
                <w:szCs w:val="24"/>
              </w:rPr>
            </w:pPr>
            <w:r w:rsidRPr="00C40098">
              <w:rPr>
                <w:sz w:val="24"/>
                <w:szCs w:val="24"/>
              </w:rPr>
              <w:t>паспорт громадянина України;</w:t>
            </w:r>
          </w:p>
          <w:p w14:paraId="71F37422" w14:textId="77777777" w:rsidR="00C40098" w:rsidRPr="00C40098" w:rsidRDefault="00C40098" w:rsidP="00C40098">
            <w:pPr>
              <w:ind w:firstLine="540"/>
              <w:rPr>
                <w:sz w:val="24"/>
                <w:szCs w:val="24"/>
              </w:rPr>
            </w:pPr>
            <w:r w:rsidRPr="00C40098">
              <w:rPr>
                <w:sz w:val="24"/>
                <w:szCs w:val="24"/>
              </w:rPr>
              <w:t>заява батьків (одного з батьків або опікуна чи піклувальника у випадках, передбачених частиною другою статті 295 Цивільного кодексу України (для осіб віком 14-15 років);</w:t>
            </w:r>
          </w:p>
          <w:p w14:paraId="23BB2507" w14:textId="77777777" w:rsidR="002F05B7" w:rsidRDefault="00C40098" w:rsidP="00C40098">
            <w:pPr>
              <w:ind w:firstLine="540"/>
              <w:rPr>
                <w:sz w:val="24"/>
                <w:szCs w:val="24"/>
              </w:rPr>
            </w:pPr>
            <w:r w:rsidRPr="00C40098">
              <w:rPr>
                <w:sz w:val="24"/>
                <w:szCs w:val="24"/>
              </w:rPr>
              <w:t xml:space="preserve">свідоцтво про народження; </w:t>
            </w:r>
          </w:p>
          <w:p w14:paraId="5D884DF1" w14:textId="77777777" w:rsidR="002F05B7" w:rsidRDefault="00C40098" w:rsidP="00C40098">
            <w:pPr>
              <w:ind w:firstLine="540"/>
              <w:rPr>
                <w:sz w:val="24"/>
                <w:szCs w:val="24"/>
              </w:rPr>
            </w:pPr>
            <w:r w:rsidRPr="00C40098">
              <w:rPr>
                <w:sz w:val="24"/>
                <w:szCs w:val="24"/>
              </w:rPr>
              <w:t>свідоцтво про шлюб, у разі перебування у шлюбі; свідоцтво про розірвання шлюбу, у разі коли шлюб розірвано</w:t>
            </w:r>
            <w:r w:rsidR="00305FCE">
              <w:rPr>
                <w:sz w:val="24"/>
                <w:szCs w:val="24"/>
              </w:rPr>
              <w:t xml:space="preserve"> або рішення суду про розірвання шлюбу</w:t>
            </w:r>
            <w:r w:rsidR="009F1E49">
              <w:rPr>
                <w:sz w:val="24"/>
                <w:szCs w:val="24"/>
              </w:rPr>
              <w:t xml:space="preserve"> чи реквізити такого рішення суду</w:t>
            </w:r>
            <w:r w:rsidRPr="00C40098">
              <w:rPr>
                <w:sz w:val="24"/>
                <w:szCs w:val="24"/>
              </w:rPr>
              <w:t xml:space="preserve">; </w:t>
            </w:r>
          </w:p>
          <w:p w14:paraId="5122EC91" w14:textId="77777777" w:rsidR="002F05B7" w:rsidRDefault="00C40098" w:rsidP="00C40098">
            <w:pPr>
              <w:ind w:firstLine="540"/>
              <w:rPr>
                <w:sz w:val="24"/>
                <w:szCs w:val="24"/>
              </w:rPr>
            </w:pPr>
            <w:r w:rsidRPr="00C40098">
              <w:rPr>
                <w:sz w:val="24"/>
                <w:szCs w:val="24"/>
              </w:rPr>
              <w:t xml:space="preserve">свідоцтва про народження дітей, у разі наявності малолітніх або неповнолітніх дітей; </w:t>
            </w:r>
          </w:p>
          <w:p w14:paraId="43DA6498" w14:textId="77777777" w:rsidR="00C40098" w:rsidRPr="00C40098" w:rsidRDefault="00C40098" w:rsidP="00C40098">
            <w:pPr>
              <w:ind w:firstLine="540"/>
              <w:rPr>
                <w:sz w:val="24"/>
                <w:szCs w:val="24"/>
              </w:rPr>
            </w:pPr>
            <w:r w:rsidRPr="00C40098">
              <w:rPr>
                <w:sz w:val="24"/>
                <w:szCs w:val="24"/>
              </w:rPr>
              <w:t xml:space="preserve">свідоцтво про зміну імені суб’єкта звернення,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w:t>
            </w:r>
            <w:r w:rsidR="002F05B7">
              <w:rPr>
                <w:sz w:val="24"/>
                <w:szCs w:val="24"/>
              </w:rPr>
              <w:t xml:space="preserve">               </w:t>
            </w:r>
            <w:r w:rsidRPr="00C40098">
              <w:rPr>
                <w:sz w:val="24"/>
                <w:szCs w:val="24"/>
              </w:rPr>
              <w:t>від яких відділ має право його витребувати);</w:t>
            </w:r>
          </w:p>
          <w:p w14:paraId="2C5206F8" w14:textId="77777777" w:rsidR="00C40098" w:rsidRDefault="00C40098" w:rsidP="00C40098">
            <w:pPr>
              <w:ind w:firstLine="540"/>
              <w:rPr>
                <w:sz w:val="24"/>
                <w:szCs w:val="24"/>
              </w:rPr>
            </w:pPr>
            <w:r w:rsidRPr="00C40098">
              <w:rPr>
                <w:sz w:val="24"/>
                <w:szCs w:val="24"/>
              </w:rPr>
              <w:t>фотокартка;</w:t>
            </w:r>
          </w:p>
          <w:p w14:paraId="61E21336" w14:textId="77777777" w:rsidR="00315838" w:rsidRDefault="00315838" w:rsidP="00315838">
            <w:pPr>
              <w:ind w:firstLine="540"/>
              <w:rPr>
                <w:sz w:val="24"/>
                <w:szCs w:val="24"/>
              </w:rPr>
            </w:pPr>
            <w:r>
              <w:rPr>
                <w:sz w:val="24"/>
                <w:szCs w:val="24"/>
              </w:rPr>
              <w:t xml:space="preserve">документ, що підтверджує повноваження представника у разі подання особою заяви про зміну прізвища у зв’язку з розірванням шлюбу, що не було здійснено під час державної реєстрації </w:t>
            </w:r>
            <w:r w:rsidR="009F1E49">
              <w:rPr>
                <w:sz w:val="24"/>
                <w:szCs w:val="24"/>
              </w:rPr>
              <w:t xml:space="preserve">розірвання </w:t>
            </w:r>
            <w:r>
              <w:rPr>
                <w:sz w:val="24"/>
                <w:szCs w:val="24"/>
              </w:rPr>
              <w:t>шлюбу чи розірвання шлюбу у судовому порядку, справжність підпису заявника на якій нотаріально засвідчена;</w:t>
            </w:r>
          </w:p>
          <w:p w14:paraId="3907E485" w14:textId="77777777" w:rsidR="009F1E49" w:rsidRDefault="009F1E49" w:rsidP="00315838">
            <w:pPr>
              <w:ind w:firstLine="540"/>
              <w:rPr>
                <w:sz w:val="24"/>
                <w:szCs w:val="24"/>
              </w:rPr>
            </w:pPr>
            <w:r>
              <w:rPr>
                <w:sz w:val="24"/>
                <w:szCs w:val="24"/>
              </w:rPr>
              <w:t>письмове зобов’язання заявника, складене у довільній формі, справжність підпису на якому нотаріально засвідчена,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(у випадку подання заяви про зміну імені через представника);</w:t>
            </w:r>
          </w:p>
          <w:p w14:paraId="7ED69D5A" w14:textId="77777777" w:rsidR="001469AD" w:rsidRDefault="00C40098" w:rsidP="00A72CBE">
            <w:pPr>
              <w:pStyle w:val="rvps2"/>
              <w:spacing w:after="0" w:afterAutospacing="0"/>
              <w:ind w:firstLine="576"/>
              <w:jc w:val="both"/>
            </w:pPr>
            <w:r w:rsidRPr="00C40098">
              <w:t xml:space="preserve">документ, що підтверджує сплату державного мита за державну реєстрацію зміни </w:t>
            </w:r>
            <w:r w:rsidRPr="00C40098">
              <w:rPr>
                <w:bCs/>
              </w:rPr>
              <w:t>імені</w:t>
            </w:r>
            <w:r w:rsidRPr="00C40098">
              <w:t xml:space="preserve">, або документ, що підтверджує право </w:t>
            </w:r>
            <w:r w:rsidRPr="00E93A22">
              <w:t>на звільнення від сплати державного мита</w:t>
            </w:r>
            <w:r w:rsidR="00D204DE" w:rsidRPr="00E93A22">
              <w:t>;</w:t>
            </w:r>
          </w:p>
          <w:p w14:paraId="0A5F7A23" w14:textId="77777777" w:rsidR="009F1E49" w:rsidRPr="00E27D37" w:rsidRDefault="009F1E49" w:rsidP="009F1E49">
            <w:pPr>
              <w:ind w:firstLine="576"/>
              <w:rPr>
                <w:bCs/>
                <w:sz w:val="24"/>
                <w:szCs w:val="24"/>
              </w:rPr>
            </w:pPr>
            <w:r w:rsidRPr="00E27D37">
              <w:rPr>
                <w:sz w:val="24"/>
                <w:szCs w:val="24"/>
                <w:shd w:val="clear" w:color="auto" w:fill="FFFFFF"/>
              </w:rPr>
              <w:lastRenderedPageBreak/>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w:t>
            </w:r>
            <w:r w:rsidR="00874E28" w:rsidRPr="00E27D37">
              <w:rPr>
                <w:sz w:val="24"/>
                <w:szCs w:val="24"/>
                <w:shd w:val="clear" w:color="auto" w:fill="FFFFFF"/>
              </w:rPr>
              <w:t>говорами України, згода на обов</w:t>
            </w:r>
            <w:r w:rsidR="00874E28" w:rsidRPr="00E27D37">
              <w:rPr>
                <w:sz w:val="24"/>
                <w:szCs w:val="24"/>
                <w:shd w:val="clear" w:color="auto" w:fill="FFFFFF"/>
                <w:lang w:val="ru-RU"/>
              </w:rPr>
              <w:t>’</w:t>
            </w:r>
            <w:r w:rsidRPr="00E27D37">
              <w:rPr>
                <w:sz w:val="24"/>
                <w:szCs w:val="24"/>
                <w:shd w:val="clear" w:color="auto" w:fill="FFFFFF"/>
              </w:rPr>
              <w:t>язковість яких надана Верховною Радою України;</w:t>
            </w:r>
          </w:p>
          <w:p w14:paraId="0BDD4EAF" w14:textId="77777777" w:rsidR="00315838" w:rsidRPr="00E93A22" w:rsidRDefault="00315838" w:rsidP="00A72CBE">
            <w:pPr>
              <w:pStyle w:val="rvps2"/>
              <w:spacing w:after="0" w:afterAutospacing="0"/>
              <w:ind w:firstLine="576"/>
              <w:jc w:val="both"/>
            </w:pPr>
            <w:r>
              <w:t>переклад документів на українську мову, вірність як</w:t>
            </w:r>
            <w:r w:rsidR="0086370B">
              <w:t>их</w:t>
            </w:r>
            <w:r>
              <w:t xml:space="preserve"> засвідчується в установленому порядку, якщо подані документи складені іноземною мовою.</w:t>
            </w:r>
          </w:p>
          <w:p w14:paraId="44204B5E" w14:textId="77777777" w:rsidR="002C79BB" w:rsidRPr="00874E28" w:rsidRDefault="002C79BB" w:rsidP="00E93A22">
            <w:pPr>
              <w:pStyle w:val="a3"/>
              <w:numPr>
                <w:ilvl w:val="0"/>
                <w:numId w:val="7"/>
              </w:numPr>
            </w:pPr>
            <w:r w:rsidRPr="00874E28">
              <w:rPr>
                <w:b/>
                <w:sz w:val="24"/>
                <w:szCs w:val="24"/>
              </w:rPr>
              <w:t>в електронному вигляді через мережу Інтернет:</w:t>
            </w:r>
          </w:p>
          <w:p w14:paraId="25F82D0B" w14:textId="21D5D223" w:rsidR="002C79BB" w:rsidRPr="002C79BB" w:rsidRDefault="002C79BB" w:rsidP="00E93A22">
            <w:pPr>
              <w:ind w:left="9" w:firstLine="567"/>
              <w:contextualSpacing/>
              <w:rPr>
                <w:sz w:val="24"/>
                <w:szCs w:val="24"/>
              </w:rPr>
            </w:pPr>
            <w:r w:rsidRPr="002C79BB">
              <w:rPr>
                <w:sz w:val="24"/>
                <w:szCs w:val="24"/>
              </w:rPr>
              <w:t>з використанням вебпорталу «Звернення у сфері державної реєстрації актів цивільного стану»</w:t>
            </w:r>
            <w:r w:rsidRPr="002C79BB">
              <w:t xml:space="preserve"> </w:t>
            </w:r>
            <w:r w:rsidRPr="002C79BB">
              <w:rPr>
                <w:sz w:val="24"/>
                <w:szCs w:val="24"/>
              </w:rPr>
              <w:t>(далі – Вебпортал)</w:t>
            </w:r>
            <w:r w:rsidRPr="002C79BB">
              <w:t xml:space="preserve"> </w:t>
            </w:r>
            <w:hyperlink r:id="rId20" w:history="1">
              <w:r w:rsidR="00B91CE4" w:rsidRPr="00124A86">
                <w:rPr>
                  <w:rStyle w:val="ad"/>
                  <w:sz w:val="24"/>
                  <w:szCs w:val="24"/>
                </w:rPr>
                <w:t>https://dracs.minjust.gov.ua</w:t>
              </w:r>
            </w:hyperlink>
            <w:r w:rsidRPr="002C79BB">
              <w:rPr>
                <w:sz w:val="24"/>
                <w:szCs w:val="24"/>
              </w:rPr>
              <w:t>;</w:t>
            </w:r>
          </w:p>
          <w:p w14:paraId="3CE4B4F2" w14:textId="77777777" w:rsidR="002C79BB" w:rsidRPr="002C79BB" w:rsidRDefault="002C79BB" w:rsidP="00E93A22">
            <w:pPr>
              <w:ind w:left="9" w:firstLine="567"/>
              <w:contextualSpacing/>
            </w:pPr>
            <w:r w:rsidRPr="002C79BB">
              <w:rPr>
                <w:sz w:val="24"/>
                <w:szCs w:val="24"/>
              </w:rPr>
              <w:t>через Єдиний державний вебпортал електронних послуг (далі – Портал Дія)</w:t>
            </w:r>
            <w:r w:rsidRPr="002C79BB">
              <w:t xml:space="preserve"> </w:t>
            </w:r>
            <w:hyperlink r:id="rId21" w:history="1">
              <w:r w:rsidRPr="002C79BB">
                <w:rPr>
                  <w:sz w:val="24"/>
                  <w:szCs w:val="24"/>
                </w:rPr>
                <w:t>https://diia.gov.ua</w:t>
              </w:r>
            </w:hyperlink>
            <w:r w:rsidRPr="002C79BB">
              <w:rPr>
                <w:sz w:val="24"/>
                <w:szCs w:val="24"/>
              </w:rPr>
              <w:t xml:space="preserve"> (за умови технічної реалізації таких сервісів):</w:t>
            </w:r>
          </w:p>
          <w:p w14:paraId="2CFE795D" w14:textId="77777777" w:rsidR="002C79BB" w:rsidRPr="002C79BB" w:rsidRDefault="002C79BB" w:rsidP="00750F33">
            <w:pPr>
              <w:ind w:left="9" w:firstLine="425"/>
              <w:rPr>
                <w:sz w:val="24"/>
                <w:szCs w:val="24"/>
              </w:rPr>
            </w:pPr>
            <w:r w:rsidRPr="002C79BB">
              <w:rPr>
                <w:sz w:val="24"/>
                <w:szCs w:val="24"/>
              </w:rPr>
              <w:t xml:space="preserve">заява </w:t>
            </w:r>
            <w:r w:rsidRPr="002C79BB">
              <w:rPr>
                <w:sz w:val="24"/>
                <w:szCs w:val="24"/>
                <w:shd w:val="clear" w:color="auto" w:fill="FFFFFF"/>
              </w:rPr>
              <w:t>з накладенням електронного підпису, що базується на кваліфікованому сертифікаті електронного підпису</w:t>
            </w:r>
            <w:r w:rsidRPr="002C79BB">
              <w:rPr>
                <w:sz w:val="24"/>
                <w:szCs w:val="24"/>
              </w:rPr>
              <w:t>;</w:t>
            </w:r>
          </w:p>
          <w:p w14:paraId="3982A945" w14:textId="77777777" w:rsidR="002C79BB" w:rsidRPr="002C79BB" w:rsidRDefault="002C79BB" w:rsidP="003D50D3">
            <w:pPr>
              <w:ind w:firstLine="434"/>
              <w:rPr>
                <w:color w:val="FF0000"/>
                <w:sz w:val="24"/>
                <w:szCs w:val="24"/>
              </w:rPr>
            </w:pPr>
            <w:r w:rsidRPr="002C79BB">
              <w:rPr>
                <w:sz w:val="24"/>
                <w:szCs w:val="24"/>
              </w:rPr>
              <w:t xml:space="preserve">відскановані копії </w:t>
            </w:r>
            <w:r>
              <w:rPr>
                <w:sz w:val="24"/>
                <w:szCs w:val="24"/>
              </w:rPr>
              <w:t>необхідних документів</w:t>
            </w:r>
            <w:r w:rsidR="00E93A22">
              <w:rPr>
                <w:sz w:val="24"/>
                <w:szCs w:val="24"/>
              </w:rPr>
              <w:t xml:space="preserve"> </w:t>
            </w:r>
            <w:r w:rsidRPr="002C79BB">
              <w:rPr>
                <w:sz w:val="24"/>
                <w:szCs w:val="24"/>
              </w:rPr>
              <w:t>(за наявності):</w:t>
            </w:r>
          </w:p>
          <w:p w14:paraId="64A496A7" w14:textId="77777777" w:rsidR="002C79BB" w:rsidRDefault="002C79BB" w:rsidP="002C79BB">
            <w:pPr>
              <w:ind w:left="33" w:firstLine="426"/>
              <w:rPr>
                <w:color w:val="000000"/>
                <w:sz w:val="24"/>
                <w:szCs w:val="24"/>
              </w:rPr>
            </w:pPr>
            <w:r w:rsidRPr="002C79BB">
              <w:rPr>
                <w:sz w:val="24"/>
                <w:szCs w:val="24"/>
              </w:rPr>
              <w:t xml:space="preserve">паспорта </w:t>
            </w:r>
            <w:r w:rsidRPr="002C79BB">
              <w:rPr>
                <w:color w:val="000000"/>
                <w:sz w:val="24"/>
                <w:szCs w:val="24"/>
              </w:rPr>
              <w:t>громадянина України</w:t>
            </w:r>
            <w:r w:rsidR="00E93A22">
              <w:rPr>
                <w:color w:val="000000"/>
                <w:sz w:val="24"/>
                <w:szCs w:val="24"/>
              </w:rPr>
              <w:t>;</w:t>
            </w:r>
          </w:p>
          <w:p w14:paraId="193475AA" w14:textId="77777777" w:rsidR="002F05B7" w:rsidRDefault="002F05B7" w:rsidP="002F05B7">
            <w:pPr>
              <w:ind w:firstLine="540"/>
              <w:rPr>
                <w:sz w:val="24"/>
                <w:szCs w:val="24"/>
              </w:rPr>
            </w:pPr>
            <w:r w:rsidRPr="00C40098">
              <w:rPr>
                <w:sz w:val="24"/>
                <w:szCs w:val="24"/>
              </w:rPr>
              <w:t>свідоцтв</w:t>
            </w:r>
            <w:r>
              <w:rPr>
                <w:sz w:val="24"/>
                <w:szCs w:val="24"/>
              </w:rPr>
              <w:t>а</w:t>
            </w:r>
            <w:r w:rsidRPr="00C40098">
              <w:rPr>
                <w:sz w:val="24"/>
                <w:szCs w:val="24"/>
              </w:rPr>
              <w:t xml:space="preserve"> про народження; </w:t>
            </w:r>
          </w:p>
          <w:p w14:paraId="0C92AAF1" w14:textId="77777777" w:rsidR="002F05B7" w:rsidRDefault="002F05B7" w:rsidP="002F05B7">
            <w:pPr>
              <w:ind w:firstLine="540"/>
              <w:rPr>
                <w:sz w:val="24"/>
                <w:szCs w:val="24"/>
              </w:rPr>
            </w:pPr>
            <w:r w:rsidRPr="00C40098">
              <w:rPr>
                <w:sz w:val="24"/>
                <w:szCs w:val="24"/>
              </w:rPr>
              <w:t>свідоцтв</w:t>
            </w:r>
            <w:r>
              <w:rPr>
                <w:sz w:val="24"/>
                <w:szCs w:val="24"/>
              </w:rPr>
              <w:t>а</w:t>
            </w:r>
            <w:r w:rsidRPr="00C40098">
              <w:rPr>
                <w:sz w:val="24"/>
                <w:szCs w:val="24"/>
              </w:rPr>
              <w:t xml:space="preserve"> про шлюб, у разі перебування у шлюбі; свідоцтво про розірвання шлюбу, у разі коли шлюб розірвано</w:t>
            </w:r>
            <w:r>
              <w:rPr>
                <w:sz w:val="24"/>
                <w:szCs w:val="24"/>
              </w:rPr>
              <w:t xml:space="preserve"> або рішення суду про розірвання шлюбу</w:t>
            </w:r>
            <w:r w:rsidR="009F1E49">
              <w:rPr>
                <w:sz w:val="24"/>
                <w:szCs w:val="24"/>
              </w:rPr>
              <w:t xml:space="preserve"> чи реквізити такого рішення суду</w:t>
            </w:r>
            <w:r w:rsidRPr="00C40098">
              <w:rPr>
                <w:sz w:val="24"/>
                <w:szCs w:val="24"/>
              </w:rPr>
              <w:t xml:space="preserve">; </w:t>
            </w:r>
          </w:p>
          <w:p w14:paraId="71B48B28" w14:textId="77777777" w:rsidR="002F05B7" w:rsidRDefault="002F05B7" w:rsidP="002F05B7">
            <w:pPr>
              <w:ind w:firstLine="540"/>
              <w:rPr>
                <w:sz w:val="24"/>
                <w:szCs w:val="24"/>
              </w:rPr>
            </w:pPr>
            <w:r>
              <w:rPr>
                <w:sz w:val="24"/>
                <w:szCs w:val="24"/>
              </w:rPr>
              <w:t>свідоцтв</w:t>
            </w:r>
            <w:r w:rsidRPr="00C40098">
              <w:rPr>
                <w:sz w:val="24"/>
                <w:szCs w:val="24"/>
              </w:rPr>
              <w:t xml:space="preserve"> про народження дітей, у разі наявності малолітніх або неповнолітніх дітей; </w:t>
            </w:r>
          </w:p>
          <w:p w14:paraId="364B72CC" w14:textId="77777777" w:rsidR="002F05B7" w:rsidRPr="002F05B7" w:rsidRDefault="002F05B7" w:rsidP="002F05B7">
            <w:pPr>
              <w:ind w:firstLine="540"/>
              <w:rPr>
                <w:sz w:val="24"/>
                <w:szCs w:val="24"/>
              </w:rPr>
            </w:pPr>
            <w:r w:rsidRPr="00C40098">
              <w:rPr>
                <w:sz w:val="24"/>
                <w:szCs w:val="24"/>
              </w:rPr>
              <w:t>свідоцтв</w:t>
            </w:r>
            <w:r>
              <w:rPr>
                <w:sz w:val="24"/>
                <w:szCs w:val="24"/>
              </w:rPr>
              <w:t>а</w:t>
            </w:r>
            <w:r w:rsidRPr="00C40098">
              <w:rPr>
                <w:sz w:val="24"/>
                <w:szCs w:val="24"/>
              </w:rPr>
              <w:t xml:space="preserve"> про </w:t>
            </w:r>
            <w:r>
              <w:rPr>
                <w:sz w:val="24"/>
                <w:szCs w:val="24"/>
              </w:rPr>
              <w:t>зміну імені суб’єкта звернення</w:t>
            </w:r>
            <w:r w:rsidRPr="00C40098">
              <w:rPr>
                <w:sz w:val="24"/>
                <w:szCs w:val="24"/>
              </w:rPr>
              <w:t xml:space="preserve">,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w:t>
            </w:r>
            <w:r>
              <w:rPr>
                <w:sz w:val="24"/>
                <w:szCs w:val="24"/>
              </w:rPr>
              <w:t xml:space="preserve">               </w:t>
            </w:r>
            <w:r w:rsidRPr="00C40098">
              <w:rPr>
                <w:sz w:val="24"/>
                <w:szCs w:val="24"/>
              </w:rPr>
              <w:t>від яких відділ має право його витребувати);</w:t>
            </w:r>
          </w:p>
          <w:p w14:paraId="077FB9EE" w14:textId="77777777" w:rsidR="002C79BB" w:rsidRPr="002C79BB" w:rsidRDefault="002C79BB" w:rsidP="002C79BB">
            <w:pPr>
              <w:shd w:val="clear" w:color="auto" w:fill="FFFFFF"/>
              <w:ind w:firstLine="450"/>
              <w:rPr>
                <w:bCs/>
                <w:sz w:val="24"/>
                <w:szCs w:val="24"/>
              </w:rPr>
            </w:pPr>
            <w:r w:rsidRPr="002C79BB">
              <w:rPr>
                <w:bCs/>
                <w:sz w:val="24"/>
                <w:szCs w:val="24"/>
                <w:lang w:eastAsia="ru-RU"/>
              </w:rPr>
              <w:t>документа (квитанції) про сплату державного мита при здійсненні платежу без використання платіжних систем через Вебпортал</w:t>
            </w:r>
            <w:r w:rsidRPr="002C79BB">
              <w:rPr>
                <w:bCs/>
                <w:sz w:val="24"/>
                <w:szCs w:val="24"/>
              </w:rPr>
              <w:t xml:space="preserve"> або документа, що підтверджує право на звільнення від сплати державного мита. </w:t>
            </w:r>
          </w:p>
          <w:p w14:paraId="4A0C8D51" w14:textId="77777777" w:rsidR="009F1E49" w:rsidRPr="00E27D37" w:rsidRDefault="009F1E49" w:rsidP="009F1E49">
            <w:pPr>
              <w:ind w:firstLine="576"/>
              <w:rPr>
                <w:bCs/>
                <w:sz w:val="24"/>
                <w:szCs w:val="24"/>
              </w:rPr>
            </w:pPr>
            <w:r w:rsidRPr="00E27D37">
              <w:rPr>
                <w:sz w:val="24"/>
                <w:szCs w:val="24"/>
                <w:shd w:val="clear" w:color="auto" w:fill="FFFFFF"/>
              </w:rPr>
              <w:t>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w:t>
            </w:r>
            <w:r w:rsidR="00874E28" w:rsidRPr="00E27D37">
              <w:rPr>
                <w:sz w:val="24"/>
                <w:szCs w:val="24"/>
                <w:shd w:val="clear" w:color="auto" w:fill="FFFFFF"/>
              </w:rPr>
              <w:t>говорами України, згода на обов</w:t>
            </w:r>
            <w:r w:rsidR="00874E28" w:rsidRPr="00E27D37">
              <w:rPr>
                <w:sz w:val="24"/>
                <w:szCs w:val="24"/>
                <w:shd w:val="clear" w:color="auto" w:fill="FFFFFF"/>
                <w:lang w:val="ru-RU"/>
              </w:rPr>
              <w:t>’</w:t>
            </w:r>
            <w:r w:rsidRPr="00E27D37">
              <w:rPr>
                <w:sz w:val="24"/>
                <w:szCs w:val="24"/>
                <w:shd w:val="clear" w:color="auto" w:fill="FFFFFF"/>
              </w:rPr>
              <w:t>язковість яких надана Верховною Радою України;</w:t>
            </w:r>
          </w:p>
          <w:p w14:paraId="5E963C8F" w14:textId="77777777" w:rsidR="002F05B7" w:rsidRPr="00E93A22" w:rsidRDefault="002F05B7" w:rsidP="002F05B7">
            <w:pPr>
              <w:pStyle w:val="rvps2"/>
              <w:spacing w:after="0" w:afterAutospacing="0"/>
              <w:ind w:firstLine="576"/>
              <w:jc w:val="both"/>
            </w:pPr>
            <w:r>
              <w:t>переклад документів на українську мову, вірність як</w:t>
            </w:r>
            <w:r w:rsidR="0086370B">
              <w:t>их</w:t>
            </w:r>
            <w:r>
              <w:t xml:space="preserve"> засвідчується в установленому порядку, якщо подані документи складені іноземною мовою.</w:t>
            </w:r>
          </w:p>
          <w:p w14:paraId="449E1583" w14:textId="77777777" w:rsidR="002C79BB" w:rsidRDefault="002C79BB" w:rsidP="00A72CBE">
            <w:pPr>
              <w:pStyle w:val="rvps2"/>
              <w:spacing w:after="0" w:afterAutospacing="0"/>
              <w:ind w:firstLine="576"/>
              <w:jc w:val="both"/>
            </w:pPr>
          </w:p>
          <w:p w14:paraId="7FAC1B14" w14:textId="77777777" w:rsidR="008D6352" w:rsidRPr="008D6352" w:rsidRDefault="008D6352" w:rsidP="008D6352">
            <w:pPr>
              <w:pStyle w:val="a3"/>
              <w:numPr>
                <w:ilvl w:val="0"/>
                <w:numId w:val="7"/>
              </w:numPr>
              <w:rPr>
                <w:b/>
                <w:sz w:val="24"/>
                <w:szCs w:val="24"/>
              </w:rPr>
            </w:pPr>
            <w:r w:rsidRPr="008D6352">
              <w:rPr>
                <w:b/>
                <w:sz w:val="24"/>
                <w:szCs w:val="24"/>
              </w:rPr>
              <w:t>до центру надання адміністративних послуг:</w:t>
            </w:r>
          </w:p>
          <w:p w14:paraId="0897BBF7" w14:textId="77777777" w:rsidR="00F75451" w:rsidRPr="00750F33" w:rsidRDefault="00F75451" w:rsidP="00F75451">
            <w:pPr>
              <w:ind w:left="9" w:firstLine="425"/>
              <w:rPr>
                <w:sz w:val="24"/>
                <w:szCs w:val="24"/>
              </w:rPr>
            </w:pPr>
            <w:r w:rsidRPr="00750F33">
              <w:rPr>
                <w:sz w:val="24"/>
                <w:szCs w:val="24"/>
              </w:rPr>
              <w:t xml:space="preserve">заява </w:t>
            </w:r>
            <w:r w:rsidR="00E93A22">
              <w:rPr>
                <w:sz w:val="24"/>
                <w:szCs w:val="24"/>
              </w:rPr>
              <w:t>про змін</w:t>
            </w:r>
            <w:r w:rsidR="009F1E49">
              <w:rPr>
                <w:sz w:val="24"/>
                <w:szCs w:val="24"/>
              </w:rPr>
              <w:t>у</w:t>
            </w:r>
            <w:r w:rsidR="00E93A22">
              <w:rPr>
                <w:sz w:val="24"/>
                <w:szCs w:val="24"/>
              </w:rPr>
              <w:t xml:space="preserve"> імені</w:t>
            </w:r>
            <w:r w:rsidR="002F05B7">
              <w:rPr>
                <w:sz w:val="24"/>
                <w:szCs w:val="24"/>
              </w:rPr>
              <w:t>, що</w:t>
            </w:r>
            <w:r w:rsidRPr="00750F33">
              <w:rPr>
                <w:sz w:val="24"/>
                <w:szCs w:val="24"/>
              </w:rPr>
              <w:t xml:space="preserve"> формується та реєструється за допомогою програмних засобів ведення Реєстру;</w:t>
            </w:r>
          </w:p>
          <w:p w14:paraId="4012A336" w14:textId="77777777" w:rsidR="00F75451" w:rsidRPr="00C40098" w:rsidRDefault="00F75451" w:rsidP="00F75451">
            <w:pPr>
              <w:ind w:firstLine="540"/>
              <w:rPr>
                <w:sz w:val="24"/>
                <w:szCs w:val="24"/>
              </w:rPr>
            </w:pPr>
            <w:r w:rsidRPr="00C40098">
              <w:rPr>
                <w:sz w:val="24"/>
                <w:szCs w:val="24"/>
              </w:rPr>
              <w:t>паспорт громадянина України;</w:t>
            </w:r>
          </w:p>
          <w:p w14:paraId="260C161A" w14:textId="77777777" w:rsidR="008D6352" w:rsidRPr="008D6352" w:rsidRDefault="008D6352" w:rsidP="00F75451">
            <w:pPr>
              <w:ind w:left="9" w:firstLine="567"/>
              <w:rPr>
                <w:sz w:val="24"/>
                <w:szCs w:val="24"/>
              </w:rPr>
            </w:pPr>
            <w:r w:rsidRPr="008D6352">
              <w:rPr>
                <w:sz w:val="24"/>
                <w:szCs w:val="24"/>
              </w:rPr>
              <w:lastRenderedPageBreak/>
              <w:t>заява батьків (одного з батьків або опікуна чи піклувальника у випадках, передбачених частиною другою статті 295 Цивільного кодексу України (для осіб віком 14-15 років);</w:t>
            </w:r>
          </w:p>
          <w:p w14:paraId="38B8A1DD" w14:textId="77777777" w:rsidR="002F05B7" w:rsidRDefault="008D6352" w:rsidP="008D6352">
            <w:pPr>
              <w:ind w:firstLine="540"/>
              <w:rPr>
                <w:sz w:val="24"/>
                <w:szCs w:val="24"/>
              </w:rPr>
            </w:pPr>
            <w:r w:rsidRPr="00C40098">
              <w:rPr>
                <w:sz w:val="24"/>
                <w:szCs w:val="24"/>
              </w:rPr>
              <w:t xml:space="preserve">свідоцтво про народження; </w:t>
            </w:r>
          </w:p>
          <w:p w14:paraId="1E265A87" w14:textId="77777777" w:rsidR="002F05B7" w:rsidRDefault="008D6352" w:rsidP="008D6352">
            <w:pPr>
              <w:ind w:firstLine="540"/>
              <w:rPr>
                <w:sz w:val="24"/>
                <w:szCs w:val="24"/>
              </w:rPr>
            </w:pPr>
            <w:r w:rsidRPr="00C40098">
              <w:rPr>
                <w:sz w:val="24"/>
                <w:szCs w:val="24"/>
              </w:rPr>
              <w:t>свідоцтво про шлюб, у разі перебування у шлюбі; свідоцтво про розірвання шлюбу, у разі коли шлюб розірвано</w:t>
            </w:r>
            <w:r w:rsidR="00315838">
              <w:rPr>
                <w:sz w:val="24"/>
                <w:szCs w:val="24"/>
              </w:rPr>
              <w:t xml:space="preserve"> або рішення суду про розірвання шлюбу</w:t>
            </w:r>
            <w:r w:rsidR="009F1E49">
              <w:rPr>
                <w:sz w:val="24"/>
                <w:szCs w:val="24"/>
              </w:rPr>
              <w:t xml:space="preserve"> чи реквізити такого рішення суду</w:t>
            </w:r>
            <w:r w:rsidRPr="00C40098">
              <w:rPr>
                <w:sz w:val="24"/>
                <w:szCs w:val="24"/>
              </w:rPr>
              <w:t xml:space="preserve">; </w:t>
            </w:r>
          </w:p>
          <w:p w14:paraId="406BAC35" w14:textId="77777777" w:rsidR="002F05B7" w:rsidRDefault="008D6352" w:rsidP="008D6352">
            <w:pPr>
              <w:ind w:firstLine="540"/>
              <w:rPr>
                <w:sz w:val="24"/>
                <w:szCs w:val="24"/>
              </w:rPr>
            </w:pPr>
            <w:r w:rsidRPr="00C40098">
              <w:rPr>
                <w:sz w:val="24"/>
                <w:szCs w:val="24"/>
              </w:rPr>
              <w:t xml:space="preserve">свідоцтва про народження дітей, у разі наявності малолітніх або неповнолітніх дітей; </w:t>
            </w:r>
          </w:p>
          <w:p w14:paraId="7DBA4BCF" w14:textId="77777777" w:rsidR="008D6352" w:rsidRPr="00C40098" w:rsidRDefault="008D6352" w:rsidP="008D6352">
            <w:pPr>
              <w:ind w:firstLine="540"/>
              <w:rPr>
                <w:sz w:val="24"/>
                <w:szCs w:val="24"/>
              </w:rPr>
            </w:pPr>
            <w:r w:rsidRPr="00C40098">
              <w:rPr>
                <w:sz w:val="24"/>
                <w:szCs w:val="24"/>
              </w:rPr>
              <w:t xml:space="preserve">свідоцтво про </w:t>
            </w:r>
            <w:r w:rsidR="00305FCE">
              <w:rPr>
                <w:sz w:val="24"/>
                <w:szCs w:val="24"/>
              </w:rPr>
              <w:t>зміну імені суб’єкта звернення</w:t>
            </w:r>
            <w:r w:rsidRPr="00C40098">
              <w:rPr>
                <w:sz w:val="24"/>
                <w:szCs w:val="24"/>
              </w:rPr>
              <w:t xml:space="preserve">, якщо воно було раніше змінено (за винятком випадків, коли суб’єктом звернення свідоцтво втрачено, а відповідний актовий запис знаходяться у володінні відділу або державних органів, </w:t>
            </w:r>
            <w:r w:rsidR="002F05B7">
              <w:rPr>
                <w:sz w:val="24"/>
                <w:szCs w:val="24"/>
              </w:rPr>
              <w:t xml:space="preserve">               </w:t>
            </w:r>
            <w:r w:rsidRPr="00C40098">
              <w:rPr>
                <w:sz w:val="24"/>
                <w:szCs w:val="24"/>
              </w:rPr>
              <w:t>від яких відділ має право його витребувати);</w:t>
            </w:r>
          </w:p>
          <w:p w14:paraId="6EFB4D3E" w14:textId="77777777" w:rsidR="008D6352" w:rsidRDefault="008D6352" w:rsidP="008D6352">
            <w:pPr>
              <w:ind w:firstLine="540"/>
              <w:rPr>
                <w:sz w:val="24"/>
                <w:szCs w:val="24"/>
              </w:rPr>
            </w:pPr>
            <w:r w:rsidRPr="00C40098">
              <w:rPr>
                <w:sz w:val="24"/>
                <w:szCs w:val="24"/>
              </w:rPr>
              <w:t>фотокартка;</w:t>
            </w:r>
          </w:p>
          <w:p w14:paraId="39CF25E8" w14:textId="77777777" w:rsidR="00315838" w:rsidRDefault="004521D5" w:rsidP="00F75451">
            <w:pPr>
              <w:ind w:firstLine="540"/>
              <w:rPr>
                <w:sz w:val="24"/>
                <w:szCs w:val="24"/>
              </w:rPr>
            </w:pPr>
            <w:r>
              <w:rPr>
                <w:sz w:val="24"/>
                <w:szCs w:val="24"/>
              </w:rPr>
              <w:t>документ, що підтверджує повнова</w:t>
            </w:r>
            <w:r w:rsidR="00315838">
              <w:rPr>
                <w:sz w:val="24"/>
                <w:szCs w:val="24"/>
              </w:rPr>
              <w:t>жен</w:t>
            </w:r>
            <w:r>
              <w:rPr>
                <w:sz w:val="24"/>
                <w:szCs w:val="24"/>
              </w:rPr>
              <w:t xml:space="preserve">ня </w:t>
            </w:r>
            <w:r w:rsidR="00315838">
              <w:rPr>
                <w:sz w:val="24"/>
                <w:szCs w:val="24"/>
              </w:rPr>
              <w:t>п</w:t>
            </w:r>
            <w:r>
              <w:rPr>
                <w:sz w:val="24"/>
                <w:szCs w:val="24"/>
              </w:rPr>
              <w:t xml:space="preserve">редставника у разі подання особою заяви про зміну прізвища у </w:t>
            </w:r>
            <w:r w:rsidR="00315838">
              <w:rPr>
                <w:sz w:val="24"/>
                <w:szCs w:val="24"/>
              </w:rPr>
              <w:t>зв’язку з</w:t>
            </w:r>
            <w:r>
              <w:rPr>
                <w:sz w:val="24"/>
                <w:szCs w:val="24"/>
              </w:rPr>
              <w:t xml:space="preserve"> розірванням шлюбу, що не було здійсн</w:t>
            </w:r>
            <w:r w:rsidR="00315838">
              <w:rPr>
                <w:sz w:val="24"/>
                <w:szCs w:val="24"/>
              </w:rPr>
              <w:t>ено під час державної реєстраці</w:t>
            </w:r>
            <w:r>
              <w:rPr>
                <w:sz w:val="24"/>
                <w:szCs w:val="24"/>
              </w:rPr>
              <w:t xml:space="preserve">ї </w:t>
            </w:r>
            <w:r w:rsidR="009F1E49">
              <w:rPr>
                <w:sz w:val="24"/>
                <w:szCs w:val="24"/>
              </w:rPr>
              <w:t xml:space="preserve">розірвання </w:t>
            </w:r>
            <w:r>
              <w:rPr>
                <w:sz w:val="24"/>
                <w:szCs w:val="24"/>
              </w:rPr>
              <w:t>шлюбу ч</w:t>
            </w:r>
            <w:r w:rsidR="00315838">
              <w:rPr>
                <w:sz w:val="24"/>
                <w:szCs w:val="24"/>
              </w:rPr>
              <w:t>и</w:t>
            </w:r>
            <w:r>
              <w:rPr>
                <w:sz w:val="24"/>
                <w:szCs w:val="24"/>
              </w:rPr>
              <w:t xml:space="preserve"> розірвання шлюбу у судовому п</w:t>
            </w:r>
            <w:r w:rsidR="00315838">
              <w:rPr>
                <w:sz w:val="24"/>
                <w:szCs w:val="24"/>
              </w:rPr>
              <w:t>о</w:t>
            </w:r>
            <w:r>
              <w:rPr>
                <w:sz w:val="24"/>
                <w:szCs w:val="24"/>
              </w:rPr>
              <w:t>рядку, справжність підпису заявника на які</w:t>
            </w:r>
            <w:r w:rsidR="00315838">
              <w:rPr>
                <w:sz w:val="24"/>
                <w:szCs w:val="24"/>
              </w:rPr>
              <w:t>й</w:t>
            </w:r>
            <w:r>
              <w:rPr>
                <w:sz w:val="24"/>
                <w:szCs w:val="24"/>
              </w:rPr>
              <w:t xml:space="preserve"> нотаріально засві</w:t>
            </w:r>
            <w:r w:rsidR="00315838">
              <w:rPr>
                <w:sz w:val="24"/>
                <w:szCs w:val="24"/>
              </w:rPr>
              <w:t>д</w:t>
            </w:r>
            <w:r>
              <w:rPr>
                <w:sz w:val="24"/>
                <w:szCs w:val="24"/>
              </w:rPr>
              <w:t>чена;</w:t>
            </w:r>
          </w:p>
          <w:p w14:paraId="5AEDFBCA" w14:textId="77777777" w:rsidR="009F1E49" w:rsidRDefault="009F1E49" w:rsidP="009F1E49">
            <w:pPr>
              <w:ind w:firstLine="540"/>
              <w:rPr>
                <w:sz w:val="24"/>
                <w:szCs w:val="24"/>
              </w:rPr>
            </w:pPr>
            <w:r>
              <w:rPr>
                <w:sz w:val="24"/>
                <w:szCs w:val="24"/>
              </w:rPr>
              <w:t>письмове зобов’язання заявника, складене у довільній формі, справжність підпису на якому нотаріально засвідчена,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(у випадку подання заяви про зміну імені через представника);</w:t>
            </w:r>
          </w:p>
          <w:p w14:paraId="76E14B4C" w14:textId="77777777" w:rsidR="008D6352" w:rsidRDefault="008D6352" w:rsidP="008D6352">
            <w:pPr>
              <w:pStyle w:val="rvps2"/>
              <w:spacing w:after="0" w:afterAutospacing="0"/>
              <w:ind w:firstLine="576"/>
              <w:jc w:val="both"/>
            </w:pPr>
            <w:r w:rsidRPr="00C40098">
              <w:t xml:space="preserve">документ, що підтверджує сплату державного мита за державну реєстрацію зміни </w:t>
            </w:r>
            <w:r w:rsidRPr="00C40098">
              <w:rPr>
                <w:bCs/>
              </w:rPr>
              <w:t>імені</w:t>
            </w:r>
            <w:r w:rsidRPr="00C40098">
              <w:t>, або документ, що підтверджує право на звільнення від сплати державного мита</w:t>
            </w:r>
            <w:r w:rsidR="00E93A22">
              <w:t>;</w:t>
            </w:r>
          </w:p>
          <w:p w14:paraId="3C12976C" w14:textId="77777777" w:rsidR="009F1E49" w:rsidRPr="00E27D37" w:rsidRDefault="009F1E49" w:rsidP="009F1E49">
            <w:pPr>
              <w:ind w:firstLine="576"/>
              <w:rPr>
                <w:bCs/>
                <w:sz w:val="24"/>
                <w:szCs w:val="24"/>
              </w:rPr>
            </w:pPr>
            <w:r w:rsidRPr="00E27D37">
              <w:rPr>
                <w:sz w:val="24"/>
                <w:szCs w:val="24"/>
                <w:shd w:val="clear" w:color="auto" w:fill="FFFFFF"/>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w:t>
            </w:r>
            <w:r w:rsidR="00874E28" w:rsidRPr="00E27D37">
              <w:rPr>
                <w:sz w:val="24"/>
                <w:szCs w:val="24"/>
                <w:shd w:val="clear" w:color="auto" w:fill="FFFFFF"/>
              </w:rPr>
              <w:t>говорами України, згода на обов</w:t>
            </w:r>
            <w:r w:rsidR="00874E28" w:rsidRPr="00E27D37">
              <w:rPr>
                <w:sz w:val="24"/>
                <w:szCs w:val="24"/>
                <w:shd w:val="clear" w:color="auto" w:fill="FFFFFF"/>
                <w:lang w:val="ru-RU"/>
              </w:rPr>
              <w:t>’</w:t>
            </w:r>
            <w:r w:rsidRPr="00E27D37">
              <w:rPr>
                <w:sz w:val="24"/>
                <w:szCs w:val="24"/>
                <w:shd w:val="clear" w:color="auto" w:fill="FFFFFF"/>
              </w:rPr>
              <w:t>язковість яких надана Верховною Радою України;</w:t>
            </w:r>
          </w:p>
          <w:p w14:paraId="3047EAF8" w14:textId="77777777" w:rsidR="00E93A22" w:rsidRPr="001B2369" w:rsidRDefault="00E93A22" w:rsidP="0086370B">
            <w:pPr>
              <w:pStyle w:val="rvps2"/>
              <w:spacing w:after="0" w:afterAutospacing="0"/>
              <w:ind w:firstLine="576"/>
              <w:jc w:val="both"/>
            </w:pPr>
            <w:r>
              <w:t>переклад документів на українську мову, вірність як</w:t>
            </w:r>
            <w:r w:rsidR="0086370B">
              <w:t>их</w:t>
            </w:r>
            <w:r>
              <w:t xml:space="preserve"> засвідчується в установленому порядку, якщо </w:t>
            </w:r>
            <w:r w:rsidR="00315838">
              <w:t xml:space="preserve">подані </w:t>
            </w:r>
            <w:r>
              <w:t>документи складені іноземною мовою.</w:t>
            </w:r>
          </w:p>
        </w:tc>
      </w:tr>
      <w:tr w:rsidR="00F94EC9" w:rsidRPr="00F94EC9" w14:paraId="450885DA" w14:textId="77777777" w:rsidTr="00BE5E7F">
        <w:tc>
          <w:tcPr>
            <w:tcW w:w="210" w:type="pct"/>
            <w:tcBorders>
              <w:top w:val="outset" w:sz="6" w:space="0" w:color="000000"/>
              <w:left w:val="outset" w:sz="6" w:space="0" w:color="000000"/>
              <w:bottom w:val="outset" w:sz="6" w:space="0" w:color="000000"/>
              <w:right w:val="outset" w:sz="6" w:space="0" w:color="000000"/>
            </w:tcBorders>
            <w:hideMark/>
          </w:tcPr>
          <w:p w14:paraId="7C23B4BB" w14:textId="77777777" w:rsidR="00F03E60" w:rsidRPr="00F845E6" w:rsidRDefault="00F845E6" w:rsidP="00C74B67">
            <w:pPr>
              <w:jc w:val="center"/>
              <w:rPr>
                <w:sz w:val="24"/>
                <w:szCs w:val="24"/>
                <w:lang w:val="en-US" w:eastAsia="uk-UA"/>
              </w:rPr>
            </w:pPr>
            <w:r>
              <w:rPr>
                <w:sz w:val="24"/>
                <w:szCs w:val="24"/>
                <w:lang w:val="en-US"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0D95AA1" w14:textId="77777777" w:rsidR="00F03E60" w:rsidRPr="00F94EC9" w:rsidRDefault="00F03E60" w:rsidP="00C2610A">
            <w:pPr>
              <w:jc w:val="left"/>
              <w:rPr>
                <w:sz w:val="24"/>
                <w:szCs w:val="24"/>
                <w:lang w:eastAsia="uk-UA"/>
              </w:rPr>
            </w:pPr>
            <w:r w:rsidRPr="00F94EC9">
              <w:rPr>
                <w:sz w:val="24"/>
                <w:szCs w:val="24"/>
                <w:lang w:eastAsia="uk-UA"/>
              </w:rPr>
              <w:t xml:space="preserve">Спосіб подання документів, необхідних для отримання </w:t>
            </w:r>
            <w:r w:rsidR="00C2610A">
              <w:rPr>
                <w:sz w:val="24"/>
                <w:szCs w:val="24"/>
                <w:lang w:eastAsia="uk-UA"/>
              </w:rPr>
              <w:t>адміністративної</w:t>
            </w:r>
            <w:r w:rsidR="008D49FF">
              <w:rPr>
                <w:sz w:val="24"/>
                <w:szCs w:val="24"/>
                <w:lang w:eastAsia="uk-UA"/>
              </w:rPr>
              <w:t xml:space="preserve"> </w:t>
            </w:r>
            <w:r w:rsidRPr="00F94EC9">
              <w:rPr>
                <w:sz w:val="24"/>
                <w:szCs w:val="24"/>
                <w:lang w:eastAsia="uk-UA"/>
              </w:rPr>
              <w:t>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2D768D29" w14:textId="77777777" w:rsidR="00575495" w:rsidRDefault="005003FF" w:rsidP="005003FF">
            <w:pPr>
              <w:pStyle w:val="a3"/>
              <w:numPr>
                <w:ilvl w:val="0"/>
                <w:numId w:val="6"/>
              </w:numPr>
              <w:tabs>
                <w:tab w:val="left" w:pos="2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sidRPr="005003FF">
              <w:rPr>
                <w:sz w:val="24"/>
                <w:szCs w:val="24"/>
                <w:lang w:eastAsia="uk-UA"/>
              </w:rPr>
              <w:t>1</w:t>
            </w:r>
            <w:r>
              <w:rPr>
                <w:sz w:val="24"/>
                <w:szCs w:val="24"/>
                <w:lang w:eastAsia="uk-UA"/>
              </w:rPr>
              <w:t>.</w:t>
            </w:r>
            <w:r w:rsidR="00575495">
              <w:rPr>
                <w:sz w:val="24"/>
                <w:szCs w:val="24"/>
                <w:lang w:eastAsia="uk-UA"/>
              </w:rPr>
              <w:t xml:space="preserve"> </w:t>
            </w:r>
            <w:r w:rsidR="00575495" w:rsidRPr="00575495">
              <w:rPr>
                <w:b/>
                <w:sz w:val="24"/>
                <w:szCs w:val="24"/>
                <w:lang w:eastAsia="uk-UA"/>
              </w:rPr>
              <w:t>До відділу державної реєстрації актів цивільного стану:</w:t>
            </w:r>
          </w:p>
          <w:p w14:paraId="381219FD" w14:textId="77777777" w:rsidR="00C40098" w:rsidRDefault="00E93A22" w:rsidP="005003FF">
            <w:pPr>
              <w:pStyle w:val="a3"/>
              <w:numPr>
                <w:ilvl w:val="0"/>
                <w:numId w:val="6"/>
              </w:numPr>
              <w:tabs>
                <w:tab w:val="left" w:pos="2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Pr>
                <w:sz w:val="24"/>
                <w:szCs w:val="24"/>
                <w:lang w:eastAsia="uk-UA"/>
              </w:rPr>
              <w:t>1) Заява про державну реєстрацію зміни імені та відповідні</w:t>
            </w:r>
            <w:r w:rsidR="001469AD" w:rsidRPr="00C40098">
              <w:rPr>
                <w:sz w:val="24"/>
                <w:szCs w:val="24"/>
                <w:lang w:eastAsia="uk-UA"/>
              </w:rPr>
              <w:t xml:space="preserve"> документи подаються </w:t>
            </w:r>
            <w:r w:rsidR="00C40098" w:rsidRPr="00C40098">
              <w:rPr>
                <w:sz w:val="24"/>
                <w:szCs w:val="24"/>
                <w:lang w:eastAsia="uk-UA"/>
              </w:rPr>
              <w:t xml:space="preserve">суб’єктом звернення особисто за наявності в архівах відділів державної реєстрації актів цивільного стану відповідних актових записів цивільного стану та відомостей у </w:t>
            </w:r>
            <w:r w:rsidR="002C79BB">
              <w:rPr>
                <w:sz w:val="24"/>
                <w:szCs w:val="24"/>
                <w:lang w:eastAsia="uk-UA"/>
              </w:rPr>
              <w:t>Реєстрі</w:t>
            </w:r>
            <w:r w:rsidR="00575495">
              <w:rPr>
                <w:sz w:val="24"/>
                <w:szCs w:val="24"/>
                <w:lang w:eastAsia="uk-UA"/>
              </w:rPr>
              <w:t>;</w:t>
            </w:r>
          </w:p>
          <w:p w14:paraId="297BD7D0" w14:textId="77777777" w:rsidR="00575495" w:rsidRDefault="00575495" w:rsidP="005003FF">
            <w:pPr>
              <w:pStyle w:val="a3"/>
              <w:numPr>
                <w:ilvl w:val="0"/>
                <w:numId w:val="6"/>
              </w:numPr>
              <w:tabs>
                <w:tab w:val="left" w:pos="2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Pr>
                <w:sz w:val="24"/>
                <w:szCs w:val="24"/>
                <w:lang w:eastAsia="uk-UA"/>
              </w:rPr>
              <w:t xml:space="preserve">2) </w:t>
            </w:r>
            <w:r>
              <w:rPr>
                <w:sz w:val="24"/>
                <w:szCs w:val="24"/>
              </w:rPr>
              <w:t>з</w:t>
            </w:r>
            <w:r w:rsidRPr="00575495">
              <w:rPr>
                <w:sz w:val="24"/>
                <w:szCs w:val="24"/>
              </w:rPr>
              <w:t xml:space="preserve">аява щодо зміни прізвища у зв’язку з розірванням шлюбу, що не було змінено під час державної реєстрації розірвання шлюбу чи розірвання шлюбу у судовому порядку, </w:t>
            </w:r>
            <w:r w:rsidRPr="00575495">
              <w:rPr>
                <w:sz w:val="24"/>
                <w:szCs w:val="24"/>
              </w:rPr>
              <w:lastRenderedPageBreak/>
              <w:t>справжність підпису заявник</w:t>
            </w:r>
            <w:r w:rsidR="00874E28">
              <w:rPr>
                <w:sz w:val="24"/>
                <w:szCs w:val="24"/>
              </w:rPr>
              <w:t>а</w:t>
            </w:r>
            <w:r w:rsidRPr="00575495">
              <w:rPr>
                <w:sz w:val="24"/>
                <w:szCs w:val="24"/>
              </w:rPr>
              <w:t xml:space="preserve"> на якій нотаріально засвідчена, може бути подана через представника або надіслана поштою</w:t>
            </w:r>
            <w:r w:rsidR="002F05B7">
              <w:rPr>
                <w:sz w:val="24"/>
                <w:szCs w:val="24"/>
              </w:rPr>
              <w:t>;</w:t>
            </w:r>
          </w:p>
          <w:p w14:paraId="0F132114" w14:textId="77777777" w:rsidR="00575495" w:rsidRPr="00575495" w:rsidRDefault="00575495" w:rsidP="00575495">
            <w:pPr>
              <w:tabs>
                <w:tab w:val="left" w:pos="434"/>
                <w:tab w:val="left" w:pos="5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3</w:t>
            </w:r>
            <w:r w:rsidRPr="00575495">
              <w:rPr>
                <w:sz w:val="24"/>
                <w:szCs w:val="24"/>
                <w:lang w:eastAsia="uk-UA"/>
              </w:rPr>
              <w:t xml:space="preserve">) </w:t>
            </w:r>
            <w:r>
              <w:rPr>
                <w:sz w:val="24"/>
                <w:szCs w:val="24"/>
              </w:rPr>
              <w:t>з</w:t>
            </w:r>
            <w:r w:rsidRPr="00575495">
              <w:rPr>
                <w:sz w:val="24"/>
                <w:szCs w:val="24"/>
              </w:rPr>
              <w:t>аява про надання згоди батьків (одного з батьків) або піклувальника на зміну імені зазначеної особи може подаватися ними особисто. Заява одного з батьків, справжність підпису на якій нотаріально засвідчена, може бути подана другим з батьків</w:t>
            </w:r>
            <w:r w:rsidR="002F05B7">
              <w:rPr>
                <w:sz w:val="24"/>
                <w:szCs w:val="24"/>
              </w:rPr>
              <w:t>;</w:t>
            </w:r>
          </w:p>
          <w:p w14:paraId="6BE8BFEC" w14:textId="77777777" w:rsidR="00EA0F2C" w:rsidRPr="00E27D37" w:rsidRDefault="00EA0F2C" w:rsidP="00EA0F2C">
            <w:pPr>
              <w:tabs>
                <w:tab w:val="left" w:pos="434"/>
                <w:tab w:val="left" w:pos="5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shd w:val="clear" w:color="auto" w:fill="FFFFFF"/>
              </w:rPr>
            </w:pPr>
            <w:r>
              <w:rPr>
                <w:sz w:val="24"/>
                <w:szCs w:val="24"/>
                <w:lang w:eastAsia="uk-UA"/>
              </w:rPr>
              <w:t>4</w:t>
            </w:r>
            <w:r w:rsidRPr="00EA0F2C">
              <w:rPr>
                <w:sz w:val="24"/>
                <w:szCs w:val="24"/>
                <w:lang w:eastAsia="uk-UA"/>
              </w:rPr>
              <w:t xml:space="preserve">) </w:t>
            </w:r>
            <w:r w:rsidR="002F05B7" w:rsidRPr="00E27D37">
              <w:rPr>
                <w:sz w:val="24"/>
                <w:szCs w:val="24"/>
              </w:rPr>
              <w:t>заява</w:t>
            </w:r>
            <w:r w:rsidR="00701C9C" w:rsidRPr="00E27D37">
              <w:rPr>
                <w:sz w:val="24"/>
                <w:szCs w:val="24"/>
              </w:rPr>
              <w:t xml:space="preserve"> про </w:t>
            </w:r>
            <w:r w:rsidR="00C575AA" w:rsidRPr="00E27D37">
              <w:rPr>
                <w:sz w:val="24"/>
                <w:szCs w:val="24"/>
              </w:rPr>
              <w:t>зміну</w:t>
            </w:r>
            <w:r w:rsidR="00D4717C" w:rsidRPr="00E27D37">
              <w:rPr>
                <w:sz w:val="24"/>
                <w:szCs w:val="24"/>
              </w:rPr>
              <w:t xml:space="preserve"> імені</w:t>
            </w:r>
            <w:r w:rsidR="00701C9C" w:rsidRPr="00E27D37">
              <w:rPr>
                <w:sz w:val="24"/>
                <w:szCs w:val="24"/>
              </w:rPr>
              <w:t xml:space="preserve"> в електронному вигляді</w:t>
            </w:r>
            <w:r w:rsidR="00701C9C" w:rsidRPr="00E27D37">
              <w:rPr>
                <w:color w:val="333333"/>
                <w:sz w:val="24"/>
                <w:szCs w:val="24"/>
                <w:shd w:val="clear" w:color="auto" w:fill="FFFFFF"/>
              </w:rPr>
              <w:t xml:space="preserve"> з </w:t>
            </w:r>
            <w:r w:rsidR="00701C9C" w:rsidRPr="00E27D37">
              <w:rPr>
                <w:sz w:val="24"/>
                <w:szCs w:val="24"/>
                <w:shd w:val="clear" w:color="auto" w:fill="FFFFFF"/>
              </w:rPr>
              <w:t>накладенням електронних підписів, що базуються на кваліфікованих сертифікатах електронного підпису,</w:t>
            </w:r>
            <w:r w:rsidR="00701C9C" w:rsidRPr="00E27D37">
              <w:rPr>
                <w:sz w:val="24"/>
                <w:szCs w:val="24"/>
              </w:rPr>
              <w:t xml:space="preserve"> </w:t>
            </w:r>
            <w:r w:rsidR="002F05B7" w:rsidRPr="00E27D37">
              <w:rPr>
                <w:sz w:val="24"/>
                <w:szCs w:val="24"/>
              </w:rPr>
              <w:t xml:space="preserve">подається </w:t>
            </w:r>
            <w:r w:rsidR="00C575AA" w:rsidRPr="00E27D37">
              <w:rPr>
                <w:sz w:val="24"/>
                <w:szCs w:val="24"/>
              </w:rPr>
              <w:t xml:space="preserve">суб’єктом звернення особисто </w:t>
            </w:r>
            <w:r w:rsidR="00701C9C" w:rsidRPr="00E27D37">
              <w:rPr>
                <w:sz w:val="24"/>
                <w:szCs w:val="24"/>
              </w:rPr>
              <w:t xml:space="preserve">через мережу Інтернет з використанням вебпорталу «Звернення у сфері державної реєстрації актів цивільного стану» </w:t>
            </w:r>
            <w:r w:rsidR="00701C9C" w:rsidRPr="00E27D37">
              <w:rPr>
                <w:sz w:val="24"/>
                <w:szCs w:val="24"/>
                <w:shd w:val="clear" w:color="auto" w:fill="FFFFFF"/>
              </w:rPr>
              <w:t>або через Єдиний державний вебпортал електронних послуг ( за умови технічної реалізації таких сервісів).</w:t>
            </w:r>
          </w:p>
          <w:p w14:paraId="5B17C1C2" w14:textId="77777777" w:rsidR="00EA0F2C" w:rsidRPr="00E27D37" w:rsidRDefault="00EA0F2C" w:rsidP="00EA0F2C">
            <w:pPr>
              <w:tabs>
                <w:tab w:val="left" w:pos="434"/>
                <w:tab w:val="left" w:pos="5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E27D37">
              <w:rPr>
                <w:b/>
                <w:color w:val="333333"/>
                <w:sz w:val="24"/>
                <w:szCs w:val="24"/>
                <w:shd w:val="clear" w:color="auto" w:fill="FFFFFF"/>
              </w:rPr>
              <w:t>2.</w:t>
            </w:r>
            <w:r w:rsidR="00575495" w:rsidRPr="00E27D37">
              <w:rPr>
                <w:b/>
                <w:sz w:val="24"/>
                <w:szCs w:val="24"/>
              </w:rPr>
              <w:t xml:space="preserve"> </w:t>
            </w:r>
            <w:r w:rsidRPr="00E27D37">
              <w:rPr>
                <w:b/>
                <w:sz w:val="24"/>
                <w:szCs w:val="24"/>
              </w:rPr>
              <w:t>До центру надання адміністративних послуг:</w:t>
            </w:r>
          </w:p>
          <w:p w14:paraId="39712796" w14:textId="77777777" w:rsidR="001612A2" w:rsidRPr="00EA0F2C" w:rsidRDefault="00E93A22" w:rsidP="00C575AA">
            <w:pPr>
              <w:tabs>
                <w:tab w:val="left" w:pos="434"/>
                <w:tab w:val="left" w:pos="5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27D37">
              <w:rPr>
                <w:sz w:val="24"/>
                <w:szCs w:val="24"/>
              </w:rPr>
              <w:t xml:space="preserve">Заява про </w:t>
            </w:r>
            <w:r w:rsidR="00C575AA" w:rsidRPr="00E27D37">
              <w:rPr>
                <w:sz w:val="24"/>
                <w:szCs w:val="24"/>
              </w:rPr>
              <w:t>зміну</w:t>
            </w:r>
            <w:r w:rsidRPr="00E27D37">
              <w:rPr>
                <w:sz w:val="24"/>
                <w:szCs w:val="24"/>
              </w:rPr>
              <w:t xml:space="preserve"> імені та відповідні</w:t>
            </w:r>
            <w:r w:rsidR="00575495" w:rsidRPr="00E27D37">
              <w:rPr>
                <w:sz w:val="24"/>
                <w:szCs w:val="24"/>
              </w:rPr>
              <w:t xml:space="preserve"> документи подаються суб’єктом </w:t>
            </w:r>
            <w:r w:rsidR="00EA0F2C" w:rsidRPr="00E27D37">
              <w:rPr>
                <w:sz w:val="24"/>
                <w:szCs w:val="24"/>
              </w:rPr>
              <w:t>звернення особисто.</w:t>
            </w:r>
          </w:p>
        </w:tc>
      </w:tr>
      <w:tr w:rsidR="00F94EC9" w:rsidRPr="00F94EC9" w14:paraId="35DCD933" w14:textId="77777777" w:rsidTr="00BE5E7F">
        <w:tc>
          <w:tcPr>
            <w:tcW w:w="210" w:type="pct"/>
            <w:tcBorders>
              <w:top w:val="outset" w:sz="6" w:space="0" w:color="000000"/>
              <w:left w:val="outset" w:sz="6" w:space="0" w:color="000000"/>
              <w:bottom w:val="outset" w:sz="6" w:space="0" w:color="000000"/>
              <w:right w:val="outset" w:sz="6" w:space="0" w:color="000000"/>
            </w:tcBorders>
            <w:hideMark/>
          </w:tcPr>
          <w:p w14:paraId="7303C64C" w14:textId="77777777" w:rsidR="00F03E60" w:rsidRPr="00EA0F2C" w:rsidRDefault="00F845E6" w:rsidP="00C74B67">
            <w:pPr>
              <w:jc w:val="center"/>
              <w:rPr>
                <w:sz w:val="24"/>
                <w:szCs w:val="24"/>
                <w:lang w:val="ru-RU" w:eastAsia="uk-UA"/>
              </w:rPr>
            </w:pPr>
            <w:r w:rsidRPr="00EA0F2C">
              <w:rPr>
                <w:sz w:val="24"/>
                <w:szCs w:val="24"/>
                <w:lang w:val="ru-RU"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14:paraId="72DB4419" w14:textId="77777777" w:rsidR="00F03E60" w:rsidRDefault="00F03E60" w:rsidP="00FB6B08">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60D061E6" w14:textId="77777777" w:rsidR="00DC70B7" w:rsidRPr="00F94EC9" w:rsidRDefault="00DC70B7" w:rsidP="00FB6B08">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hideMark/>
          </w:tcPr>
          <w:p w14:paraId="3548A745" w14:textId="77777777" w:rsidR="00C40098" w:rsidRPr="00C40098" w:rsidRDefault="00C40098" w:rsidP="00C40098">
            <w:pPr>
              <w:pStyle w:val="ab"/>
              <w:spacing w:before="0" w:beforeAutospacing="0" w:after="0" w:afterAutospacing="0"/>
              <w:ind w:firstLine="540"/>
              <w:jc w:val="both"/>
              <w:rPr>
                <w:lang w:val="uk-UA"/>
              </w:rPr>
            </w:pPr>
            <w:r w:rsidRPr="00C40098">
              <w:rPr>
                <w:lang w:val="uk-UA"/>
              </w:rPr>
              <w:t>Суб’єктом звернення сплачується державне мито у розмірі 0,3 неоподаткованого мінімуму доходів громадян (5,10 грн) та 3 неоподаткованих мінімумів доходів громадян  (51 грн) – при повторній зміні імені.</w:t>
            </w:r>
          </w:p>
          <w:p w14:paraId="3F45DF6D" w14:textId="77777777" w:rsidR="00CF1C13" w:rsidRPr="00CF1C13" w:rsidRDefault="00CF1C13" w:rsidP="00CF1C13">
            <w:pPr>
              <w:ind w:firstLine="540"/>
              <w:rPr>
                <w:rFonts w:eastAsia="Calibri"/>
                <w:sz w:val="24"/>
                <w:szCs w:val="24"/>
                <w:lang w:eastAsia="ru-RU"/>
              </w:rPr>
            </w:pPr>
            <w:r w:rsidRPr="00CF1C13">
              <w:rPr>
                <w:rFonts w:eastAsia="Calibri"/>
                <w:sz w:val="24"/>
                <w:szCs w:val="24"/>
                <w:lang w:eastAsia="ru-RU"/>
              </w:rPr>
              <w:t xml:space="preserve">Державне мито сплачується через фінансові установи шляхом внесення коштів </w:t>
            </w:r>
            <w:r w:rsidRPr="00CF1C13">
              <w:rPr>
                <w:rFonts w:eastAsia="Calibri"/>
                <w:sz w:val="24"/>
                <w:szCs w:val="24"/>
                <w:shd w:val="clear" w:color="auto" w:fill="FFFFFF"/>
                <w:lang w:eastAsia="ru-RU"/>
              </w:rPr>
              <w:t xml:space="preserve">у готівковій формі або їх переказу в безготівковій формі </w:t>
            </w:r>
            <w:r w:rsidRPr="00CF1C13">
              <w:rPr>
                <w:rFonts w:eastAsia="Calibri"/>
                <w:sz w:val="24"/>
                <w:szCs w:val="24"/>
                <w:lang w:eastAsia="ru-RU"/>
              </w:rPr>
              <w:t>до подання відповідної заяви.</w:t>
            </w:r>
          </w:p>
          <w:p w14:paraId="76993EDF" w14:textId="77777777" w:rsidR="00C40098" w:rsidRPr="00C40098" w:rsidRDefault="00C40098" w:rsidP="00C40098">
            <w:pPr>
              <w:pStyle w:val="ab"/>
              <w:spacing w:before="0" w:beforeAutospacing="0" w:after="0" w:afterAutospacing="0"/>
              <w:ind w:firstLine="540"/>
              <w:jc w:val="both"/>
              <w:rPr>
                <w:lang w:val="uk-UA"/>
              </w:rPr>
            </w:pPr>
            <w:r w:rsidRPr="00C40098">
              <w:rPr>
                <w:lang w:val="uk-UA"/>
              </w:rPr>
              <w:t xml:space="preserve">Від сплати державного мита звільняються: </w:t>
            </w:r>
          </w:p>
          <w:p w14:paraId="700DEEE3" w14:textId="77777777" w:rsidR="00C40098" w:rsidRPr="00C40098" w:rsidRDefault="00C40098" w:rsidP="00C40098">
            <w:pPr>
              <w:pStyle w:val="ab"/>
              <w:spacing w:before="0" w:beforeAutospacing="0" w:after="0" w:afterAutospacing="0"/>
              <w:ind w:firstLine="540"/>
              <w:jc w:val="both"/>
              <w:rPr>
                <w:lang w:val="uk-UA"/>
              </w:rPr>
            </w:pPr>
            <w:r w:rsidRPr="00C40098">
              <w:rPr>
                <w:lang w:val="uk-UA"/>
              </w:rPr>
              <w:t xml:space="preserve">громадяни, віднесені до першої та другої категорій постраждалих внаслідок Чорнобильської катастрофи; </w:t>
            </w:r>
          </w:p>
          <w:p w14:paraId="619280A9" w14:textId="77777777" w:rsidR="00C40098" w:rsidRPr="00C40098" w:rsidRDefault="00C40098" w:rsidP="00C40098">
            <w:pPr>
              <w:pStyle w:val="ab"/>
              <w:spacing w:before="0" w:beforeAutospacing="0" w:after="0" w:afterAutospacing="0"/>
              <w:ind w:firstLine="540"/>
              <w:jc w:val="both"/>
              <w:rPr>
                <w:lang w:val="uk-UA"/>
              </w:rPr>
            </w:pPr>
            <w:r w:rsidRPr="00C40098">
              <w:rPr>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4C5EB985" w14:textId="77777777" w:rsidR="00C40098" w:rsidRPr="00C40098" w:rsidRDefault="00C40098" w:rsidP="00C40098">
            <w:pPr>
              <w:pStyle w:val="ab"/>
              <w:spacing w:before="0" w:beforeAutospacing="0" w:after="0" w:afterAutospacing="0"/>
              <w:ind w:firstLine="540"/>
              <w:jc w:val="both"/>
              <w:rPr>
                <w:lang w:val="uk-UA"/>
              </w:rPr>
            </w:pPr>
            <w:r w:rsidRPr="00C40098">
              <w:rPr>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69001342" w14:textId="77777777" w:rsidR="00C40098" w:rsidRPr="00C40098" w:rsidRDefault="00C575AA" w:rsidP="00C40098">
            <w:pPr>
              <w:pStyle w:val="ab"/>
              <w:spacing w:before="0" w:beforeAutospacing="0" w:after="0" w:afterAutospacing="0"/>
              <w:ind w:firstLine="540"/>
              <w:jc w:val="both"/>
              <w:rPr>
                <w:lang w:val="uk-UA"/>
              </w:rPr>
            </w:pPr>
            <w:r>
              <w:rPr>
                <w:lang w:val="uk-UA"/>
              </w:rPr>
              <w:t>особи з інвалідністю внаслідок Другої світової війни</w:t>
            </w:r>
            <w:r w:rsidR="00C40098" w:rsidRPr="00C40098">
              <w:rPr>
                <w:lang w:val="uk-UA"/>
              </w:rPr>
              <w:t xml:space="preserve"> та сім’ї воїнів (партизанів), які загинули чи пропали безвісти, і прирівняні до них у встановленому порядку особи;</w:t>
            </w:r>
          </w:p>
          <w:p w14:paraId="42EFB30D" w14:textId="77777777" w:rsidR="005655EC" w:rsidRPr="008D6352" w:rsidRDefault="00924C31" w:rsidP="005655EC">
            <w:pPr>
              <w:pStyle w:val="ab"/>
              <w:spacing w:before="0" w:beforeAutospacing="0" w:after="0" w:afterAutospacing="0"/>
              <w:ind w:firstLine="540"/>
              <w:jc w:val="both"/>
              <w:rPr>
                <w:rFonts w:ascii="ProbaPro" w:hAnsi="ProbaPro"/>
                <w:color w:val="1D1D1B"/>
                <w:sz w:val="27"/>
                <w:szCs w:val="27"/>
                <w:shd w:val="clear" w:color="auto" w:fill="FFFFFF"/>
                <w:lang w:val="uk-UA"/>
              </w:rPr>
            </w:pPr>
            <w:r>
              <w:rPr>
                <w:lang w:val="uk-UA"/>
              </w:rPr>
              <w:t xml:space="preserve">особи з інвалідністю </w:t>
            </w:r>
            <w:r w:rsidR="00C2610A">
              <w:t>I</w:t>
            </w:r>
            <w:r w:rsidR="00C2610A" w:rsidRPr="005655EC">
              <w:rPr>
                <w:lang w:val="uk-UA"/>
              </w:rPr>
              <w:t xml:space="preserve"> та </w:t>
            </w:r>
            <w:r w:rsidR="00C2610A">
              <w:t>II</w:t>
            </w:r>
            <w:r w:rsidR="00C575AA">
              <w:rPr>
                <w:lang w:val="uk-UA"/>
              </w:rPr>
              <w:t xml:space="preserve"> груп</w:t>
            </w:r>
            <w:r w:rsidR="00B27145">
              <w:rPr>
                <w:lang w:val="uk-UA"/>
              </w:rPr>
              <w:t>.</w:t>
            </w:r>
            <w:r w:rsidR="005655EC">
              <w:rPr>
                <w:rFonts w:ascii="ProbaPro" w:hAnsi="ProbaPro"/>
                <w:color w:val="1D1D1B"/>
                <w:sz w:val="27"/>
                <w:szCs w:val="27"/>
                <w:shd w:val="clear" w:color="auto" w:fill="FFFFFF"/>
                <w:lang w:val="en-US"/>
              </w:rPr>
              <w:t> </w:t>
            </w:r>
          </w:p>
          <w:p w14:paraId="00B4DF08" w14:textId="77777777" w:rsidR="00805BC3" w:rsidRPr="001C1EFE" w:rsidRDefault="005655EC" w:rsidP="001C1EFE">
            <w:pPr>
              <w:pStyle w:val="ab"/>
              <w:spacing w:before="0" w:beforeAutospacing="0" w:after="0" w:afterAutospacing="0"/>
              <w:ind w:firstLine="540"/>
              <w:jc w:val="both"/>
              <w:rPr>
                <w:rFonts w:ascii="ProbaPro" w:hAnsi="ProbaPro"/>
                <w:color w:val="1D1D1B"/>
                <w:shd w:val="clear" w:color="auto" w:fill="FFFFFF"/>
                <w:lang w:val="uk-UA"/>
              </w:rPr>
            </w:pPr>
            <w:r>
              <w:rPr>
                <w:rFonts w:ascii="ProbaPro" w:hAnsi="ProbaPro"/>
                <w:color w:val="1D1D1B"/>
                <w:shd w:val="clear" w:color="auto" w:fill="FFFFFF"/>
                <w:lang w:val="uk-UA"/>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w:t>
            </w:r>
            <w:r>
              <w:rPr>
                <w:rFonts w:ascii="ProbaPro" w:hAnsi="ProbaPro"/>
                <w:color w:val="1D1D1B"/>
                <w:shd w:val="clear" w:color="auto" w:fill="FFFFFF"/>
                <w:lang w:val="uk-UA"/>
              </w:rPr>
              <w:lastRenderedPageBreak/>
              <w:t>внутрішньо переміщеної особи за державну реєстрацію зміни імені державне мито не справляється.</w:t>
            </w:r>
          </w:p>
        </w:tc>
      </w:tr>
      <w:tr w:rsidR="00F94EC9" w:rsidRPr="00F94EC9" w14:paraId="37C04BBF" w14:textId="77777777" w:rsidTr="00BE5E7F">
        <w:tc>
          <w:tcPr>
            <w:tcW w:w="210" w:type="pct"/>
            <w:tcBorders>
              <w:top w:val="outset" w:sz="6" w:space="0" w:color="000000"/>
              <w:left w:val="outset" w:sz="6" w:space="0" w:color="000000"/>
              <w:bottom w:val="outset" w:sz="6" w:space="0" w:color="000000"/>
              <w:right w:val="outset" w:sz="6" w:space="0" w:color="000000"/>
            </w:tcBorders>
            <w:hideMark/>
          </w:tcPr>
          <w:p w14:paraId="74854235" w14:textId="77777777" w:rsidR="00F03E60" w:rsidRPr="00F845E6" w:rsidRDefault="00F03E60" w:rsidP="00F845E6">
            <w:pPr>
              <w:jc w:val="center"/>
              <w:rPr>
                <w:sz w:val="24"/>
                <w:szCs w:val="24"/>
                <w:lang w:val="en-US" w:eastAsia="uk-UA"/>
              </w:rPr>
            </w:pPr>
            <w:r w:rsidRPr="00F94EC9">
              <w:rPr>
                <w:sz w:val="24"/>
                <w:szCs w:val="24"/>
                <w:lang w:eastAsia="uk-UA"/>
              </w:rPr>
              <w:lastRenderedPageBreak/>
              <w:t>1</w:t>
            </w:r>
            <w:r w:rsidR="00F845E6">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3749D7E7" w14:textId="77777777" w:rsidR="00F03E60" w:rsidRPr="00F94EC9" w:rsidRDefault="00F03E60" w:rsidP="00FB6B08">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26EC7B15" w14:textId="77777777" w:rsidR="00C40098" w:rsidRPr="00C40098" w:rsidRDefault="00C40098" w:rsidP="00C40098">
            <w:pPr>
              <w:ind w:firstLine="576"/>
              <w:rPr>
                <w:sz w:val="24"/>
                <w:szCs w:val="24"/>
              </w:rPr>
            </w:pPr>
            <w:r w:rsidRPr="00C40098">
              <w:rPr>
                <w:sz w:val="24"/>
                <w:szCs w:val="24"/>
              </w:rPr>
              <w:t xml:space="preserve">Заява про зміну </w:t>
            </w:r>
            <w:r w:rsidRPr="00C40098">
              <w:rPr>
                <w:bCs/>
                <w:sz w:val="24"/>
                <w:szCs w:val="24"/>
              </w:rPr>
              <w:t xml:space="preserve">імені </w:t>
            </w:r>
            <w:r w:rsidRPr="00C40098">
              <w:rPr>
                <w:sz w:val="24"/>
                <w:szCs w:val="24"/>
              </w:rPr>
              <w:t>розглядається відділом державної реєстрації актів цивільного стану у тримісячний строк, який може бути продовжений не більше, ніж на три місяці.</w:t>
            </w:r>
          </w:p>
          <w:p w14:paraId="593A9704" w14:textId="77777777" w:rsidR="00722219" w:rsidRPr="001B2369" w:rsidRDefault="00C40098" w:rsidP="00F7545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6"/>
              <w:rPr>
                <w:sz w:val="24"/>
                <w:szCs w:val="24"/>
              </w:rPr>
            </w:pPr>
            <w:r w:rsidRPr="00C40098">
              <w:rPr>
                <w:sz w:val="24"/>
                <w:szCs w:val="24"/>
              </w:rPr>
              <w:t xml:space="preserve">У разі надання дозволу на зміну імені суб’єкт звернення у тримісячний строк може </w:t>
            </w:r>
            <w:r w:rsidR="00F75451">
              <w:rPr>
                <w:sz w:val="24"/>
                <w:szCs w:val="24"/>
              </w:rPr>
              <w:t xml:space="preserve">особисто </w:t>
            </w:r>
            <w:r w:rsidRPr="00C40098">
              <w:rPr>
                <w:sz w:val="24"/>
                <w:szCs w:val="24"/>
              </w:rPr>
              <w:t>звернутися для державної реєстрації зміни імені до відділу державної реєстр</w:t>
            </w:r>
            <w:r w:rsidR="0086370B">
              <w:rPr>
                <w:sz w:val="24"/>
                <w:szCs w:val="24"/>
              </w:rPr>
              <w:t>ації актів цивільного стану, яки</w:t>
            </w:r>
            <w:r w:rsidR="00F75451">
              <w:rPr>
                <w:sz w:val="24"/>
                <w:szCs w:val="24"/>
              </w:rPr>
              <w:t>й</w:t>
            </w:r>
            <w:r w:rsidRPr="00C40098">
              <w:rPr>
                <w:sz w:val="24"/>
                <w:szCs w:val="24"/>
              </w:rPr>
              <w:t xml:space="preserve"> склада</w:t>
            </w:r>
            <w:r w:rsidR="00F75451">
              <w:rPr>
                <w:sz w:val="24"/>
                <w:szCs w:val="24"/>
              </w:rPr>
              <w:t xml:space="preserve">є </w:t>
            </w:r>
            <w:r w:rsidRPr="00C40098">
              <w:rPr>
                <w:sz w:val="24"/>
                <w:szCs w:val="24"/>
              </w:rPr>
              <w:t>актов</w:t>
            </w:r>
            <w:r>
              <w:rPr>
                <w:sz w:val="24"/>
                <w:szCs w:val="24"/>
              </w:rPr>
              <w:t>ий запис про зміну імені</w:t>
            </w:r>
            <w:r w:rsidR="00F75451">
              <w:rPr>
                <w:sz w:val="24"/>
                <w:szCs w:val="24"/>
              </w:rPr>
              <w:t>, або у випадку зміни прізвища у зв’язку з розірванням шлюбу, що не було змінено під час державної реєстрації розірвання шлюбу чи розірвання шлюбу в судовому порядку, - через представника, який діє на підставі нотаріально посвідченої довіреності.</w:t>
            </w:r>
          </w:p>
        </w:tc>
      </w:tr>
      <w:tr w:rsidR="00F94EC9" w:rsidRPr="00F94EC9" w14:paraId="756D1851" w14:textId="77777777" w:rsidTr="00BE5E7F">
        <w:tc>
          <w:tcPr>
            <w:tcW w:w="210" w:type="pct"/>
            <w:tcBorders>
              <w:top w:val="outset" w:sz="6" w:space="0" w:color="000000"/>
              <w:left w:val="outset" w:sz="6" w:space="0" w:color="000000"/>
              <w:bottom w:val="outset" w:sz="6" w:space="0" w:color="000000"/>
              <w:right w:val="outset" w:sz="6" w:space="0" w:color="000000"/>
            </w:tcBorders>
            <w:hideMark/>
          </w:tcPr>
          <w:p w14:paraId="6726A950" w14:textId="77777777" w:rsidR="00F03E60" w:rsidRPr="00F845E6" w:rsidRDefault="00F03E60" w:rsidP="00F845E6">
            <w:pPr>
              <w:jc w:val="left"/>
              <w:rPr>
                <w:sz w:val="24"/>
                <w:szCs w:val="24"/>
                <w:lang w:val="en-US" w:eastAsia="uk-UA"/>
              </w:rPr>
            </w:pPr>
            <w:r w:rsidRPr="00F94EC9">
              <w:rPr>
                <w:sz w:val="24"/>
                <w:szCs w:val="24"/>
                <w:lang w:eastAsia="uk-UA"/>
              </w:rPr>
              <w:t>1</w:t>
            </w:r>
            <w:r w:rsidR="00F845E6">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513A547A" w14:textId="77777777" w:rsidR="00F03E60" w:rsidRPr="00F94EC9" w:rsidRDefault="00F03E60" w:rsidP="00FB6B08">
            <w:pPr>
              <w:jc w:val="left"/>
              <w:rPr>
                <w:sz w:val="24"/>
                <w:szCs w:val="24"/>
                <w:lang w:eastAsia="uk-UA"/>
              </w:rPr>
            </w:pPr>
            <w:r w:rsidRPr="00F94EC9">
              <w:rPr>
                <w:sz w:val="24"/>
                <w:szCs w:val="24"/>
                <w:lang w:eastAsia="uk-UA"/>
              </w:rPr>
              <w:t>Перелік підстав для відмови у державні</w:t>
            </w:r>
            <w:r w:rsidR="001651D9" w:rsidRPr="00F94EC9">
              <w:rPr>
                <w:sz w:val="24"/>
                <w:szCs w:val="24"/>
                <w:lang w:eastAsia="uk-UA"/>
              </w:rPr>
              <w:t>й</w:t>
            </w:r>
            <w:r w:rsidRPr="00F94EC9">
              <w:rPr>
                <w:sz w:val="24"/>
                <w:szCs w:val="24"/>
                <w:lang w:eastAsia="uk-UA"/>
              </w:rPr>
              <w:t xml:space="preserve">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14:paraId="45C7B42C" w14:textId="77777777" w:rsidR="001469AD" w:rsidRPr="001469AD" w:rsidRDefault="00744F1B" w:rsidP="001469AD">
            <w:pPr>
              <w:tabs>
                <w:tab w:val="left" w:pos="1565"/>
              </w:tabs>
              <w:ind w:firstLine="217"/>
              <w:rPr>
                <w:sz w:val="24"/>
                <w:szCs w:val="24"/>
                <w:lang w:eastAsia="uk-UA"/>
              </w:rPr>
            </w:pPr>
            <w:r>
              <w:rPr>
                <w:sz w:val="24"/>
                <w:szCs w:val="24"/>
                <w:lang w:eastAsia="uk-UA"/>
              </w:rPr>
              <w:t>1.</w:t>
            </w:r>
            <w:r w:rsidR="001469AD" w:rsidRPr="001469AD">
              <w:rPr>
                <w:sz w:val="24"/>
                <w:szCs w:val="24"/>
                <w:lang w:eastAsia="uk-UA"/>
              </w:rPr>
              <w:t xml:space="preserve"> </w:t>
            </w:r>
            <w:r>
              <w:rPr>
                <w:sz w:val="24"/>
                <w:szCs w:val="24"/>
                <w:lang w:eastAsia="uk-UA"/>
              </w:rPr>
              <w:t>Д</w:t>
            </w:r>
            <w:r w:rsidR="001469AD" w:rsidRPr="001469AD">
              <w:rPr>
                <w:sz w:val="24"/>
                <w:szCs w:val="24"/>
                <w:lang w:eastAsia="uk-UA"/>
              </w:rPr>
              <w:t>ержавна реєстрація суперечить вимогам законодавства України</w:t>
            </w:r>
            <w:r w:rsidR="00DC70B7">
              <w:rPr>
                <w:sz w:val="24"/>
                <w:szCs w:val="24"/>
                <w:lang w:eastAsia="uk-UA"/>
              </w:rPr>
              <w:t>.</w:t>
            </w:r>
          </w:p>
          <w:p w14:paraId="1957CC63" w14:textId="77777777" w:rsidR="001469AD" w:rsidRPr="001469AD" w:rsidRDefault="00744F1B" w:rsidP="001469AD">
            <w:pPr>
              <w:tabs>
                <w:tab w:val="left" w:pos="1565"/>
              </w:tabs>
              <w:ind w:firstLine="217"/>
              <w:rPr>
                <w:sz w:val="24"/>
                <w:szCs w:val="24"/>
                <w:lang w:eastAsia="uk-UA"/>
              </w:rPr>
            </w:pPr>
            <w:r>
              <w:rPr>
                <w:sz w:val="24"/>
                <w:szCs w:val="24"/>
                <w:lang w:eastAsia="uk-UA"/>
              </w:rPr>
              <w:t>2.</w:t>
            </w:r>
            <w:r w:rsidR="001469AD" w:rsidRPr="001469AD">
              <w:rPr>
                <w:sz w:val="24"/>
                <w:szCs w:val="24"/>
                <w:lang w:eastAsia="uk-UA"/>
              </w:rPr>
              <w:t xml:space="preserve"> </w:t>
            </w:r>
            <w:r>
              <w:rPr>
                <w:sz w:val="24"/>
                <w:szCs w:val="24"/>
                <w:lang w:eastAsia="uk-UA"/>
              </w:rPr>
              <w:t>Д</w:t>
            </w:r>
            <w:r w:rsidR="001469AD" w:rsidRPr="001469AD">
              <w:rPr>
                <w:sz w:val="24"/>
                <w:szCs w:val="24"/>
                <w:lang w:eastAsia="uk-UA"/>
              </w:rPr>
              <w:t>ержавна реєстрація повинна проводитися в іншому органі державної реєстрації актів цивільного стану</w:t>
            </w:r>
            <w:r w:rsidR="00DC70B7">
              <w:rPr>
                <w:sz w:val="24"/>
                <w:szCs w:val="24"/>
                <w:lang w:eastAsia="uk-UA"/>
              </w:rPr>
              <w:t>.</w:t>
            </w:r>
          </w:p>
          <w:p w14:paraId="5848A19E" w14:textId="77777777" w:rsidR="00F03E60" w:rsidRPr="00F94EC9" w:rsidRDefault="00744F1B" w:rsidP="00744F1B">
            <w:pPr>
              <w:tabs>
                <w:tab w:val="left" w:pos="1565"/>
              </w:tabs>
              <w:ind w:firstLine="217"/>
              <w:rPr>
                <w:sz w:val="24"/>
                <w:szCs w:val="24"/>
                <w:lang w:eastAsia="uk-UA"/>
              </w:rPr>
            </w:pPr>
            <w:r>
              <w:rPr>
                <w:sz w:val="24"/>
                <w:szCs w:val="24"/>
                <w:lang w:eastAsia="uk-UA"/>
              </w:rPr>
              <w:t>3.</w:t>
            </w:r>
            <w:r w:rsidR="001469AD" w:rsidRPr="001469AD">
              <w:rPr>
                <w:sz w:val="24"/>
                <w:szCs w:val="24"/>
                <w:lang w:eastAsia="uk-UA"/>
              </w:rPr>
              <w:t xml:space="preserve"> </w:t>
            </w:r>
            <w:r>
              <w:rPr>
                <w:sz w:val="24"/>
                <w:szCs w:val="24"/>
                <w:lang w:eastAsia="uk-UA"/>
              </w:rPr>
              <w:t>З</w:t>
            </w:r>
            <w:r w:rsidR="001469AD" w:rsidRPr="001469AD">
              <w:rPr>
                <w:sz w:val="24"/>
                <w:szCs w:val="24"/>
                <w:lang w:eastAsia="uk-UA"/>
              </w:rPr>
              <w:t xml:space="preserve"> проханням про державну реєстрацію звернулася недієздатна особа або особа, яка не має н</w:t>
            </w:r>
            <w:r w:rsidR="00C2610A">
              <w:rPr>
                <w:sz w:val="24"/>
                <w:szCs w:val="24"/>
                <w:lang w:eastAsia="uk-UA"/>
              </w:rPr>
              <w:t>еобхідних для цього повноважень</w:t>
            </w:r>
            <w:r w:rsidR="00D4717C">
              <w:rPr>
                <w:sz w:val="24"/>
                <w:szCs w:val="24"/>
                <w:lang w:eastAsia="uk-UA"/>
              </w:rPr>
              <w:t>.</w:t>
            </w:r>
          </w:p>
        </w:tc>
      </w:tr>
      <w:tr w:rsidR="00F94EC9" w:rsidRPr="00F94EC9" w14:paraId="40C8C2B3" w14:textId="77777777" w:rsidTr="00BE5E7F">
        <w:tc>
          <w:tcPr>
            <w:tcW w:w="210" w:type="pct"/>
            <w:tcBorders>
              <w:top w:val="outset" w:sz="6" w:space="0" w:color="000000"/>
              <w:left w:val="outset" w:sz="6" w:space="0" w:color="000000"/>
              <w:bottom w:val="outset" w:sz="6" w:space="0" w:color="000000"/>
              <w:right w:val="outset" w:sz="6" w:space="0" w:color="000000"/>
            </w:tcBorders>
            <w:hideMark/>
          </w:tcPr>
          <w:p w14:paraId="754AC72B" w14:textId="77777777" w:rsidR="00F03E60" w:rsidRPr="00F845E6" w:rsidRDefault="00F03E60" w:rsidP="00F845E6">
            <w:pPr>
              <w:jc w:val="left"/>
              <w:rPr>
                <w:sz w:val="24"/>
                <w:szCs w:val="24"/>
                <w:lang w:val="en-US" w:eastAsia="uk-UA"/>
              </w:rPr>
            </w:pPr>
            <w:r w:rsidRPr="00F94EC9">
              <w:rPr>
                <w:sz w:val="24"/>
                <w:szCs w:val="24"/>
                <w:lang w:eastAsia="uk-UA"/>
              </w:rPr>
              <w:t>1</w:t>
            </w:r>
            <w:r w:rsidR="00F845E6">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50C7C49E" w14:textId="77777777" w:rsidR="00F03E60" w:rsidRPr="00F94EC9" w:rsidRDefault="00F03E60" w:rsidP="00FB6B08">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ACEAEF4" w14:textId="77777777" w:rsidR="00750645" w:rsidRPr="00744F1B" w:rsidRDefault="00744F1B" w:rsidP="00C40098">
            <w:pPr>
              <w:tabs>
                <w:tab w:val="left" w:pos="358"/>
                <w:tab w:val="left" w:pos="449"/>
              </w:tabs>
              <w:ind w:firstLine="151"/>
              <w:rPr>
                <w:sz w:val="24"/>
                <w:szCs w:val="24"/>
              </w:rPr>
            </w:pPr>
            <w:bookmarkStart w:id="4" w:name="o638"/>
            <w:bookmarkEnd w:id="4"/>
            <w:r>
              <w:rPr>
                <w:sz w:val="24"/>
                <w:szCs w:val="24"/>
              </w:rPr>
              <w:t xml:space="preserve">1. </w:t>
            </w:r>
            <w:r w:rsidR="00DC70B7">
              <w:rPr>
                <w:sz w:val="24"/>
                <w:szCs w:val="24"/>
              </w:rPr>
              <w:t xml:space="preserve">Складання актового запису про </w:t>
            </w:r>
            <w:r w:rsidR="00C40098">
              <w:rPr>
                <w:sz w:val="24"/>
                <w:szCs w:val="24"/>
              </w:rPr>
              <w:t>зміну імені</w:t>
            </w:r>
            <w:r w:rsidR="00DC70B7">
              <w:rPr>
                <w:sz w:val="24"/>
                <w:szCs w:val="24"/>
              </w:rPr>
              <w:t xml:space="preserve"> в електронному </w:t>
            </w:r>
            <w:r w:rsidR="00827537">
              <w:rPr>
                <w:sz w:val="24"/>
                <w:szCs w:val="24"/>
              </w:rPr>
              <w:t>вигляді</w:t>
            </w:r>
            <w:r w:rsidR="00DC70B7">
              <w:rPr>
                <w:sz w:val="24"/>
                <w:szCs w:val="24"/>
              </w:rPr>
              <w:t xml:space="preserve"> </w:t>
            </w:r>
            <w:r w:rsidR="00D4717C">
              <w:rPr>
                <w:sz w:val="24"/>
                <w:szCs w:val="24"/>
              </w:rPr>
              <w:t xml:space="preserve">у Реєстрі </w:t>
            </w:r>
            <w:r w:rsidR="00827537">
              <w:rPr>
                <w:sz w:val="24"/>
                <w:szCs w:val="24"/>
              </w:rPr>
              <w:t>та на паперових носіях</w:t>
            </w:r>
            <w:r w:rsidR="003E1C96">
              <w:rPr>
                <w:sz w:val="24"/>
                <w:szCs w:val="24"/>
              </w:rPr>
              <w:t xml:space="preserve"> і видача</w:t>
            </w:r>
            <w:r w:rsidR="00C40098">
              <w:rPr>
                <w:sz w:val="24"/>
                <w:szCs w:val="24"/>
              </w:rPr>
              <w:t xml:space="preserve"> </w:t>
            </w:r>
            <w:r w:rsidR="003E1C96">
              <w:rPr>
                <w:sz w:val="24"/>
                <w:szCs w:val="24"/>
              </w:rPr>
              <w:t>с</w:t>
            </w:r>
            <w:r w:rsidR="00750645" w:rsidRPr="00744F1B">
              <w:rPr>
                <w:sz w:val="24"/>
                <w:szCs w:val="24"/>
              </w:rPr>
              <w:t>відоцтв</w:t>
            </w:r>
            <w:r w:rsidR="003E1C96">
              <w:rPr>
                <w:sz w:val="24"/>
                <w:szCs w:val="24"/>
              </w:rPr>
              <w:t>а</w:t>
            </w:r>
            <w:r w:rsidR="00750645" w:rsidRPr="00744F1B">
              <w:rPr>
                <w:sz w:val="24"/>
                <w:szCs w:val="24"/>
              </w:rPr>
              <w:t xml:space="preserve"> про </w:t>
            </w:r>
            <w:r w:rsidR="00C40098">
              <w:rPr>
                <w:sz w:val="24"/>
                <w:szCs w:val="24"/>
              </w:rPr>
              <w:t>зміну імені.</w:t>
            </w:r>
          </w:p>
          <w:p w14:paraId="061A7A0C" w14:textId="77777777" w:rsidR="00141765" w:rsidRPr="00F94EC9" w:rsidRDefault="003E1C96" w:rsidP="004F3E34">
            <w:pPr>
              <w:tabs>
                <w:tab w:val="left" w:pos="358"/>
                <w:tab w:val="left" w:pos="449"/>
              </w:tabs>
              <w:ind w:firstLine="151"/>
              <w:rPr>
                <w:sz w:val="24"/>
                <w:szCs w:val="24"/>
                <w:lang w:eastAsia="uk-UA"/>
              </w:rPr>
            </w:pPr>
            <w:r>
              <w:rPr>
                <w:sz w:val="24"/>
                <w:szCs w:val="24"/>
                <w:lang w:eastAsia="uk-UA"/>
              </w:rPr>
              <w:t>2</w:t>
            </w:r>
            <w:r w:rsidR="00744F1B" w:rsidRPr="00744F1B">
              <w:rPr>
                <w:sz w:val="24"/>
                <w:szCs w:val="24"/>
                <w:lang w:eastAsia="uk-UA"/>
              </w:rPr>
              <w:t>. П</w:t>
            </w:r>
            <w:r w:rsidR="00141765" w:rsidRPr="00744F1B">
              <w:rPr>
                <w:sz w:val="24"/>
                <w:szCs w:val="24"/>
                <w:lang w:eastAsia="uk-UA"/>
              </w:rPr>
              <w:t xml:space="preserve">исьмова відмова в проведенні державної реєстрації </w:t>
            </w:r>
            <w:r w:rsidR="004F3E34">
              <w:rPr>
                <w:sz w:val="24"/>
                <w:szCs w:val="24"/>
                <w:lang w:eastAsia="uk-UA"/>
              </w:rPr>
              <w:t>шлюбу</w:t>
            </w:r>
            <w:r w:rsidR="00D4717C">
              <w:rPr>
                <w:sz w:val="24"/>
                <w:szCs w:val="24"/>
                <w:lang w:eastAsia="uk-UA"/>
              </w:rPr>
              <w:t>.</w:t>
            </w:r>
          </w:p>
        </w:tc>
      </w:tr>
      <w:tr w:rsidR="00F03E60" w:rsidRPr="00F94EC9" w14:paraId="09E23BC2" w14:textId="77777777" w:rsidTr="00BE5E7F">
        <w:tc>
          <w:tcPr>
            <w:tcW w:w="210" w:type="pct"/>
            <w:tcBorders>
              <w:top w:val="outset" w:sz="6" w:space="0" w:color="000000"/>
              <w:left w:val="outset" w:sz="6" w:space="0" w:color="000000"/>
              <w:bottom w:val="outset" w:sz="6" w:space="0" w:color="000000"/>
              <w:right w:val="outset" w:sz="6" w:space="0" w:color="000000"/>
            </w:tcBorders>
            <w:hideMark/>
          </w:tcPr>
          <w:p w14:paraId="70E22A89" w14:textId="77777777" w:rsidR="00F03E60" w:rsidRPr="00F845E6" w:rsidRDefault="00F03E60" w:rsidP="00F845E6">
            <w:pPr>
              <w:jc w:val="left"/>
              <w:rPr>
                <w:sz w:val="24"/>
                <w:szCs w:val="24"/>
                <w:lang w:val="en-US" w:eastAsia="uk-UA"/>
              </w:rPr>
            </w:pPr>
            <w:r w:rsidRPr="00F94EC9">
              <w:rPr>
                <w:sz w:val="24"/>
                <w:szCs w:val="24"/>
                <w:lang w:eastAsia="uk-UA"/>
              </w:rPr>
              <w:t>1</w:t>
            </w:r>
            <w:r w:rsidR="00F845E6">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2F86BDFC" w14:textId="77777777" w:rsidR="00F03E60" w:rsidRPr="00F94EC9" w:rsidRDefault="00093960" w:rsidP="00093960">
            <w:pPr>
              <w:jc w:val="left"/>
              <w:rPr>
                <w:sz w:val="24"/>
                <w:szCs w:val="24"/>
                <w:lang w:eastAsia="uk-UA"/>
              </w:rPr>
            </w:pPr>
            <w:r>
              <w:rPr>
                <w:sz w:val="24"/>
                <w:szCs w:val="24"/>
                <w:lang w:eastAsia="uk-UA"/>
              </w:rPr>
              <w:t>Можливі с</w:t>
            </w:r>
            <w:r w:rsidR="00F03E60" w:rsidRPr="00F94EC9">
              <w:rPr>
                <w:sz w:val="24"/>
                <w:szCs w:val="24"/>
                <w:lang w:eastAsia="uk-UA"/>
              </w:rPr>
              <w:t>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5F333BE5" w14:textId="77777777" w:rsidR="00C40098" w:rsidRPr="00852243" w:rsidRDefault="00C40098" w:rsidP="00C40098">
            <w:pPr>
              <w:ind w:firstLine="317"/>
              <w:rPr>
                <w:sz w:val="24"/>
                <w:szCs w:val="24"/>
              </w:rPr>
            </w:pPr>
            <w:r w:rsidRPr="00852243">
              <w:rPr>
                <w:sz w:val="24"/>
                <w:szCs w:val="24"/>
              </w:rPr>
              <w:t>Суб’єкт звернення отримує:</w:t>
            </w:r>
          </w:p>
          <w:p w14:paraId="4B8DA7BE" w14:textId="77777777" w:rsidR="00C40098" w:rsidRPr="00852243" w:rsidRDefault="00C40098" w:rsidP="00C40098">
            <w:pPr>
              <w:ind w:firstLine="317"/>
              <w:rPr>
                <w:sz w:val="24"/>
                <w:szCs w:val="24"/>
              </w:rPr>
            </w:pPr>
            <w:r w:rsidRPr="00852243">
              <w:rPr>
                <w:sz w:val="24"/>
                <w:szCs w:val="24"/>
              </w:rPr>
              <w:t>1)</w:t>
            </w:r>
            <w:r w:rsidRPr="00852243">
              <w:rPr>
                <w:sz w:val="24"/>
                <w:szCs w:val="24"/>
                <w:lang w:val="ru-RU"/>
              </w:rPr>
              <w:t xml:space="preserve"> </w:t>
            </w:r>
            <w:r w:rsidRPr="00852243">
              <w:rPr>
                <w:sz w:val="24"/>
                <w:szCs w:val="24"/>
              </w:rPr>
              <w:t>висновок про надання дозволу на зміну імені або про відмову у зміні імені</w:t>
            </w:r>
            <w:r w:rsidR="00D4717C">
              <w:rPr>
                <w:sz w:val="24"/>
                <w:szCs w:val="24"/>
              </w:rPr>
              <w:t>:</w:t>
            </w:r>
          </w:p>
          <w:p w14:paraId="1468FEEA" w14:textId="77777777" w:rsidR="00C40098" w:rsidRPr="00852243" w:rsidRDefault="00C575AA" w:rsidP="002C7B25">
            <w:pPr>
              <w:ind w:firstLine="317"/>
              <w:rPr>
                <w:sz w:val="24"/>
                <w:szCs w:val="24"/>
              </w:rPr>
            </w:pPr>
            <w:r>
              <w:rPr>
                <w:sz w:val="24"/>
                <w:szCs w:val="24"/>
              </w:rPr>
              <w:t xml:space="preserve">поштовим зв’язком від відділу державної реєстрації актів цивільного стану або </w:t>
            </w:r>
            <w:r w:rsidR="00C40098" w:rsidRPr="00852243">
              <w:rPr>
                <w:sz w:val="24"/>
                <w:szCs w:val="24"/>
              </w:rPr>
              <w:t>безпосередньо у центрі надання адміністративних послуг у разі подання до нього відповідної заяви;</w:t>
            </w:r>
          </w:p>
          <w:p w14:paraId="1B081726" w14:textId="77777777" w:rsidR="00C40098" w:rsidRPr="00CD0A6D" w:rsidRDefault="00CD0A6D" w:rsidP="00C40098">
            <w:pPr>
              <w:ind w:firstLine="317"/>
              <w:rPr>
                <w:sz w:val="24"/>
                <w:szCs w:val="24"/>
              </w:rPr>
            </w:pPr>
            <w:r>
              <w:rPr>
                <w:sz w:val="24"/>
                <w:szCs w:val="24"/>
              </w:rPr>
              <w:t>у разі неотримання у центрі надання адміністративних послуг, до якого подано відповідну заяву, висновку про надання дозволу на зміну імені впродовж одного місяця з дня його надходження він повертається до відділу державної реєстрації актів цивільного стану і не пізніше наступного дня надсилається заявнику</w:t>
            </w:r>
            <w:r>
              <w:t xml:space="preserve"> </w:t>
            </w:r>
            <w:r>
              <w:rPr>
                <w:sz w:val="24"/>
                <w:szCs w:val="24"/>
              </w:rPr>
              <w:t xml:space="preserve">поштовим зв’язком; </w:t>
            </w:r>
          </w:p>
          <w:p w14:paraId="206CD2DD" w14:textId="77777777" w:rsidR="00CD0A6D" w:rsidRPr="00874E28" w:rsidRDefault="00C40098" w:rsidP="00874E28">
            <w:pPr>
              <w:ind w:firstLine="317"/>
              <w:rPr>
                <w:bCs/>
                <w:sz w:val="24"/>
                <w:szCs w:val="24"/>
              </w:rPr>
            </w:pPr>
            <w:r w:rsidRPr="00852243">
              <w:rPr>
                <w:sz w:val="24"/>
                <w:szCs w:val="24"/>
              </w:rPr>
              <w:t>2)</w:t>
            </w:r>
            <w:r w:rsidRPr="00957E3D">
              <w:rPr>
                <w:sz w:val="24"/>
                <w:szCs w:val="24"/>
              </w:rPr>
              <w:t xml:space="preserve"> </w:t>
            </w:r>
            <w:r w:rsidRPr="00852243">
              <w:rPr>
                <w:sz w:val="24"/>
                <w:szCs w:val="24"/>
              </w:rPr>
              <w:t xml:space="preserve">свідоцтво про зміну </w:t>
            </w:r>
            <w:r w:rsidRPr="00852243">
              <w:rPr>
                <w:bCs/>
                <w:sz w:val="24"/>
                <w:szCs w:val="24"/>
              </w:rPr>
              <w:t>імені</w:t>
            </w:r>
            <w:r w:rsidR="00957E3D" w:rsidRPr="00957E3D">
              <w:rPr>
                <w:bCs/>
                <w:sz w:val="24"/>
                <w:szCs w:val="24"/>
              </w:rPr>
              <w:t xml:space="preserve"> </w:t>
            </w:r>
            <w:r w:rsidRPr="00852243">
              <w:rPr>
                <w:bCs/>
                <w:sz w:val="24"/>
                <w:szCs w:val="24"/>
              </w:rPr>
              <w:t>безпосередньо у в</w:t>
            </w:r>
            <w:r w:rsidRPr="00852243">
              <w:rPr>
                <w:sz w:val="24"/>
                <w:szCs w:val="24"/>
              </w:rPr>
              <w:t>ідділі державної реєстрації актів цивільного стану</w:t>
            </w:r>
            <w:r w:rsidR="00D4717C">
              <w:rPr>
                <w:sz w:val="24"/>
                <w:szCs w:val="24"/>
              </w:rPr>
              <w:t>.</w:t>
            </w:r>
          </w:p>
        </w:tc>
      </w:tr>
    </w:tbl>
    <w:p w14:paraId="2241DFC9" w14:textId="7E24EB0C" w:rsidR="00452412" w:rsidRDefault="00452412" w:rsidP="003667E6">
      <w:pPr>
        <w:jc w:val="left"/>
        <w:rPr>
          <w:sz w:val="26"/>
          <w:szCs w:val="26"/>
          <w:lang w:eastAsia="uk-UA"/>
        </w:rPr>
      </w:pPr>
      <w:bookmarkStart w:id="5" w:name="n43"/>
      <w:bookmarkEnd w:id="5"/>
    </w:p>
    <w:p w14:paraId="695A2EEE" w14:textId="43C75F2A" w:rsidR="000E3B4A" w:rsidRDefault="000E3B4A" w:rsidP="00452412">
      <w:pPr>
        <w:ind w:left="6379"/>
        <w:jc w:val="left"/>
        <w:rPr>
          <w:sz w:val="26"/>
          <w:szCs w:val="26"/>
          <w:lang w:eastAsia="uk-UA"/>
        </w:rPr>
      </w:pPr>
    </w:p>
    <w:p w14:paraId="72AD02FE" w14:textId="77777777" w:rsidR="00B821F9" w:rsidRDefault="00776A37" w:rsidP="00776A37">
      <w:pPr>
        <w:jc w:val="center"/>
        <w:rPr>
          <w:rFonts w:eastAsia="Calibri"/>
          <w:sz w:val="26"/>
          <w:szCs w:val="26"/>
          <w:lang w:eastAsia="uk-UA"/>
        </w:rPr>
      </w:pPr>
      <w:r>
        <w:rPr>
          <w:rFonts w:eastAsia="Calibri"/>
          <w:sz w:val="26"/>
          <w:szCs w:val="26"/>
          <w:lang w:eastAsia="uk-UA"/>
        </w:rPr>
        <w:t xml:space="preserve">                                               </w:t>
      </w:r>
    </w:p>
    <w:p w14:paraId="6E278E2F" w14:textId="77777777" w:rsidR="00B821F9" w:rsidRDefault="00B821F9" w:rsidP="00776A37">
      <w:pPr>
        <w:jc w:val="center"/>
        <w:rPr>
          <w:rFonts w:eastAsia="Calibri"/>
          <w:sz w:val="26"/>
          <w:szCs w:val="26"/>
          <w:lang w:eastAsia="uk-UA"/>
        </w:rPr>
      </w:pPr>
    </w:p>
    <w:p w14:paraId="27085586" w14:textId="77777777" w:rsidR="00B821F9" w:rsidRDefault="00B821F9" w:rsidP="00776A37">
      <w:pPr>
        <w:jc w:val="center"/>
        <w:rPr>
          <w:rFonts w:eastAsia="Calibri"/>
          <w:sz w:val="26"/>
          <w:szCs w:val="26"/>
          <w:lang w:eastAsia="uk-UA"/>
        </w:rPr>
      </w:pPr>
    </w:p>
    <w:p w14:paraId="72E43F9A" w14:textId="77777777" w:rsidR="00B821F9" w:rsidRDefault="00B821F9" w:rsidP="00776A37">
      <w:pPr>
        <w:jc w:val="center"/>
        <w:rPr>
          <w:rFonts w:eastAsia="Calibri"/>
          <w:sz w:val="26"/>
          <w:szCs w:val="26"/>
          <w:lang w:eastAsia="uk-UA"/>
        </w:rPr>
      </w:pPr>
    </w:p>
    <w:p w14:paraId="0A847E2A" w14:textId="77777777" w:rsidR="00B821F9" w:rsidRDefault="00B821F9" w:rsidP="00776A37">
      <w:pPr>
        <w:jc w:val="center"/>
        <w:rPr>
          <w:rFonts w:eastAsia="Calibri"/>
          <w:sz w:val="26"/>
          <w:szCs w:val="26"/>
          <w:lang w:eastAsia="uk-UA"/>
        </w:rPr>
      </w:pPr>
    </w:p>
    <w:p w14:paraId="6DFF70DD" w14:textId="77777777" w:rsidR="00B821F9" w:rsidRDefault="00B821F9" w:rsidP="00776A37">
      <w:pPr>
        <w:jc w:val="center"/>
        <w:rPr>
          <w:rFonts w:eastAsia="Calibri"/>
          <w:sz w:val="26"/>
          <w:szCs w:val="26"/>
          <w:lang w:eastAsia="uk-UA"/>
        </w:rPr>
      </w:pPr>
    </w:p>
    <w:p w14:paraId="4DDD49C0" w14:textId="77777777" w:rsidR="00B821F9" w:rsidRDefault="00B821F9" w:rsidP="00776A37">
      <w:pPr>
        <w:jc w:val="center"/>
        <w:rPr>
          <w:rFonts w:eastAsia="Calibri"/>
          <w:sz w:val="26"/>
          <w:szCs w:val="26"/>
          <w:lang w:eastAsia="uk-UA"/>
        </w:rPr>
      </w:pPr>
    </w:p>
    <w:p w14:paraId="1B2AEB52" w14:textId="50FAD47E" w:rsidR="00776A37" w:rsidRPr="00776A37" w:rsidRDefault="00B821F9" w:rsidP="00776A37">
      <w:pPr>
        <w:jc w:val="center"/>
        <w:rPr>
          <w:rFonts w:eastAsia="Calibri"/>
          <w:sz w:val="26"/>
          <w:szCs w:val="26"/>
          <w:lang w:eastAsia="uk-UA"/>
        </w:rPr>
      </w:pPr>
      <w:r>
        <w:rPr>
          <w:rFonts w:eastAsia="Calibri"/>
          <w:sz w:val="26"/>
          <w:szCs w:val="26"/>
          <w:lang w:eastAsia="uk-UA"/>
        </w:rPr>
        <w:lastRenderedPageBreak/>
        <w:t xml:space="preserve">                                                 </w:t>
      </w:r>
      <w:r w:rsidR="00776A37">
        <w:rPr>
          <w:rFonts w:eastAsia="Calibri"/>
          <w:sz w:val="26"/>
          <w:szCs w:val="26"/>
          <w:lang w:eastAsia="uk-UA"/>
        </w:rPr>
        <w:t xml:space="preserve">   </w:t>
      </w:r>
      <w:r w:rsidR="00776A37" w:rsidRPr="00776A37">
        <w:rPr>
          <w:rFonts w:eastAsia="Calibri"/>
          <w:sz w:val="26"/>
          <w:szCs w:val="26"/>
          <w:lang w:eastAsia="uk-UA"/>
        </w:rPr>
        <w:t>ЗАТВЕРДЖЕНО</w:t>
      </w:r>
    </w:p>
    <w:p w14:paraId="58926C26" w14:textId="7989962B" w:rsidR="00776A37" w:rsidRPr="00776A37" w:rsidRDefault="00776A37" w:rsidP="00776A37">
      <w:pPr>
        <w:ind w:left="5760"/>
        <w:jc w:val="left"/>
        <w:rPr>
          <w:rFonts w:eastAsia="Calibri"/>
          <w:sz w:val="26"/>
          <w:szCs w:val="26"/>
          <w:lang w:eastAsia="uk-UA"/>
        </w:rPr>
      </w:pPr>
      <w:r w:rsidRPr="00776A37">
        <w:rPr>
          <w:rFonts w:eastAsia="Calibri"/>
          <w:sz w:val="26"/>
          <w:szCs w:val="26"/>
          <w:lang w:eastAsia="uk-UA"/>
        </w:rPr>
        <w:t xml:space="preserve">Наказ </w:t>
      </w:r>
      <w:r w:rsidR="0035752E">
        <w:rPr>
          <w:rFonts w:eastAsia="Calibri"/>
          <w:sz w:val="26"/>
          <w:szCs w:val="26"/>
          <w:lang w:eastAsia="uk-UA"/>
        </w:rPr>
        <w:t>Одеського</w:t>
      </w:r>
      <w:r w:rsidRPr="00776A37">
        <w:rPr>
          <w:rFonts w:eastAsia="Calibri"/>
          <w:sz w:val="26"/>
          <w:szCs w:val="26"/>
          <w:lang w:eastAsia="uk-UA"/>
        </w:rPr>
        <w:t xml:space="preserve"> міжрегіонального управління Міністерства юстиції </w:t>
      </w:r>
    </w:p>
    <w:p w14:paraId="044BD2F6" w14:textId="0C3E9804" w:rsidR="00776A37" w:rsidRPr="00776A37" w:rsidRDefault="0035752E" w:rsidP="00776A37">
      <w:pPr>
        <w:ind w:left="5760"/>
        <w:jc w:val="left"/>
        <w:rPr>
          <w:rFonts w:eastAsia="Calibri"/>
          <w:sz w:val="26"/>
          <w:szCs w:val="26"/>
          <w:lang w:eastAsia="uk-UA"/>
        </w:rPr>
      </w:pPr>
      <w:r>
        <w:rPr>
          <w:rFonts w:eastAsia="Calibri"/>
          <w:sz w:val="26"/>
          <w:szCs w:val="26"/>
          <w:lang w:eastAsia="uk-UA"/>
        </w:rPr>
        <w:t>України</w:t>
      </w:r>
    </w:p>
    <w:p w14:paraId="6BE8E315" w14:textId="792816EA" w:rsidR="00776A37" w:rsidRPr="00776A37" w:rsidRDefault="00776A37" w:rsidP="00776A37">
      <w:pPr>
        <w:ind w:left="5760"/>
        <w:jc w:val="left"/>
        <w:rPr>
          <w:rFonts w:eastAsia="Calibri"/>
          <w:sz w:val="26"/>
          <w:szCs w:val="26"/>
          <w:lang w:eastAsia="uk-UA"/>
        </w:rPr>
      </w:pPr>
      <w:r w:rsidRPr="00776A37">
        <w:rPr>
          <w:rFonts w:eastAsia="Calibri"/>
          <w:sz w:val="26"/>
          <w:szCs w:val="26"/>
          <w:lang w:eastAsia="uk-UA"/>
        </w:rPr>
        <w:t>___________</w:t>
      </w:r>
      <w:r w:rsidR="009F389B">
        <w:rPr>
          <w:rFonts w:eastAsia="Calibri"/>
          <w:sz w:val="26"/>
          <w:szCs w:val="26"/>
          <w:lang w:eastAsia="uk-UA"/>
        </w:rPr>
        <w:t xml:space="preserve">__ року </w:t>
      </w:r>
      <w:r w:rsidRPr="00776A37">
        <w:rPr>
          <w:rFonts w:eastAsia="Calibri"/>
          <w:sz w:val="26"/>
          <w:szCs w:val="26"/>
          <w:lang w:eastAsia="uk-UA"/>
        </w:rPr>
        <w:t>№ ______</w:t>
      </w:r>
      <w:r w:rsidR="009F389B">
        <w:rPr>
          <w:rFonts w:eastAsia="Calibri"/>
          <w:sz w:val="26"/>
          <w:szCs w:val="26"/>
          <w:lang w:eastAsia="uk-UA"/>
        </w:rPr>
        <w:t>__</w:t>
      </w:r>
    </w:p>
    <w:p w14:paraId="536E29F9" w14:textId="77777777" w:rsidR="00452412" w:rsidRDefault="00452412" w:rsidP="00452412">
      <w:pPr>
        <w:rPr>
          <w:b/>
          <w:sz w:val="26"/>
          <w:szCs w:val="26"/>
          <w:lang w:val="ru-RU" w:eastAsia="uk-UA"/>
        </w:rPr>
      </w:pPr>
    </w:p>
    <w:p w14:paraId="444D0781" w14:textId="77777777" w:rsidR="00452412" w:rsidRDefault="00452412" w:rsidP="00452412">
      <w:pPr>
        <w:rPr>
          <w:b/>
          <w:sz w:val="26"/>
          <w:szCs w:val="26"/>
          <w:lang w:val="ru-RU" w:eastAsia="uk-UA"/>
        </w:rPr>
      </w:pPr>
    </w:p>
    <w:p w14:paraId="73B9A6EA" w14:textId="77777777" w:rsidR="00452412" w:rsidRPr="00D87D68" w:rsidRDefault="00452412" w:rsidP="00452412">
      <w:pPr>
        <w:rPr>
          <w:b/>
          <w:sz w:val="26"/>
          <w:szCs w:val="26"/>
          <w:lang w:val="ru-RU" w:eastAsia="uk-UA"/>
        </w:rPr>
      </w:pPr>
    </w:p>
    <w:p w14:paraId="344552FF" w14:textId="77777777" w:rsidR="00452412" w:rsidRPr="00F94EC9" w:rsidRDefault="00452412" w:rsidP="00452412">
      <w:pPr>
        <w:jc w:val="center"/>
        <w:rPr>
          <w:b/>
          <w:sz w:val="26"/>
          <w:szCs w:val="26"/>
          <w:lang w:eastAsia="uk-UA"/>
        </w:rPr>
      </w:pPr>
      <w:r>
        <w:rPr>
          <w:b/>
          <w:sz w:val="26"/>
          <w:szCs w:val="26"/>
          <w:lang w:eastAsia="uk-UA"/>
        </w:rPr>
        <w:t xml:space="preserve"> </w:t>
      </w:r>
      <w:r w:rsidRPr="00F94EC9">
        <w:rPr>
          <w:b/>
          <w:sz w:val="26"/>
          <w:szCs w:val="26"/>
          <w:lang w:eastAsia="uk-UA"/>
        </w:rPr>
        <w:t xml:space="preserve"> ІНФОРМАЦІЙНА КАРТКА </w:t>
      </w:r>
    </w:p>
    <w:p w14:paraId="628DE15E" w14:textId="77777777" w:rsidR="00452412" w:rsidRDefault="00452412" w:rsidP="00452412">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780BC017" w14:textId="77777777" w:rsidR="00452412" w:rsidRPr="003E1015" w:rsidRDefault="00452412" w:rsidP="00452412">
      <w:pPr>
        <w:tabs>
          <w:tab w:val="left" w:pos="3969"/>
        </w:tabs>
        <w:jc w:val="center"/>
        <w:rPr>
          <w:b/>
          <w:sz w:val="26"/>
          <w:szCs w:val="26"/>
          <w:lang w:eastAsia="uk-UA"/>
        </w:rPr>
      </w:pPr>
      <w:r w:rsidRPr="00F94EC9">
        <w:rPr>
          <w:b/>
          <w:sz w:val="26"/>
          <w:szCs w:val="26"/>
          <w:lang w:eastAsia="uk-UA"/>
        </w:rPr>
        <w:t xml:space="preserve">з </w:t>
      </w:r>
      <w:r>
        <w:rPr>
          <w:b/>
          <w:sz w:val="26"/>
          <w:szCs w:val="26"/>
          <w:lang w:eastAsia="uk-UA"/>
        </w:rPr>
        <w:t xml:space="preserve">видачі свідоцтва про державну реєстрацію акту цивільного </w:t>
      </w:r>
      <w:r w:rsidRPr="00F04043">
        <w:rPr>
          <w:b/>
          <w:sz w:val="26"/>
          <w:szCs w:val="26"/>
          <w:lang w:eastAsia="uk-UA"/>
        </w:rPr>
        <w:t>стану повторно</w:t>
      </w:r>
    </w:p>
    <w:p w14:paraId="64DF9BC1" w14:textId="32A1AFAF" w:rsidR="003667E6" w:rsidRDefault="003667E6" w:rsidP="003667E6">
      <w:pPr>
        <w:jc w:val="center"/>
        <w:rPr>
          <w:sz w:val="26"/>
          <w:szCs w:val="26"/>
          <w:u w:val="single"/>
          <w:lang w:eastAsia="uk-UA"/>
        </w:rPr>
      </w:pPr>
      <w:r w:rsidRPr="00DE1CB0">
        <w:rPr>
          <w:sz w:val="26"/>
          <w:szCs w:val="26"/>
          <w:u w:val="single"/>
          <w:lang w:eastAsia="uk-UA"/>
        </w:rPr>
        <w:t xml:space="preserve">Балтський відділ державної реєстрації актів цивільного стану у Подільському районі Одеської області </w:t>
      </w:r>
      <w:r w:rsidR="0035307F">
        <w:rPr>
          <w:sz w:val="26"/>
          <w:szCs w:val="26"/>
          <w:u w:val="single"/>
          <w:lang w:eastAsia="uk-UA"/>
        </w:rPr>
        <w:t xml:space="preserve">Одеського </w:t>
      </w:r>
      <w:r w:rsidRPr="00DE1CB0">
        <w:rPr>
          <w:sz w:val="26"/>
          <w:szCs w:val="26"/>
          <w:u w:val="single"/>
          <w:lang w:eastAsia="uk-UA"/>
        </w:rPr>
        <w:t xml:space="preserve">міжрегіонального управління Міністерства юстиції </w:t>
      </w:r>
      <w:r w:rsidR="0035307F">
        <w:rPr>
          <w:sz w:val="26"/>
          <w:szCs w:val="26"/>
          <w:u w:val="single"/>
          <w:lang w:eastAsia="uk-UA"/>
        </w:rPr>
        <w:t>України</w:t>
      </w:r>
    </w:p>
    <w:p w14:paraId="716735D8" w14:textId="77777777" w:rsidR="003667E6" w:rsidRDefault="003667E6" w:rsidP="003667E6">
      <w:pPr>
        <w:jc w:val="center"/>
        <w:rPr>
          <w:sz w:val="26"/>
          <w:szCs w:val="26"/>
          <w:u w:val="single"/>
          <w:lang w:eastAsia="uk-UA"/>
        </w:rPr>
      </w:pPr>
    </w:p>
    <w:p w14:paraId="1F898D8A" w14:textId="77777777" w:rsidR="003667E6" w:rsidRDefault="003667E6" w:rsidP="003667E6">
      <w:pPr>
        <w:jc w:val="center"/>
        <w:rPr>
          <w:sz w:val="26"/>
          <w:szCs w:val="26"/>
          <w:u w:val="single"/>
          <w:lang w:eastAsia="uk-UA"/>
        </w:rPr>
      </w:pPr>
      <w:r>
        <w:rPr>
          <w:sz w:val="26"/>
          <w:szCs w:val="26"/>
          <w:u w:val="single"/>
          <w:lang w:eastAsia="uk-UA"/>
        </w:rPr>
        <w:t>Відділ «Центр надання адміністративних послуг» Балтської міської ради Одеської області</w:t>
      </w:r>
    </w:p>
    <w:p w14:paraId="7B07BA86" w14:textId="77777777" w:rsidR="003667E6" w:rsidRDefault="003667E6" w:rsidP="003667E6">
      <w:pPr>
        <w:jc w:val="center"/>
        <w:rPr>
          <w:sz w:val="26"/>
          <w:szCs w:val="26"/>
          <w:u w:val="single"/>
          <w:lang w:eastAsia="uk-UA"/>
        </w:rPr>
      </w:pPr>
      <w:r>
        <w:rPr>
          <w:sz w:val="26"/>
          <w:szCs w:val="26"/>
          <w:u w:val="single"/>
          <w:lang w:eastAsia="uk-UA"/>
        </w:rPr>
        <w:t>Відділ «Центр надання соціальних послуг Піщанської сільської ради Одеської області</w:t>
      </w:r>
    </w:p>
    <w:p w14:paraId="728BAD40" w14:textId="77777777" w:rsidR="003667E6" w:rsidRDefault="003667E6" w:rsidP="003667E6">
      <w:pPr>
        <w:jc w:val="center"/>
        <w:rPr>
          <w:sz w:val="26"/>
          <w:szCs w:val="26"/>
          <w:u w:val="single"/>
          <w:lang w:eastAsia="uk-UA"/>
        </w:rPr>
      </w:pPr>
      <w:r>
        <w:rPr>
          <w:sz w:val="26"/>
          <w:szCs w:val="26"/>
          <w:u w:val="single"/>
          <w:lang w:eastAsia="uk-UA"/>
        </w:rPr>
        <w:t>Центр надання адміністративних послуг Кодимської ради Подільського району Одеської області</w:t>
      </w:r>
    </w:p>
    <w:p w14:paraId="738252C7" w14:textId="77777777" w:rsidR="003667E6" w:rsidRDefault="003667E6" w:rsidP="003667E6">
      <w:pPr>
        <w:jc w:val="center"/>
        <w:rPr>
          <w:sz w:val="26"/>
          <w:szCs w:val="26"/>
          <w:u w:val="single"/>
          <w:lang w:eastAsia="uk-UA"/>
        </w:rPr>
      </w:pPr>
      <w:r>
        <w:rPr>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69AE9719" w14:textId="77777777" w:rsidR="003667E6" w:rsidRDefault="003667E6" w:rsidP="003667E6">
      <w:pPr>
        <w:jc w:val="center"/>
        <w:rPr>
          <w:sz w:val="26"/>
          <w:szCs w:val="26"/>
          <w:u w:val="single"/>
          <w:lang w:eastAsia="uk-UA"/>
        </w:rPr>
      </w:pPr>
      <w:r>
        <w:rPr>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69E78F31" w14:textId="77777777" w:rsidR="003667E6" w:rsidRPr="00DE1CB0" w:rsidRDefault="003667E6" w:rsidP="003667E6">
      <w:pPr>
        <w:jc w:val="center"/>
        <w:rPr>
          <w:lang w:eastAsia="uk-UA"/>
        </w:rPr>
      </w:pPr>
      <w:r w:rsidRPr="00DE1CB0">
        <w:rPr>
          <w:lang w:eastAsia="uk-UA"/>
        </w:rPr>
        <w:t>__________________________________________________________________</w:t>
      </w:r>
    </w:p>
    <w:p w14:paraId="071B0832" w14:textId="736D4754" w:rsidR="00452412" w:rsidRPr="00F94EC9" w:rsidRDefault="003667E6" w:rsidP="003667E6">
      <w:pPr>
        <w:jc w:val="center"/>
        <w:rPr>
          <w:sz w:val="20"/>
          <w:szCs w:val="20"/>
          <w:lang w:eastAsia="uk-UA"/>
        </w:rPr>
      </w:pPr>
      <w:r w:rsidRPr="00DE1CB0">
        <w:rPr>
          <w:sz w:val="20"/>
          <w:szCs w:val="20"/>
          <w:lang w:eastAsia="uk-UA"/>
        </w:rPr>
        <w:t>(найменування суб’єкта надання адміністративної послуги та/або центру надання адміністративних послуг)</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49"/>
        <w:gridCol w:w="6428"/>
      </w:tblGrid>
      <w:tr w:rsidR="00452412" w:rsidRPr="00F94EC9" w14:paraId="008E0BEA" w14:textId="77777777" w:rsidTr="00FB6B08">
        <w:tc>
          <w:tcPr>
            <w:tcW w:w="5000" w:type="pct"/>
            <w:gridSpan w:val="3"/>
            <w:tcBorders>
              <w:top w:val="outset" w:sz="6" w:space="0" w:color="000000"/>
              <w:left w:val="outset" w:sz="6" w:space="0" w:color="000000"/>
              <w:bottom w:val="outset" w:sz="6" w:space="0" w:color="000000"/>
              <w:right w:val="outset" w:sz="6" w:space="0" w:color="000000"/>
            </w:tcBorders>
            <w:hideMark/>
          </w:tcPr>
          <w:p w14:paraId="3316251B" w14:textId="77777777" w:rsidR="00452412" w:rsidRPr="00765070" w:rsidRDefault="00452412" w:rsidP="00FB6B08">
            <w:pPr>
              <w:jc w:val="center"/>
              <w:rPr>
                <w:b/>
                <w:sz w:val="24"/>
                <w:szCs w:val="24"/>
                <w:lang w:eastAsia="uk-UA"/>
              </w:rPr>
            </w:pPr>
            <w:r w:rsidRPr="00765070">
              <w:rPr>
                <w:b/>
                <w:sz w:val="24"/>
                <w:szCs w:val="24"/>
                <w:lang w:eastAsia="uk-UA"/>
              </w:rPr>
              <w:t xml:space="preserve">Інформація про суб’єкта надання адміністративної послуги </w:t>
            </w:r>
          </w:p>
          <w:p w14:paraId="739A4676" w14:textId="77777777" w:rsidR="00452412" w:rsidRPr="00F94EC9" w:rsidRDefault="00452412" w:rsidP="00FB6B08">
            <w:pPr>
              <w:jc w:val="center"/>
              <w:rPr>
                <w:b/>
                <w:sz w:val="24"/>
                <w:szCs w:val="24"/>
                <w:lang w:eastAsia="uk-UA"/>
              </w:rPr>
            </w:pPr>
            <w:r w:rsidRPr="00765070">
              <w:rPr>
                <w:b/>
                <w:sz w:val="24"/>
                <w:szCs w:val="24"/>
                <w:lang w:eastAsia="uk-UA"/>
              </w:rPr>
              <w:t>та/або центру надання адміністративних послуг</w:t>
            </w:r>
          </w:p>
        </w:tc>
      </w:tr>
      <w:tr w:rsidR="00452412" w:rsidRPr="00F94EC9" w14:paraId="37BC0D83"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646BCAF9" w14:textId="77777777" w:rsidR="00452412" w:rsidRPr="00F94EC9" w:rsidRDefault="00452412" w:rsidP="00FB6B08">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1656B0CA" w14:textId="77777777" w:rsidR="00452412" w:rsidRPr="00F94EC9" w:rsidRDefault="00452412" w:rsidP="00FB6B08">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82FB776" w14:textId="77777777" w:rsidR="003667E6" w:rsidRDefault="003667E6" w:rsidP="003667E6">
            <w:pPr>
              <w:rPr>
                <w:rFonts w:eastAsia="Calibri"/>
                <w:sz w:val="24"/>
                <w:szCs w:val="24"/>
              </w:rPr>
            </w:pPr>
            <w:r w:rsidRPr="00DE1CB0">
              <w:rPr>
                <w:b/>
                <w:bCs/>
                <w:i/>
                <w:sz w:val="24"/>
                <w:szCs w:val="24"/>
                <w:lang w:eastAsia="uk-UA"/>
              </w:rPr>
              <w:t>Відділ державної реєстрації актів цивільного стану:</w:t>
            </w:r>
          </w:p>
          <w:p w14:paraId="299DD16E" w14:textId="029814D5" w:rsidR="003667E6" w:rsidRDefault="003667E6" w:rsidP="003667E6">
            <w:pPr>
              <w:rPr>
                <w:rFonts w:eastAsia="Calibri"/>
                <w:sz w:val="24"/>
                <w:szCs w:val="24"/>
              </w:rPr>
            </w:pPr>
            <w:r w:rsidRPr="00FB6B08">
              <w:rPr>
                <w:rFonts w:eastAsia="Calibri"/>
                <w:sz w:val="24"/>
                <w:szCs w:val="24"/>
              </w:rPr>
              <w:t xml:space="preserve">66101, 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 xml:space="preserve">м. Балта, вул. </w:t>
            </w:r>
            <w:r w:rsidR="001C0AA7">
              <w:rPr>
                <w:rFonts w:eastAsia="Calibri"/>
                <w:sz w:val="24"/>
                <w:szCs w:val="24"/>
              </w:rPr>
              <w:t>Хасевича Ніла</w:t>
            </w:r>
            <w:r w:rsidRPr="00FB6B08">
              <w:rPr>
                <w:rFonts w:eastAsia="Calibri"/>
                <w:sz w:val="24"/>
                <w:szCs w:val="24"/>
              </w:rPr>
              <w:t>, 24</w:t>
            </w:r>
          </w:p>
          <w:p w14:paraId="26783F35" w14:textId="77777777" w:rsidR="003667E6" w:rsidRDefault="003667E6" w:rsidP="003667E6">
            <w:pPr>
              <w:rPr>
                <w:i/>
                <w:sz w:val="24"/>
                <w:szCs w:val="24"/>
                <w:lang w:eastAsia="uk-UA"/>
              </w:rPr>
            </w:pPr>
          </w:p>
          <w:p w14:paraId="6E1D8A5A" w14:textId="77777777" w:rsidR="003667E6" w:rsidRDefault="003667E6" w:rsidP="003667E6">
            <w:pPr>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7E517E13" w14:textId="77777777" w:rsidR="003667E6" w:rsidRDefault="003667E6" w:rsidP="003667E6">
            <w:pPr>
              <w:jc w:val="left"/>
              <w:rPr>
                <w:rFonts w:eastAsia="Calibri"/>
                <w:sz w:val="24"/>
                <w:szCs w:val="24"/>
              </w:rPr>
            </w:pPr>
            <w:r>
              <w:rPr>
                <w:sz w:val="24"/>
                <w:szCs w:val="24"/>
                <w:lang w:eastAsia="uk-UA"/>
              </w:rPr>
              <w:t xml:space="preserve">66101,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м. Балта,</w:t>
            </w:r>
            <w:r>
              <w:rPr>
                <w:rFonts w:eastAsia="Calibri"/>
                <w:sz w:val="24"/>
                <w:szCs w:val="24"/>
              </w:rPr>
              <w:t xml:space="preserve"> вул. Вишнева, 30</w:t>
            </w:r>
          </w:p>
          <w:p w14:paraId="175EA7F3" w14:textId="77777777" w:rsidR="003667E6" w:rsidRDefault="003667E6" w:rsidP="003667E6">
            <w:pPr>
              <w:jc w:val="left"/>
              <w:rPr>
                <w:rFonts w:eastAsia="Calibri"/>
                <w:sz w:val="24"/>
                <w:szCs w:val="24"/>
              </w:rPr>
            </w:pPr>
          </w:p>
          <w:p w14:paraId="255DD14C" w14:textId="77777777" w:rsidR="003667E6" w:rsidRDefault="003667E6" w:rsidP="003667E6">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1B33170B" w14:textId="77777777" w:rsidR="003667E6" w:rsidRDefault="003667E6" w:rsidP="003667E6">
            <w:pPr>
              <w:jc w:val="left"/>
              <w:rPr>
                <w:rFonts w:eastAsia="Calibri"/>
                <w:sz w:val="24"/>
                <w:szCs w:val="24"/>
              </w:rPr>
            </w:pPr>
            <w:r>
              <w:rPr>
                <w:sz w:val="24"/>
                <w:szCs w:val="24"/>
                <w:lang w:eastAsia="uk-UA"/>
              </w:rPr>
              <w:t xml:space="preserve">66110,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1207D0F3" w14:textId="77777777" w:rsidR="003667E6" w:rsidRDefault="003667E6" w:rsidP="003667E6">
            <w:pPr>
              <w:jc w:val="left"/>
              <w:rPr>
                <w:rFonts w:eastAsia="Calibri"/>
                <w:sz w:val="24"/>
                <w:szCs w:val="24"/>
              </w:rPr>
            </w:pPr>
            <w:r>
              <w:rPr>
                <w:rFonts w:eastAsia="Calibri"/>
                <w:sz w:val="24"/>
                <w:szCs w:val="24"/>
              </w:rPr>
              <w:t>с. Піщана, вул. Василя Приходько гвардії майора, 7</w:t>
            </w:r>
          </w:p>
          <w:p w14:paraId="50E7A67C" w14:textId="77777777" w:rsidR="003667E6" w:rsidRDefault="003667E6" w:rsidP="003667E6">
            <w:pPr>
              <w:jc w:val="left"/>
              <w:rPr>
                <w:rFonts w:eastAsia="Calibri"/>
                <w:sz w:val="24"/>
                <w:szCs w:val="24"/>
              </w:rPr>
            </w:pPr>
          </w:p>
          <w:p w14:paraId="61EAC354" w14:textId="77777777" w:rsidR="003667E6" w:rsidRDefault="003667E6" w:rsidP="003667E6">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06545705" w14:textId="77777777" w:rsidR="003667E6" w:rsidRDefault="003667E6" w:rsidP="003667E6">
            <w:pPr>
              <w:jc w:val="left"/>
              <w:rPr>
                <w:rFonts w:eastAsia="Calibri"/>
                <w:sz w:val="24"/>
                <w:szCs w:val="24"/>
              </w:rPr>
            </w:pPr>
            <w:r>
              <w:rPr>
                <w:sz w:val="24"/>
                <w:szCs w:val="24"/>
                <w:lang w:eastAsia="uk-UA"/>
              </w:rPr>
              <w:t xml:space="preserve">66000,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6C9B04B3" w14:textId="77777777" w:rsidR="003667E6" w:rsidRPr="00DE1CB0" w:rsidRDefault="003667E6" w:rsidP="003667E6">
            <w:pPr>
              <w:jc w:val="left"/>
              <w:rPr>
                <w:b/>
                <w:i/>
                <w:sz w:val="24"/>
                <w:szCs w:val="24"/>
                <w:lang w:eastAsia="uk-UA"/>
              </w:rPr>
            </w:pPr>
            <w:r>
              <w:rPr>
                <w:rFonts w:eastAsia="Calibri"/>
                <w:sz w:val="24"/>
                <w:szCs w:val="24"/>
              </w:rPr>
              <w:t>м. Кодима, вул. Соборна, 88</w:t>
            </w:r>
          </w:p>
          <w:p w14:paraId="1210357A" w14:textId="77777777" w:rsidR="003667E6" w:rsidRPr="00DE1CB0" w:rsidRDefault="003667E6" w:rsidP="003667E6">
            <w:pPr>
              <w:jc w:val="left"/>
              <w:rPr>
                <w:b/>
                <w:i/>
                <w:sz w:val="24"/>
                <w:szCs w:val="24"/>
                <w:lang w:eastAsia="uk-UA"/>
              </w:rPr>
            </w:pPr>
          </w:p>
          <w:p w14:paraId="12E032E9" w14:textId="77777777" w:rsidR="003667E6" w:rsidRPr="00DE1CB0" w:rsidRDefault="003667E6" w:rsidP="003667E6">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3E0DC0DA" w14:textId="77777777" w:rsidR="003667E6" w:rsidRDefault="003667E6" w:rsidP="003667E6">
            <w:pPr>
              <w:jc w:val="left"/>
              <w:rPr>
                <w:rFonts w:eastAsia="Calibri"/>
                <w:sz w:val="24"/>
                <w:szCs w:val="24"/>
              </w:rPr>
            </w:pPr>
            <w:r>
              <w:rPr>
                <w:sz w:val="24"/>
                <w:szCs w:val="24"/>
                <w:lang w:eastAsia="uk-UA"/>
              </w:rPr>
              <w:t xml:space="preserve">66200,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30AC4B7B" w14:textId="77777777" w:rsidR="003667E6" w:rsidRDefault="003667E6" w:rsidP="003667E6">
            <w:pPr>
              <w:jc w:val="left"/>
              <w:rPr>
                <w:rFonts w:eastAsia="Calibri"/>
                <w:sz w:val="24"/>
                <w:szCs w:val="24"/>
              </w:rPr>
            </w:pPr>
            <w:r>
              <w:rPr>
                <w:rFonts w:eastAsia="Calibri"/>
                <w:sz w:val="24"/>
                <w:szCs w:val="24"/>
              </w:rPr>
              <w:t xml:space="preserve">смт. Саврань, вул. Українська, 1 </w:t>
            </w:r>
          </w:p>
          <w:p w14:paraId="5CD870D1" w14:textId="77777777" w:rsidR="003667E6" w:rsidRDefault="003667E6" w:rsidP="003667E6">
            <w:pPr>
              <w:jc w:val="left"/>
              <w:rPr>
                <w:rFonts w:eastAsia="Calibri"/>
                <w:sz w:val="24"/>
                <w:szCs w:val="24"/>
              </w:rPr>
            </w:pPr>
          </w:p>
          <w:p w14:paraId="766CF889" w14:textId="77777777" w:rsidR="003667E6" w:rsidRDefault="003667E6" w:rsidP="003667E6">
            <w:pPr>
              <w:jc w:val="left"/>
              <w:rPr>
                <w:b/>
                <w:i/>
                <w:sz w:val="24"/>
                <w:szCs w:val="24"/>
                <w:lang w:eastAsia="uk-UA"/>
              </w:rPr>
            </w:pPr>
            <w:r w:rsidRPr="0041406A">
              <w:rPr>
                <w:b/>
                <w:i/>
                <w:sz w:val="24"/>
                <w:szCs w:val="24"/>
                <w:lang w:eastAsia="uk-UA"/>
              </w:rPr>
              <w:lastRenderedPageBreak/>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4D878E37" w14:textId="77777777" w:rsidR="003667E6" w:rsidRDefault="003667E6" w:rsidP="003667E6">
            <w:pPr>
              <w:jc w:val="left"/>
              <w:rPr>
                <w:b/>
                <w:i/>
                <w:sz w:val="24"/>
                <w:szCs w:val="24"/>
                <w:lang w:eastAsia="uk-UA"/>
              </w:rPr>
            </w:pPr>
          </w:p>
          <w:p w14:paraId="6467A3ED" w14:textId="77777777" w:rsidR="003667E6" w:rsidRDefault="003667E6" w:rsidP="003667E6">
            <w:pPr>
              <w:jc w:val="left"/>
              <w:rPr>
                <w:rFonts w:eastAsia="Calibri"/>
                <w:sz w:val="24"/>
                <w:szCs w:val="24"/>
              </w:rPr>
            </w:pPr>
            <w:r>
              <w:rPr>
                <w:sz w:val="24"/>
                <w:szCs w:val="24"/>
                <w:lang w:eastAsia="uk-UA"/>
              </w:rPr>
              <w:t xml:space="preserve">66050,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16C8FDC4" w14:textId="7708B407" w:rsidR="00452412" w:rsidRPr="00501FF0" w:rsidRDefault="003667E6" w:rsidP="003667E6">
            <w:pPr>
              <w:rPr>
                <w:sz w:val="24"/>
                <w:szCs w:val="24"/>
                <w:lang w:eastAsia="uk-UA"/>
              </w:rPr>
            </w:pPr>
            <w:r>
              <w:rPr>
                <w:rFonts w:eastAsia="Calibri"/>
                <w:sz w:val="24"/>
                <w:szCs w:val="24"/>
              </w:rPr>
              <w:t>смт. Слобідка, вул. Незалежності, 2</w:t>
            </w:r>
          </w:p>
        </w:tc>
      </w:tr>
      <w:tr w:rsidR="00686AD6" w:rsidRPr="00F94EC9" w14:paraId="24894948" w14:textId="77777777" w:rsidTr="008A5A04">
        <w:trPr>
          <w:trHeight w:val="884"/>
        </w:trPr>
        <w:tc>
          <w:tcPr>
            <w:tcW w:w="210" w:type="pct"/>
            <w:tcBorders>
              <w:top w:val="outset" w:sz="6" w:space="0" w:color="000000"/>
              <w:left w:val="outset" w:sz="6" w:space="0" w:color="000000"/>
              <w:bottom w:val="outset" w:sz="6" w:space="0" w:color="000000"/>
              <w:right w:val="outset" w:sz="6" w:space="0" w:color="000000"/>
            </w:tcBorders>
            <w:hideMark/>
          </w:tcPr>
          <w:p w14:paraId="445F351A" w14:textId="77777777" w:rsidR="00686AD6" w:rsidRPr="00F94EC9" w:rsidRDefault="00686AD6" w:rsidP="00686AD6">
            <w:pPr>
              <w:jc w:val="center"/>
              <w:rPr>
                <w:sz w:val="24"/>
                <w:szCs w:val="24"/>
                <w:lang w:eastAsia="uk-UA"/>
              </w:rPr>
            </w:pPr>
            <w:r w:rsidRPr="00F94EC9">
              <w:rPr>
                <w:sz w:val="24"/>
                <w:szCs w:val="24"/>
                <w:lang w:eastAsia="uk-UA"/>
              </w:rPr>
              <w:lastRenderedPageBreak/>
              <w:t>2</w:t>
            </w:r>
          </w:p>
        </w:tc>
        <w:tc>
          <w:tcPr>
            <w:tcW w:w="1575" w:type="pct"/>
            <w:tcBorders>
              <w:top w:val="outset" w:sz="6" w:space="0" w:color="000000"/>
              <w:left w:val="outset" w:sz="6" w:space="0" w:color="000000"/>
              <w:bottom w:val="outset" w:sz="6" w:space="0" w:color="000000"/>
              <w:right w:val="outset" w:sz="6" w:space="0" w:color="000000"/>
            </w:tcBorders>
            <w:hideMark/>
          </w:tcPr>
          <w:p w14:paraId="13851079" w14:textId="77777777" w:rsidR="00686AD6" w:rsidRPr="00F94EC9" w:rsidRDefault="00686AD6" w:rsidP="00686AD6">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99C43A0" w14:textId="77777777" w:rsidR="00686AD6" w:rsidRPr="0041406A" w:rsidRDefault="00686AD6" w:rsidP="00686AD6">
            <w:pPr>
              <w:jc w:val="center"/>
              <w:rPr>
                <w:rFonts w:eastAsia="Calibri"/>
                <w:b/>
                <w:bCs/>
              </w:rPr>
            </w:pPr>
            <w:r w:rsidRPr="0041406A">
              <w:rPr>
                <w:b/>
                <w:bCs/>
                <w:i/>
                <w:lang w:eastAsia="uk-UA"/>
              </w:rPr>
              <w:t>Відділ державної реєстрації актів цивільного стану</w:t>
            </w:r>
          </w:p>
          <w:p w14:paraId="7ADB4509" w14:textId="77777777" w:rsidR="00686AD6" w:rsidRPr="009F0CE3" w:rsidRDefault="00686AD6" w:rsidP="00686AD6">
            <w:pPr>
              <w:jc w:val="center"/>
              <w:rPr>
                <w:rFonts w:eastAsia="Calibri"/>
                <w:b/>
                <w:bCs/>
                <w:sz w:val="24"/>
                <w:szCs w:val="24"/>
              </w:rPr>
            </w:pPr>
            <w:r w:rsidRPr="009F0CE3">
              <w:rPr>
                <w:rFonts w:eastAsia="Calibri"/>
                <w:b/>
                <w:bCs/>
                <w:sz w:val="24"/>
                <w:szCs w:val="24"/>
              </w:rPr>
              <w:t>ГРАФІК РОБОТИ ТА ПРИЙОМУ ГРОМАДЯН</w:t>
            </w:r>
          </w:p>
          <w:p w14:paraId="48F46A79" w14:textId="77777777" w:rsidR="00686AD6" w:rsidRDefault="00686AD6" w:rsidP="00686AD6">
            <w:pPr>
              <w:jc w:val="center"/>
              <w:rPr>
                <w:rFonts w:eastAsia="Calibri"/>
                <w:b/>
                <w:bCs/>
                <w:sz w:val="24"/>
                <w:szCs w:val="24"/>
              </w:rPr>
            </w:pPr>
            <w:r w:rsidRPr="009F0CE3">
              <w:rPr>
                <w:rFonts w:eastAsia="Calibri"/>
                <w:b/>
                <w:bCs/>
                <w:sz w:val="24"/>
                <w:szCs w:val="24"/>
              </w:rPr>
              <w:t>Робочі дні:</w:t>
            </w:r>
          </w:p>
          <w:p w14:paraId="63A575B4" w14:textId="77777777" w:rsidR="00686AD6" w:rsidRDefault="00686AD6" w:rsidP="00686AD6">
            <w:pPr>
              <w:jc w:val="center"/>
              <w:rPr>
                <w:rFonts w:eastAsia="Calibri"/>
                <w:bCs/>
                <w:sz w:val="24"/>
                <w:szCs w:val="24"/>
              </w:rPr>
            </w:pPr>
            <w:r w:rsidRPr="0035752E">
              <w:rPr>
                <w:rFonts w:eastAsia="Calibri"/>
                <w:bCs/>
                <w:sz w:val="24"/>
                <w:szCs w:val="24"/>
                <w:u w:val="single"/>
              </w:rPr>
              <w:t>понеділок</w:t>
            </w:r>
            <w:r>
              <w:rPr>
                <w:rFonts w:eastAsia="Calibri"/>
                <w:bCs/>
                <w:sz w:val="24"/>
                <w:szCs w:val="24"/>
              </w:rPr>
              <w:t xml:space="preserve">                       з 09:00 до 16:45</w:t>
            </w:r>
          </w:p>
          <w:p w14:paraId="5DA15ABF" w14:textId="77777777" w:rsidR="00686AD6" w:rsidRPr="0035752E" w:rsidRDefault="00686AD6" w:rsidP="00686AD6">
            <w:pPr>
              <w:jc w:val="center"/>
              <w:rPr>
                <w:rFonts w:eastAsia="Calibri"/>
                <w:bCs/>
                <w:sz w:val="24"/>
                <w:szCs w:val="24"/>
                <w:u w:val="single"/>
              </w:rPr>
            </w:pPr>
            <w:r>
              <w:rPr>
                <w:rFonts w:eastAsia="Calibri"/>
                <w:bCs/>
                <w:sz w:val="24"/>
                <w:szCs w:val="24"/>
              </w:rPr>
              <w:t xml:space="preserve">             </w:t>
            </w:r>
            <w:r w:rsidRPr="0035752E">
              <w:rPr>
                <w:rFonts w:eastAsia="Calibri"/>
                <w:bCs/>
                <w:sz w:val="24"/>
                <w:szCs w:val="24"/>
                <w:u w:val="single"/>
              </w:rPr>
              <w:t>(відповідно до окремого графіку)</w:t>
            </w:r>
          </w:p>
          <w:p w14:paraId="122341DB" w14:textId="77777777" w:rsidR="00686AD6" w:rsidRPr="0035752E" w:rsidRDefault="00686AD6" w:rsidP="00686AD6">
            <w:pPr>
              <w:rPr>
                <w:rFonts w:eastAsia="Calibri"/>
                <w:bCs/>
                <w:sz w:val="24"/>
                <w:szCs w:val="24"/>
                <w:u w:val="single"/>
              </w:rPr>
            </w:pPr>
            <w:r>
              <w:rPr>
                <w:rFonts w:eastAsia="Calibri"/>
                <w:bCs/>
                <w:sz w:val="24"/>
                <w:szCs w:val="24"/>
              </w:rPr>
              <w:t xml:space="preserve">                   </w:t>
            </w:r>
            <w:r w:rsidRPr="0035752E">
              <w:rPr>
                <w:rFonts w:eastAsia="Calibri"/>
                <w:sz w:val="24"/>
                <w:szCs w:val="24"/>
                <w:u w:val="single"/>
              </w:rPr>
              <w:t xml:space="preserve">вівторок, середа, четвер, п’ятниця </w:t>
            </w:r>
          </w:p>
          <w:p w14:paraId="6DA23AAF" w14:textId="77777777" w:rsidR="00686AD6" w:rsidRPr="009F0CE3" w:rsidRDefault="00686AD6" w:rsidP="00686AD6">
            <w:pPr>
              <w:tabs>
                <w:tab w:val="left" w:pos="3312"/>
              </w:tabs>
              <w:jc w:val="center"/>
              <w:rPr>
                <w:rFonts w:eastAsia="Calibri"/>
                <w:sz w:val="24"/>
                <w:szCs w:val="24"/>
              </w:rPr>
            </w:pPr>
            <w:r>
              <w:rPr>
                <w:rFonts w:eastAsia="Calibri"/>
                <w:sz w:val="24"/>
                <w:szCs w:val="24"/>
              </w:rPr>
              <w:t xml:space="preserve">                                        з 09:</w:t>
            </w:r>
            <w:r w:rsidRPr="009F0CE3">
              <w:rPr>
                <w:rFonts w:eastAsia="Calibri"/>
                <w:sz w:val="24"/>
                <w:szCs w:val="24"/>
              </w:rPr>
              <w:t>00 до 1</w:t>
            </w:r>
            <w:r>
              <w:rPr>
                <w:rFonts w:eastAsia="Calibri"/>
                <w:sz w:val="24"/>
                <w:szCs w:val="24"/>
              </w:rPr>
              <w:t>8:</w:t>
            </w:r>
            <w:r w:rsidRPr="009F0CE3">
              <w:rPr>
                <w:rFonts w:eastAsia="Calibri"/>
                <w:sz w:val="24"/>
                <w:szCs w:val="24"/>
              </w:rPr>
              <w:t>00</w:t>
            </w:r>
          </w:p>
          <w:p w14:paraId="03B23A66" w14:textId="77777777" w:rsidR="00686AD6" w:rsidRPr="009F0CE3" w:rsidRDefault="00686AD6" w:rsidP="00686AD6">
            <w:pPr>
              <w:tabs>
                <w:tab w:val="center" w:pos="2862"/>
              </w:tabs>
              <w:jc w:val="center"/>
              <w:rPr>
                <w:rFonts w:eastAsia="Calibri"/>
                <w:sz w:val="24"/>
                <w:szCs w:val="24"/>
              </w:rPr>
            </w:pPr>
            <w:r w:rsidRPr="0035752E">
              <w:rPr>
                <w:rFonts w:eastAsia="Calibri"/>
                <w:sz w:val="24"/>
                <w:szCs w:val="24"/>
                <w:u w:val="single"/>
              </w:rPr>
              <w:t>субота</w:t>
            </w:r>
            <w:r w:rsidRPr="009F0CE3">
              <w:rPr>
                <w:rFonts w:eastAsia="Calibri"/>
                <w:sz w:val="24"/>
                <w:szCs w:val="24"/>
              </w:rPr>
              <w:t xml:space="preserve"> </w:t>
            </w:r>
            <w:r w:rsidRPr="009F0CE3">
              <w:rPr>
                <w:rFonts w:eastAsia="Calibri"/>
                <w:b/>
                <w:bCs/>
                <w:sz w:val="24"/>
                <w:szCs w:val="24"/>
              </w:rPr>
              <w:t xml:space="preserve"> </w:t>
            </w:r>
            <w:r w:rsidRPr="009F0CE3">
              <w:rPr>
                <w:rFonts w:eastAsia="Calibri"/>
                <w:b/>
                <w:bCs/>
                <w:sz w:val="24"/>
                <w:szCs w:val="24"/>
              </w:rPr>
              <w:tab/>
              <w:t xml:space="preserve">            </w:t>
            </w:r>
            <w:r>
              <w:rPr>
                <w:rFonts w:eastAsia="Calibri"/>
                <w:sz w:val="24"/>
                <w:szCs w:val="24"/>
              </w:rPr>
              <w:t>з 09:</w:t>
            </w:r>
            <w:r w:rsidRPr="009F0CE3">
              <w:rPr>
                <w:rFonts w:eastAsia="Calibri"/>
                <w:sz w:val="24"/>
                <w:szCs w:val="24"/>
              </w:rPr>
              <w:t xml:space="preserve">00 до </w:t>
            </w:r>
            <w:r>
              <w:rPr>
                <w:rFonts w:eastAsia="Calibri"/>
                <w:sz w:val="24"/>
                <w:szCs w:val="24"/>
              </w:rPr>
              <w:t>16:45</w:t>
            </w:r>
          </w:p>
          <w:p w14:paraId="6777010B" w14:textId="77777777" w:rsidR="00686AD6" w:rsidRPr="009F0CE3" w:rsidRDefault="00686AD6" w:rsidP="00686AD6">
            <w:pPr>
              <w:tabs>
                <w:tab w:val="center" w:pos="2862"/>
              </w:tabs>
              <w:jc w:val="center"/>
              <w:rPr>
                <w:rFonts w:eastAsia="Calibri"/>
                <w:sz w:val="24"/>
                <w:szCs w:val="24"/>
              </w:rPr>
            </w:pPr>
            <w:r w:rsidRPr="0035752E">
              <w:rPr>
                <w:rFonts w:eastAsia="Calibri"/>
                <w:sz w:val="24"/>
                <w:szCs w:val="24"/>
                <w:u w:val="single"/>
              </w:rPr>
              <w:t>обідня перерва</w:t>
            </w:r>
            <w:r w:rsidRPr="009F0CE3">
              <w:rPr>
                <w:rFonts w:eastAsia="Calibri"/>
                <w:sz w:val="24"/>
                <w:szCs w:val="24"/>
              </w:rPr>
              <w:t xml:space="preserve">               з 1</w:t>
            </w:r>
            <w:r>
              <w:rPr>
                <w:rFonts w:eastAsia="Calibri"/>
                <w:sz w:val="24"/>
                <w:szCs w:val="24"/>
              </w:rPr>
              <w:t>3:</w:t>
            </w:r>
            <w:r w:rsidRPr="009F0CE3">
              <w:rPr>
                <w:rFonts w:eastAsia="Calibri"/>
                <w:sz w:val="24"/>
                <w:szCs w:val="24"/>
              </w:rPr>
              <w:t>00 до 1</w:t>
            </w:r>
            <w:r>
              <w:rPr>
                <w:rFonts w:eastAsia="Calibri"/>
                <w:sz w:val="24"/>
                <w:szCs w:val="24"/>
              </w:rPr>
              <w:t>3:</w:t>
            </w:r>
            <w:r w:rsidRPr="009F0CE3">
              <w:rPr>
                <w:rFonts w:eastAsia="Calibri"/>
                <w:sz w:val="24"/>
                <w:szCs w:val="24"/>
              </w:rPr>
              <w:t>45</w:t>
            </w:r>
          </w:p>
          <w:p w14:paraId="5B6FE05B" w14:textId="77777777" w:rsidR="00686AD6" w:rsidRPr="009F0CE3" w:rsidRDefault="00686AD6" w:rsidP="00686AD6">
            <w:pPr>
              <w:tabs>
                <w:tab w:val="center" w:pos="2862"/>
              </w:tabs>
              <w:jc w:val="center"/>
              <w:rPr>
                <w:rFonts w:eastAsia="Calibri"/>
                <w:sz w:val="24"/>
                <w:szCs w:val="24"/>
              </w:rPr>
            </w:pPr>
          </w:p>
          <w:p w14:paraId="6DFEE955" w14:textId="77777777" w:rsidR="00686AD6" w:rsidRPr="009F0CE3" w:rsidRDefault="00686AD6" w:rsidP="00686AD6">
            <w:pPr>
              <w:tabs>
                <w:tab w:val="center" w:pos="2862"/>
              </w:tabs>
              <w:jc w:val="center"/>
              <w:rPr>
                <w:rFonts w:eastAsia="Calibri"/>
                <w:b/>
                <w:bCs/>
                <w:sz w:val="24"/>
                <w:szCs w:val="24"/>
              </w:rPr>
            </w:pPr>
            <w:r w:rsidRPr="009F0CE3">
              <w:rPr>
                <w:rFonts w:eastAsia="Calibri"/>
                <w:b/>
                <w:bCs/>
                <w:sz w:val="24"/>
                <w:szCs w:val="24"/>
              </w:rPr>
              <w:t xml:space="preserve">Вихідні дні: </w:t>
            </w:r>
            <w:r w:rsidRPr="0035752E">
              <w:rPr>
                <w:rFonts w:eastAsia="Calibri"/>
                <w:b/>
                <w:bCs/>
                <w:sz w:val="24"/>
                <w:szCs w:val="24"/>
                <w:u w:val="single"/>
              </w:rPr>
              <w:t>неділя, понеділок</w:t>
            </w:r>
          </w:p>
          <w:p w14:paraId="674A5FC2" w14:textId="77777777" w:rsidR="00686AD6" w:rsidRPr="009F0CE3" w:rsidRDefault="00686AD6" w:rsidP="00686AD6">
            <w:pPr>
              <w:tabs>
                <w:tab w:val="center" w:pos="2862"/>
              </w:tabs>
              <w:jc w:val="center"/>
              <w:rPr>
                <w:rFonts w:eastAsia="Calibri"/>
                <w:sz w:val="24"/>
                <w:szCs w:val="24"/>
              </w:rPr>
            </w:pPr>
          </w:p>
          <w:p w14:paraId="2B487550" w14:textId="77777777" w:rsidR="00686AD6" w:rsidRDefault="00686AD6" w:rsidP="00686AD6">
            <w:pPr>
              <w:tabs>
                <w:tab w:val="center" w:pos="2862"/>
              </w:tabs>
              <w:jc w:val="center"/>
              <w:rPr>
                <w:rFonts w:eastAsia="Calibri"/>
                <w:b/>
                <w:bCs/>
                <w:sz w:val="24"/>
                <w:szCs w:val="24"/>
              </w:rPr>
            </w:pPr>
            <w:r w:rsidRPr="009F0CE3">
              <w:rPr>
                <w:rFonts w:eastAsia="Calibri"/>
                <w:b/>
                <w:bCs/>
                <w:sz w:val="24"/>
                <w:szCs w:val="24"/>
              </w:rPr>
              <w:t>ПРИЙОМ  ГРОМАДЯН</w:t>
            </w:r>
          </w:p>
          <w:p w14:paraId="15C93DC1" w14:textId="77777777" w:rsidR="00686AD6" w:rsidRDefault="00686AD6" w:rsidP="00686AD6">
            <w:pPr>
              <w:tabs>
                <w:tab w:val="center" w:pos="2862"/>
              </w:tabs>
              <w:rPr>
                <w:rFonts w:eastAsia="Calibri"/>
                <w:bCs/>
                <w:sz w:val="24"/>
                <w:szCs w:val="24"/>
              </w:rPr>
            </w:pPr>
            <w:r>
              <w:rPr>
                <w:rFonts w:eastAsia="Calibri"/>
                <w:bCs/>
                <w:sz w:val="24"/>
                <w:szCs w:val="24"/>
              </w:rPr>
              <w:t xml:space="preserve">                       </w:t>
            </w:r>
            <w:r w:rsidRPr="0035752E">
              <w:rPr>
                <w:rFonts w:eastAsia="Calibri"/>
                <w:bCs/>
                <w:sz w:val="24"/>
                <w:szCs w:val="24"/>
                <w:u w:val="single"/>
              </w:rPr>
              <w:t xml:space="preserve"> понеділок</w:t>
            </w:r>
            <w:r w:rsidRPr="00A6411B">
              <w:rPr>
                <w:rFonts w:eastAsia="Calibri"/>
                <w:bCs/>
                <w:sz w:val="24"/>
                <w:szCs w:val="24"/>
              </w:rPr>
              <w:t xml:space="preserve"> </w:t>
            </w:r>
            <w:r>
              <w:rPr>
                <w:rFonts w:eastAsia="Calibri"/>
                <w:bCs/>
                <w:sz w:val="24"/>
                <w:szCs w:val="24"/>
              </w:rPr>
              <w:t xml:space="preserve">       з 09:15 до 16:30 – прийом </w:t>
            </w:r>
          </w:p>
          <w:p w14:paraId="6452D7B9" w14:textId="77777777" w:rsidR="00686AD6" w:rsidRPr="00A6411B" w:rsidRDefault="00686AD6" w:rsidP="00686AD6">
            <w:pPr>
              <w:tabs>
                <w:tab w:val="center" w:pos="2862"/>
              </w:tabs>
              <w:rPr>
                <w:rFonts w:eastAsia="Calibri"/>
                <w:bCs/>
                <w:sz w:val="24"/>
                <w:szCs w:val="24"/>
              </w:rPr>
            </w:pPr>
            <w:r>
              <w:rPr>
                <w:rFonts w:eastAsia="Calibri"/>
                <w:bCs/>
                <w:sz w:val="24"/>
                <w:szCs w:val="24"/>
              </w:rPr>
              <w:t xml:space="preserve">                        громадян з питань державної реєстрації смерті</w:t>
            </w:r>
          </w:p>
          <w:p w14:paraId="592AC067" w14:textId="77777777" w:rsidR="00686AD6" w:rsidRPr="0035752E" w:rsidRDefault="00686AD6" w:rsidP="00686AD6">
            <w:pPr>
              <w:rPr>
                <w:rFonts w:eastAsia="Calibri"/>
                <w:sz w:val="24"/>
                <w:szCs w:val="24"/>
                <w:u w:val="single"/>
              </w:rPr>
            </w:pPr>
            <w:r w:rsidRPr="009F0CE3">
              <w:rPr>
                <w:rFonts w:eastAsia="Calibri"/>
                <w:sz w:val="24"/>
                <w:szCs w:val="24"/>
              </w:rPr>
              <w:t xml:space="preserve">                        </w:t>
            </w:r>
            <w:r w:rsidRPr="0035752E">
              <w:rPr>
                <w:rFonts w:eastAsia="Calibri"/>
                <w:sz w:val="24"/>
                <w:szCs w:val="24"/>
                <w:u w:val="single"/>
              </w:rPr>
              <w:t xml:space="preserve">вівторок, середа, четвер, п’ятниця </w:t>
            </w:r>
          </w:p>
          <w:p w14:paraId="58241458" w14:textId="77777777" w:rsidR="00686AD6" w:rsidRDefault="00686AD6" w:rsidP="00686AD6">
            <w:pPr>
              <w:rPr>
                <w:rFonts w:eastAsia="Calibri"/>
                <w:sz w:val="24"/>
                <w:szCs w:val="24"/>
              </w:rPr>
            </w:pPr>
            <w:r>
              <w:rPr>
                <w:rFonts w:eastAsia="Calibri"/>
                <w:sz w:val="24"/>
                <w:szCs w:val="24"/>
              </w:rPr>
              <w:t xml:space="preserve">                                                 з 09:15 до 13:00 та</w:t>
            </w:r>
          </w:p>
          <w:p w14:paraId="7B2D6781" w14:textId="77777777" w:rsidR="00686AD6" w:rsidRDefault="00686AD6" w:rsidP="00686AD6">
            <w:pPr>
              <w:rPr>
                <w:rFonts w:eastAsia="Calibri"/>
                <w:sz w:val="24"/>
                <w:szCs w:val="24"/>
              </w:rPr>
            </w:pPr>
            <w:r>
              <w:rPr>
                <w:rFonts w:eastAsia="Calibri"/>
                <w:sz w:val="24"/>
                <w:szCs w:val="24"/>
              </w:rPr>
              <w:t xml:space="preserve">                                                 з 14:00 до 17:45 – прийом</w:t>
            </w:r>
          </w:p>
          <w:p w14:paraId="17E8C384" w14:textId="77777777" w:rsidR="00686AD6" w:rsidRDefault="00686AD6" w:rsidP="00686AD6">
            <w:pPr>
              <w:rPr>
                <w:rFonts w:eastAsia="Calibri"/>
                <w:sz w:val="24"/>
                <w:szCs w:val="24"/>
              </w:rPr>
            </w:pPr>
            <w:r>
              <w:rPr>
                <w:rFonts w:eastAsia="Calibri"/>
                <w:sz w:val="24"/>
                <w:szCs w:val="24"/>
              </w:rPr>
              <w:t xml:space="preserve">                                                 громадян з усіх питань</w:t>
            </w:r>
          </w:p>
          <w:p w14:paraId="57A157F9" w14:textId="77777777" w:rsidR="00686AD6" w:rsidRDefault="00686AD6" w:rsidP="00686AD6">
            <w:pPr>
              <w:tabs>
                <w:tab w:val="left" w:pos="1377"/>
                <w:tab w:val="center" w:pos="2862"/>
              </w:tabs>
              <w:rPr>
                <w:rFonts w:eastAsia="Calibri"/>
                <w:sz w:val="24"/>
                <w:szCs w:val="24"/>
              </w:rPr>
            </w:pPr>
            <w:r w:rsidRPr="009F0CE3">
              <w:rPr>
                <w:rFonts w:eastAsia="Calibri"/>
                <w:sz w:val="24"/>
                <w:szCs w:val="24"/>
              </w:rPr>
              <w:t xml:space="preserve">             </w:t>
            </w:r>
            <w:r>
              <w:rPr>
                <w:rFonts w:eastAsia="Calibri"/>
                <w:sz w:val="24"/>
                <w:szCs w:val="24"/>
              </w:rPr>
              <w:t xml:space="preserve">           </w:t>
            </w:r>
            <w:r w:rsidRPr="0035752E">
              <w:rPr>
                <w:rFonts w:eastAsia="Calibri"/>
                <w:sz w:val="24"/>
                <w:szCs w:val="24"/>
                <w:u w:val="single"/>
              </w:rPr>
              <w:t>субота</w:t>
            </w:r>
            <w:r>
              <w:rPr>
                <w:rFonts w:eastAsia="Calibri"/>
                <w:sz w:val="24"/>
                <w:szCs w:val="24"/>
              </w:rPr>
              <w:t xml:space="preserve">             </w:t>
            </w:r>
            <w:r w:rsidRPr="009F0CE3">
              <w:rPr>
                <w:rFonts w:eastAsia="Calibri"/>
                <w:sz w:val="24"/>
                <w:szCs w:val="24"/>
              </w:rPr>
              <w:t>з 0</w:t>
            </w:r>
            <w:r>
              <w:rPr>
                <w:rFonts w:eastAsia="Calibri"/>
                <w:sz w:val="24"/>
                <w:szCs w:val="24"/>
              </w:rPr>
              <w:t>9:15</w:t>
            </w:r>
            <w:r w:rsidRPr="009F0CE3">
              <w:rPr>
                <w:rFonts w:eastAsia="Calibri"/>
                <w:sz w:val="24"/>
                <w:szCs w:val="24"/>
              </w:rPr>
              <w:t xml:space="preserve"> до 1</w:t>
            </w:r>
            <w:r>
              <w:rPr>
                <w:rFonts w:eastAsia="Calibri"/>
                <w:sz w:val="24"/>
                <w:szCs w:val="24"/>
              </w:rPr>
              <w:t xml:space="preserve">6:30 – прийом </w:t>
            </w:r>
          </w:p>
          <w:p w14:paraId="63B8CE10" w14:textId="77777777" w:rsidR="00686AD6" w:rsidRPr="009F0CE3" w:rsidRDefault="00686AD6" w:rsidP="00686AD6">
            <w:pPr>
              <w:tabs>
                <w:tab w:val="left" w:pos="1377"/>
                <w:tab w:val="center" w:pos="2862"/>
              </w:tabs>
              <w:rPr>
                <w:rFonts w:eastAsia="Calibri"/>
                <w:sz w:val="24"/>
                <w:szCs w:val="24"/>
              </w:rPr>
            </w:pPr>
            <w:r>
              <w:rPr>
                <w:rFonts w:eastAsia="Calibri"/>
                <w:sz w:val="24"/>
                <w:szCs w:val="24"/>
              </w:rPr>
              <w:t xml:space="preserve">                                                 громадян з усіх питань</w:t>
            </w:r>
          </w:p>
          <w:p w14:paraId="43C61726" w14:textId="77777777" w:rsidR="00686AD6" w:rsidRPr="009F0CE3" w:rsidRDefault="00686AD6" w:rsidP="00686AD6">
            <w:pPr>
              <w:tabs>
                <w:tab w:val="left" w:pos="3375"/>
              </w:tabs>
              <w:rPr>
                <w:rFonts w:eastAsia="Calibri"/>
                <w:sz w:val="24"/>
                <w:szCs w:val="24"/>
              </w:rPr>
            </w:pPr>
            <w:r w:rsidRPr="0035307F">
              <w:rPr>
                <w:rFonts w:eastAsia="Calibri"/>
                <w:b/>
                <w:sz w:val="24"/>
                <w:szCs w:val="24"/>
              </w:rPr>
              <w:t>Субота</w:t>
            </w:r>
            <w:r>
              <w:rPr>
                <w:rFonts w:eastAsia="Calibri"/>
                <w:sz w:val="24"/>
                <w:szCs w:val="24"/>
              </w:rPr>
              <w:t xml:space="preserve"> - з</w:t>
            </w:r>
            <w:r w:rsidRPr="009F0CE3">
              <w:rPr>
                <w:rFonts w:eastAsia="Calibri"/>
                <w:sz w:val="24"/>
                <w:szCs w:val="24"/>
              </w:rPr>
              <w:t>дійснюється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2172F6C1" w14:textId="77777777" w:rsidR="00686AD6" w:rsidRPr="009F0CE3" w:rsidRDefault="00686AD6" w:rsidP="00686AD6">
            <w:pPr>
              <w:tabs>
                <w:tab w:val="left" w:pos="3375"/>
              </w:tabs>
              <w:rPr>
                <w:rFonts w:eastAsia="Calibri"/>
                <w:sz w:val="24"/>
                <w:szCs w:val="24"/>
              </w:rPr>
            </w:pPr>
          </w:p>
          <w:p w14:paraId="52711DCF" w14:textId="77777777" w:rsidR="00686AD6" w:rsidRPr="009F0CE3" w:rsidRDefault="00686AD6" w:rsidP="00686AD6">
            <w:pPr>
              <w:tabs>
                <w:tab w:val="left" w:pos="3375"/>
              </w:tabs>
              <w:rPr>
                <w:rFonts w:eastAsia="Calibri"/>
                <w:sz w:val="24"/>
                <w:szCs w:val="24"/>
              </w:rPr>
            </w:pPr>
            <w:r w:rsidRPr="009F0CE3">
              <w:rPr>
                <w:rFonts w:eastAsia="Calibri"/>
                <w:sz w:val="24"/>
                <w:szCs w:val="24"/>
              </w:rPr>
              <w:t xml:space="preserve">З питань державної реєстрації смерті: </w:t>
            </w:r>
            <w:r w:rsidRPr="009F0CE3">
              <w:rPr>
                <w:rFonts w:eastAsia="Calibri"/>
                <w:b/>
                <w:sz w:val="24"/>
                <w:szCs w:val="24"/>
              </w:rPr>
              <w:t>понеділок з 0</w:t>
            </w:r>
            <w:r>
              <w:rPr>
                <w:rFonts w:eastAsia="Calibri"/>
                <w:b/>
                <w:sz w:val="24"/>
                <w:szCs w:val="24"/>
              </w:rPr>
              <w:t>9.15 до 16.30</w:t>
            </w:r>
            <w:r w:rsidRPr="009F0CE3">
              <w:rPr>
                <w:rFonts w:eastAsia="Calibri"/>
                <w:sz w:val="24"/>
                <w:szCs w:val="24"/>
              </w:rPr>
              <w:t xml:space="preserve"> часи прийому у вихідний день, встановлено згідно з гнучким графіком. </w:t>
            </w:r>
          </w:p>
          <w:p w14:paraId="589163EA" w14:textId="77777777" w:rsidR="00686AD6" w:rsidRPr="009F0CE3" w:rsidRDefault="00686AD6" w:rsidP="00686AD6">
            <w:pPr>
              <w:tabs>
                <w:tab w:val="left" w:pos="3375"/>
              </w:tabs>
              <w:rPr>
                <w:rFonts w:eastAsia="Calibri"/>
                <w:sz w:val="24"/>
                <w:szCs w:val="24"/>
              </w:rPr>
            </w:pPr>
          </w:p>
          <w:p w14:paraId="5CB3006B" w14:textId="77777777" w:rsidR="00686AD6" w:rsidRPr="009F0CE3" w:rsidRDefault="00686AD6" w:rsidP="00686AD6">
            <w:pPr>
              <w:tabs>
                <w:tab w:val="left" w:pos="3375"/>
              </w:tabs>
              <w:rPr>
                <w:rFonts w:eastAsia="Calibri"/>
                <w:sz w:val="24"/>
                <w:szCs w:val="24"/>
              </w:rPr>
            </w:pPr>
            <w:r w:rsidRPr="009F0CE3">
              <w:rPr>
                <w:rFonts w:eastAsia="Calibri"/>
                <w:sz w:val="24"/>
                <w:szCs w:val="24"/>
              </w:rPr>
              <w:t xml:space="preserve">Допускається проведення урочистої реєстрації шлюбу та народження відповідно до порядку надання платних послуг відділами державної реєстрації актів цивільного стану у вихідні дні </w:t>
            </w:r>
            <w:r>
              <w:rPr>
                <w:rFonts w:eastAsia="Calibri"/>
                <w:b/>
                <w:bCs/>
                <w:sz w:val="24"/>
                <w:szCs w:val="24"/>
              </w:rPr>
              <w:t>(</w:t>
            </w:r>
            <w:r w:rsidRPr="009F0CE3">
              <w:rPr>
                <w:rFonts w:eastAsia="Calibri"/>
                <w:b/>
                <w:bCs/>
                <w:sz w:val="24"/>
                <w:szCs w:val="24"/>
              </w:rPr>
              <w:t>неділя, понеділок</w:t>
            </w:r>
            <w:r>
              <w:rPr>
                <w:rFonts w:eastAsia="Calibri"/>
                <w:b/>
                <w:bCs/>
                <w:sz w:val="24"/>
                <w:szCs w:val="24"/>
              </w:rPr>
              <w:t>)</w:t>
            </w:r>
            <w:r>
              <w:rPr>
                <w:rFonts w:eastAsia="Calibri"/>
                <w:sz w:val="24"/>
                <w:szCs w:val="24"/>
              </w:rPr>
              <w:t xml:space="preserve">  та святкові дні </w:t>
            </w:r>
            <w:r w:rsidRPr="0035307F">
              <w:rPr>
                <w:rFonts w:eastAsia="Calibri"/>
                <w:b/>
                <w:sz w:val="24"/>
                <w:szCs w:val="24"/>
              </w:rPr>
              <w:t>(згідно окремого наказу)</w:t>
            </w:r>
          </w:p>
          <w:p w14:paraId="5A23DEBD" w14:textId="77777777" w:rsidR="00686AD6" w:rsidRPr="009F0CE3" w:rsidRDefault="00686AD6" w:rsidP="00686AD6">
            <w:pPr>
              <w:tabs>
                <w:tab w:val="left" w:pos="3375"/>
              </w:tabs>
              <w:rPr>
                <w:rFonts w:eastAsia="Calibri"/>
                <w:sz w:val="24"/>
                <w:szCs w:val="24"/>
              </w:rPr>
            </w:pPr>
          </w:p>
          <w:p w14:paraId="2D24D8A5" w14:textId="77777777" w:rsidR="00686AD6" w:rsidRPr="0035307F" w:rsidRDefault="00686AD6" w:rsidP="00686AD6">
            <w:pPr>
              <w:rPr>
                <w:rFonts w:eastAsia="Calibri"/>
                <w:b/>
                <w:sz w:val="24"/>
                <w:szCs w:val="24"/>
                <w:u w:val="single"/>
              </w:rPr>
            </w:pPr>
            <w:r w:rsidRPr="0035307F">
              <w:rPr>
                <w:rFonts w:eastAsia="Calibri"/>
                <w:b/>
                <w:sz w:val="24"/>
                <w:szCs w:val="24"/>
                <w:u w:val="single"/>
              </w:rPr>
              <w:t>Кожний перший четвер місяця – санітарний день для обробки приміщення архівосховища відділу державної реєстрації актів цивільного стану</w:t>
            </w:r>
          </w:p>
          <w:p w14:paraId="7997FF90" w14:textId="77777777" w:rsidR="00686AD6" w:rsidRPr="0041406A" w:rsidRDefault="00686AD6" w:rsidP="00686AD6">
            <w:pPr>
              <w:jc w:val="left"/>
              <w:rPr>
                <w:b/>
                <w:i/>
                <w:sz w:val="24"/>
                <w:szCs w:val="24"/>
                <w:lang w:eastAsia="uk-UA"/>
              </w:rPr>
            </w:pPr>
            <w:r w:rsidRPr="0041406A">
              <w:rPr>
                <w:b/>
                <w:i/>
                <w:sz w:val="24"/>
                <w:szCs w:val="24"/>
                <w:lang w:eastAsia="uk-UA"/>
              </w:rPr>
              <w:t>Відділ «Центр надання адміністративних послуг» Балтської міської ради Одеської області</w:t>
            </w:r>
          </w:p>
          <w:p w14:paraId="57343E68" w14:textId="77777777" w:rsidR="00686AD6" w:rsidRPr="0041406A" w:rsidRDefault="00686AD6" w:rsidP="00686AD6">
            <w:pPr>
              <w:rPr>
                <w:rFonts w:eastAsia="Calibri"/>
                <w:sz w:val="24"/>
                <w:szCs w:val="24"/>
                <w:lang w:eastAsia="uk-UA"/>
              </w:rPr>
            </w:pPr>
            <w:r>
              <w:rPr>
                <w:rFonts w:eastAsia="Calibri"/>
                <w:sz w:val="24"/>
                <w:szCs w:val="24"/>
                <w:lang w:eastAsia="uk-UA"/>
              </w:rPr>
              <w:t>Понеділок, субота</w:t>
            </w:r>
            <w:r w:rsidRPr="0041406A">
              <w:rPr>
                <w:rFonts w:eastAsia="Calibri"/>
                <w:sz w:val="24"/>
                <w:szCs w:val="24"/>
                <w:lang w:eastAsia="uk-UA"/>
              </w:rPr>
              <w:t xml:space="preserve"> </w:t>
            </w:r>
            <w:r>
              <w:rPr>
                <w:rFonts w:eastAsia="Calibri"/>
                <w:sz w:val="24"/>
                <w:szCs w:val="24"/>
                <w:lang w:eastAsia="uk-UA"/>
              </w:rPr>
              <w:t xml:space="preserve">- </w:t>
            </w:r>
            <w:r w:rsidRPr="0041406A">
              <w:rPr>
                <w:rFonts w:eastAsia="Calibri"/>
                <w:sz w:val="24"/>
                <w:szCs w:val="24"/>
                <w:lang w:eastAsia="uk-UA"/>
              </w:rPr>
              <w:t>робочі дні</w:t>
            </w:r>
          </w:p>
          <w:p w14:paraId="0A4B08CE" w14:textId="77777777" w:rsidR="00686AD6" w:rsidRPr="0041406A" w:rsidRDefault="00686AD6" w:rsidP="00686AD6">
            <w:pPr>
              <w:rPr>
                <w:rFonts w:eastAsia="Calibri"/>
                <w:i/>
                <w:sz w:val="24"/>
                <w:szCs w:val="24"/>
                <w:lang w:eastAsia="uk-UA"/>
              </w:rPr>
            </w:pPr>
            <w:r>
              <w:rPr>
                <w:rFonts w:eastAsia="Calibri"/>
                <w:sz w:val="24"/>
                <w:szCs w:val="24"/>
                <w:lang w:eastAsia="uk-UA"/>
              </w:rPr>
              <w:t>Неділя - вихідний</w:t>
            </w:r>
            <w:r w:rsidRPr="0041406A">
              <w:rPr>
                <w:rFonts w:eastAsia="Calibri"/>
                <w:sz w:val="24"/>
                <w:szCs w:val="24"/>
                <w:lang w:eastAsia="uk-UA"/>
              </w:rPr>
              <w:t xml:space="preserve"> д</w:t>
            </w:r>
            <w:r>
              <w:rPr>
                <w:rFonts w:eastAsia="Calibri"/>
                <w:sz w:val="24"/>
                <w:szCs w:val="24"/>
                <w:lang w:eastAsia="uk-UA"/>
              </w:rPr>
              <w:t>ень</w:t>
            </w:r>
          </w:p>
          <w:p w14:paraId="7B9D8553" w14:textId="77777777" w:rsidR="00686AD6" w:rsidRPr="0041406A" w:rsidRDefault="00686AD6" w:rsidP="00686AD6">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6510ADB9"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8.00 - 20</w:t>
            </w:r>
            <w:r w:rsidRPr="0041406A">
              <w:rPr>
                <w:rFonts w:eastAsia="Calibri"/>
                <w:sz w:val="24"/>
                <w:szCs w:val="24"/>
                <w:lang w:val="ru-RU" w:eastAsia="uk-UA"/>
              </w:rPr>
              <w:t>.00</w:t>
            </w:r>
          </w:p>
          <w:p w14:paraId="4BE573B0"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lastRenderedPageBreak/>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3C940CD7" w14:textId="77777777" w:rsidR="00686AD6" w:rsidRPr="0041406A" w:rsidRDefault="00686AD6" w:rsidP="00686AD6">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16BD6F25"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7C5DAC83" w14:textId="77777777" w:rsidR="00686AD6" w:rsidRDefault="00686AD6" w:rsidP="00686AD6">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30B02822" w14:textId="77777777" w:rsidR="00686AD6" w:rsidRPr="0041406A" w:rsidRDefault="00686AD6" w:rsidP="00686AD6">
            <w:pPr>
              <w:rPr>
                <w:rFonts w:eastAsia="Calibri"/>
                <w:sz w:val="24"/>
                <w:szCs w:val="24"/>
                <w:lang w:val="ru-RU" w:eastAsia="uk-UA"/>
              </w:rPr>
            </w:pPr>
            <w:r>
              <w:rPr>
                <w:rFonts w:eastAsia="Calibri"/>
                <w:sz w:val="24"/>
                <w:szCs w:val="24"/>
                <w:lang w:val="ru-RU" w:eastAsia="uk-UA"/>
              </w:rPr>
              <w:t>Субота       08.00 – 16.00</w:t>
            </w:r>
          </w:p>
          <w:p w14:paraId="710074A5" w14:textId="77777777" w:rsidR="00686AD6" w:rsidRDefault="00686AD6" w:rsidP="00686AD6">
            <w:pPr>
              <w:rPr>
                <w:rFonts w:eastAsia="Calibri"/>
                <w:sz w:val="24"/>
                <w:szCs w:val="24"/>
                <w:lang w:val="ru-RU" w:eastAsia="uk-UA"/>
              </w:rPr>
            </w:pPr>
            <w:r w:rsidRPr="0041406A">
              <w:rPr>
                <w:rFonts w:eastAsia="Calibri"/>
                <w:sz w:val="24"/>
                <w:szCs w:val="24"/>
                <w:lang w:val="ru-RU" w:eastAsia="uk-UA"/>
              </w:rPr>
              <w:t>Без перерви на обід.</w:t>
            </w:r>
          </w:p>
          <w:p w14:paraId="3987C50B" w14:textId="77777777" w:rsidR="00686AD6" w:rsidRDefault="00686AD6" w:rsidP="00686AD6">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289F0E70" w14:textId="77777777" w:rsidR="00686AD6" w:rsidRPr="0041406A" w:rsidRDefault="00686AD6" w:rsidP="00686AD6">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78F9B78D" w14:textId="77777777" w:rsidR="00686AD6" w:rsidRPr="0041406A" w:rsidRDefault="00686AD6" w:rsidP="00686AD6">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1F038666"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6547B95D"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0B9F1B7A" w14:textId="77777777" w:rsidR="00686AD6" w:rsidRPr="0041406A" w:rsidRDefault="00686AD6" w:rsidP="00686AD6">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71EDC001"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48EBD867" w14:textId="77777777" w:rsidR="00686AD6" w:rsidRDefault="00686AD6" w:rsidP="00686AD6">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1AD9D2F1" w14:textId="77777777" w:rsidR="00686AD6" w:rsidRDefault="00686AD6" w:rsidP="00686AD6">
            <w:pPr>
              <w:rPr>
                <w:rFonts w:eastAsia="Calibri"/>
                <w:sz w:val="24"/>
                <w:szCs w:val="24"/>
                <w:lang w:val="ru-RU" w:eastAsia="uk-UA"/>
              </w:rPr>
            </w:pPr>
            <w:r w:rsidRPr="0041406A">
              <w:rPr>
                <w:rFonts w:eastAsia="Calibri"/>
                <w:sz w:val="24"/>
                <w:szCs w:val="24"/>
                <w:lang w:val="ru-RU" w:eastAsia="uk-UA"/>
              </w:rPr>
              <w:t>Без перерви на обід.</w:t>
            </w:r>
          </w:p>
          <w:p w14:paraId="317E3421" w14:textId="77777777" w:rsidR="00686AD6" w:rsidRDefault="00686AD6" w:rsidP="00686AD6">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51A2A1E4" w14:textId="77777777" w:rsidR="00686AD6" w:rsidRPr="0041406A" w:rsidRDefault="00686AD6" w:rsidP="00686AD6">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672981BD" w14:textId="77777777" w:rsidR="00686AD6" w:rsidRPr="0041406A" w:rsidRDefault="00686AD6" w:rsidP="00686AD6">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3E632EAA"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7E020506"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2E87AC25" w14:textId="77777777" w:rsidR="00686AD6" w:rsidRPr="0041406A" w:rsidRDefault="00686AD6" w:rsidP="00686AD6">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25E3CFC0"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2FA5B717" w14:textId="77777777" w:rsidR="00686AD6" w:rsidRDefault="00686AD6" w:rsidP="00686AD6">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16.00</w:t>
            </w:r>
          </w:p>
          <w:p w14:paraId="036DCBFE" w14:textId="77777777" w:rsidR="00686AD6" w:rsidRPr="00B91CE4" w:rsidRDefault="00686AD6" w:rsidP="00686AD6">
            <w:pPr>
              <w:rPr>
                <w:rFonts w:eastAsia="Calibri"/>
                <w:sz w:val="24"/>
                <w:szCs w:val="24"/>
                <w:lang w:val="ru-RU" w:eastAsia="uk-UA"/>
              </w:rPr>
            </w:pPr>
            <w:r w:rsidRPr="0041406A">
              <w:rPr>
                <w:rFonts w:eastAsia="Calibri"/>
                <w:sz w:val="24"/>
                <w:szCs w:val="24"/>
                <w:lang w:val="ru-RU" w:eastAsia="uk-UA"/>
              </w:rPr>
              <w:t>Без перерви на обід.</w:t>
            </w:r>
          </w:p>
          <w:p w14:paraId="26379290" w14:textId="77777777" w:rsidR="00686AD6" w:rsidRPr="00DE1CB0" w:rsidRDefault="00686AD6" w:rsidP="00686AD6">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3CFE5622" w14:textId="77777777" w:rsidR="00686AD6" w:rsidRPr="0041406A" w:rsidRDefault="00686AD6" w:rsidP="00686AD6">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043B3C8F"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6F8EE422"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57D2D04E" w14:textId="77777777" w:rsidR="00686AD6" w:rsidRPr="0041406A" w:rsidRDefault="00686AD6" w:rsidP="00686AD6">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4D8E262A"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615AED53" w14:textId="77777777" w:rsidR="00686AD6" w:rsidRDefault="00686AD6" w:rsidP="00686AD6">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784F81B5" w14:textId="77777777" w:rsidR="00686AD6" w:rsidRPr="00B91CE4" w:rsidRDefault="00686AD6" w:rsidP="00686AD6">
            <w:pPr>
              <w:jc w:val="left"/>
              <w:rPr>
                <w:rFonts w:eastAsia="Calibri"/>
                <w:sz w:val="24"/>
                <w:szCs w:val="24"/>
                <w:lang w:val="ru-RU"/>
              </w:rPr>
            </w:pPr>
            <w:r w:rsidRPr="0041406A">
              <w:rPr>
                <w:rFonts w:eastAsia="Calibri"/>
                <w:sz w:val="24"/>
                <w:szCs w:val="24"/>
                <w:lang w:val="ru-RU" w:eastAsia="uk-UA"/>
              </w:rPr>
              <w:t>Без перерви на обід.</w:t>
            </w:r>
          </w:p>
          <w:p w14:paraId="1D3006ED" w14:textId="77777777" w:rsidR="00686AD6" w:rsidRDefault="00686AD6" w:rsidP="00686AD6">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56866379" w14:textId="77777777" w:rsidR="00686AD6" w:rsidRPr="0041406A" w:rsidRDefault="00686AD6" w:rsidP="00686AD6">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7CA30DB1" w14:textId="77777777" w:rsidR="00686AD6" w:rsidRPr="0041406A" w:rsidRDefault="00686AD6" w:rsidP="00686AD6">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16513F5B"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45F849DE"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6136B23F" w14:textId="77777777" w:rsidR="00686AD6" w:rsidRPr="0041406A" w:rsidRDefault="00686AD6" w:rsidP="00686AD6">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0A610A9C" w14:textId="77777777" w:rsidR="00686AD6" w:rsidRPr="0041406A" w:rsidRDefault="00686AD6" w:rsidP="00686AD6">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47E0AF7B" w14:textId="77777777" w:rsidR="00686AD6" w:rsidRDefault="00686AD6" w:rsidP="00686AD6">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6F8D8DE4" w14:textId="11B8CCFD" w:rsidR="00686AD6" w:rsidRPr="00501FF0" w:rsidRDefault="00686AD6" w:rsidP="00686AD6">
            <w:pPr>
              <w:rPr>
                <w:b/>
                <w:lang w:eastAsia="uk-UA"/>
              </w:rPr>
            </w:pPr>
            <w:r w:rsidRPr="0041406A">
              <w:rPr>
                <w:rFonts w:eastAsia="Calibri"/>
                <w:sz w:val="24"/>
                <w:szCs w:val="24"/>
                <w:lang w:val="ru-RU" w:eastAsia="uk-UA"/>
              </w:rPr>
              <w:t>Без перерви на обід.</w:t>
            </w:r>
          </w:p>
        </w:tc>
      </w:tr>
      <w:tr w:rsidR="00686AD6" w:rsidRPr="00F94EC9" w14:paraId="11D22577"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41CD26E6" w14:textId="77777777" w:rsidR="00686AD6" w:rsidRPr="00F94EC9" w:rsidRDefault="00686AD6" w:rsidP="00686AD6">
            <w:pPr>
              <w:jc w:val="center"/>
              <w:rPr>
                <w:sz w:val="24"/>
                <w:szCs w:val="24"/>
                <w:lang w:eastAsia="uk-UA"/>
              </w:rPr>
            </w:pPr>
            <w:r w:rsidRPr="00F94EC9">
              <w:rPr>
                <w:sz w:val="24"/>
                <w:szCs w:val="24"/>
                <w:lang w:eastAsia="uk-UA"/>
              </w:rPr>
              <w:lastRenderedPageBreak/>
              <w:t>3</w:t>
            </w:r>
          </w:p>
        </w:tc>
        <w:tc>
          <w:tcPr>
            <w:tcW w:w="1575" w:type="pct"/>
            <w:tcBorders>
              <w:top w:val="outset" w:sz="6" w:space="0" w:color="000000"/>
              <w:left w:val="outset" w:sz="6" w:space="0" w:color="000000"/>
              <w:bottom w:val="outset" w:sz="6" w:space="0" w:color="000000"/>
              <w:right w:val="outset" w:sz="6" w:space="0" w:color="000000"/>
            </w:tcBorders>
            <w:hideMark/>
          </w:tcPr>
          <w:p w14:paraId="765A13ED" w14:textId="77777777" w:rsidR="00686AD6" w:rsidRPr="00F94EC9" w:rsidRDefault="00686AD6" w:rsidP="00686AD6">
            <w:pPr>
              <w:rPr>
                <w:sz w:val="24"/>
                <w:szCs w:val="24"/>
                <w:lang w:eastAsia="uk-UA"/>
              </w:rPr>
            </w:pPr>
            <w:r>
              <w:rPr>
                <w:sz w:val="24"/>
                <w:szCs w:val="24"/>
                <w:lang w:eastAsia="uk-UA"/>
              </w:rPr>
              <w:t>Телефон</w:t>
            </w:r>
            <w:r w:rsidRPr="00F94EC9">
              <w:rPr>
                <w:sz w:val="24"/>
                <w:szCs w:val="24"/>
                <w:lang w:eastAsia="uk-UA"/>
              </w:rPr>
              <w:t xml:space="preserve">, </w:t>
            </w:r>
            <w:r>
              <w:rPr>
                <w:sz w:val="24"/>
                <w:szCs w:val="24"/>
                <w:lang w:eastAsia="uk-UA"/>
              </w:rPr>
              <w:t>адреса електронної пошти та веб</w:t>
            </w:r>
            <w:r w:rsidRPr="00F94EC9">
              <w:rPr>
                <w:sz w:val="24"/>
                <w:szCs w:val="24"/>
                <w:lang w:eastAsia="uk-UA"/>
              </w:rPr>
              <w:t xml:space="preserve">сайт </w:t>
            </w:r>
          </w:p>
        </w:tc>
        <w:tc>
          <w:tcPr>
            <w:tcW w:w="3215" w:type="pct"/>
            <w:tcBorders>
              <w:top w:val="outset" w:sz="6" w:space="0" w:color="000000"/>
              <w:left w:val="outset" w:sz="6" w:space="0" w:color="000000"/>
              <w:bottom w:val="outset" w:sz="6" w:space="0" w:color="000000"/>
              <w:right w:val="outset" w:sz="6" w:space="0" w:color="000000"/>
            </w:tcBorders>
            <w:hideMark/>
          </w:tcPr>
          <w:p w14:paraId="32C1842F" w14:textId="77777777" w:rsidR="00686AD6" w:rsidRDefault="00686AD6" w:rsidP="00686AD6">
            <w:pPr>
              <w:rPr>
                <w:rFonts w:eastAsia="Calibri"/>
                <w:sz w:val="24"/>
                <w:szCs w:val="24"/>
              </w:rPr>
            </w:pPr>
            <w:r w:rsidRPr="00DE1CB0">
              <w:rPr>
                <w:b/>
                <w:bCs/>
                <w:i/>
                <w:sz w:val="24"/>
                <w:szCs w:val="24"/>
                <w:lang w:eastAsia="uk-UA"/>
              </w:rPr>
              <w:t>Відділ державної реєстрації актів цивільного стану:</w:t>
            </w:r>
          </w:p>
          <w:p w14:paraId="44F8DE3C" w14:textId="77777777" w:rsidR="00686AD6" w:rsidRPr="005F5036" w:rsidRDefault="00686AD6" w:rsidP="00686AD6">
            <w:pPr>
              <w:rPr>
                <w:rFonts w:eastAsia="Calibri"/>
                <w:sz w:val="24"/>
                <w:szCs w:val="24"/>
              </w:rPr>
            </w:pPr>
            <w:r w:rsidRPr="005F5036">
              <w:rPr>
                <w:rFonts w:eastAsia="Calibri"/>
                <w:sz w:val="24"/>
                <w:szCs w:val="24"/>
              </w:rPr>
              <w:t>Телефон: (04866) 2-17-52, 2-43-98;</w:t>
            </w:r>
          </w:p>
          <w:p w14:paraId="1A727180" w14:textId="77777777" w:rsidR="00686AD6" w:rsidRPr="005F5036" w:rsidRDefault="00686AD6" w:rsidP="00686AD6">
            <w:pPr>
              <w:rPr>
                <w:rFonts w:eastAsia="Calibri"/>
                <w:sz w:val="24"/>
                <w:szCs w:val="24"/>
              </w:rPr>
            </w:pPr>
            <w:r w:rsidRPr="005F5036">
              <w:rPr>
                <w:rFonts w:eastAsia="Calibri"/>
                <w:sz w:val="24"/>
                <w:szCs w:val="24"/>
              </w:rPr>
              <w:t>Електронна адреса: </w:t>
            </w:r>
            <w:hyperlink r:id="rId22" w:history="1">
              <w:r w:rsidRPr="005F5036">
                <w:rPr>
                  <w:rFonts w:eastAsia="Calibri"/>
                  <w:color w:val="0000FF"/>
                  <w:sz w:val="24"/>
                  <w:szCs w:val="24"/>
                  <w:u w:val="single"/>
                </w:rPr>
                <w:t>vcs@bt.od.drsu.gov.ua</w:t>
              </w:r>
            </w:hyperlink>
          </w:p>
          <w:p w14:paraId="3378FCD7" w14:textId="77777777" w:rsidR="00686AD6" w:rsidRDefault="00686AD6" w:rsidP="00686AD6">
            <w:pPr>
              <w:rPr>
                <w:rFonts w:eastAsia="Calibri"/>
                <w:bCs/>
                <w:sz w:val="24"/>
                <w:szCs w:val="24"/>
              </w:rPr>
            </w:pPr>
            <w:r w:rsidRPr="005F5036">
              <w:rPr>
                <w:rFonts w:eastAsia="Calibri"/>
                <w:bCs/>
                <w:sz w:val="24"/>
                <w:szCs w:val="24"/>
              </w:rPr>
              <w:t xml:space="preserve">Офіційний вебсайт: </w:t>
            </w:r>
            <w:hyperlink r:id="rId23" w:history="1">
              <w:r w:rsidRPr="00124A86">
                <w:rPr>
                  <w:rStyle w:val="ad"/>
                  <w:rFonts w:eastAsia="Calibri"/>
                  <w:bCs/>
                  <w:sz w:val="24"/>
                  <w:szCs w:val="24"/>
                </w:rPr>
                <w:t>http://just.odessa.gov.ua</w:t>
              </w:r>
            </w:hyperlink>
          </w:p>
          <w:p w14:paraId="43888691" w14:textId="77777777" w:rsidR="00686AD6" w:rsidRDefault="00686AD6" w:rsidP="00686AD6">
            <w:pPr>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679F46EF" w14:textId="77777777" w:rsidR="00686AD6" w:rsidRPr="005F5036" w:rsidRDefault="00686AD6" w:rsidP="00686AD6">
            <w:pPr>
              <w:rPr>
                <w:rFonts w:eastAsia="Calibri"/>
                <w:sz w:val="24"/>
                <w:szCs w:val="24"/>
              </w:rPr>
            </w:pPr>
            <w:r w:rsidRPr="005F5036">
              <w:rPr>
                <w:rFonts w:eastAsia="Calibri"/>
                <w:sz w:val="24"/>
                <w:szCs w:val="24"/>
              </w:rPr>
              <w:t>Телефон: (04866) 2-</w:t>
            </w:r>
            <w:r>
              <w:rPr>
                <w:rFonts w:eastAsia="Calibri"/>
                <w:sz w:val="24"/>
                <w:szCs w:val="24"/>
              </w:rPr>
              <w:t>11-68</w:t>
            </w:r>
          </w:p>
          <w:p w14:paraId="64712BFE" w14:textId="77777777" w:rsidR="00686AD6" w:rsidRPr="005F5036" w:rsidRDefault="00686AD6" w:rsidP="00686AD6">
            <w:pPr>
              <w:rPr>
                <w:rFonts w:eastAsia="Calibri"/>
                <w:sz w:val="24"/>
                <w:szCs w:val="24"/>
              </w:rPr>
            </w:pPr>
            <w:r w:rsidRPr="005F5036">
              <w:rPr>
                <w:rFonts w:eastAsia="Calibri"/>
                <w:sz w:val="24"/>
                <w:szCs w:val="24"/>
              </w:rPr>
              <w:lastRenderedPageBreak/>
              <w:t>Електронна адреса: </w:t>
            </w:r>
            <w:hyperlink r:id="rId24" w:history="1">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balta</w:t>
              </w:r>
              <w:r w:rsidRPr="00124A86">
                <w:rPr>
                  <w:rStyle w:val="ad"/>
                  <w:rFonts w:eastAsia="Calibri"/>
                  <w:sz w:val="24"/>
                  <w:szCs w:val="24"/>
                  <w:lang w:val="ru-RU"/>
                </w:rPr>
                <w:t>-</w:t>
              </w:r>
              <w:r w:rsidRPr="00124A86">
                <w:rPr>
                  <w:rStyle w:val="ad"/>
                  <w:rFonts w:eastAsia="Calibri"/>
                  <w:sz w:val="24"/>
                  <w:szCs w:val="24"/>
                  <w:lang w:val="en-US"/>
                </w:rPr>
                <w:t>rada</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p>
          <w:p w14:paraId="64B1A210" w14:textId="77777777" w:rsidR="00686AD6" w:rsidRPr="00B91CE4" w:rsidRDefault="00686AD6" w:rsidP="00686AD6">
            <w:pPr>
              <w:rPr>
                <w:rFonts w:eastAsia="Calibri"/>
                <w:bCs/>
                <w:sz w:val="24"/>
                <w:szCs w:val="24"/>
                <w:lang w:val="ru-RU"/>
              </w:rPr>
            </w:pPr>
            <w:r w:rsidRPr="005F5036">
              <w:rPr>
                <w:rFonts w:eastAsia="Calibri"/>
                <w:bCs/>
                <w:sz w:val="24"/>
                <w:szCs w:val="24"/>
              </w:rPr>
              <w:t xml:space="preserve">Офіційний вебсайт: </w:t>
            </w:r>
            <w:hyperlink r:id="rId25" w:history="1">
              <w:r w:rsidRPr="00124A86">
                <w:rPr>
                  <w:rStyle w:val="ad"/>
                  <w:rFonts w:eastAsia="Calibri"/>
                  <w:bCs/>
                  <w:sz w:val="24"/>
                  <w:szCs w:val="24"/>
                </w:rPr>
                <w:t>http://cnap.balta-rada.gov.ua</w:t>
              </w:r>
            </w:hyperlink>
          </w:p>
          <w:p w14:paraId="0DA32425" w14:textId="77777777" w:rsidR="00686AD6" w:rsidRDefault="00686AD6" w:rsidP="00686AD6">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46AE5B3C" w14:textId="77777777" w:rsidR="00686AD6" w:rsidRPr="00B91CE4" w:rsidRDefault="00686AD6" w:rsidP="00686AD6">
            <w:pPr>
              <w:rPr>
                <w:rFonts w:eastAsia="Calibri"/>
                <w:sz w:val="24"/>
                <w:szCs w:val="24"/>
                <w:lang w:val="ru-RU"/>
              </w:rPr>
            </w:pPr>
            <w:r w:rsidRPr="005F5036">
              <w:rPr>
                <w:rFonts w:eastAsia="Calibri"/>
                <w:sz w:val="24"/>
                <w:szCs w:val="24"/>
              </w:rPr>
              <w:t>Телефон: (04866) 2-</w:t>
            </w:r>
            <w:r w:rsidRPr="00B91CE4">
              <w:rPr>
                <w:rFonts w:eastAsia="Calibri"/>
                <w:sz w:val="24"/>
                <w:szCs w:val="24"/>
                <w:lang w:val="ru-RU"/>
              </w:rPr>
              <w:t>56-18</w:t>
            </w:r>
          </w:p>
          <w:p w14:paraId="29EEE4B0" w14:textId="77777777" w:rsidR="00686AD6" w:rsidRPr="005F5036" w:rsidRDefault="00686AD6" w:rsidP="00686AD6">
            <w:pPr>
              <w:rPr>
                <w:rFonts w:eastAsia="Calibri"/>
                <w:sz w:val="24"/>
                <w:szCs w:val="24"/>
              </w:rPr>
            </w:pPr>
            <w:r w:rsidRPr="005F5036">
              <w:rPr>
                <w:rFonts w:eastAsia="Calibri"/>
                <w:sz w:val="24"/>
                <w:szCs w:val="24"/>
              </w:rPr>
              <w:t>Електронна адреса: </w:t>
            </w:r>
            <w:hyperlink r:id="rId26" w:history="1">
              <w:r w:rsidRPr="00124A86">
                <w:rPr>
                  <w:rStyle w:val="ad"/>
                  <w:rFonts w:eastAsia="Calibri"/>
                  <w:sz w:val="24"/>
                  <w:szCs w:val="24"/>
                </w:rPr>
                <w:t>pischana.cnap@ukr.net</w:t>
              </w:r>
            </w:hyperlink>
            <w:r w:rsidRPr="005F5036">
              <w:rPr>
                <w:rFonts w:eastAsia="Calibri"/>
                <w:sz w:val="24"/>
                <w:szCs w:val="24"/>
              </w:rPr>
              <w:t xml:space="preserve"> </w:t>
            </w:r>
          </w:p>
          <w:p w14:paraId="4CC81040" w14:textId="3EDD9561" w:rsidR="00686AD6" w:rsidRPr="00B91CE4" w:rsidRDefault="00686AD6" w:rsidP="00686AD6">
            <w:pPr>
              <w:rPr>
                <w:rFonts w:eastAsia="Calibri"/>
                <w:bCs/>
                <w:sz w:val="24"/>
                <w:szCs w:val="24"/>
                <w:lang w:val="ru-RU"/>
              </w:rPr>
            </w:pPr>
            <w:r w:rsidRPr="005F5036">
              <w:rPr>
                <w:rFonts w:eastAsia="Calibri"/>
                <w:bCs/>
                <w:sz w:val="24"/>
                <w:szCs w:val="24"/>
              </w:rPr>
              <w:t xml:space="preserve">Офіційний вебсайт: </w:t>
            </w:r>
            <w:hyperlink r:id="rId27" w:history="1">
              <w:r w:rsidR="008B3088" w:rsidRPr="009043AA">
                <w:rPr>
                  <w:rStyle w:val="ad"/>
                  <w:rFonts w:eastAsia="Calibri"/>
                  <w:bCs/>
                  <w:sz w:val="24"/>
                  <w:szCs w:val="24"/>
                </w:rPr>
                <w:t>http://pis</w:t>
              </w:r>
              <w:r w:rsidR="008B3088" w:rsidRPr="009043AA">
                <w:rPr>
                  <w:rStyle w:val="ad"/>
                  <w:rFonts w:eastAsia="Calibri"/>
                  <w:bCs/>
                  <w:sz w:val="24"/>
                  <w:szCs w:val="24"/>
                  <w:lang w:val="en-US"/>
                </w:rPr>
                <w:t>cha</w:t>
              </w:r>
              <w:r w:rsidR="008B3088" w:rsidRPr="009043AA">
                <w:rPr>
                  <w:rStyle w:val="ad"/>
                  <w:rFonts w:eastAsia="Calibri"/>
                  <w:bCs/>
                  <w:sz w:val="24"/>
                  <w:szCs w:val="24"/>
                </w:rPr>
                <w:t>na.o</w:t>
              </w:r>
              <w:r w:rsidR="008B3088" w:rsidRPr="009043AA">
                <w:rPr>
                  <w:rStyle w:val="ad"/>
                  <w:rFonts w:eastAsia="Calibri"/>
                  <w:bCs/>
                  <w:sz w:val="24"/>
                  <w:szCs w:val="24"/>
                  <w:lang w:val="en-US"/>
                </w:rPr>
                <w:t>d</w:t>
              </w:r>
              <w:r w:rsidR="008B3088" w:rsidRPr="009043AA">
                <w:rPr>
                  <w:rStyle w:val="ad"/>
                  <w:rFonts w:eastAsia="Calibri"/>
                  <w:bCs/>
                  <w:sz w:val="24"/>
                  <w:szCs w:val="24"/>
                </w:rPr>
                <w:t>.gov.ua</w:t>
              </w:r>
            </w:hyperlink>
          </w:p>
          <w:p w14:paraId="322438B3" w14:textId="77777777" w:rsidR="00686AD6" w:rsidRDefault="00686AD6" w:rsidP="00686AD6">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329FEF83" w14:textId="77777777" w:rsidR="00686AD6" w:rsidRPr="00B91CE4" w:rsidRDefault="00686AD6" w:rsidP="00686AD6">
            <w:pPr>
              <w:rPr>
                <w:rFonts w:eastAsia="Calibri"/>
                <w:sz w:val="24"/>
                <w:szCs w:val="24"/>
                <w:lang w:val="ru-RU"/>
              </w:rPr>
            </w:pPr>
            <w:r w:rsidRPr="005F5036">
              <w:rPr>
                <w:rFonts w:eastAsia="Calibri"/>
                <w:sz w:val="24"/>
                <w:szCs w:val="24"/>
              </w:rPr>
              <w:t>Телефон: (0486</w:t>
            </w:r>
            <w:r w:rsidRPr="00B91CE4">
              <w:rPr>
                <w:rFonts w:eastAsia="Calibri"/>
                <w:sz w:val="24"/>
                <w:szCs w:val="24"/>
                <w:lang w:val="ru-RU"/>
              </w:rPr>
              <w:t>7</w:t>
            </w:r>
            <w:r w:rsidRPr="005F5036">
              <w:rPr>
                <w:rFonts w:eastAsia="Calibri"/>
                <w:sz w:val="24"/>
                <w:szCs w:val="24"/>
              </w:rPr>
              <w:t>) 2-</w:t>
            </w:r>
            <w:r w:rsidRPr="00B91CE4">
              <w:rPr>
                <w:rFonts w:eastAsia="Calibri"/>
                <w:sz w:val="24"/>
                <w:szCs w:val="24"/>
                <w:lang w:val="ru-RU"/>
              </w:rPr>
              <w:t>66-98</w:t>
            </w:r>
          </w:p>
          <w:p w14:paraId="3CB44F2E" w14:textId="77777777" w:rsidR="00686AD6" w:rsidRPr="005F5036" w:rsidRDefault="00686AD6" w:rsidP="00686AD6">
            <w:pPr>
              <w:rPr>
                <w:rFonts w:eastAsia="Calibri"/>
                <w:sz w:val="24"/>
                <w:szCs w:val="24"/>
              </w:rPr>
            </w:pPr>
            <w:r w:rsidRPr="005F5036">
              <w:rPr>
                <w:rFonts w:eastAsia="Calibri"/>
                <w:sz w:val="24"/>
                <w:szCs w:val="24"/>
              </w:rPr>
              <w:t>Електронна адреса: </w:t>
            </w:r>
            <w:hyperlink r:id="rId28" w:history="1">
              <w:r w:rsidRPr="00124A86">
                <w:rPr>
                  <w:rStyle w:val="ad"/>
                  <w:rFonts w:eastAsia="Calibri"/>
                  <w:sz w:val="24"/>
                  <w:szCs w:val="24"/>
                  <w:lang w:val="en-US"/>
                </w:rPr>
                <w:t>znap</w:t>
              </w:r>
              <w:r w:rsidRPr="00124A86">
                <w:rPr>
                  <w:rStyle w:val="ad"/>
                  <w:rFonts w:eastAsia="Calibri"/>
                  <w:sz w:val="24"/>
                  <w:szCs w:val="24"/>
                  <w:lang w:val="ru-RU"/>
                </w:rPr>
                <w:t>@</w:t>
              </w:r>
              <w:r w:rsidRPr="00124A86">
                <w:rPr>
                  <w:rStyle w:val="ad"/>
                  <w:rFonts w:eastAsia="Calibri"/>
                  <w:sz w:val="24"/>
                  <w:szCs w:val="24"/>
                  <w:lang w:val="en-US"/>
                </w:rPr>
                <w:t>kodyma</w:t>
              </w:r>
              <w:r w:rsidRPr="00124A86">
                <w:rPr>
                  <w:rStyle w:val="ad"/>
                  <w:rFonts w:eastAsia="Calibri"/>
                  <w:sz w:val="24"/>
                  <w:szCs w:val="24"/>
                  <w:lang w:val="ru-RU"/>
                </w:rPr>
                <w:t>-</w:t>
              </w:r>
              <w:r w:rsidRPr="00124A86">
                <w:rPr>
                  <w:rStyle w:val="ad"/>
                  <w:rFonts w:eastAsia="Calibri"/>
                  <w:sz w:val="24"/>
                  <w:szCs w:val="24"/>
                  <w:lang w:val="en-US"/>
                </w:rPr>
                <w:t>mr</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r w:rsidRPr="005F5036">
              <w:rPr>
                <w:rFonts w:eastAsia="Calibri"/>
                <w:sz w:val="24"/>
                <w:szCs w:val="24"/>
              </w:rPr>
              <w:t xml:space="preserve"> </w:t>
            </w:r>
          </w:p>
          <w:p w14:paraId="6C4E6256" w14:textId="77777777" w:rsidR="00686AD6" w:rsidRPr="00B91CE4" w:rsidRDefault="00686AD6" w:rsidP="00686AD6">
            <w:pPr>
              <w:rPr>
                <w:rFonts w:eastAsia="Calibri"/>
                <w:bCs/>
                <w:sz w:val="24"/>
                <w:szCs w:val="24"/>
              </w:rPr>
            </w:pPr>
            <w:r w:rsidRPr="005F5036">
              <w:rPr>
                <w:rFonts w:eastAsia="Calibri"/>
                <w:bCs/>
                <w:sz w:val="24"/>
                <w:szCs w:val="24"/>
              </w:rPr>
              <w:t xml:space="preserve">Офіційний вебсайт: </w:t>
            </w:r>
            <w:hyperlink r:id="rId29" w:history="1">
              <w:r w:rsidRPr="00124A86">
                <w:rPr>
                  <w:rStyle w:val="ad"/>
                  <w:rFonts w:eastAsia="Calibri"/>
                  <w:bCs/>
                  <w:sz w:val="24"/>
                  <w:szCs w:val="24"/>
                </w:rPr>
                <w:t>http://</w:t>
              </w:r>
              <w:r w:rsidRPr="00124A86">
                <w:rPr>
                  <w:rStyle w:val="ad"/>
                  <w:rFonts w:eastAsia="Calibri"/>
                  <w:bCs/>
                  <w:sz w:val="24"/>
                  <w:szCs w:val="24"/>
                  <w:lang w:val="en-US"/>
                </w:rPr>
                <w:t>cnap</w:t>
              </w:r>
              <w:r w:rsidRPr="00124A86">
                <w:rPr>
                  <w:rStyle w:val="ad"/>
                  <w:rFonts w:eastAsia="Calibri"/>
                  <w:bCs/>
                  <w:sz w:val="24"/>
                  <w:szCs w:val="24"/>
                </w:rPr>
                <w:t>.</w:t>
              </w:r>
              <w:r w:rsidRPr="00124A86">
                <w:rPr>
                  <w:rStyle w:val="ad"/>
                  <w:rFonts w:eastAsia="Calibri"/>
                  <w:bCs/>
                  <w:sz w:val="24"/>
                  <w:szCs w:val="24"/>
                  <w:lang w:val="en-US"/>
                </w:rPr>
                <w:t>kodyma</w:t>
              </w:r>
              <w:r w:rsidRPr="00124A86">
                <w:rPr>
                  <w:rStyle w:val="ad"/>
                  <w:rFonts w:eastAsia="Calibri"/>
                  <w:bCs/>
                  <w:sz w:val="24"/>
                  <w:szCs w:val="24"/>
                  <w:lang w:val="ru-RU"/>
                </w:rPr>
                <w:t>-</w:t>
              </w:r>
              <w:r w:rsidRPr="00124A86">
                <w:rPr>
                  <w:rStyle w:val="ad"/>
                  <w:rFonts w:eastAsia="Calibri"/>
                  <w:bCs/>
                  <w:sz w:val="24"/>
                  <w:szCs w:val="24"/>
                  <w:lang w:val="en-US"/>
                </w:rPr>
                <w:t>mr</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hyperlink>
          </w:p>
          <w:p w14:paraId="161F7A27" w14:textId="77777777" w:rsidR="00686AD6" w:rsidRPr="00DE1CB0" w:rsidRDefault="00686AD6" w:rsidP="00686AD6">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509DD5DA" w14:textId="77777777" w:rsidR="00686AD6" w:rsidRPr="00B91CE4" w:rsidRDefault="00686AD6" w:rsidP="00686AD6">
            <w:pPr>
              <w:rPr>
                <w:rFonts w:eastAsia="Calibri"/>
                <w:sz w:val="24"/>
                <w:szCs w:val="24"/>
                <w:lang w:val="ru-RU"/>
              </w:rPr>
            </w:pPr>
            <w:r>
              <w:rPr>
                <w:rFonts w:eastAsia="Calibri"/>
                <w:sz w:val="24"/>
                <w:szCs w:val="24"/>
              </w:rPr>
              <w:t>Телефон: (0486</w:t>
            </w:r>
            <w:r w:rsidRPr="003667E6">
              <w:rPr>
                <w:rFonts w:eastAsia="Calibri"/>
                <w:sz w:val="24"/>
                <w:szCs w:val="24"/>
                <w:lang w:val="ru-RU"/>
              </w:rPr>
              <w:t>5</w:t>
            </w:r>
            <w:r w:rsidRPr="005F5036">
              <w:rPr>
                <w:rFonts w:eastAsia="Calibri"/>
                <w:sz w:val="24"/>
                <w:szCs w:val="24"/>
              </w:rPr>
              <w:t>) 2-</w:t>
            </w:r>
            <w:r w:rsidRPr="00B91CE4">
              <w:rPr>
                <w:rFonts w:eastAsia="Calibri"/>
                <w:sz w:val="24"/>
                <w:szCs w:val="24"/>
                <w:lang w:val="ru-RU"/>
              </w:rPr>
              <w:t>56-18</w:t>
            </w:r>
          </w:p>
          <w:p w14:paraId="5221E210" w14:textId="77777777" w:rsidR="00686AD6" w:rsidRPr="005F5036" w:rsidRDefault="00686AD6" w:rsidP="00686AD6">
            <w:pPr>
              <w:rPr>
                <w:rFonts w:eastAsia="Calibri"/>
                <w:sz w:val="24"/>
                <w:szCs w:val="24"/>
              </w:rPr>
            </w:pPr>
            <w:r w:rsidRPr="005F5036">
              <w:rPr>
                <w:rFonts w:eastAsia="Calibri"/>
                <w:sz w:val="24"/>
                <w:szCs w:val="24"/>
              </w:rPr>
              <w:t>Електронна адреса: </w:t>
            </w:r>
            <w:hyperlink r:id="rId30" w:history="1">
              <w:r w:rsidRPr="00124A86">
                <w:rPr>
                  <w:rStyle w:val="ad"/>
                  <w:rFonts w:eastAsia="Calibri"/>
                  <w:sz w:val="24"/>
                  <w:szCs w:val="24"/>
                  <w:lang w:val="en-US"/>
                </w:rPr>
                <w:t>savran</w:t>
              </w:r>
              <w:r w:rsidRPr="00124A86">
                <w:rPr>
                  <w:rStyle w:val="ad"/>
                  <w:rFonts w:eastAsia="Calibri"/>
                  <w:sz w:val="24"/>
                  <w:szCs w:val="24"/>
                  <w:lang w:val="ru-RU"/>
                </w:rPr>
                <w:t>_</w:t>
              </w:r>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ukr</w:t>
              </w:r>
              <w:r w:rsidRPr="00124A86">
                <w:rPr>
                  <w:rStyle w:val="ad"/>
                  <w:rFonts w:eastAsia="Calibri"/>
                  <w:sz w:val="24"/>
                  <w:szCs w:val="24"/>
                  <w:lang w:val="ru-RU"/>
                </w:rPr>
                <w:t>.</w:t>
              </w:r>
              <w:r w:rsidRPr="00124A86">
                <w:rPr>
                  <w:rStyle w:val="ad"/>
                  <w:rFonts w:eastAsia="Calibri"/>
                  <w:sz w:val="24"/>
                  <w:szCs w:val="24"/>
                  <w:lang w:val="en-US"/>
                </w:rPr>
                <w:t>net</w:t>
              </w:r>
            </w:hyperlink>
            <w:r w:rsidRPr="005F5036">
              <w:rPr>
                <w:rFonts w:eastAsia="Calibri"/>
                <w:sz w:val="24"/>
                <w:szCs w:val="24"/>
              </w:rPr>
              <w:t xml:space="preserve"> </w:t>
            </w:r>
          </w:p>
          <w:p w14:paraId="78EA5FCB" w14:textId="77777777" w:rsidR="00686AD6" w:rsidRPr="00B91CE4" w:rsidRDefault="00686AD6" w:rsidP="00686AD6">
            <w:pPr>
              <w:rPr>
                <w:rFonts w:eastAsia="Calibri"/>
                <w:bCs/>
                <w:sz w:val="24"/>
                <w:szCs w:val="24"/>
              </w:rPr>
            </w:pPr>
            <w:r w:rsidRPr="005F5036">
              <w:rPr>
                <w:rFonts w:eastAsia="Calibri"/>
                <w:bCs/>
                <w:sz w:val="24"/>
                <w:szCs w:val="24"/>
              </w:rPr>
              <w:t xml:space="preserve">Офіційний вебсайт: </w:t>
            </w:r>
            <w:hyperlink r:id="rId31" w:history="1">
              <w:r w:rsidRPr="00124A86">
                <w:rPr>
                  <w:rStyle w:val="ad"/>
                  <w:rFonts w:eastAsia="Calibri"/>
                  <w:bCs/>
                  <w:sz w:val="24"/>
                  <w:szCs w:val="24"/>
                </w:rPr>
                <w:t>http://</w:t>
              </w:r>
              <w:r w:rsidRPr="00124A86">
                <w:rPr>
                  <w:rStyle w:val="ad"/>
                  <w:rFonts w:eastAsia="Calibri"/>
                  <w:bCs/>
                  <w:sz w:val="24"/>
                  <w:szCs w:val="24"/>
                  <w:lang w:val="en-US"/>
                </w:rPr>
                <w:t>savranrada</w:t>
              </w:r>
              <w:r w:rsidRPr="00124A86">
                <w:rPr>
                  <w:rStyle w:val="ad"/>
                  <w:rFonts w:eastAsia="Calibri"/>
                  <w:bCs/>
                  <w:sz w:val="24"/>
                  <w:szCs w:val="24"/>
                </w:rPr>
                <w:t>.</w:t>
              </w:r>
              <w:r w:rsidRPr="00124A86">
                <w:rPr>
                  <w:rStyle w:val="ad"/>
                  <w:rFonts w:eastAsia="Calibri"/>
                  <w:bCs/>
                  <w:sz w:val="24"/>
                  <w:szCs w:val="24"/>
                  <w:lang w:val="en-US"/>
                </w:rPr>
                <w:t>odessa</w:t>
              </w:r>
              <w:r w:rsidRPr="00124A86">
                <w:rPr>
                  <w:rStyle w:val="ad"/>
                  <w:rFonts w:eastAsia="Calibri"/>
                  <w:bCs/>
                  <w:sz w:val="24"/>
                  <w:szCs w:val="24"/>
                  <w:lang w:val="ru-RU"/>
                </w:rPr>
                <w:t>.</w:t>
              </w:r>
              <w:r w:rsidRPr="00124A86">
                <w:rPr>
                  <w:rStyle w:val="ad"/>
                  <w:rFonts w:eastAsia="Calibri"/>
                  <w:bCs/>
                  <w:sz w:val="24"/>
                  <w:szCs w:val="24"/>
                  <w:lang w:val="en-US"/>
                </w:rPr>
                <w:t>ua</w:t>
              </w:r>
              <w:r w:rsidRPr="00124A86">
                <w:rPr>
                  <w:rStyle w:val="ad"/>
                  <w:rFonts w:eastAsia="Calibri"/>
                  <w:bCs/>
                  <w:sz w:val="24"/>
                  <w:szCs w:val="24"/>
                  <w:lang w:val="ru-RU"/>
                </w:rPr>
                <w:t>/</w:t>
              </w:r>
              <w:r w:rsidRPr="00124A86">
                <w:rPr>
                  <w:rStyle w:val="ad"/>
                  <w:rFonts w:eastAsia="Calibri"/>
                  <w:bCs/>
                  <w:sz w:val="24"/>
                  <w:szCs w:val="24"/>
                  <w:lang w:val="en-US"/>
                </w:rPr>
                <w:t>ustanovy</w:t>
              </w:r>
              <w:r w:rsidRPr="00124A86">
                <w:rPr>
                  <w:rStyle w:val="ad"/>
                  <w:rFonts w:eastAsia="Calibri"/>
                  <w:bCs/>
                  <w:sz w:val="24"/>
                  <w:szCs w:val="24"/>
                  <w:lang w:val="ru-RU"/>
                </w:rPr>
                <w:t>/</w:t>
              </w:r>
              <w:r w:rsidRPr="00124A86">
                <w:rPr>
                  <w:rStyle w:val="ad"/>
                  <w:rFonts w:eastAsia="Calibri"/>
                  <w:bCs/>
                  <w:sz w:val="24"/>
                  <w:szCs w:val="24"/>
                  <w:lang w:val="en-US"/>
                </w:rPr>
                <w:t>tsentr</w:t>
              </w:r>
              <w:r w:rsidRPr="00124A86">
                <w:rPr>
                  <w:rStyle w:val="ad"/>
                  <w:rFonts w:eastAsia="Calibri"/>
                  <w:bCs/>
                  <w:sz w:val="24"/>
                  <w:szCs w:val="24"/>
                  <w:lang w:val="ru-RU"/>
                </w:rPr>
                <w:t>-</w:t>
              </w:r>
              <w:r w:rsidRPr="00124A86">
                <w:rPr>
                  <w:rStyle w:val="ad"/>
                  <w:rFonts w:eastAsia="Calibri"/>
                  <w:bCs/>
                  <w:sz w:val="24"/>
                  <w:szCs w:val="24"/>
                  <w:lang w:val="en-US"/>
                </w:rPr>
                <w:t>nadannia</w:t>
              </w:r>
              <w:r w:rsidRPr="00124A86">
                <w:rPr>
                  <w:rStyle w:val="ad"/>
                  <w:rFonts w:eastAsia="Calibri"/>
                  <w:bCs/>
                  <w:sz w:val="24"/>
                  <w:szCs w:val="24"/>
                  <w:lang w:val="ru-RU"/>
                </w:rPr>
                <w:t>-</w:t>
              </w:r>
              <w:r w:rsidRPr="00124A86">
                <w:rPr>
                  <w:rStyle w:val="ad"/>
                  <w:rFonts w:eastAsia="Calibri"/>
                  <w:bCs/>
                  <w:sz w:val="24"/>
                  <w:szCs w:val="24"/>
                  <w:lang w:val="en-US"/>
                </w:rPr>
                <w:t>administratyvnykh</w:t>
              </w:r>
              <w:r w:rsidRPr="00124A86">
                <w:rPr>
                  <w:rStyle w:val="ad"/>
                  <w:rFonts w:eastAsia="Calibri"/>
                  <w:bCs/>
                  <w:sz w:val="24"/>
                  <w:szCs w:val="24"/>
                  <w:lang w:val="ru-RU"/>
                </w:rPr>
                <w:t>-</w:t>
              </w:r>
              <w:r w:rsidRPr="00124A86">
                <w:rPr>
                  <w:rStyle w:val="ad"/>
                  <w:rFonts w:eastAsia="Calibri"/>
                  <w:bCs/>
                  <w:sz w:val="24"/>
                  <w:szCs w:val="24"/>
                  <w:lang w:val="en-US"/>
                </w:rPr>
                <w:t>posluh</w:t>
              </w:r>
              <w:r w:rsidRPr="00124A86">
                <w:rPr>
                  <w:rStyle w:val="ad"/>
                  <w:rFonts w:eastAsia="Calibri"/>
                  <w:bCs/>
                  <w:sz w:val="24"/>
                  <w:szCs w:val="24"/>
                  <w:lang w:val="ru-RU"/>
                </w:rPr>
                <w:t>.</w:t>
              </w:r>
              <w:r w:rsidRPr="00124A86">
                <w:rPr>
                  <w:rStyle w:val="ad"/>
                  <w:rFonts w:eastAsia="Calibri"/>
                  <w:bCs/>
                  <w:sz w:val="24"/>
                  <w:szCs w:val="24"/>
                  <w:lang w:val="en-US"/>
                </w:rPr>
                <w:t>html</w:t>
              </w:r>
            </w:hyperlink>
          </w:p>
          <w:p w14:paraId="5269E2BC" w14:textId="77777777" w:rsidR="00686AD6" w:rsidRDefault="00686AD6" w:rsidP="00686AD6">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432C2708" w14:textId="77777777" w:rsidR="00686AD6" w:rsidRPr="003667E6" w:rsidRDefault="00686AD6" w:rsidP="00686AD6">
            <w:pPr>
              <w:rPr>
                <w:rFonts w:eastAsia="Calibri"/>
                <w:sz w:val="24"/>
                <w:szCs w:val="24"/>
                <w:lang w:val="ru-RU"/>
              </w:rPr>
            </w:pPr>
            <w:r w:rsidRPr="005F5036">
              <w:rPr>
                <w:rFonts w:eastAsia="Calibri"/>
                <w:sz w:val="24"/>
                <w:szCs w:val="24"/>
              </w:rPr>
              <w:t>Телефон: (0486</w:t>
            </w:r>
            <w:r w:rsidRPr="003667E6">
              <w:rPr>
                <w:rFonts w:eastAsia="Calibri"/>
                <w:sz w:val="24"/>
                <w:szCs w:val="24"/>
                <w:lang w:val="ru-RU"/>
              </w:rPr>
              <w:t>7</w:t>
            </w:r>
            <w:r w:rsidRPr="005F5036">
              <w:rPr>
                <w:rFonts w:eastAsia="Calibri"/>
                <w:sz w:val="24"/>
                <w:szCs w:val="24"/>
              </w:rPr>
              <w:t>) 2-</w:t>
            </w:r>
            <w:r w:rsidRPr="003667E6">
              <w:rPr>
                <w:rFonts w:eastAsia="Calibri"/>
                <w:sz w:val="24"/>
                <w:szCs w:val="24"/>
                <w:lang w:val="ru-RU"/>
              </w:rPr>
              <w:t>71-43</w:t>
            </w:r>
          </w:p>
          <w:p w14:paraId="0FE2247E" w14:textId="77777777" w:rsidR="00686AD6" w:rsidRPr="005F5036" w:rsidRDefault="00686AD6" w:rsidP="00686AD6">
            <w:pPr>
              <w:rPr>
                <w:rFonts w:eastAsia="Calibri"/>
                <w:sz w:val="24"/>
                <w:szCs w:val="24"/>
              </w:rPr>
            </w:pPr>
            <w:r w:rsidRPr="005F5036">
              <w:rPr>
                <w:rFonts w:eastAsia="Calibri"/>
                <w:sz w:val="24"/>
                <w:szCs w:val="24"/>
              </w:rPr>
              <w:t>Електронна адреса: </w:t>
            </w:r>
            <w:hyperlink r:id="rId32" w:history="1">
              <w:r w:rsidRPr="00124A86">
                <w:rPr>
                  <w:rStyle w:val="ad"/>
                  <w:rFonts w:eastAsia="Calibri"/>
                  <w:sz w:val="24"/>
                  <w:szCs w:val="24"/>
                  <w:lang w:val="en-US"/>
                </w:rPr>
                <w:t>slobidkasrada</w:t>
              </w:r>
              <w:r w:rsidRPr="00124A86">
                <w:rPr>
                  <w:rStyle w:val="ad"/>
                  <w:rFonts w:eastAsia="Calibri"/>
                  <w:sz w:val="24"/>
                  <w:szCs w:val="24"/>
                  <w:lang w:val="ru-RU"/>
                </w:rPr>
                <w:t>@</w:t>
              </w:r>
              <w:r w:rsidRPr="00124A86">
                <w:rPr>
                  <w:rStyle w:val="ad"/>
                  <w:rFonts w:eastAsia="Calibri"/>
                  <w:sz w:val="24"/>
                  <w:szCs w:val="24"/>
                  <w:lang w:val="en-US"/>
                </w:rPr>
                <w:t>gmail</w:t>
              </w:r>
              <w:r w:rsidRPr="00124A86">
                <w:rPr>
                  <w:rStyle w:val="ad"/>
                  <w:rFonts w:eastAsia="Calibri"/>
                  <w:sz w:val="24"/>
                  <w:szCs w:val="24"/>
                  <w:lang w:val="ru-RU"/>
                </w:rPr>
                <w:t>.</w:t>
              </w:r>
              <w:r w:rsidRPr="00124A86">
                <w:rPr>
                  <w:rStyle w:val="ad"/>
                  <w:rFonts w:eastAsia="Calibri"/>
                  <w:sz w:val="24"/>
                  <w:szCs w:val="24"/>
                  <w:lang w:val="en-US"/>
                </w:rPr>
                <w:t>com</w:t>
              </w:r>
            </w:hyperlink>
            <w:r w:rsidRPr="005F5036">
              <w:rPr>
                <w:rFonts w:eastAsia="Calibri"/>
                <w:sz w:val="24"/>
                <w:szCs w:val="24"/>
              </w:rPr>
              <w:t xml:space="preserve"> </w:t>
            </w:r>
          </w:p>
          <w:p w14:paraId="321CB17F" w14:textId="719EAD4B" w:rsidR="00686AD6" w:rsidRPr="00765070" w:rsidRDefault="00686AD6" w:rsidP="00686AD6">
            <w:pPr>
              <w:rPr>
                <w:i/>
                <w:sz w:val="24"/>
                <w:szCs w:val="24"/>
                <w:lang w:eastAsia="uk-UA"/>
              </w:rPr>
            </w:pPr>
            <w:r w:rsidRPr="005F5036">
              <w:rPr>
                <w:rFonts w:eastAsia="Calibri"/>
                <w:bCs/>
                <w:sz w:val="24"/>
                <w:szCs w:val="24"/>
              </w:rPr>
              <w:t xml:space="preserve">Офіційний вебсайт: </w:t>
            </w:r>
            <w:hyperlink r:id="rId33" w:history="1">
              <w:r w:rsidRPr="00124A86">
                <w:rPr>
                  <w:rStyle w:val="ad"/>
                  <w:rFonts w:eastAsia="Calibri"/>
                  <w:bCs/>
                  <w:sz w:val="24"/>
                  <w:szCs w:val="24"/>
                </w:rPr>
                <w:t>http://</w:t>
              </w:r>
              <w:r w:rsidRPr="00124A86">
                <w:rPr>
                  <w:rStyle w:val="ad"/>
                  <w:rFonts w:eastAsia="Calibri"/>
                  <w:bCs/>
                  <w:sz w:val="24"/>
                  <w:szCs w:val="24"/>
                  <w:lang w:val="en-US"/>
                </w:rPr>
                <w:t>slobidska</w:t>
              </w:r>
              <w:r w:rsidRPr="00124A86">
                <w:rPr>
                  <w:rStyle w:val="ad"/>
                  <w:rFonts w:eastAsia="Calibri"/>
                  <w:bCs/>
                  <w:sz w:val="24"/>
                  <w:szCs w:val="24"/>
                  <w:lang w:val="ru-RU"/>
                </w:rPr>
                <w:t>-</w:t>
              </w:r>
              <w:r w:rsidRPr="00124A86">
                <w:rPr>
                  <w:rStyle w:val="ad"/>
                  <w:rFonts w:eastAsia="Calibri"/>
                  <w:bCs/>
                  <w:sz w:val="24"/>
                  <w:szCs w:val="24"/>
                  <w:lang w:val="en-US"/>
                </w:rPr>
                <w:t>gromada</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r w:rsidRPr="003667E6">
                <w:rPr>
                  <w:rStyle w:val="ad"/>
                  <w:rFonts w:eastAsia="Calibri"/>
                  <w:bCs/>
                  <w:sz w:val="24"/>
                  <w:szCs w:val="24"/>
                  <w:lang w:val="ru-RU"/>
                </w:rPr>
                <w:t>/</w:t>
              </w:r>
            </w:hyperlink>
          </w:p>
        </w:tc>
      </w:tr>
      <w:tr w:rsidR="00686AD6" w:rsidRPr="00F94EC9" w14:paraId="3A21790D" w14:textId="77777777" w:rsidTr="00FB6B08">
        <w:tc>
          <w:tcPr>
            <w:tcW w:w="5000" w:type="pct"/>
            <w:gridSpan w:val="3"/>
            <w:tcBorders>
              <w:top w:val="outset" w:sz="6" w:space="0" w:color="000000"/>
              <w:left w:val="outset" w:sz="6" w:space="0" w:color="000000"/>
              <w:bottom w:val="outset" w:sz="6" w:space="0" w:color="000000"/>
              <w:right w:val="outset" w:sz="6" w:space="0" w:color="000000"/>
            </w:tcBorders>
            <w:hideMark/>
          </w:tcPr>
          <w:p w14:paraId="45F3EEEB" w14:textId="77777777" w:rsidR="00686AD6" w:rsidRPr="00F94EC9" w:rsidRDefault="00686AD6" w:rsidP="00686AD6">
            <w:pPr>
              <w:jc w:val="center"/>
              <w:rPr>
                <w:b/>
                <w:sz w:val="24"/>
                <w:szCs w:val="24"/>
                <w:lang w:eastAsia="uk-UA"/>
              </w:rPr>
            </w:pPr>
            <w:r w:rsidRPr="00F94EC9">
              <w:rPr>
                <w:b/>
                <w:sz w:val="24"/>
                <w:szCs w:val="24"/>
                <w:lang w:eastAsia="uk-UA"/>
              </w:rPr>
              <w:lastRenderedPageBreak/>
              <w:t>Нормативні акти, якими регламентується надання адміністративної послуги</w:t>
            </w:r>
          </w:p>
        </w:tc>
      </w:tr>
      <w:tr w:rsidR="00686AD6" w:rsidRPr="00F94EC9" w14:paraId="76E664AD" w14:textId="77777777" w:rsidTr="00FB6B08">
        <w:trPr>
          <w:trHeight w:val="942"/>
        </w:trPr>
        <w:tc>
          <w:tcPr>
            <w:tcW w:w="210" w:type="pct"/>
            <w:tcBorders>
              <w:top w:val="outset" w:sz="6" w:space="0" w:color="000000"/>
              <w:left w:val="outset" w:sz="6" w:space="0" w:color="000000"/>
              <w:bottom w:val="outset" w:sz="6" w:space="0" w:color="000000"/>
              <w:right w:val="outset" w:sz="6" w:space="0" w:color="000000"/>
            </w:tcBorders>
            <w:hideMark/>
          </w:tcPr>
          <w:p w14:paraId="312DACBC" w14:textId="77777777" w:rsidR="00686AD6" w:rsidRPr="00F94EC9" w:rsidRDefault="00686AD6" w:rsidP="00686AD6">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404866F0" w14:textId="77777777" w:rsidR="00686AD6" w:rsidRPr="00F94EC9" w:rsidRDefault="00686AD6" w:rsidP="00686AD6">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34A1D955" w14:textId="77777777" w:rsidR="00686AD6" w:rsidRDefault="00686AD6" w:rsidP="00686AD6">
            <w:pPr>
              <w:pStyle w:val="a3"/>
              <w:tabs>
                <w:tab w:val="left" w:pos="217"/>
              </w:tabs>
              <w:ind w:left="0" w:right="7"/>
              <w:rPr>
                <w:sz w:val="24"/>
                <w:szCs w:val="24"/>
                <w:lang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p w14:paraId="401B6B0B" w14:textId="77777777" w:rsidR="00686AD6" w:rsidRPr="0044656A" w:rsidRDefault="00686AD6" w:rsidP="00686AD6">
            <w:pPr>
              <w:pStyle w:val="a3"/>
              <w:tabs>
                <w:tab w:val="left" w:pos="217"/>
              </w:tabs>
              <w:ind w:left="0" w:right="7"/>
              <w:rPr>
                <w:sz w:val="24"/>
                <w:szCs w:val="24"/>
                <w:lang w:val="ru-RU" w:eastAsia="uk-UA"/>
              </w:rPr>
            </w:pPr>
            <w:r>
              <w:rPr>
                <w:sz w:val="24"/>
                <w:szCs w:val="24"/>
                <w:lang w:eastAsia="uk-UA"/>
              </w:rPr>
              <w:t>Закон України «Про адміністративні послуги».</w:t>
            </w:r>
          </w:p>
        </w:tc>
      </w:tr>
      <w:tr w:rsidR="00686AD6" w:rsidRPr="00F94EC9" w14:paraId="48818655" w14:textId="77777777" w:rsidTr="00FB6B08">
        <w:trPr>
          <w:trHeight w:val="1656"/>
        </w:trPr>
        <w:tc>
          <w:tcPr>
            <w:tcW w:w="210" w:type="pct"/>
            <w:tcBorders>
              <w:top w:val="outset" w:sz="6" w:space="0" w:color="000000"/>
              <w:left w:val="outset" w:sz="6" w:space="0" w:color="000000"/>
              <w:bottom w:val="outset" w:sz="6" w:space="0" w:color="000000"/>
              <w:right w:val="outset" w:sz="6" w:space="0" w:color="000000"/>
            </w:tcBorders>
            <w:hideMark/>
          </w:tcPr>
          <w:p w14:paraId="7FB13F53" w14:textId="77777777" w:rsidR="00686AD6" w:rsidRPr="00F94EC9" w:rsidRDefault="00686AD6" w:rsidP="00686AD6">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4DD7445E" w14:textId="77777777" w:rsidR="00686AD6" w:rsidRPr="00E83141" w:rsidRDefault="00686AD6" w:rsidP="00686AD6">
            <w:pPr>
              <w:jc w:val="left"/>
              <w:rPr>
                <w:sz w:val="24"/>
                <w:szCs w:val="24"/>
                <w:lang w:eastAsia="uk-UA"/>
              </w:rPr>
            </w:pPr>
            <w:r w:rsidRPr="00E83141">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5666B5AB" w14:textId="77777777" w:rsidR="00686AD6" w:rsidRPr="00F04043" w:rsidRDefault="00686AD6" w:rsidP="00686AD6">
            <w:pPr>
              <w:ind w:right="7"/>
              <w:rPr>
                <w:sz w:val="24"/>
                <w:szCs w:val="24"/>
              </w:rPr>
            </w:pPr>
            <w:r w:rsidRPr="00F04043">
              <w:rPr>
                <w:sz w:val="24"/>
                <w:szCs w:val="24"/>
              </w:rPr>
              <w:t>Декрет Кабінету Міністрів України від 21 січня 1993 року       № 7-93 «Про державне мито»;</w:t>
            </w:r>
          </w:p>
          <w:p w14:paraId="3D545410" w14:textId="77777777" w:rsidR="00686AD6" w:rsidRPr="00F04043" w:rsidRDefault="00686AD6" w:rsidP="00686AD6">
            <w:pPr>
              <w:ind w:right="7"/>
              <w:rPr>
                <w:sz w:val="24"/>
                <w:szCs w:val="24"/>
              </w:rPr>
            </w:pPr>
            <w:r w:rsidRPr="00F04043">
              <w:rPr>
                <w:sz w:val="24"/>
                <w:szCs w:val="24"/>
              </w:rP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6729B5B6" w14:textId="77777777" w:rsidR="00686AD6" w:rsidRDefault="00686AD6" w:rsidP="00686AD6">
            <w:pPr>
              <w:ind w:right="7"/>
              <w:rPr>
                <w:sz w:val="24"/>
                <w:szCs w:val="24"/>
              </w:rPr>
            </w:pPr>
            <w:r>
              <w:rPr>
                <w:sz w:val="24"/>
                <w:szCs w:val="24"/>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462D0765" w14:textId="77777777" w:rsidR="00686AD6" w:rsidRPr="00F04043" w:rsidRDefault="00686AD6" w:rsidP="00686AD6">
            <w:pPr>
              <w:ind w:right="7"/>
              <w:rPr>
                <w:sz w:val="24"/>
                <w:szCs w:val="24"/>
              </w:rPr>
            </w:pPr>
            <w:r w:rsidRPr="00F04043">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686AD6" w:rsidRPr="00F94EC9" w14:paraId="206E3489" w14:textId="77777777" w:rsidTr="00FB6B08">
        <w:trPr>
          <w:trHeight w:val="34"/>
        </w:trPr>
        <w:tc>
          <w:tcPr>
            <w:tcW w:w="210" w:type="pct"/>
            <w:tcBorders>
              <w:top w:val="outset" w:sz="6" w:space="0" w:color="000000"/>
              <w:left w:val="outset" w:sz="6" w:space="0" w:color="000000"/>
              <w:bottom w:val="outset" w:sz="6" w:space="0" w:color="000000"/>
              <w:right w:val="outset" w:sz="6" w:space="0" w:color="000000"/>
            </w:tcBorders>
            <w:hideMark/>
          </w:tcPr>
          <w:p w14:paraId="2C0B4026" w14:textId="77777777" w:rsidR="00686AD6" w:rsidRPr="00F94EC9" w:rsidRDefault="00686AD6" w:rsidP="00686AD6">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46A8C068" w14:textId="77777777" w:rsidR="00686AD6" w:rsidRPr="00F94EC9" w:rsidRDefault="00686AD6" w:rsidP="00686AD6">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52EA1E03" w14:textId="77777777" w:rsidR="00686AD6" w:rsidRPr="00F04043" w:rsidRDefault="00686AD6" w:rsidP="00686AD6">
            <w:pPr>
              <w:pStyle w:val="a3"/>
              <w:tabs>
                <w:tab w:val="left" w:pos="0"/>
              </w:tabs>
              <w:ind w:left="0" w:right="7"/>
              <w:rPr>
                <w:sz w:val="24"/>
                <w:szCs w:val="24"/>
                <w:lang w:eastAsia="uk-UA"/>
              </w:rPr>
            </w:pPr>
            <w:r w:rsidRPr="00F04043">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w:t>
            </w:r>
          </w:p>
          <w:p w14:paraId="7A8E36D2" w14:textId="77777777" w:rsidR="00686AD6" w:rsidRPr="00F04043" w:rsidRDefault="00686AD6" w:rsidP="00686AD6">
            <w:pPr>
              <w:pStyle w:val="a3"/>
              <w:tabs>
                <w:tab w:val="left" w:pos="0"/>
              </w:tabs>
              <w:ind w:left="0" w:right="7"/>
              <w:rPr>
                <w:sz w:val="24"/>
                <w:szCs w:val="24"/>
                <w:lang w:eastAsia="uk-UA"/>
              </w:rPr>
            </w:pPr>
            <w:r w:rsidRPr="00F04043">
              <w:rPr>
                <w:sz w:val="24"/>
                <w:szCs w:val="24"/>
                <w:lang w:eastAsia="uk-UA"/>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w:t>
            </w:r>
            <w:r w:rsidRPr="00F04043">
              <w:rPr>
                <w:sz w:val="24"/>
                <w:szCs w:val="24"/>
                <w:lang w:eastAsia="uk-UA"/>
              </w:rPr>
              <w:lastRenderedPageBreak/>
              <w:t>зареєстровани</w:t>
            </w:r>
            <w:r>
              <w:rPr>
                <w:sz w:val="24"/>
                <w:szCs w:val="24"/>
                <w:lang w:eastAsia="uk-UA"/>
              </w:rPr>
              <w:t>м</w:t>
            </w:r>
            <w:r w:rsidRPr="00F04043">
              <w:rPr>
                <w:sz w:val="24"/>
                <w:szCs w:val="24"/>
                <w:lang w:eastAsia="uk-UA"/>
              </w:rPr>
              <w:t xml:space="preserve"> у Міністерстві юстиції України 09 липня  2015 року за № 813/27258;</w:t>
            </w:r>
          </w:p>
          <w:p w14:paraId="3CDA1F69" w14:textId="77777777" w:rsidR="00686AD6" w:rsidRDefault="00686AD6" w:rsidP="00686AD6">
            <w:pPr>
              <w:pStyle w:val="a3"/>
              <w:tabs>
                <w:tab w:val="left" w:pos="0"/>
              </w:tabs>
              <w:ind w:left="0" w:right="7"/>
              <w:rPr>
                <w:sz w:val="24"/>
                <w:szCs w:val="24"/>
              </w:rPr>
            </w:pPr>
            <w:r w:rsidRPr="00F04043">
              <w:rPr>
                <w:sz w:val="24"/>
                <w:szCs w:val="24"/>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в Міністерстві юстиції України 25 липня 2008 року                        за № 691/15382</w:t>
            </w:r>
            <w:r>
              <w:rPr>
                <w:sz w:val="24"/>
                <w:szCs w:val="24"/>
              </w:rPr>
              <w:t>;</w:t>
            </w:r>
          </w:p>
          <w:p w14:paraId="16F3C235" w14:textId="77777777" w:rsidR="00686AD6" w:rsidRPr="00F04043" w:rsidRDefault="00686AD6" w:rsidP="00686AD6">
            <w:pPr>
              <w:pStyle w:val="a3"/>
              <w:tabs>
                <w:tab w:val="left" w:pos="0"/>
              </w:tabs>
              <w:ind w:left="0" w:right="7"/>
              <w:rPr>
                <w:sz w:val="24"/>
                <w:szCs w:val="24"/>
              </w:rPr>
            </w:pPr>
            <w:r w:rsidRPr="00F04043">
              <w:rPr>
                <w:sz w:val="24"/>
                <w:szCs w:val="24"/>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w:t>
            </w:r>
            <w:r>
              <w:rPr>
                <w:sz w:val="24"/>
                <w:szCs w:val="24"/>
              </w:rPr>
              <w:t>у</w:t>
            </w:r>
            <w:r w:rsidRPr="00F04043">
              <w:rPr>
                <w:sz w:val="24"/>
                <w:szCs w:val="24"/>
              </w:rPr>
              <w:t xml:space="preserve"> Міністерстві юстиції України 20 вересня 2012 року                           за № 1623/21935</w:t>
            </w:r>
            <w:r>
              <w:rPr>
                <w:sz w:val="24"/>
                <w:szCs w:val="24"/>
                <w:lang w:val="ru-RU"/>
              </w:rPr>
              <w:t>.</w:t>
            </w:r>
          </w:p>
        </w:tc>
      </w:tr>
      <w:tr w:rsidR="00686AD6" w:rsidRPr="00F94EC9" w14:paraId="078A1AE3" w14:textId="77777777" w:rsidTr="00FB6B08">
        <w:tc>
          <w:tcPr>
            <w:tcW w:w="5000" w:type="pct"/>
            <w:gridSpan w:val="3"/>
            <w:tcBorders>
              <w:top w:val="outset" w:sz="6" w:space="0" w:color="000000"/>
              <w:left w:val="outset" w:sz="6" w:space="0" w:color="000000"/>
              <w:bottom w:val="outset" w:sz="6" w:space="0" w:color="000000"/>
              <w:right w:val="outset" w:sz="6" w:space="0" w:color="000000"/>
            </w:tcBorders>
            <w:hideMark/>
          </w:tcPr>
          <w:p w14:paraId="3EE237F9" w14:textId="77777777" w:rsidR="00686AD6" w:rsidRPr="00F94EC9" w:rsidRDefault="00686AD6" w:rsidP="00686AD6">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686AD6" w:rsidRPr="00F94EC9" w14:paraId="33496575" w14:textId="77777777" w:rsidTr="00FB6B08">
        <w:tc>
          <w:tcPr>
            <w:tcW w:w="210" w:type="pct"/>
            <w:tcBorders>
              <w:top w:val="outset" w:sz="6" w:space="0" w:color="000000"/>
              <w:left w:val="outset" w:sz="6" w:space="0" w:color="000000"/>
              <w:bottom w:val="outset" w:sz="6" w:space="0" w:color="000000"/>
              <w:right w:val="outset" w:sz="6" w:space="0" w:color="000000"/>
            </w:tcBorders>
          </w:tcPr>
          <w:p w14:paraId="58361842" w14:textId="77777777" w:rsidR="00686AD6" w:rsidRDefault="00686AD6" w:rsidP="00686AD6">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2E4D72BF" w14:textId="77777777" w:rsidR="00686AD6" w:rsidRDefault="00686AD6" w:rsidP="00686AD6">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6C37C9E6" w14:textId="77777777" w:rsidR="00686AD6" w:rsidRPr="00633CCC" w:rsidRDefault="00686AD6" w:rsidP="00686AD6">
            <w:pPr>
              <w:ind w:left="33" w:firstLine="426"/>
              <w:rPr>
                <w:sz w:val="24"/>
                <w:szCs w:val="24"/>
              </w:rPr>
            </w:pPr>
            <w:r w:rsidRPr="001B2369">
              <w:rPr>
                <w:sz w:val="24"/>
                <w:szCs w:val="24"/>
              </w:rPr>
              <w:t xml:space="preserve">Заява </w:t>
            </w:r>
            <w:r>
              <w:rPr>
                <w:sz w:val="24"/>
                <w:szCs w:val="24"/>
              </w:rPr>
              <w:t>щодо видачі свідоцтва про державну реєстрацію актів цивільного стану повторно, а також документи, що підтверджують право суб’єкта звернення на отримання адміністративної послуги з видачі свідоцтва про державну реєстрацію актів цивільного стану повторно та, в окремих випадках, родинних відносин між суб’єктом звернення та особою, щодо якої складено актовий запис цивільного стану.</w:t>
            </w:r>
          </w:p>
        </w:tc>
      </w:tr>
      <w:tr w:rsidR="00686AD6" w:rsidRPr="000E45EA" w14:paraId="58B7FA8E"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21C5F85F" w14:textId="77777777" w:rsidR="00686AD6" w:rsidRPr="00DF19A4" w:rsidRDefault="00686AD6" w:rsidP="00686AD6">
            <w:pPr>
              <w:jc w:val="center"/>
              <w:rPr>
                <w:sz w:val="24"/>
                <w:szCs w:val="24"/>
                <w:lang w:eastAsia="uk-UA"/>
              </w:rPr>
            </w:pPr>
            <w:r w:rsidRPr="00DF19A4">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2D61733" w14:textId="77777777" w:rsidR="00686AD6" w:rsidRPr="00DF19A4" w:rsidRDefault="00686AD6" w:rsidP="00686AD6">
            <w:pPr>
              <w:jc w:val="left"/>
              <w:rPr>
                <w:sz w:val="24"/>
                <w:szCs w:val="24"/>
                <w:lang w:eastAsia="uk-UA"/>
              </w:rPr>
            </w:pPr>
            <w:r w:rsidRPr="00DF19A4">
              <w:rPr>
                <w:sz w:val="24"/>
                <w:szCs w:val="24"/>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2A44CC55" w14:textId="77777777" w:rsidR="00686AD6" w:rsidRPr="00355380" w:rsidRDefault="00686AD6" w:rsidP="00686AD6">
            <w:pPr>
              <w:ind w:left="33" w:firstLine="426"/>
              <w:rPr>
                <w:sz w:val="24"/>
                <w:szCs w:val="24"/>
              </w:rPr>
            </w:pPr>
            <w:r w:rsidRPr="00355380">
              <w:rPr>
                <w:sz w:val="24"/>
                <w:szCs w:val="24"/>
              </w:rPr>
              <w:t>Суб’єктом звернення подаються:</w:t>
            </w:r>
          </w:p>
          <w:p w14:paraId="2C5F9353" w14:textId="77777777" w:rsidR="00686AD6" w:rsidRDefault="00686AD6" w:rsidP="00686AD6">
            <w:pPr>
              <w:pStyle w:val="a3"/>
              <w:numPr>
                <w:ilvl w:val="0"/>
                <w:numId w:val="8"/>
              </w:numPr>
              <w:rPr>
                <w:b/>
                <w:sz w:val="24"/>
                <w:szCs w:val="24"/>
              </w:rPr>
            </w:pPr>
            <w:r w:rsidRPr="00615517">
              <w:rPr>
                <w:b/>
                <w:sz w:val="24"/>
                <w:szCs w:val="24"/>
              </w:rPr>
              <w:t>до відділу державної реєстрації актів цивільного стану:</w:t>
            </w:r>
          </w:p>
          <w:p w14:paraId="69A3A4B3" w14:textId="77777777" w:rsidR="00686AD6" w:rsidRPr="002D1B0E" w:rsidRDefault="00686AD6" w:rsidP="00686AD6">
            <w:pPr>
              <w:pStyle w:val="a3"/>
              <w:ind w:left="819" w:hanging="810"/>
              <w:rPr>
                <w:b/>
                <w:iCs/>
                <w:sz w:val="24"/>
                <w:szCs w:val="24"/>
              </w:rPr>
            </w:pPr>
            <w:r w:rsidRPr="002D1B0E">
              <w:rPr>
                <w:b/>
                <w:iCs/>
                <w:sz w:val="24"/>
                <w:szCs w:val="24"/>
              </w:rPr>
              <w:t>особисто або його представником:</w:t>
            </w:r>
          </w:p>
          <w:p w14:paraId="45F26728" w14:textId="77777777" w:rsidR="00686AD6" w:rsidRPr="008562FE" w:rsidRDefault="00686AD6" w:rsidP="00686AD6">
            <w:pPr>
              <w:ind w:left="9" w:firstLine="450"/>
              <w:rPr>
                <w:sz w:val="24"/>
                <w:szCs w:val="24"/>
              </w:rPr>
            </w:pPr>
            <w:r>
              <w:rPr>
                <w:sz w:val="24"/>
                <w:szCs w:val="24"/>
              </w:rPr>
              <w:t>заява, що</w:t>
            </w:r>
            <w:r w:rsidRPr="001B2369">
              <w:rPr>
                <w:sz w:val="24"/>
                <w:szCs w:val="24"/>
              </w:rPr>
              <w:t xml:space="preserve"> формується та реєструється за допомогою програмних засобів ведення Державного реєстру а</w:t>
            </w:r>
            <w:r>
              <w:rPr>
                <w:sz w:val="24"/>
                <w:szCs w:val="24"/>
              </w:rPr>
              <w:t xml:space="preserve">ктів цивільного стану громадян (далі – Реєстр) (безпосередньо </w:t>
            </w:r>
            <w:r w:rsidRPr="008223C5">
              <w:rPr>
                <w:sz w:val="24"/>
                <w:szCs w:val="24"/>
              </w:rPr>
              <w:t>а</w:t>
            </w:r>
            <w:r>
              <w:rPr>
                <w:sz w:val="24"/>
                <w:szCs w:val="24"/>
              </w:rPr>
              <w:t xml:space="preserve">бо </w:t>
            </w:r>
            <w:r w:rsidRPr="008562FE">
              <w:rPr>
                <w:sz w:val="24"/>
                <w:szCs w:val="24"/>
              </w:rPr>
              <w:t>надсилається поштовим зв’язком</w:t>
            </w:r>
            <w:r>
              <w:rPr>
                <w:sz w:val="24"/>
                <w:szCs w:val="24"/>
              </w:rPr>
              <w:t>);</w:t>
            </w:r>
            <w:r w:rsidRPr="008562FE">
              <w:rPr>
                <w:sz w:val="24"/>
                <w:szCs w:val="24"/>
              </w:rPr>
              <w:t xml:space="preserve"> </w:t>
            </w:r>
          </w:p>
          <w:p w14:paraId="7F6C343B" w14:textId="77777777" w:rsidR="00686AD6" w:rsidRDefault="00686AD6" w:rsidP="00686AD6">
            <w:pPr>
              <w:ind w:left="33" w:firstLine="426"/>
              <w:rPr>
                <w:color w:val="000000"/>
                <w:sz w:val="24"/>
                <w:szCs w:val="24"/>
              </w:rPr>
            </w:pPr>
            <w:r w:rsidRPr="00355380">
              <w:rPr>
                <w:sz w:val="24"/>
                <w:szCs w:val="24"/>
              </w:rPr>
              <w:t xml:space="preserve">паспорт </w:t>
            </w:r>
            <w:r w:rsidRPr="00D30990">
              <w:rPr>
                <w:color w:val="000000"/>
                <w:sz w:val="24"/>
                <w:szCs w:val="24"/>
              </w:rPr>
              <w:t>громадянина України (паспортний документ іноземця, особи без громадянства);</w:t>
            </w:r>
          </w:p>
          <w:p w14:paraId="751CBF4E" w14:textId="77777777" w:rsidR="00686AD6" w:rsidRPr="00761893" w:rsidRDefault="00686AD6" w:rsidP="00686AD6">
            <w:pPr>
              <w:ind w:firstLine="576"/>
              <w:rPr>
                <w:sz w:val="24"/>
                <w:szCs w:val="24"/>
              </w:rPr>
            </w:pPr>
            <w:r w:rsidRPr="00CC7232">
              <w:rPr>
                <w:sz w:val="24"/>
                <w:szCs w:val="24"/>
                <w:lang w:val="ru-RU"/>
              </w:rPr>
              <w:t xml:space="preserve">документ, що підтверджує </w:t>
            </w:r>
            <w:r w:rsidRPr="00CC7232">
              <w:rPr>
                <w:sz w:val="24"/>
                <w:szCs w:val="24"/>
              </w:rPr>
              <w:t>законність перебування іноземця чи особи без громадянства на території України;</w:t>
            </w:r>
          </w:p>
          <w:p w14:paraId="6AE4078C" w14:textId="77777777" w:rsidR="00686AD6" w:rsidRPr="00D30990" w:rsidRDefault="00686AD6" w:rsidP="00686AD6">
            <w:pPr>
              <w:ind w:left="33" w:firstLine="426"/>
              <w:rPr>
                <w:color w:val="000000"/>
                <w:sz w:val="24"/>
                <w:szCs w:val="24"/>
              </w:rPr>
            </w:pPr>
            <w:r w:rsidRPr="00D30990">
              <w:rPr>
                <w:color w:val="000000"/>
                <w:sz w:val="24"/>
                <w:szCs w:val="24"/>
                <w:shd w:val="clear" w:color="auto" w:fill="FFFFFF"/>
              </w:rPr>
              <w:t>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w:t>
            </w:r>
            <w:r w:rsidRPr="00D30990">
              <w:rPr>
                <w:color w:val="000000"/>
                <w:sz w:val="24"/>
                <w:szCs w:val="24"/>
              </w:rPr>
              <w:t>;</w:t>
            </w:r>
          </w:p>
          <w:p w14:paraId="49027B92" w14:textId="77777777" w:rsidR="00686AD6" w:rsidRDefault="00686AD6" w:rsidP="00686AD6">
            <w:pPr>
              <w:ind w:left="33" w:firstLine="426"/>
              <w:rPr>
                <w:sz w:val="24"/>
                <w:szCs w:val="24"/>
              </w:rPr>
            </w:pPr>
            <w:r w:rsidRPr="00D30990">
              <w:rPr>
                <w:color w:val="000000"/>
                <w:sz w:val="24"/>
                <w:szCs w:val="24"/>
              </w:rPr>
              <w:t xml:space="preserve">документ, що підтверджує повноваження </w:t>
            </w:r>
            <w:r>
              <w:rPr>
                <w:color w:val="000000"/>
                <w:sz w:val="24"/>
                <w:szCs w:val="24"/>
              </w:rPr>
              <w:t xml:space="preserve">заявника </w:t>
            </w:r>
            <w:r w:rsidRPr="00D30990">
              <w:rPr>
                <w:color w:val="000000"/>
                <w:sz w:val="24"/>
                <w:szCs w:val="24"/>
              </w:rPr>
              <w:t>у разі представництва інтересів особи</w:t>
            </w:r>
            <w:r w:rsidRPr="00355380">
              <w:rPr>
                <w:sz w:val="24"/>
                <w:szCs w:val="24"/>
              </w:rPr>
              <w:t xml:space="preserve">, </w:t>
            </w:r>
            <w:r>
              <w:rPr>
                <w:sz w:val="24"/>
                <w:szCs w:val="24"/>
              </w:rPr>
              <w:t>яка має право на отримання свідоцтва про державну реєстрацію акту цивільного стану повторно</w:t>
            </w:r>
            <w:r w:rsidRPr="00355380">
              <w:rPr>
                <w:sz w:val="24"/>
                <w:szCs w:val="24"/>
              </w:rPr>
              <w:t>;</w:t>
            </w:r>
          </w:p>
          <w:p w14:paraId="7F4B77A9" w14:textId="77777777" w:rsidR="00686AD6" w:rsidRDefault="00686AD6" w:rsidP="00686AD6">
            <w:pPr>
              <w:ind w:left="33" w:firstLine="426"/>
              <w:rPr>
                <w:sz w:val="24"/>
                <w:szCs w:val="24"/>
              </w:rPr>
            </w:pPr>
            <w:r w:rsidRPr="006B7833">
              <w:rPr>
                <w:sz w:val="24"/>
                <w:szCs w:val="24"/>
              </w:rPr>
              <w:t>документ, що під</w:t>
            </w:r>
            <w:r>
              <w:rPr>
                <w:sz w:val="24"/>
                <w:szCs w:val="24"/>
              </w:rPr>
              <w:t xml:space="preserve">тверджує сплату державного мита </w:t>
            </w:r>
            <w:r w:rsidRPr="00355380">
              <w:rPr>
                <w:sz w:val="24"/>
                <w:szCs w:val="24"/>
              </w:rPr>
              <w:t>або документ, що підтверджує право на звільне</w:t>
            </w:r>
            <w:r>
              <w:rPr>
                <w:sz w:val="24"/>
                <w:szCs w:val="24"/>
              </w:rPr>
              <w:t>ння від сплати державного мита;</w:t>
            </w:r>
          </w:p>
          <w:p w14:paraId="0D3A969E" w14:textId="77777777" w:rsidR="00686AD6" w:rsidRDefault="00686AD6" w:rsidP="00686AD6">
            <w:pPr>
              <w:ind w:left="33" w:firstLine="426"/>
              <w:rPr>
                <w:sz w:val="24"/>
                <w:szCs w:val="24"/>
              </w:rPr>
            </w:pPr>
            <w:r>
              <w:rPr>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1BB0E792" w14:textId="77777777" w:rsidR="00686AD6" w:rsidRPr="00CC7232" w:rsidRDefault="00686AD6" w:rsidP="00686AD6">
            <w:pPr>
              <w:ind w:firstLine="576"/>
              <w:rPr>
                <w:bCs/>
                <w:sz w:val="24"/>
                <w:szCs w:val="24"/>
              </w:rPr>
            </w:pPr>
            <w:r w:rsidRPr="00CC7232">
              <w:rPr>
                <w:bCs/>
                <w:sz w:val="24"/>
                <w:szCs w:val="24"/>
              </w:rPr>
              <w:lastRenderedPageBreak/>
              <w:t>переклад документів на українську мову, вірність як</w:t>
            </w:r>
            <w:r>
              <w:rPr>
                <w:bCs/>
                <w:sz w:val="24"/>
                <w:szCs w:val="24"/>
              </w:rPr>
              <w:t>их</w:t>
            </w:r>
            <w:r w:rsidRPr="00CC7232">
              <w:rPr>
                <w:bCs/>
                <w:sz w:val="24"/>
                <w:szCs w:val="24"/>
              </w:rPr>
              <w:t xml:space="preserve"> засвідчується в установленому порядку</w:t>
            </w:r>
            <w:r>
              <w:rPr>
                <w:bCs/>
                <w:sz w:val="24"/>
                <w:szCs w:val="24"/>
              </w:rPr>
              <w:t>,</w:t>
            </w:r>
            <w:r w:rsidRPr="00CC7232">
              <w:rPr>
                <w:bCs/>
                <w:sz w:val="24"/>
                <w:szCs w:val="24"/>
              </w:rPr>
              <w:t xml:space="preserve"> якщо документи складені іноземною мовою;</w:t>
            </w:r>
          </w:p>
          <w:p w14:paraId="6CB07A0B" w14:textId="77777777" w:rsidR="00686AD6" w:rsidRPr="00B313BD" w:rsidRDefault="00686AD6" w:rsidP="00686AD6">
            <w:pPr>
              <w:numPr>
                <w:ilvl w:val="0"/>
                <w:numId w:val="8"/>
              </w:numPr>
              <w:rPr>
                <w:color w:val="FF0000"/>
              </w:rPr>
            </w:pPr>
            <w:r>
              <w:rPr>
                <w:b/>
                <w:sz w:val="24"/>
                <w:szCs w:val="24"/>
              </w:rPr>
              <w:t xml:space="preserve"> </w:t>
            </w:r>
            <w:r w:rsidRPr="00D30990">
              <w:rPr>
                <w:b/>
                <w:sz w:val="24"/>
                <w:szCs w:val="24"/>
              </w:rPr>
              <w:t>в електронному вигляді через мережу Інтернет:</w:t>
            </w:r>
          </w:p>
          <w:p w14:paraId="4946E611" w14:textId="77777777" w:rsidR="00686AD6" w:rsidRPr="00B313BD" w:rsidRDefault="00686AD6" w:rsidP="00686AD6">
            <w:pPr>
              <w:ind w:left="819"/>
              <w:rPr>
                <w:i/>
                <w:color w:val="FF0000"/>
              </w:rPr>
            </w:pPr>
            <w:r w:rsidRPr="00B313BD">
              <w:rPr>
                <w:b/>
                <w:i/>
                <w:sz w:val="24"/>
                <w:szCs w:val="24"/>
              </w:rPr>
              <w:t>особисто:</w:t>
            </w:r>
          </w:p>
          <w:p w14:paraId="3FF4ED92" w14:textId="77777777" w:rsidR="00686AD6" w:rsidRPr="00430EBA" w:rsidRDefault="00686AD6" w:rsidP="00686AD6">
            <w:pPr>
              <w:pStyle w:val="a3"/>
              <w:ind w:left="9" w:firstLine="425"/>
              <w:rPr>
                <w:sz w:val="24"/>
                <w:szCs w:val="24"/>
              </w:rPr>
            </w:pPr>
            <w:r w:rsidRPr="00BA1FF1">
              <w:rPr>
                <w:sz w:val="24"/>
                <w:szCs w:val="24"/>
              </w:rPr>
              <w:t>з використанням вебпорталу «Звернення у сфері державної реєстрації актів цивільного стану</w:t>
            </w:r>
            <w:r w:rsidRPr="00391C95">
              <w:rPr>
                <w:b/>
                <w:sz w:val="24"/>
                <w:szCs w:val="24"/>
              </w:rPr>
              <w:t>»</w:t>
            </w:r>
            <w:r>
              <w:t xml:space="preserve"> </w:t>
            </w:r>
            <w:r w:rsidRPr="00C34F27">
              <w:rPr>
                <w:sz w:val="24"/>
                <w:szCs w:val="24"/>
              </w:rPr>
              <w:t>(далі – Вебпортал)</w:t>
            </w:r>
            <w:r>
              <w:t xml:space="preserve"> </w:t>
            </w:r>
            <w:hyperlink r:id="rId34" w:history="1">
              <w:r w:rsidRPr="00A00A50">
                <w:rPr>
                  <w:sz w:val="24"/>
                  <w:szCs w:val="24"/>
                </w:rPr>
                <w:t>https://dracs.minjust.gov.ua</w:t>
              </w:r>
            </w:hyperlink>
            <w:r w:rsidRPr="000F7611">
              <w:rPr>
                <w:sz w:val="24"/>
                <w:szCs w:val="24"/>
              </w:rPr>
              <w:t>;</w:t>
            </w:r>
          </w:p>
          <w:p w14:paraId="324ADA40" w14:textId="77777777" w:rsidR="00686AD6" w:rsidRPr="00615517" w:rsidRDefault="00686AD6" w:rsidP="00686AD6">
            <w:pPr>
              <w:pStyle w:val="a3"/>
              <w:ind w:left="9" w:firstLine="425"/>
              <w:rPr>
                <w:color w:val="FF0000"/>
              </w:rPr>
            </w:pPr>
            <w:r w:rsidRPr="00E24807">
              <w:rPr>
                <w:sz w:val="24"/>
                <w:szCs w:val="24"/>
              </w:rPr>
              <w:t>через Єдиний державний вебпортал електронних послуг</w:t>
            </w:r>
            <w:r>
              <w:rPr>
                <w:b/>
                <w:sz w:val="24"/>
                <w:szCs w:val="24"/>
              </w:rPr>
              <w:t xml:space="preserve"> </w:t>
            </w:r>
            <w:r w:rsidRPr="004B62AA">
              <w:rPr>
                <w:sz w:val="24"/>
                <w:szCs w:val="24"/>
              </w:rPr>
              <w:t xml:space="preserve">(далі </w:t>
            </w:r>
            <w:r>
              <w:rPr>
                <w:sz w:val="24"/>
                <w:szCs w:val="24"/>
              </w:rPr>
              <w:t>–</w:t>
            </w:r>
            <w:r w:rsidRPr="004B62AA">
              <w:rPr>
                <w:sz w:val="24"/>
                <w:szCs w:val="24"/>
              </w:rPr>
              <w:t xml:space="preserve"> Портал Дія</w:t>
            </w:r>
            <w:r w:rsidRPr="00B1736B">
              <w:rPr>
                <w:sz w:val="24"/>
                <w:szCs w:val="24"/>
              </w:rPr>
              <w:t>)</w:t>
            </w:r>
            <w:r w:rsidRPr="00B1736B">
              <w:t xml:space="preserve"> </w:t>
            </w:r>
            <w:hyperlink r:id="rId35" w:history="1">
              <w:r w:rsidRPr="00B1736B">
                <w:rPr>
                  <w:rStyle w:val="ad"/>
                  <w:sz w:val="24"/>
                  <w:szCs w:val="24"/>
                </w:rPr>
                <w:t>https://diia.gov.ua</w:t>
              </w:r>
            </w:hyperlink>
            <w:r>
              <w:rPr>
                <w:sz w:val="24"/>
                <w:szCs w:val="24"/>
              </w:rPr>
              <w:t xml:space="preserve"> (за умови технічної реалізації таких сервісів)</w:t>
            </w:r>
            <w:r w:rsidRPr="000A7559">
              <w:rPr>
                <w:sz w:val="24"/>
                <w:szCs w:val="24"/>
              </w:rPr>
              <w:t>:</w:t>
            </w:r>
          </w:p>
          <w:p w14:paraId="7CA3856A" w14:textId="77777777" w:rsidR="00686AD6" w:rsidRPr="008562FE" w:rsidRDefault="00686AD6" w:rsidP="00686AD6">
            <w:pPr>
              <w:ind w:left="459"/>
              <w:rPr>
                <w:sz w:val="24"/>
                <w:szCs w:val="24"/>
              </w:rPr>
            </w:pPr>
            <w:r>
              <w:rPr>
                <w:sz w:val="24"/>
                <w:szCs w:val="24"/>
              </w:rPr>
              <w:t xml:space="preserve">заява встановленої форми </w:t>
            </w:r>
            <w:r>
              <w:rPr>
                <w:sz w:val="24"/>
                <w:szCs w:val="24"/>
                <w:shd w:val="clear" w:color="auto" w:fill="FFFFFF"/>
              </w:rPr>
              <w:t xml:space="preserve">з накладенням </w:t>
            </w:r>
            <w:r w:rsidRPr="002A48D2">
              <w:rPr>
                <w:sz w:val="24"/>
                <w:szCs w:val="24"/>
                <w:shd w:val="clear" w:color="auto" w:fill="FFFFFF"/>
              </w:rPr>
              <w:t>електронного підпису, що базується на кваліфікованому сертифікаті електронного підпису</w:t>
            </w:r>
            <w:r w:rsidRPr="002A48D2">
              <w:rPr>
                <w:sz w:val="24"/>
                <w:szCs w:val="24"/>
              </w:rPr>
              <w:t>;</w:t>
            </w:r>
          </w:p>
          <w:p w14:paraId="28422E3E" w14:textId="77777777" w:rsidR="00686AD6" w:rsidRPr="00F6404F" w:rsidRDefault="00686AD6" w:rsidP="00686AD6">
            <w:pPr>
              <w:rPr>
                <w:color w:val="FF0000"/>
                <w:sz w:val="24"/>
                <w:szCs w:val="24"/>
              </w:rPr>
            </w:pPr>
            <w:r>
              <w:rPr>
                <w:sz w:val="24"/>
                <w:szCs w:val="24"/>
              </w:rPr>
              <w:t xml:space="preserve">        </w:t>
            </w:r>
            <w:r w:rsidRPr="008562FE">
              <w:rPr>
                <w:sz w:val="24"/>
                <w:szCs w:val="24"/>
              </w:rPr>
              <w:t xml:space="preserve">відскановані </w:t>
            </w:r>
            <w:r w:rsidRPr="00C34F27">
              <w:rPr>
                <w:sz w:val="24"/>
                <w:szCs w:val="24"/>
              </w:rPr>
              <w:t>копії (за наявності):</w:t>
            </w:r>
          </w:p>
          <w:p w14:paraId="0DF4C862" w14:textId="77777777" w:rsidR="00686AD6" w:rsidRDefault="00686AD6" w:rsidP="00686AD6">
            <w:pPr>
              <w:ind w:left="33" w:firstLine="426"/>
              <w:rPr>
                <w:color w:val="000000"/>
                <w:sz w:val="24"/>
                <w:szCs w:val="24"/>
              </w:rPr>
            </w:pPr>
            <w:r w:rsidRPr="00355380">
              <w:rPr>
                <w:sz w:val="24"/>
                <w:szCs w:val="24"/>
              </w:rPr>
              <w:t>паспорт</w:t>
            </w:r>
            <w:r>
              <w:rPr>
                <w:sz w:val="24"/>
                <w:szCs w:val="24"/>
              </w:rPr>
              <w:t>а</w:t>
            </w:r>
            <w:r w:rsidRPr="00355380">
              <w:rPr>
                <w:sz w:val="24"/>
                <w:szCs w:val="24"/>
              </w:rPr>
              <w:t xml:space="preserve"> </w:t>
            </w:r>
            <w:r w:rsidRPr="00D30990">
              <w:rPr>
                <w:color w:val="000000"/>
                <w:sz w:val="24"/>
                <w:szCs w:val="24"/>
              </w:rPr>
              <w:t>громадянина України</w:t>
            </w:r>
            <w:r>
              <w:rPr>
                <w:color w:val="000000"/>
                <w:sz w:val="24"/>
                <w:szCs w:val="24"/>
              </w:rPr>
              <w:t xml:space="preserve">, </w:t>
            </w:r>
            <w:r w:rsidRPr="00D30990">
              <w:rPr>
                <w:color w:val="000000"/>
                <w:sz w:val="24"/>
                <w:szCs w:val="24"/>
              </w:rPr>
              <w:t>паспортний документ і</w:t>
            </w:r>
            <w:r>
              <w:rPr>
                <w:color w:val="000000"/>
                <w:sz w:val="24"/>
                <w:szCs w:val="24"/>
              </w:rPr>
              <w:t>ноземця, особи без громадянства</w:t>
            </w:r>
            <w:r w:rsidRPr="00D30990">
              <w:rPr>
                <w:color w:val="000000"/>
                <w:sz w:val="24"/>
                <w:szCs w:val="24"/>
              </w:rPr>
              <w:t>;</w:t>
            </w:r>
          </w:p>
          <w:p w14:paraId="02B81280" w14:textId="77777777" w:rsidR="00686AD6" w:rsidRPr="00761893" w:rsidRDefault="00686AD6" w:rsidP="00686AD6">
            <w:pPr>
              <w:ind w:firstLine="576"/>
              <w:rPr>
                <w:sz w:val="24"/>
                <w:szCs w:val="24"/>
              </w:rPr>
            </w:pPr>
            <w:r w:rsidRPr="00CC7232">
              <w:rPr>
                <w:sz w:val="24"/>
                <w:szCs w:val="24"/>
                <w:lang w:val="ru-RU"/>
              </w:rPr>
              <w:t xml:space="preserve">документ, що підтверджує </w:t>
            </w:r>
            <w:r w:rsidRPr="00CC7232">
              <w:rPr>
                <w:sz w:val="24"/>
                <w:szCs w:val="24"/>
              </w:rPr>
              <w:t>законність перебування іноземця чи особи без громадянства на території України;</w:t>
            </w:r>
          </w:p>
          <w:p w14:paraId="6AAA6322" w14:textId="77777777" w:rsidR="00686AD6" w:rsidRPr="00D30990" w:rsidRDefault="00686AD6" w:rsidP="00686AD6">
            <w:pPr>
              <w:ind w:left="33" w:firstLine="426"/>
              <w:rPr>
                <w:color w:val="000000"/>
                <w:sz w:val="24"/>
                <w:szCs w:val="24"/>
              </w:rPr>
            </w:pPr>
            <w:r w:rsidRPr="00D30990">
              <w:rPr>
                <w:color w:val="000000"/>
                <w:sz w:val="24"/>
                <w:szCs w:val="24"/>
                <w:shd w:val="clear" w:color="auto" w:fill="FFFFFF"/>
              </w:rPr>
              <w:t>документів,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w:t>
            </w:r>
            <w:r w:rsidRPr="00D30990">
              <w:rPr>
                <w:color w:val="000000"/>
                <w:sz w:val="24"/>
                <w:szCs w:val="24"/>
              </w:rPr>
              <w:t>;</w:t>
            </w:r>
          </w:p>
          <w:p w14:paraId="25A9F6C2" w14:textId="77777777" w:rsidR="00686AD6" w:rsidRDefault="00686AD6" w:rsidP="00686AD6">
            <w:pPr>
              <w:shd w:val="clear" w:color="auto" w:fill="FFFFFF"/>
              <w:ind w:firstLine="450"/>
              <w:rPr>
                <w:bCs/>
                <w:sz w:val="24"/>
                <w:szCs w:val="24"/>
              </w:rPr>
            </w:pPr>
            <w:r w:rsidRPr="00C34F27">
              <w:rPr>
                <w:bCs/>
                <w:sz w:val="24"/>
                <w:szCs w:val="24"/>
                <w:lang w:eastAsia="ru-RU"/>
              </w:rPr>
              <w:t>документа (квитанції) про сплату державного мита при здійсненні платежу без використання платіжних систем через Вебпортал</w:t>
            </w:r>
            <w:r>
              <w:rPr>
                <w:bCs/>
                <w:sz w:val="24"/>
                <w:szCs w:val="24"/>
              </w:rPr>
              <w:t xml:space="preserve"> </w:t>
            </w:r>
            <w:r w:rsidRPr="00C34F27">
              <w:rPr>
                <w:bCs/>
                <w:sz w:val="24"/>
                <w:szCs w:val="24"/>
              </w:rPr>
              <w:t>або документа, що підтверджує право на звільнення від сплати державного мита</w:t>
            </w:r>
            <w:r>
              <w:rPr>
                <w:bCs/>
                <w:sz w:val="24"/>
                <w:szCs w:val="24"/>
              </w:rPr>
              <w:t>;</w:t>
            </w:r>
          </w:p>
          <w:p w14:paraId="046C2E12" w14:textId="77777777" w:rsidR="00686AD6" w:rsidRPr="00E25397" w:rsidRDefault="00686AD6" w:rsidP="00686AD6">
            <w:pPr>
              <w:ind w:left="33" w:firstLine="426"/>
              <w:rPr>
                <w:sz w:val="24"/>
                <w:szCs w:val="24"/>
              </w:rPr>
            </w:pPr>
            <w:r>
              <w:rPr>
                <w:sz w:val="24"/>
                <w:szCs w:val="24"/>
              </w:rPr>
              <w:t>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w:t>
            </w:r>
          </w:p>
          <w:p w14:paraId="453027DA" w14:textId="77777777" w:rsidR="00686AD6" w:rsidRPr="009C47E1" w:rsidRDefault="00686AD6" w:rsidP="00686AD6">
            <w:pPr>
              <w:ind w:firstLine="576"/>
              <w:rPr>
                <w:bCs/>
                <w:sz w:val="24"/>
                <w:szCs w:val="24"/>
              </w:rPr>
            </w:pPr>
            <w:r w:rsidRPr="009C47E1">
              <w:rPr>
                <w:bCs/>
                <w:sz w:val="24"/>
                <w:szCs w:val="24"/>
              </w:rPr>
              <w:t>переклад документів на українську мову, вірність як</w:t>
            </w:r>
            <w:r>
              <w:rPr>
                <w:bCs/>
                <w:sz w:val="24"/>
                <w:szCs w:val="24"/>
              </w:rPr>
              <w:t>их</w:t>
            </w:r>
            <w:r w:rsidRPr="009C47E1">
              <w:rPr>
                <w:bCs/>
                <w:sz w:val="24"/>
                <w:szCs w:val="24"/>
              </w:rPr>
              <w:t xml:space="preserve"> засвідчується в установленому порядку, якщо документи складені іноземною мовою;</w:t>
            </w:r>
          </w:p>
          <w:p w14:paraId="6375C2B1" w14:textId="77777777" w:rsidR="00686AD6" w:rsidRDefault="00686AD6" w:rsidP="00686AD6">
            <w:pPr>
              <w:ind w:left="33" w:firstLine="426"/>
              <w:rPr>
                <w:sz w:val="24"/>
                <w:szCs w:val="24"/>
              </w:rPr>
            </w:pPr>
          </w:p>
          <w:p w14:paraId="37BADABD" w14:textId="77777777" w:rsidR="00686AD6" w:rsidRDefault="00686AD6" w:rsidP="00686AD6">
            <w:pPr>
              <w:pStyle w:val="a3"/>
              <w:numPr>
                <w:ilvl w:val="0"/>
                <w:numId w:val="8"/>
              </w:numPr>
              <w:rPr>
                <w:b/>
                <w:bCs/>
                <w:sz w:val="24"/>
                <w:szCs w:val="24"/>
              </w:rPr>
            </w:pPr>
            <w:r>
              <w:rPr>
                <w:b/>
                <w:bCs/>
                <w:sz w:val="24"/>
                <w:szCs w:val="24"/>
              </w:rPr>
              <w:t>до</w:t>
            </w:r>
            <w:r w:rsidRPr="006B7833">
              <w:rPr>
                <w:b/>
                <w:bCs/>
                <w:sz w:val="24"/>
                <w:szCs w:val="24"/>
              </w:rPr>
              <w:t xml:space="preserve"> центр</w:t>
            </w:r>
            <w:r>
              <w:rPr>
                <w:b/>
                <w:bCs/>
                <w:sz w:val="24"/>
                <w:szCs w:val="24"/>
              </w:rPr>
              <w:t xml:space="preserve">у </w:t>
            </w:r>
            <w:r w:rsidRPr="006B7833">
              <w:rPr>
                <w:b/>
                <w:bCs/>
                <w:sz w:val="24"/>
                <w:szCs w:val="24"/>
              </w:rPr>
              <w:t>надання адміністративних послуг</w:t>
            </w:r>
            <w:r>
              <w:rPr>
                <w:b/>
                <w:bCs/>
                <w:sz w:val="24"/>
                <w:szCs w:val="24"/>
              </w:rPr>
              <w:t>:</w:t>
            </w:r>
          </w:p>
          <w:p w14:paraId="166667B8" w14:textId="77777777" w:rsidR="00686AD6" w:rsidRPr="00B313BD" w:rsidRDefault="00686AD6" w:rsidP="00686AD6">
            <w:pPr>
              <w:pStyle w:val="a3"/>
              <w:ind w:left="819"/>
              <w:rPr>
                <w:b/>
                <w:bCs/>
                <w:i/>
                <w:sz w:val="24"/>
                <w:szCs w:val="24"/>
              </w:rPr>
            </w:pPr>
            <w:r w:rsidRPr="00B313BD">
              <w:rPr>
                <w:b/>
                <w:bCs/>
                <w:i/>
                <w:sz w:val="24"/>
                <w:szCs w:val="24"/>
              </w:rPr>
              <w:t>особисто або його представником</w:t>
            </w:r>
            <w:r>
              <w:rPr>
                <w:b/>
                <w:bCs/>
                <w:i/>
                <w:sz w:val="24"/>
                <w:szCs w:val="24"/>
              </w:rPr>
              <w:t>:</w:t>
            </w:r>
          </w:p>
          <w:p w14:paraId="71A5B643" w14:textId="77777777" w:rsidR="00686AD6" w:rsidRPr="001B2369" w:rsidRDefault="00686AD6" w:rsidP="00686AD6">
            <w:pPr>
              <w:ind w:firstLine="576"/>
              <w:rPr>
                <w:sz w:val="24"/>
                <w:szCs w:val="24"/>
              </w:rPr>
            </w:pPr>
            <w:r w:rsidRPr="001B2369">
              <w:rPr>
                <w:sz w:val="24"/>
                <w:szCs w:val="24"/>
              </w:rPr>
              <w:t xml:space="preserve">заява про </w:t>
            </w:r>
            <w:r>
              <w:rPr>
                <w:sz w:val="24"/>
                <w:szCs w:val="24"/>
              </w:rPr>
              <w:t>видачу свідоцтва про державну реєстрацію акту цивільного стану повторно</w:t>
            </w:r>
            <w:r w:rsidRPr="001B2369">
              <w:rPr>
                <w:sz w:val="24"/>
                <w:szCs w:val="24"/>
              </w:rPr>
              <w:t xml:space="preserve">, що формується та реєструється за допомогою програмних засобів ведення </w:t>
            </w:r>
            <w:r>
              <w:rPr>
                <w:sz w:val="24"/>
                <w:szCs w:val="24"/>
              </w:rPr>
              <w:t>Реєстру</w:t>
            </w:r>
            <w:r w:rsidRPr="001B2369">
              <w:rPr>
                <w:sz w:val="24"/>
                <w:szCs w:val="24"/>
              </w:rPr>
              <w:t>;</w:t>
            </w:r>
          </w:p>
          <w:p w14:paraId="7D4E1FEC" w14:textId="77777777" w:rsidR="00686AD6" w:rsidRDefault="00686AD6" w:rsidP="00686AD6">
            <w:pPr>
              <w:ind w:firstLine="576"/>
              <w:rPr>
                <w:sz w:val="24"/>
                <w:szCs w:val="24"/>
              </w:rPr>
            </w:pPr>
            <w:r w:rsidRPr="001B2369">
              <w:rPr>
                <w:sz w:val="24"/>
                <w:szCs w:val="24"/>
              </w:rPr>
              <w:t>паспорт громадянина України (паспортний документ іноземця, особи без громадянства);</w:t>
            </w:r>
          </w:p>
          <w:p w14:paraId="392B9D0B" w14:textId="77777777" w:rsidR="00686AD6" w:rsidRPr="001B2369" w:rsidRDefault="00686AD6" w:rsidP="00686AD6">
            <w:pPr>
              <w:ind w:firstLine="576"/>
              <w:rPr>
                <w:sz w:val="24"/>
                <w:szCs w:val="24"/>
              </w:rPr>
            </w:pPr>
            <w:r w:rsidRPr="00CC7232">
              <w:rPr>
                <w:sz w:val="24"/>
                <w:szCs w:val="24"/>
                <w:lang w:val="ru-RU"/>
              </w:rPr>
              <w:t xml:space="preserve">документ, що підтверджує </w:t>
            </w:r>
            <w:r w:rsidRPr="00CC7232">
              <w:rPr>
                <w:sz w:val="24"/>
                <w:szCs w:val="24"/>
              </w:rPr>
              <w:t>законність перебування іноземця чи особи без громадянства на території України;</w:t>
            </w:r>
          </w:p>
          <w:p w14:paraId="59346FA8" w14:textId="77777777" w:rsidR="00686AD6" w:rsidRPr="00D30990" w:rsidRDefault="00686AD6" w:rsidP="00686AD6">
            <w:pPr>
              <w:ind w:left="33" w:firstLine="426"/>
              <w:rPr>
                <w:color w:val="000000"/>
                <w:sz w:val="24"/>
                <w:szCs w:val="24"/>
              </w:rPr>
            </w:pPr>
            <w:r w:rsidRPr="00D30990">
              <w:rPr>
                <w:color w:val="000000"/>
                <w:sz w:val="24"/>
                <w:szCs w:val="24"/>
                <w:shd w:val="clear" w:color="auto" w:fill="FFFFFF"/>
              </w:rPr>
              <w:t>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w:t>
            </w:r>
            <w:r w:rsidRPr="00D30990">
              <w:rPr>
                <w:color w:val="000000"/>
                <w:sz w:val="24"/>
                <w:szCs w:val="24"/>
              </w:rPr>
              <w:t>;</w:t>
            </w:r>
          </w:p>
          <w:p w14:paraId="4BAC76DE" w14:textId="77777777" w:rsidR="00686AD6" w:rsidRDefault="00686AD6" w:rsidP="00686AD6">
            <w:pPr>
              <w:ind w:left="33" w:firstLine="426"/>
              <w:rPr>
                <w:sz w:val="24"/>
                <w:szCs w:val="24"/>
              </w:rPr>
            </w:pPr>
            <w:r w:rsidRPr="00D30990">
              <w:rPr>
                <w:color w:val="000000"/>
                <w:sz w:val="24"/>
                <w:szCs w:val="24"/>
              </w:rPr>
              <w:lastRenderedPageBreak/>
              <w:t xml:space="preserve">документ, що підтверджує повноваження </w:t>
            </w:r>
            <w:r>
              <w:rPr>
                <w:color w:val="000000"/>
                <w:sz w:val="24"/>
                <w:szCs w:val="24"/>
              </w:rPr>
              <w:t xml:space="preserve">заявника </w:t>
            </w:r>
            <w:r w:rsidRPr="00D30990">
              <w:rPr>
                <w:color w:val="000000"/>
                <w:sz w:val="24"/>
                <w:szCs w:val="24"/>
              </w:rPr>
              <w:t>у разі представництва інтересів особи</w:t>
            </w:r>
            <w:r w:rsidRPr="00355380">
              <w:rPr>
                <w:sz w:val="24"/>
                <w:szCs w:val="24"/>
              </w:rPr>
              <w:t xml:space="preserve">, </w:t>
            </w:r>
            <w:r>
              <w:rPr>
                <w:sz w:val="24"/>
                <w:szCs w:val="24"/>
              </w:rPr>
              <w:t>яка має право на отримання свідоцтва про державну реєстрацію акту цивільного стану повторно;</w:t>
            </w:r>
          </w:p>
          <w:p w14:paraId="3258FFA3" w14:textId="77777777" w:rsidR="00686AD6" w:rsidRDefault="00686AD6" w:rsidP="00686AD6">
            <w:pPr>
              <w:ind w:left="33" w:firstLine="426"/>
              <w:rPr>
                <w:sz w:val="24"/>
                <w:szCs w:val="24"/>
              </w:rPr>
            </w:pPr>
            <w:r w:rsidRPr="006B7833">
              <w:rPr>
                <w:sz w:val="24"/>
                <w:szCs w:val="24"/>
              </w:rPr>
              <w:t>документ, що пі</w:t>
            </w:r>
            <w:r>
              <w:rPr>
                <w:sz w:val="24"/>
                <w:szCs w:val="24"/>
              </w:rPr>
              <w:t xml:space="preserve">дтверджує сплату державного мита </w:t>
            </w:r>
            <w:r w:rsidRPr="00355380">
              <w:rPr>
                <w:sz w:val="24"/>
                <w:szCs w:val="24"/>
              </w:rPr>
              <w:t>або документ, що підтверджує право на звільн</w:t>
            </w:r>
            <w:r>
              <w:rPr>
                <w:sz w:val="24"/>
                <w:szCs w:val="24"/>
              </w:rPr>
              <w:t>ення від сплати державного мита;</w:t>
            </w:r>
            <w:r w:rsidRPr="00355380">
              <w:rPr>
                <w:sz w:val="24"/>
                <w:szCs w:val="24"/>
              </w:rPr>
              <w:t xml:space="preserve"> </w:t>
            </w:r>
          </w:p>
          <w:p w14:paraId="1B53D3A7" w14:textId="77777777" w:rsidR="00686AD6" w:rsidRPr="00355380" w:rsidRDefault="00686AD6" w:rsidP="00686AD6">
            <w:pPr>
              <w:ind w:left="33" w:firstLine="426"/>
              <w:rPr>
                <w:sz w:val="24"/>
                <w:szCs w:val="24"/>
              </w:rPr>
            </w:pPr>
            <w:r>
              <w:rPr>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79EB736C" w14:textId="77777777" w:rsidR="00686AD6" w:rsidRPr="00926BEF" w:rsidRDefault="00686AD6" w:rsidP="00686AD6">
            <w:pPr>
              <w:ind w:firstLine="576"/>
              <w:rPr>
                <w:bCs/>
                <w:sz w:val="24"/>
                <w:szCs w:val="24"/>
              </w:rPr>
            </w:pPr>
            <w:r w:rsidRPr="009C47E1">
              <w:rPr>
                <w:bCs/>
                <w:sz w:val="24"/>
                <w:szCs w:val="24"/>
              </w:rPr>
              <w:t>переклад документів на українську мову, вірність як</w:t>
            </w:r>
            <w:r>
              <w:rPr>
                <w:bCs/>
                <w:sz w:val="24"/>
                <w:szCs w:val="24"/>
              </w:rPr>
              <w:t>их</w:t>
            </w:r>
            <w:r w:rsidRPr="009C47E1">
              <w:rPr>
                <w:bCs/>
                <w:sz w:val="24"/>
                <w:szCs w:val="24"/>
              </w:rPr>
              <w:t xml:space="preserve"> засвідчується в установленому порядку, якщо документи с</w:t>
            </w:r>
            <w:r>
              <w:rPr>
                <w:bCs/>
                <w:sz w:val="24"/>
                <w:szCs w:val="24"/>
              </w:rPr>
              <w:t>кладені іноземною мовою.</w:t>
            </w:r>
          </w:p>
        </w:tc>
      </w:tr>
      <w:tr w:rsidR="00686AD6" w:rsidRPr="000E45EA" w14:paraId="2D5560E3" w14:textId="77777777" w:rsidTr="00FB6B08">
        <w:trPr>
          <w:trHeight w:val="1309"/>
        </w:trPr>
        <w:tc>
          <w:tcPr>
            <w:tcW w:w="210" w:type="pct"/>
            <w:tcBorders>
              <w:top w:val="outset" w:sz="6" w:space="0" w:color="000000"/>
              <w:left w:val="outset" w:sz="6" w:space="0" w:color="000000"/>
              <w:bottom w:val="outset" w:sz="6" w:space="0" w:color="000000"/>
              <w:right w:val="outset" w:sz="6" w:space="0" w:color="000000"/>
            </w:tcBorders>
            <w:hideMark/>
          </w:tcPr>
          <w:p w14:paraId="25141166" w14:textId="77777777" w:rsidR="00686AD6" w:rsidRPr="003E7F5E" w:rsidRDefault="00686AD6" w:rsidP="00686AD6">
            <w:pPr>
              <w:jc w:val="center"/>
              <w:rPr>
                <w:sz w:val="24"/>
                <w:szCs w:val="24"/>
                <w:lang w:eastAsia="uk-UA"/>
              </w:rPr>
            </w:pPr>
            <w:r w:rsidRPr="00355380">
              <w:rPr>
                <w:sz w:val="24"/>
                <w:szCs w:val="24"/>
                <w:lang w:val="en-US"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DEC3A8B" w14:textId="77777777" w:rsidR="00686AD6" w:rsidRPr="00355380" w:rsidRDefault="00686AD6" w:rsidP="00686AD6">
            <w:pPr>
              <w:jc w:val="left"/>
              <w:rPr>
                <w:sz w:val="24"/>
                <w:szCs w:val="24"/>
                <w:lang w:eastAsia="uk-UA"/>
              </w:rPr>
            </w:pPr>
            <w:r w:rsidRPr="00355380">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3A8E9AB9" w14:textId="77777777" w:rsidR="00686AD6" w:rsidRPr="00391C95" w:rsidRDefault="00686AD6" w:rsidP="00686AD6">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eastAsia="uk-UA"/>
              </w:rPr>
            </w:pPr>
            <w:r w:rsidRPr="00391C95">
              <w:rPr>
                <w:b/>
                <w:sz w:val="24"/>
                <w:szCs w:val="24"/>
                <w:lang w:eastAsia="uk-UA"/>
              </w:rPr>
              <w:t>до відділу державної реєстрації актів цивільного стану</w:t>
            </w:r>
            <w:r>
              <w:rPr>
                <w:b/>
                <w:sz w:val="24"/>
                <w:szCs w:val="24"/>
                <w:lang w:eastAsia="uk-UA"/>
              </w:rPr>
              <w:t>:</w:t>
            </w:r>
            <w:r w:rsidRPr="00391C95">
              <w:rPr>
                <w:b/>
                <w:sz w:val="24"/>
                <w:szCs w:val="24"/>
                <w:lang w:eastAsia="uk-UA"/>
              </w:rPr>
              <w:t xml:space="preserve"> </w:t>
            </w:r>
          </w:p>
          <w:p w14:paraId="0BD275D7" w14:textId="77777777" w:rsidR="00686AD6" w:rsidRPr="00A00A50" w:rsidRDefault="00686AD6" w:rsidP="00686AD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rPr>
                <w:sz w:val="24"/>
                <w:szCs w:val="24"/>
                <w:lang w:eastAsia="uk-UA"/>
              </w:rPr>
            </w:pPr>
            <w:r>
              <w:rPr>
                <w:sz w:val="24"/>
                <w:szCs w:val="24"/>
                <w:lang w:eastAsia="uk-UA"/>
              </w:rPr>
              <w:t xml:space="preserve">а) </w:t>
            </w:r>
            <w:r w:rsidRPr="00A00A50">
              <w:rPr>
                <w:sz w:val="24"/>
                <w:szCs w:val="24"/>
                <w:lang w:eastAsia="uk-UA"/>
              </w:rPr>
              <w:t>безпосередньо</w:t>
            </w:r>
            <w:r>
              <w:rPr>
                <w:sz w:val="24"/>
                <w:szCs w:val="24"/>
                <w:lang w:eastAsia="uk-UA"/>
              </w:rPr>
              <w:t xml:space="preserve"> суб’єктом звернення;</w:t>
            </w:r>
          </w:p>
          <w:p w14:paraId="23FF6949" w14:textId="77777777" w:rsidR="00686AD6" w:rsidRPr="00A00A50" w:rsidRDefault="00686AD6" w:rsidP="00686AD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rPr>
                <w:sz w:val="24"/>
                <w:szCs w:val="24"/>
                <w:lang w:eastAsia="uk-UA"/>
              </w:rPr>
            </w:pPr>
            <w:r>
              <w:rPr>
                <w:sz w:val="24"/>
                <w:szCs w:val="24"/>
                <w:lang w:eastAsia="uk-UA"/>
              </w:rPr>
              <w:t xml:space="preserve">б) </w:t>
            </w:r>
            <w:r w:rsidRPr="00A00A50">
              <w:rPr>
                <w:sz w:val="24"/>
                <w:szCs w:val="24"/>
                <w:lang w:eastAsia="uk-UA"/>
              </w:rPr>
              <w:t>поштовим зв’язком</w:t>
            </w:r>
            <w:r>
              <w:rPr>
                <w:sz w:val="24"/>
                <w:szCs w:val="24"/>
                <w:lang w:eastAsia="uk-UA"/>
              </w:rPr>
              <w:t>;</w:t>
            </w:r>
          </w:p>
          <w:p w14:paraId="1876E77E" w14:textId="77777777" w:rsidR="00686AD6" w:rsidRDefault="00686AD6" w:rsidP="00686AD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
              <w:rPr>
                <w:sz w:val="24"/>
                <w:szCs w:val="24"/>
                <w:lang w:eastAsia="uk-UA"/>
              </w:rPr>
            </w:pPr>
            <w:r>
              <w:rPr>
                <w:sz w:val="24"/>
                <w:szCs w:val="24"/>
                <w:lang w:eastAsia="uk-UA"/>
              </w:rPr>
              <w:t xml:space="preserve">в) </w:t>
            </w:r>
            <w:r w:rsidRPr="00A00A50">
              <w:rPr>
                <w:sz w:val="24"/>
                <w:szCs w:val="24"/>
                <w:lang w:eastAsia="uk-UA"/>
              </w:rPr>
              <w:t xml:space="preserve">представником </w:t>
            </w:r>
            <w:r>
              <w:rPr>
                <w:sz w:val="24"/>
                <w:szCs w:val="24"/>
                <w:lang w:eastAsia="uk-UA"/>
              </w:rPr>
              <w:t>суб’єкта звернення;</w:t>
            </w:r>
          </w:p>
          <w:p w14:paraId="249B9BAD" w14:textId="77777777" w:rsidR="00686AD6" w:rsidRPr="00D30990" w:rsidRDefault="00686AD6" w:rsidP="00686AD6">
            <w:pPr>
              <w:ind w:left="576"/>
              <w:rPr>
                <w:sz w:val="24"/>
                <w:szCs w:val="24"/>
              </w:rPr>
            </w:pPr>
            <w:r>
              <w:rPr>
                <w:sz w:val="24"/>
                <w:szCs w:val="24"/>
              </w:rPr>
              <w:t xml:space="preserve">г) </w:t>
            </w:r>
            <w:r w:rsidRPr="00D30990">
              <w:rPr>
                <w:sz w:val="24"/>
                <w:szCs w:val="24"/>
              </w:rPr>
              <w:t>в електронному вигляді через мережу Інтернет:</w:t>
            </w:r>
          </w:p>
          <w:p w14:paraId="00AFF998" w14:textId="77777777" w:rsidR="00686AD6" w:rsidRPr="00D30990" w:rsidRDefault="00686AD6" w:rsidP="00686AD6">
            <w:pPr>
              <w:ind w:left="576"/>
              <w:rPr>
                <w:sz w:val="24"/>
                <w:szCs w:val="24"/>
              </w:rPr>
            </w:pPr>
            <w:r w:rsidRPr="00D30990">
              <w:rPr>
                <w:sz w:val="24"/>
                <w:szCs w:val="24"/>
              </w:rPr>
              <w:t>через Вебпортал (</w:t>
            </w:r>
            <w:hyperlink r:id="rId36" w:history="1">
              <w:r w:rsidRPr="00D30990">
                <w:rPr>
                  <w:sz w:val="24"/>
                  <w:szCs w:val="24"/>
                </w:rPr>
                <w:t>https://dracs.minjust.gov.ua/</w:t>
              </w:r>
            </w:hyperlink>
            <w:r w:rsidRPr="00D30990">
              <w:rPr>
                <w:sz w:val="24"/>
                <w:szCs w:val="24"/>
              </w:rPr>
              <w:t>)</w:t>
            </w:r>
            <w:r>
              <w:rPr>
                <w:sz w:val="24"/>
                <w:szCs w:val="24"/>
              </w:rPr>
              <w:t>,</w:t>
            </w:r>
            <w:r w:rsidRPr="00D30990">
              <w:rPr>
                <w:sz w:val="24"/>
                <w:szCs w:val="24"/>
              </w:rPr>
              <w:t xml:space="preserve"> </w:t>
            </w:r>
          </w:p>
          <w:p w14:paraId="7A06E31A" w14:textId="77777777" w:rsidR="00686AD6" w:rsidRPr="00C34F27" w:rsidRDefault="00686AD6" w:rsidP="00686AD6">
            <w:pPr>
              <w:ind w:left="576"/>
            </w:pPr>
            <w:r w:rsidRPr="00D30990">
              <w:rPr>
                <w:sz w:val="24"/>
                <w:szCs w:val="24"/>
              </w:rPr>
              <w:t>через Портал Дія</w:t>
            </w:r>
            <w:r w:rsidRPr="00C34F27">
              <w:t xml:space="preserve"> </w:t>
            </w:r>
            <w:r w:rsidRPr="00D30990">
              <w:rPr>
                <w:sz w:val="24"/>
                <w:szCs w:val="24"/>
              </w:rPr>
              <w:t>https://diia.gov.ua/:</w:t>
            </w:r>
          </w:p>
          <w:p w14:paraId="75436710" w14:textId="77777777" w:rsidR="00686AD6" w:rsidRDefault="00686AD6" w:rsidP="00686AD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1"/>
              <w:rPr>
                <w:sz w:val="24"/>
                <w:szCs w:val="24"/>
              </w:rPr>
            </w:pPr>
            <w:r>
              <w:rPr>
                <w:sz w:val="24"/>
                <w:szCs w:val="24"/>
              </w:rPr>
              <w:t>з</w:t>
            </w:r>
            <w:r w:rsidRPr="00C34F27">
              <w:rPr>
                <w:sz w:val="24"/>
                <w:szCs w:val="24"/>
              </w:rPr>
              <w:t xml:space="preserve">аява та </w:t>
            </w:r>
            <w:r w:rsidRPr="00C34F27">
              <w:rPr>
                <w:sz w:val="24"/>
                <w:szCs w:val="24"/>
                <w:shd w:val="clear" w:color="auto" w:fill="FFFFFF"/>
              </w:rPr>
              <w:t>відскановані копії документів, які за наявності додаються до таких заяв</w:t>
            </w:r>
            <w:r>
              <w:rPr>
                <w:sz w:val="24"/>
                <w:szCs w:val="24"/>
                <w:shd w:val="clear" w:color="auto" w:fill="FFFFFF"/>
              </w:rPr>
              <w:t>,</w:t>
            </w:r>
            <w:r>
              <w:rPr>
                <w:shd w:val="clear" w:color="auto" w:fill="FFFFFF"/>
              </w:rPr>
              <w:t xml:space="preserve"> </w:t>
            </w:r>
            <w:r w:rsidRPr="00C34F27">
              <w:rPr>
                <w:sz w:val="24"/>
                <w:szCs w:val="24"/>
              </w:rPr>
              <w:t xml:space="preserve">подаються </w:t>
            </w:r>
            <w:r>
              <w:rPr>
                <w:sz w:val="24"/>
                <w:szCs w:val="24"/>
              </w:rPr>
              <w:t xml:space="preserve">безпосередньо суб’єктом звернення </w:t>
            </w:r>
            <w:r w:rsidRPr="001E6DE6">
              <w:rPr>
                <w:sz w:val="24"/>
                <w:szCs w:val="24"/>
              </w:rPr>
              <w:t xml:space="preserve">в електронному вигляді з накладенням </w:t>
            </w:r>
            <w:r w:rsidRPr="002A48D2">
              <w:rPr>
                <w:sz w:val="24"/>
                <w:szCs w:val="24"/>
                <w:shd w:val="clear" w:color="auto" w:fill="FFFFFF"/>
              </w:rPr>
              <w:t>електронного підпису, що базується на кваліфікованому сертифікаті електронного підпису</w:t>
            </w:r>
            <w:r>
              <w:rPr>
                <w:sz w:val="24"/>
                <w:szCs w:val="24"/>
              </w:rPr>
              <w:t>;</w:t>
            </w:r>
          </w:p>
          <w:p w14:paraId="35D5B78A" w14:textId="77777777" w:rsidR="00686AD6" w:rsidRDefault="00686AD6" w:rsidP="00686AD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625"/>
              <w:rPr>
                <w:sz w:val="24"/>
                <w:szCs w:val="24"/>
                <w:lang w:eastAsia="uk-UA"/>
              </w:rPr>
            </w:pPr>
          </w:p>
          <w:p w14:paraId="62EF042B" w14:textId="77777777" w:rsidR="00686AD6" w:rsidRPr="003140A1" w:rsidRDefault="00686AD6" w:rsidP="00686AD6">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eastAsia="uk-UA"/>
              </w:rPr>
            </w:pPr>
            <w:r>
              <w:rPr>
                <w:b/>
                <w:sz w:val="24"/>
                <w:szCs w:val="24"/>
                <w:lang w:eastAsia="uk-UA"/>
              </w:rPr>
              <w:t>до ц</w:t>
            </w:r>
            <w:r w:rsidRPr="003140A1">
              <w:rPr>
                <w:b/>
                <w:sz w:val="24"/>
                <w:szCs w:val="24"/>
                <w:lang w:eastAsia="uk-UA"/>
              </w:rPr>
              <w:t>ентру надання адміністративних послуг</w:t>
            </w:r>
            <w:r>
              <w:rPr>
                <w:b/>
                <w:sz w:val="24"/>
                <w:szCs w:val="24"/>
                <w:lang w:eastAsia="uk-UA"/>
              </w:rPr>
              <w:t>:</w:t>
            </w:r>
          </w:p>
          <w:p w14:paraId="067FDA10" w14:textId="77777777" w:rsidR="00686AD6" w:rsidRPr="00A00A50" w:rsidRDefault="00686AD6" w:rsidP="00686AD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2"/>
              <w:rPr>
                <w:sz w:val="24"/>
                <w:szCs w:val="24"/>
                <w:lang w:eastAsia="uk-UA"/>
              </w:rPr>
            </w:pPr>
            <w:r>
              <w:rPr>
                <w:sz w:val="24"/>
                <w:szCs w:val="24"/>
                <w:lang w:eastAsia="uk-UA"/>
              </w:rPr>
              <w:t xml:space="preserve">а) </w:t>
            </w:r>
            <w:r w:rsidRPr="00A00A50">
              <w:rPr>
                <w:sz w:val="24"/>
                <w:szCs w:val="24"/>
                <w:lang w:eastAsia="uk-UA"/>
              </w:rPr>
              <w:t>безпосередньо</w:t>
            </w:r>
            <w:r>
              <w:rPr>
                <w:sz w:val="24"/>
                <w:szCs w:val="24"/>
                <w:lang w:eastAsia="uk-UA"/>
              </w:rPr>
              <w:t xml:space="preserve"> суб’єктом звернення;</w:t>
            </w:r>
          </w:p>
          <w:p w14:paraId="71DD55A0" w14:textId="77777777" w:rsidR="00686AD6" w:rsidRDefault="00686AD6" w:rsidP="00686AD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625"/>
              <w:rPr>
                <w:sz w:val="24"/>
                <w:szCs w:val="24"/>
                <w:lang w:eastAsia="uk-UA"/>
              </w:rPr>
            </w:pPr>
            <w:r>
              <w:rPr>
                <w:sz w:val="24"/>
                <w:szCs w:val="24"/>
                <w:lang w:eastAsia="uk-UA"/>
              </w:rPr>
              <w:t xml:space="preserve">б) </w:t>
            </w:r>
            <w:r w:rsidRPr="00A00A50">
              <w:rPr>
                <w:sz w:val="24"/>
                <w:szCs w:val="24"/>
                <w:lang w:eastAsia="uk-UA"/>
              </w:rPr>
              <w:t xml:space="preserve">представником </w:t>
            </w:r>
            <w:r>
              <w:rPr>
                <w:sz w:val="24"/>
                <w:szCs w:val="24"/>
                <w:lang w:eastAsia="uk-UA"/>
              </w:rPr>
              <w:t>суб’єкта звернення.</w:t>
            </w:r>
          </w:p>
          <w:p w14:paraId="532AD5B5" w14:textId="77777777" w:rsidR="00686AD6" w:rsidRPr="00926BEF" w:rsidRDefault="00686AD6" w:rsidP="00686AD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625"/>
              <w:rPr>
                <w:sz w:val="24"/>
                <w:szCs w:val="24"/>
                <w:lang w:eastAsia="uk-UA"/>
              </w:rPr>
            </w:pPr>
          </w:p>
        </w:tc>
      </w:tr>
      <w:tr w:rsidR="00686AD6" w:rsidRPr="000E45EA" w14:paraId="60FB8DF5"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3F72C007" w14:textId="77777777" w:rsidR="00686AD6" w:rsidRPr="00355380" w:rsidRDefault="00686AD6" w:rsidP="00686AD6">
            <w:pPr>
              <w:jc w:val="center"/>
              <w:rPr>
                <w:sz w:val="24"/>
                <w:szCs w:val="24"/>
                <w:lang w:val="en-US" w:eastAsia="uk-UA"/>
              </w:rPr>
            </w:pPr>
            <w:r w:rsidRPr="00355380">
              <w:rPr>
                <w:sz w:val="24"/>
                <w:szCs w:val="24"/>
                <w:lang w:val="en-US"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303DA509" w14:textId="77777777" w:rsidR="00686AD6" w:rsidRPr="00D01749" w:rsidRDefault="00686AD6" w:rsidP="00686AD6">
            <w:pPr>
              <w:jc w:val="left"/>
              <w:rPr>
                <w:sz w:val="24"/>
                <w:szCs w:val="24"/>
                <w:lang w:eastAsia="uk-UA"/>
              </w:rPr>
            </w:pPr>
            <w:r w:rsidRPr="00D01749">
              <w:rPr>
                <w:sz w:val="24"/>
                <w:szCs w:val="24"/>
                <w:lang w:eastAsia="uk-UA"/>
              </w:rPr>
              <w:t>Платність (безоплатність) надання адміністративної послуги</w:t>
            </w:r>
          </w:p>
          <w:p w14:paraId="47F1119A" w14:textId="77777777" w:rsidR="00686AD6" w:rsidRPr="00D01749" w:rsidRDefault="00686AD6" w:rsidP="00686AD6">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hideMark/>
          </w:tcPr>
          <w:p w14:paraId="063D17CB" w14:textId="77777777" w:rsidR="00686AD6" w:rsidRPr="00D01749" w:rsidRDefault="00686AD6" w:rsidP="00686AD6">
            <w:pPr>
              <w:pStyle w:val="ac"/>
              <w:spacing w:before="0" w:beforeAutospacing="0" w:after="0" w:afterAutospacing="0"/>
              <w:ind w:firstLine="540"/>
              <w:jc w:val="both"/>
              <w:rPr>
                <w:lang w:val="uk-UA"/>
              </w:rPr>
            </w:pPr>
            <w:r w:rsidRPr="00D01749">
              <w:rPr>
                <w:lang w:val="uk-UA"/>
              </w:rPr>
              <w:t>Суб’єкт звернення сплачує державне мито у розмірі 0,03 неоподаткованого мінімуму доходів громадян (0,51 грн).</w:t>
            </w:r>
          </w:p>
          <w:p w14:paraId="70C667DD" w14:textId="77777777" w:rsidR="00686AD6" w:rsidRPr="00D01749" w:rsidRDefault="00686AD6" w:rsidP="00686AD6">
            <w:pPr>
              <w:pStyle w:val="ac"/>
              <w:spacing w:before="0" w:beforeAutospacing="0" w:after="0" w:afterAutospacing="0"/>
              <w:ind w:firstLine="540"/>
              <w:jc w:val="both"/>
              <w:rPr>
                <w:lang w:val="uk-UA"/>
              </w:rPr>
            </w:pPr>
            <w:r w:rsidRPr="00D01749">
              <w:rPr>
                <w:lang w:val="uk-UA"/>
              </w:rPr>
              <w:t xml:space="preserve">Державне мито сплачується через фінансові установи шляхом внесення коштів </w:t>
            </w:r>
            <w:r w:rsidRPr="00D01749">
              <w:rPr>
                <w:shd w:val="clear" w:color="auto" w:fill="FFFFFF"/>
                <w:lang w:val="uk-UA"/>
              </w:rPr>
              <w:t xml:space="preserve">у готівковій формі або їх переказу в безготівковій формі </w:t>
            </w:r>
            <w:r w:rsidRPr="00D01749">
              <w:rPr>
                <w:lang w:val="uk-UA"/>
              </w:rPr>
              <w:t>до подання відповідної заяви.</w:t>
            </w:r>
          </w:p>
          <w:p w14:paraId="068B6E11" w14:textId="77777777" w:rsidR="00686AD6" w:rsidRPr="00D01749" w:rsidRDefault="00686AD6" w:rsidP="00686AD6">
            <w:pPr>
              <w:pStyle w:val="ac"/>
              <w:spacing w:before="0" w:beforeAutospacing="0" w:after="0" w:afterAutospacing="0"/>
              <w:ind w:firstLine="540"/>
              <w:jc w:val="both"/>
              <w:rPr>
                <w:lang w:val="uk-UA"/>
              </w:rPr>
            </w:pPr>
            <w:r w:rsidRPr="00D01749">
              <w:rPr>
                <w:lang w:val="uk-UA"/>
              </w:rPr>
              <w:t>Від сплати державного мита звільняються:</w:t>
            </w:r>
          </w:p>
          <w:p w14:paraId="2E0A417E" w14:textId="77777777" w:rsidR="00686AD6" w:rsidRPr="00D01749" w:rsidRDefault="00686AD6" w:rsidP="00686AD6">
            <w:pPr>
              <w:pStyle w:val="ac"/>
              <w:spacing w:before="0" w:beforeAutospacing="0" w:after="0" w:afterAutospacing="0"/>
              <w:ind w:firstLine="540"/>
              <w:jc w:val="both"/>
              <w:rPr>
                <w:lang w:val="uk-UA"/>
              </w:rPr>
            </w:pPr>
            <w:r w:rsidRPr="00D01749">
              <w:rPr>
                <w:lang w:val="uk-UA"/>
              </w:rPr>
              <w:t xml:space="preserve">громадяни, віднесені до першої та другої категорій постраждалих внаслідок Чорнобильської катастрофи; </w:t>
            </w:r>
          </w:p>
          <w:p w14:paraId="5A7F44E8" w14:textId="77777777" w:rsidR="00686AD6" w:rsidRPr="00D01749" w:rsidRDefault="00686AD6" w:rsidP="00686AD6">
            <w:pPr>
              <w:pStyle w:val="ac"/>
              <w:spacing w:before="0" w:beforeAutospacing="0" w:after="0" w:afterAutospacing="0"/>
              <w:ind w:firstLine="540"/>
              <w:jc w:val="both"/>
              <w:rPr>
                <w:lang w:val="uk-UA"/>
              </w:rPr>
            </w:pPr>
            <w:r w:rsidRPr="00D01749">
              <w:rPr>
                <w:lang w:val="uk-UA"/>
              </w:rPr>
              <w:t>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w:t>
            </w:r>
            <w:r w:rsidRPr="00D01749">
              <w:t>’</w:t>
            </w:r>
            <w:r w:rsidRPr="00D01749">
              <w:rPr>
                <w:lang w:val="uk-UA"/>
              </w:rPr>
              <w:t>язкового) і гарантованого добровільного відселення, за умови, що вони за станом на 1 січня 1993 року прожили або відпрацювали у зоні безумовного (обов</w:t>
            </w:r>
            <w:r w:rsidRPr="00D01749">
              <w:t>’</w:t>
            </w:r>
            <w:r w:rsidRPr="00D01749">
              <w:rPr>
                <w:lang w:val="uk-UA"/>
              </w:rPr>
              <w:t xml:space="preserve">язкового) відселення не менше двох років, а у зоні гарантованого добровільного відселення не менше трьох років; </w:t>
            </w:r>
          </w:p>
          <w:p w14:paraId="5F8352B8" w14:textId="77777777" w:rsidR="00686AD6" w:rsidRPr="00D01749" w:rsidRDefault="00686AD6" w:rsidP="00686AD6">
            <w:pPr>
              <w:pStyle w:val="ac"/>
              <w:spacing w:before="0" w:beforeAutospacing="0" w:after="0" w:afterAutospacing="0"/>
              <w:ind w:firstLine="540"/>
              <w:jc w:val="both"/>
              <w:rPr>
                <w:lang w:val="uk-UA"/>
              </w:rPr>
            </w:pPr>
            <w:r w:rsidRPr="00D01749">
              <w:rPr>
                <w:lang w:val="uk-UA"/>
              </w:rPr>
              <w:lastRenderedPageBreak/>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4C093FE6" w14:textId="77777777" w:rsidR="00686AD6" w:rsidRPr="00D01749" w:rsidRDefault="00686AD6" w:rsidP="00686AD6">
            <w:pPr>
              <w:pStyle w:val="ac"/>
              <w:spacing w:before="0" w:beforeAutospacing="0" w:after="0" w:afterAutospacing="0"/>
              <w:ind w:firstLine="540"/>
              <w:jc w:val="both"/>
              <w:rPr>
                <w:lang w:val="uk-UA"/>
              </w:rPr>
            </w:pPr>
            <w:r>
              <w:rPr>
                <w:lang w:val="uk-UA"/>
              </w:rPr>
              <w:t>особи з інвалідністю внаслідок Другої світової війни та сім</w:t>
            </w:r>
            <w:r w:rsidRPr="005C6C8F">
              <w:rPr>
                <w:lang w:val="uk-UA"/>
              </w:rPr>
              <w:t>’</w:t>
            </w:r>
            <w:r w:rsidRPr="00D01749">
              <w:rPr>
                <w:lang w:val="uk-UA"/>
              </w:rPr>
              <w:t xml:space="preserve">ї воїнів (партизанів), які загинули чи пропали безвісти, і прирівняні до них у встановленому порядку особи; </w:t>
            </w:r>
          </w:p>
          <w:p w14:paraId="19E53957" w14:textId="77777777" w:rsidR="00686AD6" w:rsidRPr="006E2BD3" w:rsidRDefault="00686AD6" w:rsidP="00686AD6">
            <w:pPr>
              <w:pStyle w:val="ac"/>
              <w:spacing w:before="0" w:beforeAutospacing="0" w:after="0" w:afterAutospacing="0"/>
              <w:ind w:firstLine="540"/>
              <w:jc w:val="both"/>
              <w:rPr>
                <w:lang w:val="uk-UA"/>
              </w:rPr>
            </w:pPr>
            <w:r>
              <w:rPr>
                <w:lang w:val="uk-UA"/>
              </w:rPr>
              <w:t>особи з інвалідністю</w:t>
            </w:r>
            <w:r w:rsidRPr="00D01749">
              <w:rPr>
                <w:lang w:val="uk-UA"/>
              </w:rPr>
              <w:t xml:space="preserve"> I та</w:t>
            </w:r>
            <w:r>
              <w:rPr>
                <w:lang w:val="uk-UA"/>
              </w:rPr>
              <w:t xml:space="preserve"> II груп.</w:t>
            </w:r>
            <w:r w:rsidRPr="00D01749">
              <w:rPr>
                <w:lang w:val="uk-UA"/>
              </w:rPr>
              <w:t xml:space="preserve"> </w:t>
            </w:r>
          </w:p>
          <w:p w14:paraId="09D58FD5" w14:textId="77777777" w:rsidR="00686AD6" w:rsidRPr="00926BEF" w:rsidRDefault="00686AD6" w:rsidP="00686AD6">
            <w:pPr>
              <w:pStyle w:val="ac"/>
              <w:spacing w:before="0" w:beforeAutospacing="0" w:after="0" w:afterAutospacing="0"/>
              <w:ind w:firstLine="540"/>
              <w:jc w:val="both"/>
              <w:rPr>
                <w:rFonts w:ascii="ProbaPro" w:hAnsi="ProbaPro"/>
                <w:color w:val="1D1D1B"/>
                <w:shd w:val="clear" w:color="auto" w:fill="FFFFFF"/>
                <w:lang w:val="uk-UA"/>
              </w:rPr>
            </w:pPr>
            <w:r>
              <w:rPr>
                <w:rFonts w:ascii="ProbaPro" w:hAnsi="ProbaPro"/>
                <w:color w:val="1D1D1B"/>
                <w:shd w:val="clear" w:color="auto" w:fill="FFFFFF"/>
                <w:lang w:val="uk-UA"/>
              </w:rPr>
              <w:t>В</w:t>
            </w:r>
            <w:r w:rsidRPr="0038164A">
              <w:rPr>
                <w:rFonts w:ascii="ProbaPro" w:hAnsi="ProbaPro"/>
                <w:color w:val="1D1D1B"/>
                <w:shd w:val="clear" w:color="auto" w:fill="FFFFFF"/>
                <w:lang w:val="uk-UA"/>
              </w:rPr>
              <w:t xml:space="preserve">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видачу свідоцтв про державну реєстрацію актів цивільного стану</w:t>
            </w:r>
            <w:r>
              <w:rPr>
                <w:rFonts w:ascii="ProbaPro" w:hAnsi="ProbaPro"/>
                <w:color w:val="1D1D1B"/>
                <w:shd w:val="clear" w:color="auto" w:fill="FFFFFF"/>
                <w:lang w:val="uk-UA"/>
              </w:rPr>
              <w:t xml:space="preserve"> повторно</w:t>
            </w:r>
            <w:r w:rsidRPr="0038164A">
              <w:rPr>
                <w:rFonts w:ascii="ProbaPro" w:hAnsi="ProbaPro"/>
                <w:color w:val="1D1D1B"/>
                <w:shd w:val="clear" w:color="auto" w:fill="FFFFFF"/>
                <w:lang w:val="uk-UA"/>
              </w:rPr>
              <w:t xml:space="preserve"> державне мито не справляється</w:t>
            </w:r>
            <w:r>
              <w:rPr>
                <w:rFonts w:ascii="ProbaPro" w:hAnsi="ProbaPro"/>
                <w:color w:val="1D1D1B"/>
                <w:shd w:val="clear" w:color="auto" w:fill="FFFFFF"/>
                <w:lang w:val="uk-UA"/>
              </w:rPr>
              <w:t>.</w:t>
            </w:r>
          </w:p>
        </w:tc>
      </w:tr>
      <w:tr w:rsidR="00686AD6" w:rsidRPr="000E45EA" w14:paraId="31E69972"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2D81D6F5" w14:textId="77777777" w:rsidR="00686AD6" w:rsidRPr="00D01749" w:rsidRDefault="00686AD6" w:rsidP="00686AD6">
            <w:pPr>
              <w:jc w:val="center"/>
              <w:rPr>
                <w:sz w:val="24"/>
                <w:szCs w:val="24"/>
                <w:lang w:val="en-US" w:eastAsia="uk-UA"/>
              </w:rPr>
            </w:pPr>
            <w:r w:rsidRPr="00D01749">
              <w:rPr>
                <w:sz w:val="24"/>
                <w:szCs w:val="24"/>
                <w:lang w:eastAsia="uk-UA"/>
              </w:rPr>
              <w:lastRenderedPageBreak/>
              <w:t>1</w:t>
            </w:r>
            <w:r w:rsidRPr="00D01749">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9203E82" w14:textId="77777777" w:rsidR="00686AD6" w:rsidRPr="00D01749" w:rsidRDefault="00686AD6" w:rsidP="00686AD6">
            <w:pPr>
              <w:jc w:val="left"/>
              <w:rPr>
                <w:sz w:val="24"/>
                <w:szCs w:val="24"/>
                <w:lang w:eastAsia="uk-UA"/>
              </w:rPr>
            </w:pPr>
            <w:r w:rsidRPr="00D0174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50AE256" w14:textId="77777777" w:rsidR="00686AD6" w:rsidRPr="00D01749" w:rsidRDefault="00686AD6" w:rsidP="00686AD6">
            <w:pPr>
              <w:pStyle w:val="a3"/>
              <w:numPr>
                <w:ilvl w:val="0"/>
                <w:numId w:val="10"/>
              </w:numPr>
              <w:ind w:left="27" w:firstLine="333"/>
              <w:rPr>
                <w:sz w:val="24"/>
                <w:szCs w:val="24"/>
              </w:rPr>
            </w:pPr>
            <w:r w:rsidRPr="00D01749">
              <w:rPr>
                <w:sz w:val="24"/>
                <w:szCs w:val="24"/>
              </w:rPr>
              <w:t>видача суб’єкту звернення свідоцтва про державну реєстрацію акту цивільного стану повторно здійснюється у день його звернення до відділу;</w:t>
            </w:r>
          </w:p>
          <w:p w14:paraId="5D99C04D" w14:textId="77777777" w:rsidR="00686AD6" w:rsidRPr="00AD6B98" w:rsidRDefault="00686AD6" w:rsidP="00686AD6">
            <w:pPr>
              <w:pStyle w:val="a3"/>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rPr>
                <w:sz w:val="24"/>
                <w:szCs w:val="24"/>
              </w:rPr>
            </w:pPr>
            <w:r w:rsidRPr="00D01749">
              <w:rPr>
                <w:sz w:val="24"/>
                <w:szCs w:val="24"/>
              </w:rPr>
              <w:t>за заявою, що надійшла поштою</w:t>
            </w:r>
            <w:r>
              <w:rPr>
                <w:sz w:val="24"/>
                <w:szCs w:val="24"/>
              </w:rPr>
              <w:t xml:space="preserve"> свідоцтво надсилається поштовим зв’язком </w:t>
            </w:r>
            <w:r w:rsidRPr="00D01749">
              <w:rPr>
                <w:sz w:val="24"/>
                <w:szCs w:val="24"/>
              </w:rPr>
              <w:t xml:space="preserve">у семиденний строк до відділу державної реєстрації актів цивільного стану України </w:t>
            </w:r>
            <w:r w:rsidRPr="00AD6B98">
              <w:rPr>
                <w:sz w:val="24"/>
                <w:szCs w:val="24"/>
              </w:rPr>
              <w:t>за місцем проживання суб’єкта звернення;</w:t>
            </w:r>
          </w:p>
          <w:p w14:paraId="6E73399D" w14:textId="77777777" w:rsidR="00686AD6" w:rsidRPr="00796189" w:rsidRDefault="00686AD6" w:rsidP="00686AD6">
            <w:pPr>
              <w:pStyle w:val="a3"/>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rPr>
                <w:sz w:val="24"/>
                <w:szCs w:val="24"/>
              </w:rPr>
            </w:pPr>
            <w:r w:rsidRPr="00AD6B98">
              <w:rPr>
                <w:sz w:val="24"/>
                <w:szCs w:val="24"/>
                <w:shd w:val="clear" w:color="auto" w:fill="FFFFFF"/>
              </w:rPr>
              <w:t xml:space="preserve">у разі подання відповідної заяви в електронному вигляді через Вебпортал чи Портал Дія </w:t>
            </w:r>
            <w:r>
              <w:rPr>
                <w:sz w:val="24"/>
                <w:szCs w:val="24"/>
                <w:shd w:val="clear" w:color="auto" w:fill="FFFFFF"/>
              </w:rPr>
              <w:t xml:space="preserve">свідоцтво про державну реєстрацію акту цивільного стану повторно формується </w:t>
            </w:r>
            <w:r w:rsidRPr="00AD6B98">
              <w:rPr>
                <w:sz w:val="24"/>
                <w:szCs w:val="24"/>
                <w:shd w:val="clear" w:color="auto" w:fill="FFFFFF"/>
              </w:rPr>
              <w:t>у день її надходження або не пізніше наступного робочого дня у разі отримання поза робочим часом</w:t>
            </w:r>
            <w:r>
              <w:rPr>
                <w:sz w:val="24"/>
                <w:szCs w:val="24"/>
                <w:shd w:val="clear" w:color="auto" w:fill="FFFFFF"/>
              </w:rPr>
              <w:t>;</w:t>
            </w:r>
            <w:r w:rsidRPr="00AD6B98">
              <w:rPr>
                <w:sz w:val="24"/>
                <w:szCs w:val="24"/>
                <w:shd w:val="clear" w:color="auto" w:fill="FFFFFF"/>
              </w:rPr>
              <w:t xml:space="preserve"> </w:t>
            </w:r>
          </w:p>
          <w:p w14:paraId="55762E99" w14:textId="77777777" w:rsidR="00686AD6" w:rsidRPr="00E25397" w:rsidRDefault="00686AD6" w:rsidP="00686AD6">
            <w:pPr>
              <w:pStyle w:val="a3"/>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333"/>
              <w:rPr>
                <w:sz w:val="24"/>
                <w:szCs w:val="24"/>
              </w:rPr>
            </w:pPr>
            <w:r w:rsidRPr="00D01749">
              <w:rPr>
                <w:sz w:val="24"/>
                <w:szCs w:val="24"/>
              </w:rPr>
              <w:t xml:space="preserve">за заявою, поданою до центру надання адміністративних послуг, видача свідоцтва про державну реєстрацію акту цивільного стану повторно або відмова в його видачі, здійснюється у центрі надання адміністративних послуг не </w:t>
            </w:r>
            <w:r w:rsidRPr="00E83141">
              <w:rPr>
                <w:sz w:val="24"/>
                <w:szCs w:val="24"/>
              </w:rPr>
              <w:t>пізніше наступного робочого дня з дня видачі свідоцтва про державну реєстрацію актів цивільного стану чи відмови в його видачі.</w:t>
            </w:r>
          </w:p>
        </w:tc>
      </w:tr>
      <w:tr w:rsidR="00686AD6" w:rsidRPr="000E45EA" w14:paraId="32F06AC3"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76997989" w14:textId="77777777" w:rsidR="00686AD6" w:rsidRPr="00355380" w:rsidRDefault="00686AD6" w:rsidP="00686AD6">
            <w:pPr>
              <w:jc w:val="left"/>
              <w:rPr>
                <w:sz w:val="24"/>
                <w:szCs w:val="24"/>
                <w:lang w:val="en-US" w:eastAsia="uk-UA"/>
              </w:rPr>
            </w:pPr>
            <w:r w:rsidRPr="00355380">
              <w:rPr>
                <w:sz w:val="24"/>
                <w:szCs w:val="24"/>
                <w:lang w:eastAsia="uk-UA"/>
              </w:rPr>
              <w:t>1</w:t>
            </w:r>
            <w:r w:rsidRPr="00355380">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78D875C7" w14:textId="77777777" w:rsidR="00686AD6" w:rsidRPr="00355380" w:rsidRDefault="00686AD6" w:rsidP="00686AD6">
            <w:pPr>
              <w:jc w:val="left"/>
              <w:rPr>
                <w:sz w:val="24"/>
                <w:szCs w:val="24"/>
                <w:lang w:eastAsia="uk-UA"/>
              </w:rPr>
            </w:pPr>
            <w:r w:rsidRPr="00355380">
              <w:rPr>
                <w:sz w:val="24"/>
                <w:szCs w:val="24"/>
                <w:lang w:eastAsia="uk-UA"/>
              </w:rPr>
              <w:t xml:space="preserve">Перелік підстав для відмови у </w:t>
            </w:r>
            <w:r>
              <w:rPr>
                <w:sz w:val="24"/>
                <w:szCs w:val="24"/>
                <w:lang w:eastAsia="uk-UA"/>
              </w:rPr>
              <w:t>наданні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232B3A9F" w14:textId="77777777" w:rsidR="00686AD6" w:rsidRPr="00633CCC" w:rsidRDefault="00686AD6" w:rsidP="00686AD6">
            <w:pPr>
              <w:pStyle w:val="a3"/>
              <w:numPr>
                <w:ilvl w:val="0"/>
                <w:numId w:val="11"/>
              </w:numPr>
              <w:tabs>
                <w:tab w:val="left" w:pos="718"/>
              </w:tabs>
              <w:ind w:left="9" w:firstLine="208"/>
              <w:rPr>
                <w:sz w:val="24"/>
                <w:szCs w:val="24"/>
                <w:lang w:eastAsia="uk-UA"/>
              </w:rPr>
            </w:pPr>
            <w:r w:rsidRPr="00633CCC">
              <w:rPr>
                <w:sz w:val="24"/>
                <w:szCs w:val="24"/>
                <w:lang w:eastAsia="uk-UA"/>
              </w:rPr>
              <w:t>відсутність у суб’єкта звернення прав</w:t>
            </w:r>
            <w:r>
              <w:rPr>
                <w:sz w:val="24"/>
                <w:szCs w:val="24"/>
                <w:lang w:eastAsia="uk-UA"/>
              </w:rPr>
              <w:t>а</w:t>
            </w:r>
            <w:r w:rsidRPr="00633CCC">
              <w:rPr>
                <w:sz w:val="24"/>
                <w:szCs w:val="24"/>
                <w:lang w:eastAsia="uk-UA"/>
              </w:rPr>
              <w:t xml:space="preserve"> на отримання адміністративної послуги з видачі свідоцтва про державну реєстрацію актів цивільного стану</w:t>
            </w:r>
            <w:r>
              <w:rPr>
                <w:sz w:val="24"/>
                <w:szCs w:val="24"/>
                <w:lang w:eastAsia="uk-UA"/>
              </w:rPr>
              <w:t xml:space="preserve"> повторно</w:t>
            </w:r>
            <w:r w:rsidRPr="00633CCC">
              <w:rPr>
                <w:sz w:val="24"/>
                <w:szCs w:val="24"/>
                <w:lang w:eastAsia="uk-UA"/>
              </w:rPr>
              <w:t>;</w:t>
            </w:r>
          </w:p>
          <w:p w14:paraId="4C74ABD2" w14:textId="77777777" w:rsidR="00686AD6" w:rsidRPr="00926BEF" w:rsidRDefault="00686AD6" w:rsidP="00686AD6">
            <w:pPr>
              <w:pStyle w:val="a3"/>
              <w:numPr>
                <w:ilvl w:val="0"/>
                <w:numId w:val="11"/>
              </w:numPr>
              <w:ind w:left="9" w:firstLine="283"/>
              <w:rPr>
                <w:sz w:val="24"/>
                <w:szCs w:val="24"/>
                <w:lang w:eastAsia="uk-UA"/>
              </w:rPr>
            </w:pPr>
            <w:r w:rsidRPr="00D30990">
              <w:rPr>
                <w:color w:val="000000"/>
                <w:sz w:val="24"/>
                <w:szCs w:val="24"/>
                <w:lang w:eastAsia="uk-UA"/>
              </w:rPr>
              <w:t>відсутність документа</w:t>
            </w:r>
            <w:r w:rsidRPr="00D30990">
              <w:rPr>
                <w:color w:val="000000"/>
                <w:sz w:val="24"/>
                <w:szCs w:val="24"/>
                <w:lang w:val="ru-RU"/>
              </w:rPr>
              <w:t xml:space="preserve">, </w:t>
            </w:r>
            <w:r w:rsidRPr="0047239E">
              <w:rPr>
                <w:sz w:val="24"/>
                <w:szCs w:val="24"/>
                <w:lang w:eastAsia="uk-UA"/>
              </w:rPr>
              <w:t>що підтверджує сплату державного мита, або документа, що підтверджує право на звільнення від сплати державного мита</w:t>
            </w:r>
            <w:r>
              <w:rPr>
                <w:sz w:val="24"/>
                <w:szCs w:val="24"/>
                <w:lang w:val="ru-RU" w:eastAsia="uk-UA"/>
              </w:rPr>
              <w:t>.</w:t>
            </w:r>
          </w:p>
        </w:tc>
      </w:tr>
      <w:tr w:rsidR="00686AD6" w:rsidRPr="000E45EA" w14:paraId="0D5D6F47"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4C3C7BA7" w14:textId="77777777" w:rsidR="00686AD6" w:rsidRPr="000E45EA" w:rsidRDefault="00686AD6" w:rsidP="00686AD6">
            <w:pPr>
              <w:jc w:val="left"/>
              <w:rPr>
                <w:color w:val="FF0000"/>
                <w:sz w:val="24"/>
                <w:szCs w:val="24"/>
                <w:lang w:val="en-US" w:eastAsia="uk-UA"/>
              </w:rPr>
            </w:pPr>
            <w:r w:rsidRPr="00355380">
              <w:rPr>
                <w:sz w:val="24"/>
                <w:szCs w:val="24"/>
                <w:lang w:eastAsia="uk-UA"/>
              </w:rPr>
              <w:t>1</w:t>
            </w:r>
            <w:r w:rsidRPr="00355380">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47609414" w14:textId="77777777" w:rsidR="00686AD6" w:rsidRPr="000E45EA" w:rsidRDefault="00686AD6" w:rsidP="00686AD6">
            <w:pPr>
              <w:jc w:val="left"/>
              <w:rPr>
                <w:color w:val="FF0000"/>
                <w:sz w:val="24"/>
                <w:szCs w:val="24"/>
                <w:lang w:eastAsia="uk-UA"/>
              </w:rPr>
            </w:pPr>
            <w:r w:rsidRPr="00355380">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5F1D9802" w14:textId="77777777" w:rsidR="00686AD6" w:rsidRPr="00926BEF" w:rsidRDefault="00686AD6" w:rsidP="00686AD6">
            <w:pPr>
              <w:tabs>
                <w:tab w:val="left" w:pos="358"/>
                <w:tab w:val="left" w:pos="449"/>
              </w:tabs>
              <w:ind w:firstLine="151"/>
              <w:rPr>
                <w:bCs/>
                <w:sz w:val="24"/>
                <w:szCs w:val="24"/>
                <w:lang w:val="ru-RU"/>
              </w:rPr>
            </w:pPr>
            <w:r w:rsidRPr="000E45EA">
              <w:rPr>
                <w:color w:val="FF0000"/>
                <w:sz w:val="24"/>
                <w:szCs w:val="24"/>
              </w:rPr>
              <w:t xml:space="preserve"> </w:t>
            </w:r>
            <w:r>
              <w:rPr>
                <w:sz w:val="24"/>
                <w:szCs w:val="24"/>
              </w:rPr>
              <w:t xml:space="preserve">Отримання </w:t>
            </w:r>
            <w:r w:rsidRPr="00355380">
              <w:rPr>
                <w:sz w:val="24"/>
                <w:szCs w:val="24"/>
              </w:rPr>
              <w:t>суб’єктом звернення виданого свідоцтва</w:t>
            </w:r>
            <w:r w:rsidRPr="00355380">
              <w:rPr>
                <w:bCs/>
                <w:sz w:val="24"/>
                <w:szCs w:val="24"/>
              </w:rPr>
              <w:t xml:space="preserve"> про державну реєстрацію актів цивільного стану</w:t>
            </w:r>
            <w:r>
              <w:rPr>
                <w:bCs/>
                <w:sz w:val="24"/>
                <w:szCs w:val="24"/>
              </w:rPr>
              <w:t xml:space="preserve"> повторно або письмової відмови в його отриманні.</w:t>
            </w:r>
          </w:p>
        </w:tc>
      </w:tr>
      <w:tr w:rsidR="00686AD6" w:rsidRPr="000E45EA" w14:paraId="274DB77F"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5482B582" w14:textId="77777777" w:rsidR="00686AD6" w:rsidRPr="00355380" w:rsidRDefault="00686AD6" w:rsidP="00686AD6">
            <w:pPr>
              <w:jc w:val="left"/>
              <w:rPr>
                <w:sz w:val="24"/>
                <w:szCs w:val="24"/>
                <w:lang w:val="en-US" w:eastAsia="uk-UA"/>
              </w:rPr>
            </w:pPr>
            <w:r w:rsidRPr="00355380">
              <w:rPr>
                <w:sz w:val="24"/>
                <w:szCs w:val="24"/>
                <w:lang w:eastAsia="uk-UA"/>
              </w:rPr>
              <w:t>1</w:t>
            </w:r>
            <w:r w:rsidRPr="00355380">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57A1757" w14:textId="77777777" w:rsidR="00686AD6" w:rsidRPr="00355380" w:rsidRDefault="00686AD6" w:rsidP="00686AD6">
            <w:pPr>
              <w:jc w:val="left"/>
              <w:rPr>
                <w:sz w:val="24"/>
                <w:szCs w:val="24"/>
                <w:lang w:eastAsia="uk-UA"/>
              </w:rPr>
            </w:pPr>
            <w:r w:rsidRPr="00355380">
              <w:rPr>
                <w:sz w:val="24"/>
                <w:szCs w:val="24"/>
                <w:lang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27DE39A7" w14:textId="77777777" w:rsidR="00686AD6" w:rsidRDefault="00686AD6" w:rsidP="00686AD6">
            <w:pPr>
              <w:ind w:firstLine="459"/>
              <w:rPr>
                <w:bCs/>
                <w:sz w:val="24"/>
                <w:szCs w:val="24"/>
              </w:rPr>
            </w:pPr>
            <w:r>
              <w:rPr>
                <w:bCs/>
                <w:sz w:val="24"/>
                <w:szCs w:val="24"/>
              </w:rPr>
              <w:t>Суб</w:t>
            </w:r>
            <w:r w:rsidRPr="00C0752B">
              <w:rPr>
                <w:bCs/>
                <w:sz w:val="24"/>
                <w:szCs w:val="24"/>
              </w:rPr>
              <w:t>’</w:t>
            </w:r>
            <w:r w:rsidRPr="00355380">
              <w:rPr>
                <w:bCs/>
                <w:sz w:val="24"/>
                <w:szCs w:val="24"/>
              </w:rPr>
              <w:t xml:space="preserve">єкт звернення отримує свідоцтво про державну реєстрацію акту цивільного стану </w:t>
            </w:r>
            <w:r>
              <w:rPr>
                <w:bCs/>
                <w:sz w:val="24"/>
                <w:szCs w:val="24"/>
              </w:rPr>
              <w:t>повторно або письмову відмову в його отриманні:</w:t>
            </w:r>
          </w:p>
          <w:p w14:paraId="1356755E" w14:textId="77777777" w:rsidR="00686AD6" w:rsidRDefault="00686AD6" w:rsidP="00686AD6">
            <w:pPr>
              <w:ind w:firstLine="459"/>
              <w:rPr>
                <w:bCs/>
                <w:sz w:val="24"/>
                <w:szCs w:val="24"/>
              </w:rPr>
            </w:pPr>
            <w:r>
              <w:rPr>
                <w:bCs/>
                <w:sz w:val="24"/>
                <w:szCs w:val="24"/>
              </w:rPr>
              <w:lastRenderedPageBreak/>
              <w:t xml:space="preserve">1) </w:t>
            </w:r>
            <w:r w:rsidRPr="00355380">
              <w:rPr>
                <w:bCs/>
                <w:sz w:val="24"/>
                <w:szCs w:val="24"/>
              </w:rPr>
              <w:t xml:space="preserve">безпосередньо у відділі </w:t>
            </w:r>
            <w:r>
              <w:rPr>
                <w:bCs/>
                <w:sz w:val="24"/>
                <w:szCs w:val="24"/>
              </w:rPr>
              <w:t xml:space="preserve">державної реєстрації актів цивільного стану </w:t>
            </w:r>
            <w:r w:rsidRPr="00355380">
              <w:rPr>
                <w:bCs/>
                <w:sz w:val="24"/>
                <w:szCs w:val="24"/>
              </w:rPr>
              <w:t xml:space="preserve">за місцем звернення або у відділі </w:t>
            </w:r>
            <w:r>
              <w:rPr>
                <w:bCs/>
                <w:sz w:val="24"/>
                <w:szCs w:val="24"/>
              </w:rPr>
              <w:t xml:space="preserve">державної реєстрації актів цивільного стану </w:t>
            </w:r>
            <w:r w:rsidRPr="00355380">
              <w:rPr>
                <w:bCs/>
                <w:sz w:val="24"/>
                <w:szCs w:val="24"/>
              </w:rPr>
              <w:t>за місцем проживання</w:t>
            </w:r>
            <w:r>
              <w:rPr>
                <w:bCs/>
                <w:sz w:val="24"/>
                <w:szCs w:val="24"/>
              </w:rPr>
              <w:t>.</w:t>
            </w:r>
          </w:p>
          <w:p w14:paraId="76E14560" w14:textId="77777777" w:rsidR="00686AD6" w:rsidRDefault="00686AD6" w:rsidP="00686AD6">
            <w:pPr>
              <w:ind w:firstLine="459"/>
              <w:rPr>
                <w:bCs/>
              </w:rPr>
            </w:pPr>
            <w:r w:rsidRPr="00E83141">
              <w:rPr>
                <w:bCs/>
                <w:sz w:val="24"/>
                <w:szCs w:val="24"/>
              </w:rPr>
              <w:t>Отримання свідоцтва засвідчується особистим підписом суб’єкта звернення</w:t>
            </w:r>
            <w:r>
              <w:rPr>
                <w:bCs/>
                <w:sz w:val="24"/>
                <w:szCs w:val="24"/>
              </w:rPr>
              <w:t>;</w:t>
            </w:r>
            <w:r w:rsidRPr="00E83141">
              <w:rPr>
                <w:bCs/>
              </w:rPr>
              <w:t xml:space="preserve"> </w:t>
            </w:r>
          </w:p>
          <w:p w14:paraId="3B2F76DA" w14:textId="77777777" w:rsidR="00686AD6" w:rsidRPr="00E83141" w:rsidRDefault="00686AD6" w:rsidP="00686AD6">
            <w:pPr>
              <w:ind w:firstLine="459"/>
              <w:rPr>
                <w:bCs/>
              </w:rPr>
            </w:pPr>
            <w:r>
              <w:rPr>
                <w:bCs/>
                <w:sz w:val="24"/>
                <w:szCs w:val="24"/>
              </w:rPr>
              <w:t xml:space="preserve">2) </w:t>
            </w:r>
            <w:r w:rsidRPr="002E469D">
              <w:rPr>
                <w:sz w:val="24"/>
                <w:szCs w:val="24"/>
                <w:lang w:eastAsia="uk-UA"/>
              </w:rPr>
              <w:t xml:space="preserve">у разі подання заяви через Портал Дія, у якій зазначається один із способів отримання свідоцтва про державну реєстрацію актів цивільного стану повторно,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на поштову адресу </w:t>
            </w:r>
            <w:r w:rsidRPr="002E469D">
              <w:rPr>
                <w:bCs/>
                <w:sz w:val="24"/>
                <w:szCs w:val="24"/>
                <w:lang w:eastAsia="ru-RU"/>
              </w:rPr>
              <w:t>за зареєстрованим місцем проживання заявника або на іншу поштову адресу, яка зазначається заявником</w:t>
            </w:r>
            <w:r>
              <w:rPr>
                <w:bCs/>
                <w:sz w:val="24"/>
                <w:szCs w:val="24"/>
                <w:lang w:eastAsia="ru-RU"/>
              </w:rPr>
              <w:t>;</w:t>
            </w:r>
          </w:p>
          <w:p w14:paraId="26EF5027" w14:textId="77777777" w:rsidR="00686AD6" w:rsidRDefault="00686AD6" w:rsidP="00686AD6">
            <w:pPr>
              <w:pStyle w:val="a3"/>
              <w:ind w:left="9" w:firstLine="567"/>
              <w:rPr>
                <w:sz w:val="24"/>
                <w:szCs w:val="24"/>
                <w:lang w:eastAsia="uk-UA"/>
              </w:rPr>
            </w:pPr>
            <w:r>
              <w:rPr>
                <w:bCs/>
                <w:sz w:val="24"/>
                <w:szCs w:val="24"/>
              </w:rPr>
              <w:t xml:space="preserve">3) </w:t>
            </w:r>
            <w:r w:rsidRPr="002E469D">
              <w:rPr>
                <w:sz w:val="24"/>
                <w:szCs w:val="24"/>
                <w:lang w:eastAsia="uk-UA"/>
              </w:rPr>
              <w:t>у разі подання документів через центр надання адміністративних послуг видача свідоцтва про державну реєстрацію акту цивільного стану повторн</w:t>
            </w:r>
            <w:r>
              <w:rPr>
                <w:sz w:val="24"/>
                <w:szCs w:val="24"/>
                <w:lang w:eastAsia="uk-UA"/>
              </w:rPr>
              <w:t>о</w:t>
            </w:r>
            <w:r w:rsidRPr="002E469D">
              <w:rPr>
                <w:sz w:val="24"/>
                <w:szCs w:val="24"/>
                <w:lang w:eastAsia="uk-UA"/>
              </w:rPr>
              <w:t xml:space="preserve"> чи </w:t>
            </w:r>
            <w:r>
              <w:rPr>
                <w:sz w:val="24"/>
                <w:szCs w:val="24"/>
                <w:lang w:eastAsia="uk-UA"/>
              </w:rPr>
              <w:t xml:space="preserve">письмова </w:t>
            </w:r>
            <w:r w:rsidRPr="002E469D">
              <w:rPr>
                <w:sz w:val="24"/>
                <w:szCs w:val="24"/>
                <w:lang w:eastAsia="uk-UA"/>
              </w:rPr>
              <w:t>відмов</w:t>
            </w:r>
            <w:r>
              <w:rPr>
                <w:sz w:val="24"/>
                <w:szCs w:val="24"/>
                <w:lang w:eastAsia="uk-UA"/>
              </w:rPr>
              <w:t>а</w:t>
            </w:r>
            <w:r w:rsidRPr="002E469D">
              <w:rPr>
                <w:sz w:val="24"/>
                <w:szCs w:val="24"/>
                <w:lang w:eastAsia="uk-UA"/>
              </w:rPr>
              <w:t xml:space="preserve"> у такій видачі здійснюється в центрі надання адміністративних послуг, через який подано відповідну заяву</w:t>
            </w:r>
            <w:r>
              <w:rPr>
                <w:sz w:val="24"/>
                <w:szCs w:val="24"/>
                <w:lang w:eastAsia="uk-UA"/>
              </w:rPr>
              <w:t>;</w:t>
            </w:r>
          </w:p>
          <w:p w14:paraId="45E2C288" w14:textId="77777777" w:rsidR="00686AD6" w:rsidRPr="007C21EE" w:rsidRDefault="00686AD6" w:rsidP="00686AD6">
            <w:pPr>
              <w:pStyle w:val="a3"/>
              <w:ind w:left="9" w:firstLine="567"/>
              <w:rPr>
                <w:sz w:val="24"/>
                <w:szCs w:val="24"/>
                <w:lang w:eastAsia="uk-UA"/>
              </w:rPr>
            </w:pPr>
            <w:r>
              <w:rPr>
                <w:sz w:val="24"/>
                <w:szCs w:val="24"/>
              </w:rPr>
              <w:t>4) у</w:t>
            </w:r>
            <w:r w:rsidRPr="004F1F32">
              <w:rPr>
                <w:sz w:val="24"/>
                <w:szCs w:val="24"/>
              </w:rPr>
              <w:t xml:space="preserve"> разі неотримання у центрі надання адміністративних послуг,</w:t>
            </w:r>
            <w:r>
              <w:rPr>
                <w:sz w:val="24"/>
                <w:szCs w:val="24"/>
              </w:rPr>
              <w:t xml:space="preserve"> до якого подано відповідну заяву, </w:t>
            </w:r>
            <w:r>
              <w:rPr>
                <w:bCs/>
                <w:sz w:val="24"/>
                <w:szCs w:val="24"/>
                <w:lang w:eastAsia="ru-RU"/>
              </w:rPr>
              <w:t>письмової</w:t>
            </w:r>
            <w:r w:rsidRPr="008B0D7B">
              <w:rPr>
                <w:bCs/>
                <w:sz w:val="24"/>
                <w:szCs w:val="24"/>
                <w:lang w:eastAsia="ru-RU"/>
              </w:rPr>
              <w:t xml:space="preserve"> відмов</w:t>
            </w:r>
            <w:r>
              <w:rPr>
                <w:bCs/>
                <w:sz w:val="24"/>
                <w:szCs w:val="24"/>
                <w:lang w:eastAsia="ru-RU"/>
              </w:rPr>
              <w:t>и</w:t>
            </w:r>
            <w:r w:rsidRPr="008B0D7B">
              <w:rPr>
                <w:bCs/>
                <w:sz w:val="24"/>
                <w:szCs w:val="24"/>
                <w:lang w:eastAsia="ru-RU"/>
              </w:rPr>
              <w:t xml:space="preserve"> у </w:t>
            </w:r>
            <w:r>
              <w:rPr>
                <w:bCs/>
                <w:sz w:val="24"/>
                <w:szCs w:val="24"/>
                <w:lang w:eastAsia="ru-RU"/>
              </w:rPr>
              <w:t>видачі свідоцтва про державну реєстрацію акту цивільного стану повторно</w:t>
            </w:r>
            <w:r w:rsidRPr="008B0D7B">
              <w:rPr>
                <w:bCs/>
                <w:sz w:val="24"/>
                <w:szCs w:val="24"/>
                <w:lang w:eastAsia="ru-RU"/>
              </w:rPr>
              <w:t xml:space="preserve"> </w:t>
            </w:r>
            <w:r>
              <w:rPr>
                <w:sz w:val="24"/>
                <w:szCs w:val="24"/>
              </w:rPr>
              <w:t xml:space="preserve">протягом одного місяця з дня її надходження вона </w:t>
            </w:r>
            <w:r w:rsidRPr="00525171">
              <w:rPr>
                <w:sz w:val="24"/>
                <w:szCs w:val="24"/>
              </w:rPr>
              <w:t>повертається до відділу державної реєстрації актів цивільного стану і не пізніше наступного дня надсилається заявнику</w:t>
            </w:r>
            <w:r>
              <w:t xml:space="preserve"> </w:t>
            </w:r>
            <w:r>
              <w:rPr>
                <w:sz w:val="24"/>
                <w:szCs w:val="24"/>
              </w:rPr>
              <w:t>поштовим зв’язком.</w:t>
            </w:r>
          </w:p>
        </w:tc>
      </w:tr>
    </w:tbl>
    <w:p w14:paraId="6B853FAD" w14:textId="77777777" w:rsidR="00452412" w:rsidRDefault="00452412" w:rsidP="00452412">
      <w:pPr>
        <w:rPr>
          <w:color w:val="FF0000"/>
        </w:rPr>
      </w:pPr>
    </w:p>
    <w:p w14:paraId="4FC640E9" w14:textId="08C0980E" w:rsidR="00452412" w:rsidRDefault="00EB0E8A" w:rsidP="00452412">
      <w:pPr>
        <w:rPr>
          <w:b/>
          <w:color w:val="000000"/>
        </w:rPr>
      </w:pPr>
      <w:r>
        <w:rPr>
          <w:b/>
          <w:color w:val="000000"/>
        </w:rPr>
        <w:t xml:space="preserve"> </w:t>
      </w:r>
    </w:p>
    <w:p w14:paraId="5F95F892" w14:textId="46131409" w:rsidR="00EB0E8A" w:rsidRDefault="00EB0E8A" w:rsidP="00452412">
      <w:pPr>
        <w:rPr>
          <w:b/>
        </w:rPr>
      </w:pPr>
    </w:p>
    <w:p w14:paraId="64F47D7A" w14:textId="127E93DB" w:rsidR="00A50EED" w:rsidRDefault="00A50EED" w:rsidP="00452412">
      <w:pPr>
        <w:rPr>
          <w:b/>
        </w:rPr>
      </w:pPr>
    </w:p>
    <w:p w14:paraId="1CFAE691" w14:textId="606C1061" w:rsidR="00A50EED" w:rsidRDefault="00A50EED" w:rsidP="00452412">
      <w:pPr>
        <w:rPr>
          <w:b/>
        </w:rPr>
      </w:pPr>
    </w:p>
    <w:p w14:paraId="2CBD52EC" w14:textId="762300F9" w:rsidR="00A50EED" w:rsidRDefault="00A50EED" w:rsidP="00452412">
      <w:pPr>
        <w:rPr>
          <w:b/>
        </w:rPr>
      </w:pPr>
    </w:p>
    <w:p w14:paraId="37E9371C" w14:textId="08F40152" w:rsidR="00A50EED" w:rsidRDefault="00A50EED" w:rsidP="00452412">
      <w:pPr>
        <w:rPr>
          <w:b/>
        </w:rPr>
      </w:pPr>
    </w:p>
    <w:p w14:paraId="13E35998" w14:textId="13F0D58B" w:rsidR="00A50EED" w:rsidRDefault="00A50EED" w:rsidP="00452412">
      <w:pPr>
        <w:rPr>
          <w:b/>
        </w:rPr>
      </w:pPr>
    </w:p>
    <w:p w14:paraId="193CE740" w14:textId="50804D1A" w:rsidR="00A50EED" w:rsidRDefault="00A50EED" w:rsidP="00452412">
      <w:pPr>
        <w:rPr>
          <w:b/>
        </w:rPr>
      </w:pPr>
    </w:p>
    <w:p w14:paraId="651AC9E4" w14:textId="4FC01BCD" w:rsidR="00A50EED" w:rsidRDefault="00A50EED" w:rsidP="00452412">
      <w:pPr>
        <w:rPr>
          <w:b/>
        </w:rPr>
      </w:pPr>
    </w:p>
    <w:p w14:paraId="17F75780" w14:textId="06E47CAE" w:rsidR="00A50EED" w:rsidRDefault="00A50EED" w:rsidP="00452412">
      <w:pPr>
        <w:rPr>
          <w:b/>
        </w:rPr>
      </w:pPr>
    </w:p>
    <w:p w14:paraId="068FD503" w14:textId="56EB9799" w:rsidR="00A50EED" w:rsidRDefault="00A50EED" w:rsidP="00452412">
      <w:pPr>
        <w:rPr>
          <w:b/>
        </w:rPr>
      </w:pPr>
    </w:p>
    <w:p w14:paraId="2723BBAC" w14:textId="20E38F53" w:rsidR="00A50EED" w:rsidRDefault="00A50EED" w:rsidP="00452412">
      <w:pPr>
        <w:rPr>
          <w:b/>
        </w:rPr>
      </w:pPr>
    </w:p>
    <w:p w14:paraId="54FE34D3" w14:textId="373D5C0B" w:rsidR="00A50EED" w:rsidRDefault="00A50EED" w:rsidP="00452412">
      <w:pPr>
        <w:rPr>
          <w:b/>
        </w:rPr>
      </w:pPr>
    </w:p>
    <w:p w14:paraId="46467B3E" w14:textId="40781FDD" w:rsidR="00A50EED" w:rsidRDefault="00A50EED" w:rsidP="00452412">
      <w:pPr>
        <w:rPr>
          <w:b/>
        </w:rPr>
      </w:pPr>
    </w:p>
    <w:p w14:paraId="5B6B3BF2" w14:textId="7F23B698" w:rsidR="00686AD6" w:rsidRDefault="00686AD6" w:rsidP="00452412">
      <w:pPr>
        <w:rPr>
          <w:b/>
        </w:rPr>
      </w:pPr>
    </w:p>
    <w:p w14:paraId="1820EDF7" w14:textId="315A1DCB" w:rsidR="00686AD6" w:rsidRDefault="00686AD6" w:rsidP="00452412">
      <w:pPr>
        <w:rPr>
          <w:b/>
        </w:rPr>
      </w:pPr>
    </w:p>
    <w:p w14:paraId="6935BEB3" w14:textId="663EFE5B" w:rsidR="00686AD6" w:rsidRDefault="00686AD6" w:rsidP="00452412">
      <w:pPr>
        <w:rPr>
          <w:b/>
        </w:rPr>
      </w:pPr>
    </w:p>
    <w:p w14:paraId="19B0D1E3" w14:textId="794DD92B" w:rsidR="00686AD6" w:rsidRDefault="00686AD6" w:rsidP="00452412">
      <w:pPr>
        <w:rPr>
          <w:b/>
        </w:rPr>
      </w:pPr>
    </w:p>
    <w:p w14:paraId="3A914ADF" w14:textId="4ECA5E70" w:rsidR="00686AD6" w:rsidRDefault="00686AD6" w:rsidP="00452412">
      <w:pPr>
        <w:rPr>
          <w:b/>
        </w:rPr>
      </w:pPr>
    </w:p>
    <w:p w14:paraId="4495DD0F" w14:textId="408B918B" w:rsidR="00686AD6" w:rsidRDefault="00686AD6" w:rsidP="00452412">
      <w:pPr>
        <w:rPr>
          <w:b/>
        </w:rPr>
      </w:pPr>
    </w:p>
    <w:p w14:paraId="6F6A436D" w14:textId="3E6FE220" w:rsidR="00EB0E8A" w:rsidRDefault="00EB0E8A" w:rsidP="00452412">
      <w:pPr>
        <w:rPr>
          <w:b/>
        </w:rPr>
      </w:pPr>
    </w:p>
    <w:p w14:paraId="3C8ECE2B" w14:textId="77777777" w:rsidR="00A50EED" w:rsidRDefault="00A50EED" w:rsidP="00452412">
      <w:pPr>
        <w:rPr>
          <w:b/>
        </w:rPr>
      </w:pPr>
    </w:p>
    <w:p w14:paraId="5A6C4C28" w14:textId="2769B5EE" w:rsidR="00776A37" w:rsidRPr="00776A37" w:rsidRDefault="00776A37" w:rsidP="00776A37">
      <w:pPr>
        <w:jc w:val="center"/>
        <w:rPr>
          <w:rFonts w:eastAsia="Calibri"/>
          <w:sz w:val="26"/>
          <w:szCs w:val="26"/>
          <w:lang w:eastAsia="uk-UA"/>
        </w:rPr>
      </w:pPr>
      <w:r>
        <w:rPr>
          <w:rFonts w:eastAsia="Calibri"/>
          <w:sz w:val="26"/>
          <w:szCs w:val="26"/>
          <w:lang w:eastAsia="uk-UA"/>
        </w:rPr>
        <w:lastRenderedPageBreak/>
        <w:t xml:space="preserve">                                                   </w:t>
      </w:r>
      <w:r w:rsidRPr="00776A37">
        <w:rPr>
          <w:rFonts w:eastAsia="Calibri"/>
          <w:sz w:val="26"/>
          <w:szCs w:val="26"/>
          <w:lang w:eastAsia="uk-UA"/>
        </w:rPr>
        <w:t>ЗАТВЕРДЖЕНО</w:t>
      </w:r>
    </w:p>
    <w:p w14:paraId="07B2854F" w14:textId="52AE1563" w:rsidR="00776A37" w:rsidRPr="00776A37" w:rsidRDefault="00776A37" w:rsidP="00776A37">
      <w:pPr>
        <w:ind w:left="5760"/>
        <w:jc w:val="left"/>
        <w:rPr>
          <w:rFonts w:eastAsia="Calibri"/>
          <w:sz w:val="26"/>
          <w:szCs w:val="26"/>
          <w:lang w:eastAsia="uk-UA"/>
        </w:rPr>
      </w:pPr>
      <w:r w:rsidRPr="00776A37">
        <w:rPr>
          <w:rFonts w:eastAsia="Calibri"/>
          <w:sz w:val="26"/>
          <w:szCs w:val="26"/>
          <w:lang w:eastAsia="uk-UA"/>
        </w:rPr>
        <w:t xml:space="preserve">Наказ </w:t>
      </w:r>
      <w:r w:rsidR="0035752E">
        <w:rPr>
          <w:rFonts w:eastAsia="Calibri"/>
          <w:sz w:val="26"/>
          <w:szCs w:val="26"/>
          <w:lang w:eastAsia="uk-UA"/>
        </w:rPr>
        <w:t>Одеського</w:t>
      </w:r>
      <w:r w:rsidRPr="00776A37">
        <w:rPr>
          <w:rFonts w:eastAsia="Calibri"/>
          <w:sz w:val="26"/>
          <w:szCs w:val="26"/>
          <w:lang w:eastAsia="uk-UA"/>
        </w:rPr>
        <w:t xml:space="preserve"> міжрегіонального управління Міністерства юстиції </w:t>
      </w:r>
    </w:p>
    <w:p w14:paraId="66B0D4F4" w14:textId="4EB28804" w:rsidR="00776A37" w:rsidRPr="00776A37" w:rsidRDefault="0035752E" w:rsidP="00776A37">
      <w:pPr>
        <w:ind w:left="5760"/>
        <w:jc w:val="left"/>
        <w:rPr>
          <w:rFonts w:eastAsia="Calibri"/>
          <w:sz w:val="26"/>
          <w:szCs w:val="26"/>
          <w:lang w:eastAsia="uk-UA"/>
        </w:rPr>
      </w:pPr>
      <w:r>
        <w:rPr>
          <w:rFonts w:eastAsia="Calibri"/>
          <w:sz w:val="26"/>
          <w:szCs w:val="26"/>
          <w:lang w:eastAsia="uk-UA"/>
        </w:rPr>
        <w:t>України</w:t>
      </w:r>
    </w:p>
    <w:p w14:paraId="28E689C1" w14:textId="7A9B0ED8" w:rsidR="00776A37" w:rsidRPr="00776A37" w:rsidRDefault="00776A37" w:rsidP="00776A37">
      <w:pPr>
        <w:ind w:left="5760"/>
        <w:jc w:val="left"/>
        <w:rPr>
          <w:rFonts w:eastAsia="Calibri"/>
          <w:sz w:val="26"/>
          <w:szCs w:val="26"/>
          <w:lang w:eastAsia="uk-UA"/>
        </w:rPr>
      </w:pPr>
      <w:r w:rsidRPr="00776A37">
        <w:rPr>
          <w:rFonts w:eastAsia="Calibri"/>
          <w:sz w:val="26"/>
          <w:szCs w:val="26"/>
          <w:lang w:eastAsia="uk-UA"/>
        </w:rPr>
        <w:t>_____________</w:t>
      </w:r>
      <w:r w:rsidR="009F389B">
        <w:rPr>
          <w:rFonts w:eastAsia="Calibri"/>
          <w:sz w:val="26"/>
          <w:szCs w:val="26"/>
          <w:lang w:eastAsia="uk-UA"/>
        </w:rPr>
        <w:t xml:space="preserve"> року</w:t>
      </w:r>
      <w:r w:rsidRPr="00776A37">
        <w:rPr>
          <w:rFonts w:eastAsia="Calibri"/>
          <w:sz w:val="26"/>
          <w:szCs w:val="26"/>
          <w:lang w:eastAsia="uk-UA"/>
        </w:rPr>
        <w:t xml:space="preserve"> № _</w:t>
      </w:r>
      <w:r w:rsidR="009F389B">
        <w:rPr>
          <w:rFonts w:eastAsia="Calibri"/>
          <w:sz w:val="26"/>
          <w:szCs w:val="26"/>
          <w:lang w:eastAsia="uk-UA"/>
        </w:rPr>
        <w:t>___</w:t>
      </w:r>
      <w:r w:rsidRPr="00776A37">
        <w:rPr>
          <w:rFonts w:eastAsia="Calibri"/>
          <w:sz w:val="26"/>
          <w:szCs w:val="26"/>
          <w:lang w:eastAsia="uk-UA"/>
        </w:rPr>
        <w:t>_____</w:t>
      </w:r>
    </w:p>
    <w:p w14:paraId="07B8AC67" w14:textId="77777777" w:rsidR="00452412" w:rsidRPr="00F94EC9" w:rsidRDefault="00452412" w:rsidP="00452412">
      <w:pPr>
        <w:jc w:val="center"/>
        <w:rPr>
          <w:b/>
          <w:sz w:val="26"/>
          <w:szCs w:val="26"/>
          <w:lang w:eastAsia="uk-UA"/>
        </w:rPr>
      </w:pPr>
    </w:p>
    <w:p w14:paraId="52BAB00D" w14:textId="77777777" w:rsidR="00452412" w:rsidRPr="00F94EC9" w:rsidRDefault="00452412" w:rsidP="00452412">
      <w:pPr>
        <w:jc w:val="center"/>
        <w:rPr>
          <w:b/>
          <w:sz w:val="26"/>
          <w:szCs w:val="26"/>
          <w:lang w:eastAsia="uk-UA"/>
        </w:rPr>
      </w:pPr>
      <w:r w:rsidRPr="00F94EC9">
        <w:rPr>
          <w:b/>
          <w:sz w:val="26"/>
          <w:szCs w:val="26"/>
          <w:lang w:eastAsia="uk-UA"/>
        </w:rPr>
        <w:t xml:space="preserve"> ІНФОРМАЦІЙНА КАРТКА </w:t>
      </w:r>
    </w:p>
    <w:p w14:paraId="5F00CB3F" w14:textId="77777777" w:rsidR="00452412" w:rsidRDefault="00452412" w:rsidP="00452412">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3C8218A3" w14:textId="77777777" w:rsidR="00452412" w:rsidRPr="003E1015" w:rsidRDefault="00452412" w:rsidP="00452412">
      <w:pPr>
        <w:tabs>
          <w:tab w:val="left" w:pos="3969"/>
        </w:tabs>
        <w:jc w:val="center"/>
        <w:rPr>
          <w:b/>
          <w:sz w:val="26"/>
          <w:szCs w:val="26"/>
          <w:lang w:eastAsia="uk-UA"/>
        </w:rPr>
      </w:pPr>
      <w:r w:rsidRPr="00F94EC9">
        <w:rPr>
          <w:b/>
          <w:sz w:val="26"/>
          <w:szCs w:val="26"/>
          <w:lang w:eastAsia="uk-UA"/>
        </w:rPr>
        <w:t xml:space="preserve">з державної реєстрації </w:t>
      </w:r>
      <w:r>
        <w:rPr>
          <w:b/>
          <w:sz w:val="26"/>
          <w:szCs w:val="26"/>
          <w:lang w:eastAsia="uk-UA"/>
        </w:rPr>
        <w:t>шлюбу</w:t>
      </w:r>
    </w:p>
    <w:p w14:paraId="739C02D9" w14:textId="46EE5B5D" w:rsidR="00F55D8B" w:rsidRDefault="00F55D8B" w:rsidP="00F55D8B">
      <w:pPr>
        <w:jc w:val="center"/>
        <w:rPr>
          <w:sz w:val="26"/>
          <w:szCs w:val="26"/>
          <w:u w:val="single"/>
          <w:lang w:eastAsia="uk-UA"/>
        </w:rPr>
      </w:pPr>
      <w:r w:rsidRPr="00DE1CB0">
        <w:rPr>
          <w:sz w:val="26"/>
          <w:szCs w:val="26"/>
          <w:u w:val="single"/>
          <w:lang w:eastAsia="uk-UA"/>
        </w:rPr>
        <w:t>Балтський відділ державної реєстрації актів цивільного стану у Поділь</w:t>
      </w:r>
      <w:r w:rsidR="0035307F">
        <w:rPr>
          <w:sz w:val="26"/>
          <w:szCs w:val="26"/>
          <w:u w:val="single"/>
          <w:lang w:eastAsia="uk-UA"/>
        </w:rPr>
        <w:t>ському районі Одеської області Одеського</w:t>
      </w:r>
      <w:r w:rsidRPr="00DE1CB0">
        <w:rPr>
          <w:sz w:val="26"/>
          <w:szCs w:val="26"/>
          <w:u w:val="single"/>
          <w:lang w:eastAsia="uk-UA"/>
        </w:rPr>
        <w:t xml:space="preserve"> міжрегіонального управління Міністерства юстиції </w:t>
      </w:r>
      <w:r w:rsidR="0035307F">
        <w:rPr>
          <w:sz w:val="26"/>
          <w:szCs w:val="26"/>
          <w:u w:val="single"/>
          <w:lang w:eastAsia="uk-UA"/>
        </w:rPr>
        <w:t>України</w:t>
      </w:r>
    </w:p>
    <w:p w14:paraId="4326299B" w14:textId="77777777" w:rsidR="00F55D8B" w:rsidRDefault="00F55D8B" w:rsidP="00F55D8B">
      <w:pPr>
        <w:jc w:val="center"/>
        <w:rPr>
          <w:sz w:val="26"/>
          <w:szCs w:val="26"/>
          <w:u w:val="single"/>
          <w:lang w:eastAsia="uk-UA"/>
        </w:rPr>
      </w:pPr>
    </w:p>
    <w:p w14:paraId="2A16F301" w14:textId="77777777" w:rsidR="00F55D8B" w:rsidRDefault="00F55D8B" w:rsidP="00F55D8B">
      <w:pPr>
        <w:jc w:val="center"/>
        <w:rPr>
          <w:sz w:val="26"/>
          <w:szCs w:val="26"/>
          <w:u w:val="single"/>
          <w:lang w:eastAsia="uk-UA"/>
        </w:rPr>
      </w:pPr>
      <w:r>
        <w:rPr>
          <w:sz w:val="26"/>
          <w:szCs w:val="26"/>
          <w:u w:val="single"/>
          <w:lang w:eastAsia="uk-UA"/>
        </w:rPr>
        <w:t>Відділ «Центр надання адміністративних послуг» Балтської міської ради Одеської області</w:t>
      </w:r>
    </w:p>
    <w:p w14:paraId="4D754315" w14:textId="77777777" w:rsidR="00F55D8B" w:rsidRDefault="00F55D8B" w:rsidP="00F55D8B">
      <w:pPr>
        <w:jc w:val="center"/>
        <w:rPr>
          <w:sz w:val="26"/>
          <w:szCs w:val="26"/>
          <w:u w:val="single"/>
          <w:lang w:eastAsia="uk-UA"/>
        </w:rPr>
      </w:pPr>
      <w:r>
        <w:rPr>
          <w:sz w:val="26"/>
          <w:szCs w:val="26"/>
          <w:u w:val="single"/>
          <w:lang w:eastAsia="uk-UA"/>
        </w:rPr>
        <w:t>Відділ «Центр надання соціальних послуг Піщанської сільської ради Одеської області</w:t>
      </w:r>
    </w:p>
    <w:p w14:paraId="269B4EAD" w14:textId="77777777" w:rsidR="00F55D8B" w:rsidRDefault="00F55D8B" w:rsidP="00F55D8B">
      <w:pPr>
        <w:jc w:val="center"/>
        <w:rPr>
          <w:sz w:val="26"/>
          <w:szCs w:val="26"/>
          <w:u w:val="single"/>
          <w:lang w:eastAsia="uk-UA"/>
        </w:rPr>
      </w:pPr>
      <w:r>
        <w:rPr>
          <w:sz w:val="26"/>
          <w:szCs w:val="26"/>
          <w:u w:val="single"/>
          <w:lang w:eastAsia="uk-UA"/>
        </w:rPr>
        <w:t>Центр надання адміністративних послуг Кодимської ради Подільського району Одеської області</w:t>
      </w:r>
    </w:p>
    <w:p w14:paraId="2F2618B8" w14:textId="77777777" w:rsidR="00F55D8B" w:rsidRDefault="00F55D8B" w:rsidP="00F55D8B">
      <w:pPr>
        <w:jc w:val="center"/>
        <w:rPr>
          <w:sz w:val="26"/>
          <w:szCs w:val="26"/>
          <w:u w:val="single"/>
          <w:lang w:eastAsia="uk-UA"/>
        </w:rPr>
      </w:pPr>
      <w:r>
        <w:rPr>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638F0476" w14:textId="77777777" w:rsidR="00F55D8B" w:rsidRDefault="00F55D8B" w:rsidP="00F55D8B">
      <w:pPr>
        <w:jc w:val="center"/>
        <w:rPr>
          <w:sz w:val="26"/>
          <w:szCs w:val="26"/>
          <w:u w:val="single"/>
          <w:lang w:eastAsia="uk-UA"/>
        </w:rPr>
      </w:pPr>
      <w:r>
        <w:rPr>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00AB16DC" w14:textId="77777777" w:rsidR="00F55D8B" w:rsidRPr="00DE1CB0" w:rsidRDefault="00F55D8B" w:rsidP="00F55D8B">
      <w:pPr>
        <w:jc w:val="center"/>
        <w:rPr>
          <w:lang w:eastAsia="uk-UA"/>
        </w:rPr>
      </w:pPr>
      <w:r w:rsidRPr="00DE1CB0">
        <w:rPr>
          <w:lang w:eastAsia="uk-UA"/>
        </w:rPr>
        <w:t>__________________________________________________________________</w:t>
      </w:r>
    </w:p>
    <w:p w14:paraId="759ED227" w14:textId="3E98B04B" w:rsidR="00452412" w:rsidRPr="00F94EC9" w:rsidRDefault="00F55D8B" w:rsidP="00F55D8B">
      <w:pPr>
        <w:jc w:val="center"/>
        <w:rPr>
          <w:sz w:val="20"/>
          <w:szCs w:val="20"/>
          <w:lang w:eastAsia="uk-UA"/>
        </w:rPr>
      </w:pPr>
      <w:r w:rsidRPr="00DE1CB0">
        <w:rPr>
          <w:sz w:val="20"/>
          <w:szCs w:val="20"/>
          <w:lang w:eastAsia="uk-UA"/>
        </w:rPr>
        <w:t>(найменування суб’єкта надання адміністративної послуги та/або центру надання адміністративних послуг)</w:t>
      </w:r>
    </w:p>
    <w:p w14:paraId="68F11495" w14:textId="77777777" w:rsidR="00452412" w:rsidRPr="00F94EC9" w:rsidRDefault="00452412" w:rsidP="00452412">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49"/>
        <w:gridCol w:w="6428"/>
      </w:tblGrid>
      <w:tr w:rsidR="00452412" w:rsidRPr="00F94EC9" w14:paraId="1D76E40A" w14:textId="77777777" w:rsidTr="00FB6B08">
        <w:tc>
          <w:tcPr>
            <w:tcW w:w="5000" w:type="pct"/>
            <w:gridSpan w:val="3"/>
            <w:tcBorders>
              <w:top w:val="outset" w:sz="6" w:space="0" w:color="000000"/>
              <w:left w:val="outset" w:sz="6" w:space="0" w:color="000000"/>
              <w:bottom w:val="outset" w:sz="6" w:space="0" w:color="000000"/>
              <w:right w:val="outset" w:sz="6" w:space="0" w:color="000000"/>
            </w:tcBorders>
            <w:hideMark/>
          </w:tcPr>
          <w:p w14:paraId="03AF800F" w14:textId="77777777" w:rsidR="00452412" w:rsidRDefault="00452412" w:rsidP="00FB6B08">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14:paraId="7ED07073" w14:textId="77777777" w:rsidR="00452412" w:rsidRPr="00F94EC9" w:rsidRDefault="00452412" w:rsidP="00FB6B08">
            <w:pPr>
              <w:jc w:val="center"/>
              <w:rPr>
                <w:b/>
                <w:sz w:val="24"/>
                <w:szCs w:val="24"/>
                <w:lang w:eastAsia="uk-UA"/>
              </w:rPr>
            </w:pPr>
            <w:r>
              <w:rPr>
                <w:b/>
                <w:sz w:val="24"/>
                <w:szCs w:val="24"/>
                <w:lang w:eastAsia="uk-UA"/>
              </w:rPr>
              <w:t>та/або центру надання адміністративних послуг</w:t>
            </w:r>
          </w:p>
        </w:tc>
      </w:tr>
      <w:tr w:rsidR="00452412" w:rsidRPr="00F94EC9" w14:paraId="50F016B4"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75171BA3" w14:textId="77777777" w:rsidR="00452412" w:rsidRPr="00F94EC9" w:rsidRDefault="00452412" w:rsidP="00FB6B08">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128C2B69" w14:textId="77777777" w:rsidR="00452412" w:rsidRPr="00F94EC9" w:rsidRDefault="00452412" w:rsidP="00FB6B08">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1AA96E0F" w14:textId="77777777" w:rsidR="00F55D8B" w:rsidRDefault="00F55D8B" w:rsidP="00F55D8B">
            <w:pPr>
              <w:rPr>
                <w:rFonts w:eastAsia="Calibri"/>
                <w:sz w:val="24"/>
                <w:szCs w:val="24"/>
              </w:rPr>
            </w:pPr>
            <w:r w:rsidRPr="00DE1CB0">
              <w:rPr>
                <w:b/>
                <w:bCs/>
                <w:i/>
                <w:sz w:val="24"/>
                <w:szCs w:val="24"/>
                <w:lang w:eastAsia="uk-UA"/>
              </w:rPr>
              <w:t>Відділ державної реєстрації актів цивільного стану:</w:t>
            </w:r>
          </w:p>
          <w:p w14:paraId="70EFEDCB" w14:textId="083E9924" w:rsidR="00F55D8B" w:rsidRDefault="00F55D8B" w:rsidP="00F55D8B">
            <w:pPr>
              <w:rPr>
                <w:rFonts w:eastAsia="Calibri"/>
                <w:sz w:val="24"/>
                <w:szCs w:val="24"/>
              </w:rPr>
            </w:pPr>
            <w:r w:rsidRPr="00FB6B08">
              <w:rPr>
                <w:rFonts w:eastAsia="Calibri"/>
                <w:sz w:val="24"/>
                <w:szCs w:val="24"/>
              </w:rPr>
              <w:t xml:space="preserve">66101, 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 xml:space="preserve">м. Балта, вул. </w:t>
            </w:r>
            <w:r w:rsidR="001C0AA7">
              <w:rPr>
                <w:rFonts w:eastAsia="Calibri"/>
                <w:sz w:val="24"/>
                <w:szCs w:val="24"/>
              </w:rPr>
              <w:t>Хасевича Ніла</w:t>
            </w:r>
            <w:r w:rsidRPr="00FB6B08">
              <w:rPr>
                <w:rFonts w:eastAsia="Calibri"/>
                <w:sz w:val="24"/>
                <w:szCs w:val="24"/>
              </w:rPr>
              <w:t>, 24</w:t>
            </w:r>
          </w:p>
          <w:p w14:paraId="3F82755D" w14:textId="77777777" w:rsidR="00F55D8B" w:rsidRDefault="00F55D8B" w:rsidP="00F55D8B">
            <w:pPr>
              <w:rPr>
                <w:i/>
                <w:sz w:val="24"/>
                <w:szCs w:val="24"/>
                <w:lang w:eastAsia="uk-UA"/>
              </w:rPr>
            </w:pPr>
          </w:p>
          <w:p w14:paraId="0ADD4AED" w14:textId="77777777" w:rsidR="00F55D8B" w:rsidRDefault="00F55D8B" w:rsidP="00F55D8B">
            <w:pPr>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66902D47" w14:textId="77777777" w:rsidR="00F55D8B" w:rsidRDefault="00F55D8B" w:rsidP="00F55D8B">
            <w:pPr>
              <w:jc w:val="left"/>
              <w:rPr>
                <w:rFonts w:eastAsia="Calibri"/>
                <w:sz w:val="24"/>
                <w:szCs w:val="24"/>
              </w:rPr>
            </w:pPr>
            <w:r>
              <w:rPr>
                <w:sz w:val="24"/>
                <w:szCs w:val="24"/>
                <w:lang w:eastAsia="uk-UA"/>
              </w:rPr>
              <w:t xml:space="preserve">66101,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м. Балта,</w:t>
            </w:r>
            <w:r>
              <w:rPr>
                <w:rFonts w:eastAsia="Calibri"/>
                <w:sz w:val="24"/>
                <w:szCs w:val="24"/>
              </w:rPr>
              <w:t xml:space="preserve"> вул. Вишнева, 30</w:t>
            </w:r>
          </w:p>
          <w:p w14:paraId="4425EC10" w14:textId="77777777" w:rsidR="00F55D8B" w:rsidRDefault="00F55D8B" w:rsidP="00F55D8B">
            <w:pPr>
              <w:jc w:val="left"/>
              <w:rPr>
                <w:rFonts w:eastAsia="Calibri"/>
                <w:sz w:val="24"/>
                <w:szCs w:val="24"/>
              </w:rPr>
            </w:pPr>
          </w:p>
          <w:p w14:paraId="7DDDF188" w14:textId="77777777" w:rsidR="00F55D8B" w:rsidRDefault="00F55D8B" w:rsidP="00F55D8B">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4687F8CC" w14:textId="77777777" w:rsidR="00F55D8B" w:rsidRDefault="00F55D8B" w:rsidP="00F55D8B">
            <w:pPr>
              <w:jc w:val="left"/>
              <w:rPr>
                <w:rFonts w:eastAsia="Calibri"/>
                <w:sz w:val="24"/>
                <w:szCs w:val="24"/>
              </w:rPr>
            </w:pPr>
            <w:r>
              <w:rPr>
                <w:sz w:val="24"/>
                <w:szCs w:val="24"/>
                <w:lang w:eastAsia="uk-UA"/>
              </w:rPr>
              <w:t xml:space="preserve">66110,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696096D4" w14:textId="77777777" w:rsidR="00F55D8B" w:rsidRDefault="00F55D8B" w:rsidP="00F55D8B">
            <w:pPr>
              <w:jc w:val="left"/>
              <w:rPr>
                <w:rFonts w:eastAsia="Calibri"/>
                <w:sz w:val="24"/>
                <w:szCs w:val="24"/>
              </w:rPr>
            </w:pPr>
            <w:r>
              <w:rPr>
                <w:rFonts w:eastAsia="Calibri"/>
                <w:sz w:val="24"/>
                <w:szCs w:val="24"/>
              </w:rPr>
              <w:t>с. Піщана, вул. Василя Приходько гвардії майора, 7</w:t>
            </w:r>
          </w:p>
          <w:p w14:paraId="3987325C" w14:textId="77777777" w:rsidR="00F55D8B" w:rsidRDefault="00F55D8B" w:rsidP="00F55D8B">
            <w:pPr>
              <w:jc w:val="left"/>
              <w:rPr>
                <w:rFonts w:eastAsia="Calibri"/>
                <w:sz w:val="24"/>
                <w:szCs w:val="24"/>
              </w:rPr>
            </w:pPr>
          </w:p>
          <w:p w14:paraId="12A3CA1E" w14:textId="77777777" w:rsidR="00F55D8B" w:rsidRDefault="00F55D8B" w:rsidP="00F55D8B">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308D9A72" w14:textId="77777777" w:rsidR="00F55D8B" w:rsidRDefault="00F55D8B" w:rsidP="00F55D8B">
            <w:pPr>
              <w:jc w:val="left"/>
              <w:rPr>
                <w:rFonts w:eastAsia="Calibri"/>
                <w:sz w:val="24"/>
                <w:szCs w:val="24"/>
              </w:rPr>
            </w:pPr>
            <w:r>
              <w:rPr>
                <w:sz w:val="24"/>
                <w:szCs w:val="24"/>
                <w:lang w:eastAsia="uk-UA"/>
              </w:rPr>
              <w:t xml:space="preserve">66000,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436ACE12" w14:textId="77777777" w:rsidR="00F55D8B" w:rsidRPr="00DE1CB0" w:rsidRDefault="00F55D8B" w:rsidP="00F55D8B">
            <w:pPr>
              <w:jc w:val="left"/>
              <w:rPr>
                <w:b/>
                <w:i/>
                <w:sz w:val="24"/>
                <w:szCs w:val="24"/>
                <w:lang w:eastAsia="uk-UA"/>
              </w:rPr>
            </w:pPr>
            <w:r>
              <w:rPr>
                <w:rFonts w:eastAsia="Calibri"/>
                <w:sz w:val="24"/>
                <w:szCs w:val="24"/>
              </w:rPr>
              <w:t>м. Кодима, вул. Соборна, 88</w:t>
            </w:r>
          </w:p>
          <w:p w14:paraId="73706D64" w14:textId="77777777" w:rsidR="00F55D8B" w:rsidRPr="00DE1CB0" w:rsidRDefault="00F55D8B" w:rsidP="00F55D8B">
            <w:pPr>
              <w:jc w:val="left"/>
              <w:rPr>
                <w:b/>
                <w:i/>
                <w:sz w:val="24"/>
                <w:szCs w:val="24"/>
                <w:lang w:eastAsia="uk-UA"/>
              </w:rPr>
            </w:pPr>
          </w:p>
          <w:p w14:paraId="3B2181E6" w14:textId="77777777" w:rsidR="00F55D8B" w:rsidRPr="00DE1CB0" w:rsidRDefault="00F55D8B" w:rsidP="00F55D8B">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0F81360A" w14:textId="77777777" w:rsidR="00F55D8B" w:rsidRDefault="00F55D8B" w:rsidP="00F55D8B">
            <w:pPr>
              <w:jc w:val="left"/>
              <w:rPr>
                <w:rFonts w:eastAsia="Calibri"/>
                <w:sz w:val="24"/>
                <w:szCs w:val="24"/>
              </w:rPr>
            </w:pPr>
            <w:r>
              <w:rPr>
                <w:sz w:val="24"/>
                <w:szCs w:val="24"/>
                <w:lang w:eastAsia="uk-UA"/>
              </w:rPr>
              <w:t xml:space="preserve">66200,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6B02DD2B" w14:textId="77777777" w:rsidR="00F55D8B" w:rsidRDefault="00F55D8B" w:rsidP="00F55D8B">
            <w:pPr>
              <w:jc w:val="left"/>
              <w:rPr>
                <w:rFonts w:eastAsia="Calibri"/>
                <w:sz w:val="24"/>
                <w:szCs w:val="24"/>
              </w:rPr>
            </w:pPr>
            <w:r>
              <w:rPr>
                <w:rFonts w:eastAsia="Calibri"/>
                <w:sz w:val="24"/>
                <w:szCs w:val="24"/>
              </w:rPr>
              <w:t xml:space="preserve">смт. Саврань, вул. Українська, 1 </w:t>
            </w:r>
          </w:p>
          <w:p w14:paraId="67EBBC05" w14:textId="77777777" w:rsidR="00F55D8B" w:rsidRDefault="00F55D8B" w:rsidP="00F55D8B">
            <w:pPr>
              <w:jc w:val="left"/>
              <w:rPr>
                <w:rFonts w:eastAsia="Calibri"/>
                <w:sz w:val="24"/>
                <w:szCs w:val="24"/>
              </w:rPr>
            </w:pPr>
          </w:p>
          <w:p w14:paraId="59990054" w14:textId="77777777" w:rsidR="00F55D8B" w:rsidRDefault="00F55D8B" w:rsidP="00F55D8B">
            <w:pPr>
              <w:jc w:val="left"/>
              <w:rPr>
                <w:b/>
                <w:i/>
                <w:sz w:val="24"/>
                <w:szCs w:val="24"/>
                <w:lang w:eastAsia="uk-UA"/>
              </w:rPr>
            </w:pPr>
            <w:r w:rsidRPr="0041406A">
              <w:rPr>
                <w:b/>
                <w:i/>
                <w:sz w:val="24"/>
                <w:szCs w:val="24"/>
                <w:lang w:eastAsia="uk-UA"/>
              </w:rPr>
              <w:lastRenderedPageBreak/>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5DAE81A9" w14:textId="77777777" w:rsidR="00F55D8B" w:rsidRDefault="00F55D8B" w:rsidP="00F55D8B">
            <w:pPr>
              <w:jc w:val="left"/>
              <w:rPr>
                <w:b/>
                <w:i/>
                <w:sz w:val="24"/>
                <w:szCs w:val="24"/>
                <w:lang w:eastAsia="uk-UA"/>
              </w:rPr>
            </w:pPr>
          </w:p>
          <w:p w14:paraId="0AB126DC" w14:textId="77777777" w:rsidR="00F55D8B" w:rsidRDefault="00F55D8B" w:rsidP="00F55D8B">
            <w:pPr>
              <w:jc w:val="left"/>
              <w:rPr>
                <w:rFonts w:eastAsia="Calibri"/>
                <w:sz w:val="24"/>
                <w:szCs w:val="24"/>
              </w:rPr>
            </w:pPr>
            <w:r>
              <w:rPr>
                <w:sz w:val="24"/>
                <w:szCs w:val="24"/>
                <w:lang w:eastAsia="uk-UA"/>
              </w:rPr>
              <w:t xml:space="preserve">66050,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266A23E7" w14:textId="492C8011" w:rsidR="00452412" w:rsidRPr="008A455F" w:rsidRDefault="00F55D8B" w:rsidP="00F55D8B">
            <w:pPr>
              <w:rPr>
                <w:sz w:val="24"/>
                <w:szCs w:val="24"/>
                <w:lang w:eastAsia="uk-UA"/>
              </w:rPr>
            </w:pPr>
            <w:r>
              <w:rPr>
                <w:rFonts w:eastAsia="Calibri"/>
                <w:sz w:val="24"/>
                <w:szCs w:val="24"/>
              </w:rPr>
              <w:t>смт. Слобідка, вул. Незалежності, 2</w:t>
            </w:r>
          </w:p>
        </w:tc>
      </w:tr>
      <w:tr w:rsidR="00B821F9" w:rsidRPr="00F94EC9" w14:paraId="6EEE92CF" w14:textId="77777777" w:rsidTr="00FB6B08">
        <w:trPr>
          <w:trHeight w:val="905"/>
        </w:trPr>
        <w:tc>
          <w:tcPr>
            <w:tcW w:w="210" w:type="pct"/>
            <w:tcBorders>
              <w:top w:val="outset" w:sz="6" w:space="0" w:color="000000"/>
              <w:left w:val="outset" w:sz="6" w:space="0" w:color="000000"/>
              <w:bottom w:val="outset" w:sz="6" w:space="0" w:color="000000"/>
              <w:right w:val="outset" w:sz="6" w:space="0" w:color="000000"/>
            </w:tcBorders>
            <w:hideMark/>
          </w:tcPr>
          <w:p w14:paraId="25A3E3AA" w14:textId="77777777" w:rsidR="00B821F9" w:rsidRPr="00F94EC9" w:rsidRDefault="00B821F9" w:rsidP="00B821F9">
            <w:pPr>
              <w:jc w:val="center"/>
              <w:rPr>
                <w:sz w:val="24"/>
                <w:szCs w:val="24"/>
                <w:lang w:eastAsia="uk-UA"/>
              </w:rPr>
            </w:pPr>
            <w:r w:rsidRPr="00F94EC9">
              <w:rPr>
                <w:sz w:val="24"/>
                <w:szCs w:val="24"/>
                <w:lang w:eastAsia="uk-UA"/>
              </w:rPr>
              <w:lastRenderedPageBreak/>
              <w:t>2</w:t>
            </w:r>
          </w:p>
        </w:tc>
        <w:tc>
          <w:tcPr>
            <w:tcW w:w="1575" w:type="pct"/>
            <w:tcBorders>
              <w:top w:val="outset" w:sz="6" w:space="0" w:color="000000"/>
              <w:left w:val="outset" w:sz="6" w:space="0" w:color="000000"/>
              <w:bottom w:val="outset" w:sz="6" w:space="0" w:color="000000"/>
              <w:right w:val="outset" w:sz="6" w:space="0" w:color="000000"/>
            </w:tcBorders>
            <w:hideMark/>
          </w:tcPr>
          <w:p w14:paraId="1B61B64B" w14:textId="77777777" w:rsidR="00B821F9" w:rsidRPr="00F94EC9" w:rsidRDefault="00B821F9" w:rsidP="00B821F9">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21074DB9" w14:textId="77777777" w:rsidR="00B821F9" w:rsidRPr="0041406A" w:rsidRDefault="00B821F9" w:rsidP="00B821F9">
            <w:pPr>
              <w:jc w:val="center"/>
              <w:rPr>
                <w:rFonts w:eastAsia="Calibri"/>
                <w:b/>
                <w:bCs/>
              </w:rPr>
            </w:pPr>
            <w:r w:rsidRPr="0041406A">
              <w:rPr>
                <w:b/>
                <w:bCs/>
                <w:i/>
                <w:lang w:eastAsia="uk-UA"/>
              </w:rPr>
              <w:t>Відділ державної реєстрації актів цивільного стану</w:t>
            </w:r>
          </w:p>
          <w:p w14:paraId="303D7711" w14:textId="77777777" w:rsidR="00B821F9" w:rsidRPr="009F0CE3" w:rsidRDefault="00B821F9" w:rsidP="00B821F9">
            <w:pPr>
              <w:jc w:val="center"/>
              <w:rPr>
                <w:rFonts w:eastAsia="Calibri"/>
                <w:b/>
                <w:bCs/>
                <w:sz w:val="24"/>
                <w:szCs w:val="24"/>
              </w:rPr>
            </w:pPr>
            <w:r w:rsidRPr="009F0CE3">
              <w:rPr>
                <w:rFonts w:eastAsia="Calibri"/>
                <w:b/>
                <w:bCs/>
                <w:sz w:val="24"/>
                <w:szCs w:val="24"/>
              </w:rPr>
              <w:t>ГРАФІК РОБОТИ ТА ПРИЙОМУ ГРОМАДЯН</w:t>
            </w:r>
          </w:p>
          <w:p w14:paraId="410D9E3E" w14:textId="77777777" w:rsidR="00B821F9" w:rsidRDefault="00B821F9" w:rsidP="00B821F9">
            <w:pPr>
              <w:jc w:val="center"/>
              <w:rPr>
                <w:rFonts w:eastAsia="Calibri"/>
                <w:b/>
                <w:bCs/>
                <w:sz w:val="24"/>
                <w:szCs w:val="24"/>
              </w:rPr>
            </w:pPr>
            <w:r w:rsidRPr="009F0CE3">
              <w:rPr>
                <w:rFonts w:eastAsia="Calibri"/>
                <w:b/>
                <w:bCs/>
                <w:sz w:val="24"/>
                <w:szCs w:val="24"/>
              </w:rPr>
              <w:t>Робочі дні:</w:t>
            </w:r>
          </w:p>
          <w:p w14:paraId="427C8CE9" w14:textId="77777777" w:rsidR="00B821F9" w:rsidRDefault="00B821F9" w:rsidP="00B821F9">
            <w:pPr>
              <w:jc w:val="center"/>
              <w:rPr>
                <w:rFonts w:eastAsia="Calibri"/>
                <w:bCs/>
                <w:sz w:val="24"/>
                <w:szCs w:val="24"/>
              </w:rPr>
            </w:pPr>
            <w:r w:rsidRPr="0035752E">
              <w:rPr>
                <w:rFonts w:eastAsia="Calibri"/>
                <w:bCs/>
                <w:sz w:val="24"/>
                <w:szCs w:val="24"/>
                <w:u w:val="single"/>
              </w:rPr>
              <w:t>понеділок</w:t>
            </w:r>
            <w:r>
              <w:rPr>
                <w:rFonts w:eastAsia="Calibri"/>
                <w:bCs/>
                <w:sz w:val="24"/>
                <w:szCs w:val="24"/>
              </w:rPr>
              <w:t xml:space="preserve">                       з 09:00 до 16:45</w:t>
            </w:r>
          </w:p>
          <w:p w14:paraId="3F369F0F" w14:textId="77777777" w:rsidR="00B821F9" w:rsidRPr="0035752E" w:rsidRDefault="00B821F9" w:rsidP="00B821F9">
            <w:pPr>
              <w:jc w:val="center"/>
              <w:rPr>
                <w:rFonts w:eastAsia="Calibri"/>
                <w:bCs/>
                <w:sz w:val="24"/>
                <w:szCs w:val="24"/>
                <w:u w:val="single"/>
              </w:rPr>
            </w:pPr>
            <w:r>
              <w:rPr>
                <w:rFonts w:eastAsia="Calibri"/>
                <w:bCs/>
                <w:sz w:val="24"/>
                <w:szCs w:val="24"/>
              </w:rPr>
              <w:t xml:space="preserve">             </w:t>
            </w:r>
            <w:r w:rsidRPr="0035752E">
              <w:rPr>
                <w:rFonts w:eastAsia="Calibri"/>
                <w:bCs/>
                <w:sz w:val="24"/>
                <w:szCs w:val="24"/>
                <w:u w:val="single"/>
              </w:rPr>
              <w:t>(відповідно до окремого графіку)</w:t>
            </w:r>
          </w:p>
          <w:p w14:paraId="2D80E92D" w14:textId="77777777" w:rsidR="00B821F9" w:rsidRPr="0035752E" w:rsidRDefault="00B821F9" w:rsidP="00B821F9">
            <w:pPr>
              <w:rPr>
                <w:rFonts w:eastAsia="Calibri"/>
                <w:bCs/>
                <w:sz w:val="24"/>
                <w:szCs w:val="24"/>
                <w:u w:val="single"/>
              </w:rPr>
            </w:pPr>
            <w:r>
              <w:rPr>
                <w:rFonts w:eastAsia="Calibri"/>
                <w:bCs/>
                <w:sz w:val="24"/>
                <w:szCs w:val="24"/>
              </w:rPr>
              <w:t xml:space="preserve">                   </w:t>
            </w:r>
            <w:r w:rsidRPr="0035752E">
              <w:rPr>
                <w:rFonts w:eastAsia="Calibri"/>
                <w:sz w:val="24"/>
                <w:szCs w:val="24"/>
                <w:u w:val="single"/>
              </w:rPr>
              <w:t xml:space="preserve">вівторок, середа, четвер, п’ятниця </w:t>
            </w:r>
          </w:p>
          <w:p w14:paraId="457E3E50" w14:textId="77777777" w:rsidR="00B821F9" w:rsidRPr="009F0CE3" w:rsidRDefault="00B821F9" w:rsidP="00B821F9">
            <w:pPr>
              <w:tabs>
                <w:tab w:val="left" w:pos="3312"/>
              </w:tabs>
              <w:jc w:val="center"/>
              <w:rPr>
                <w:rFonts w:eastAsia="Calibri"/>
                <w:sz w:val="24"/>
                <w:szCs w:val="24"/>
              </w:rPr>
            </w:pPr>
            <w:r>
              <w:rPr>
                <w:rFonts w:eastAsia="Calibri"/>
                <w:sz w:val="24"/>
                <w:szCs w:val="24"/>
              </w:rPr>
              <w:t xml:space="preserve">                                        з 09:</w:t>
            </w:r>
            <w:r w:rsidRPr="009F0CE3">
              <w:rPr>
                <w:rFonts w:eastAsia="Calibri"/>
                <w:sz w:val="24"/>
                <w:szCs w:val="24"/>
              </w:rPr>
              <w:t>00 до 1</w:t>
            </w:r>
            <w:r>
              <w:rPr>
                <w:rFonts w:eastAsia="Calibri"/>
                <w:sz w:val="24"/>
                <w:szCs w:val="24"/>
              </w:rPr>
              <w:t>8:</w:t>
            </w:r>
            <w:r w:rsidRPr="009F0CE3">
              <w:rPr>
                <w:rFonts w:eastAsia="Calibri"/>
                <w:sz w:val="24"/>
                <w:szCs w:val="24"/>
              </w:rPr>
              <w:t>00</w:t>
            </w:r>
          </w:p>
          <w:p w14:paraId="17294A2C"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субота</w:t>
            </w:r>
            <w:r w:rsidRPr="009F0CE3">
              <w:rPr>
                <w:rFonts w:eastAsia="Calibri"/>
                <w:sz w:val="24"/>
                <w:szCs w:val="24"/>
              </w:rPr>
              <w:t xml:space="preserve"> </w:t>
            </w:r>
            <w:r w:rsidRPr="009F0CE3">
              <w:rPr>
                <w:rFonts w:eastAsia="Calibri"/>
                <w:b/>
                <w:bCs/>
                <w:sz w:val="24"/>
                <w:szCs w:val="24"/>
              </w:rPr>
              <w:t xml:space="preserve"> </w:t>
            </w:r>
            <w:r w:rsidRPr="009F0CE3">
              <w:rPr>
                <w:rFonts w:eastAsia="Calibri"/>
                <w:b/>
                <w:bCs/>
                <w:sz w:val="24"/>
                <w:szCs w:val="24"/>
              </w:rPr>
              <w:tab/>
              <w:t xml:space="preserve">            </w:t>
            </w:r>
            <w:r>
              <w:rPr>
                <w:rFonts w:eastAsia="Calibri"/>
                <w:sz w:val="24"/>
                <w:szCs w:val="24"/>
              </w:rPr>
              <w:t>з 09:</w:t>
            </w:r>
            <w:r w:rsidRPr="009F0CE3">
              <w:rPr>
                <w:rFonts w:eastAsia="Calibri"/>
                <w:sz w:val="24"/>
                <w:szCs w:val="24"/>
              </w:rPr>
              <w:t xml:space="preserve">00 до </w:t>
            </w:r>
            <w:r>
              <w:rPr>
                <w:rFonts w:eastAsia="Calibri"/>
                <w:sz w:val="24"/>
                <w:szCs w:val="24"/>
              </w:rPr>
              <w:t>16:45</w:t>
            </w:r>
          </w:p>
          <w:p w14:paraId="260F3BEC"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обідня перерва</w:t>
            </w:r>
            <w:r w:rsidRPr="009F0CE3">
              <w:rPr>
                <w:rFonts w:eastAsia="Calibri"/>
                <w:sz w:val="24"/>
                <w:szCs w:val="24"/>
              </w:rPr>
              <w:t xml:space="preserve">               з 1</w:t>
            </w:r>
            <w:r>
              <w:rPr>
                <w:rFonts w:eastAsia="Calibri"/>
                <w:sz w:val="24"/>
                <w:szCs w:val="24"/>
              </w:rPr>
              <w:t>3:</w:t>
            </w:r>
            <w:r w:rsidRPr="009F0CE3">
              <w:rPr>
                <w:rFonts w:eastAsia="Calibri"/>
                <w:sz w:val="24"/>
                <w:szCs w:val="24"/>
              </w:rPr>
              <w:t>00 до 1</w:t>
            </w:r>
            <w:r>
              <w:rPr>
                <w:rFonts w:eastAsia="Calibri"/>
                <w:sz w:val="24"/>
                <w:szCs w:val="24"/>
              </w:rPr>
              <w:t>3:</w:t>
            </w:r>
            <w:r w:rsidRPr="009F0CE3">
              <w:rPr>
                <w:rFonts w:eastAsia="Calibri"/>
                <w:sz w:val="24"/>
                <w:szCs w:val="24"/>
              </w:rPr>
              <w:t>45</w:t>
            </w:r>
          </w:p>
          <w:p w14:paraId="317AA095" w14:textId="77777777" w:rsidR="00B821F9" w:rsidRPr="009F0CE3" w:rsidRDefault="00B821F9" w:rsidP="00B821F9">
            <w:pPr>
              <w:tabs>
                <w:tab w:val="center" w:pos="2862"/>
              </w:tabs>
              <w:jc w:val="center"/>
              <w:rPr>
                <w:rFonts w:eastAsia="Calibri"/>
                <w:sz w:val="24"/>
                <w:szCs w:val="24"/>
              </w:rPr>
            </w:pPr>
          </w:p>
          <w:p w14:paraId="486F316C" w14:textId="77777777" w:rsidR="00B821F9" w:rsidRPr="009F0CE3" w:rsidRDefault="00B821F9" w:rsidP="00B821F9">
            <w:pPr>
              <w:tabs>
                <w:tab w:val="center" w:pos="2862"/>
              </w:tabs>
              <w:jc w:val="center"/>
              <w:rPr>
                <w:rFonts w:eastAsia="Calibri"/>
                <w:b/>
                <w:bCs/>
                <w:sz w:val="24"/>
                <w:szCs w:val="24"/>
              </w:rPr>
            </w:pPr>
            <w:r w:rsidRPr="009F0CE3">
              <w:rPr>
                <w:rFonts w:eastAsia="Calibri"/>
                <w:b/>
                <w:bCs/>
                <w:sz w:val="24"/>
                <w:szCs w:val="24"/>
              </w:rPr>
              <w:t xml:space="preserve">Вихідні дні: </w:t>
            </w:r>
            <w:r w:rsidRPr="0035752E">
              <w:rPr>
                <w:rFonts w:eastAsia="Calibri"/>
                <w:b/>
                <w:bCs/>
                <w:sz w:val="24"/>
                <w:szCs w:val="24"/>
                <w:u w:val="single"/>
              </w:rPr>
              <w:t>неділя, понеділок</w:t>
            </w:r>
          </w:p>
          <w:p w14:paraId="6CC7C609" w14:textId="77777777" w:rsidR="00B821F9" w:rsidRPr="009F0CE3" w:rsidRDefault="00B821F9" w:rsidP="00B821F9">
            <w:pPr>
              <w:tabs>
                <w:tab w:val="center" w:pos="2862"/>
              </w:tabs>
              <w:jc w:val="center"/>
              <w:rPr>
                <w:rFonts w:eastAsia="Calibri"/>
                <w:sz w:val="24"/>
                <w:szCs w:val="24"/>
              </w:rPr>
            </w:pPr>
          </w:p>
          <w:p w14:paraId="47054440" w14:textId="77777777" w:rsidR="00B821F9" w:rsidRDefault="00B821F9" w:rsidP="00B821F9">
            <w:pPr>
              <w:tabs>
                <w:tab w:val="center" w:pos="2862"/>
              </w:tabs>
              <w:jc w:val="center"/>
              <w:rPr>
                <w:rFonts w:eastAsia="Calibri"/>
                <w:b/>
                <w:bCs/>
                <w:sz w:val="24"/>
                <w:szCs w:val="24"/>
              </w:rPr>
            </w:pPr>
            <w:r w:rsidRPr="009F0CE3">
              <w:rPr>
                <w:rFonts w:eastAsia="Calibri"/>
                <w:b/>
                <w:bCs/>
                <w:sz w:val="24"/>
                <w:szCs w:val="24"/>
              </w:rPr>
              <w:t>ПРИЙОМ  ГРОМАДЯН</w:t>
            </w:r>
          </w:p>
          <w:p w14:paraId="30182431" w14:textId="77777777" w:rsidR="00B821F9" w:rsidRDefault="00B821F9" w:rsidP="00B821F9">
            <w:pPr>
              <w:tabs>
                <w:tab w:val="center" w:pos="2862"/>
              </w:tabs>
              <w:rPr>
                <w:rFonts w:eastAsia="Calibri"/>
                <w:bCs/>
                <w:sz w:val="24"/>
                <w:szCs w:val="24"/>
              </w:rPr>
            </w:pPr>
            <w:r>
              <w:rPr>
                <w:rFonts w:eastAsia="Calibri"/>
                <w:bCs/>
                <w:sz w:val="24"/>
                <w:szCs w:val="24"/>
              </w:rPr>
              <w:t xml:space="preserve">                       </w:t>
            </w:r>
            <w:r w:rsidRPr="0035752E">
              <w:rPr>
                <w:rFonts w:eastAsia="Calibri"/>
                <w:bCs/>
                <w:sz w:val="24"/>
                <w:szCs w:val="24"/>
                <w:u w:val="single"/>
              </w:rPr>
              <w:t xml:space="preserve"> понеділок</w:t>
            </w:r>
            <w:r w:rsidRPr="00A6411B">
              <w:rPr>
                <w:rFonts w:eastAsia="Calibri"/>
                <w:bCs/>
                <w:sz w:val="24"/>
                <w:szCs w:val="24"/>
              </w:rPr>
              <w:t xml:space="preserve"> </w:t>
            </w:r>
            <w:r>
              <w:rPr>
                <w:rFonts w:eastAsia="Calibri"/>
                <w:bCs/>
                <w:sz w:val="24"/>
                <w:szCs w:val="24"/>
              </w:rPr>
              <w:t xml:space="preserve">       з 09:15 до 16:30 – прийом </w:t>
            </w:r>
          </w:p>
          <w:p w14:paraId="29313695" w14:textId="77777777" w:rsidR="00B821F9" w:rsidRPr="00A6411B" w:rsidRDefault="00B821F9" w:rsidP="00B821F9">
            <w:pPr>
              <w:tabs>
                <w:tab w:val="center" w:pos="2862"/>
              </w:tabs>
              <w:rPr>
                <w:rFonts w:eastAsia="Calibri"/>
                <w:bCs/>
                <w:sz w:val="24"/>
                <w:szCs w:val="24"/>
              </w:rPr>
            </w:pPr>
            <w:r>
              <w:rPr>
                <w:rFonts w:eastAsia="Calibri"/>
                <w:bCs/>
                <w:sz w:val="24"/>
                <w:szCs w:val="24"/>
              </w:rPr>
              <w:t xml:space="preserve">                        громадян з питань державної реєстрації смерті</w:t>
            </w:r>
          </w:p>
          <w:p w14:paraId="6007B03E" w14:textId="77777777" w:rsidR="00B821F9" w:rsidRPr="0035752E" w:rsidRDefault="00B821F9" w:rsidP="00B821F9">
            <w:pPr>
              <w:rPr>
                <w:rFonts w:eastAsia="Calibri"/>
                <w:sz w:val="24"/>
                <w:szCs w:val="24"/>
                <w:u w:val="single"/>
              </w:rPr>
            </w:pPr>
            <w:r w:rsidRPr="009F0CE3">
              <w:rPr>
                <w:rFonts w:eastAsia="Calibri"/>
                <w:sz w:val="24"/>
                <w:szCs w:val="24"/>
              </w:rPr>
              <w:t xml:space="preserve">                        </w:t>
            </w:r>
            <w:r w:rsidRPr="0035752E">
              <w:rPr>
                <w:rFonts w:eastAsia="Calibri"/>
                <w:sz w:val="24"/>
                <w:szCs w:val="24"/>
                <w:u w:val="single"/>
              </w:rPr>
              <w:t xml:space="preserve">вівторок, середа, четвер, п’ятниця </w:t>
            </w:r>
          </w:p>
          <w:p w14:paraId="22012A9E" w14:textId="77777777" w:rsidR="00B821F9" w:rsidRDefault="00B821F9" w:rsidP="00B821F9">
            <w:pPr>
              <w:rPr>
                <w:rFonts w:eastAsia="Calibri"/>
                <w:sz w:val="24"/>
                <w:szCs w:val="24"/>
              </w:rPr>
            </w:pPr>
            <w:r>
              <w:rPr>
                <w:rFonts w:eastAsia="Calibri"/>
                <w:sz w:val="24"/>
                <w:szCs w:val="24"/>
              </w:rPr>
              <w:t xml:space="preserve">                                                 з 09:15 до 13:00 та</w:t>
            </w:r>
          </w:p>
          <w:p w14:paraId="21CCBF0D" w14:textId="77777777" w:rsidR="00B821F9" w:rsidRDefault="00B821F9" w:rsidP="00B821F9">
            <w:pPr>
              <w:rPr>
                <w:rFonts w:eastAsia="Calibri"/>
                <w:sz w:val="24"/>
                <w:szCs w:val="24"/>
              </w:rPr>
            </w:pPr>
            <w:r>
              <w:rPr>
                <w:rFonts w:eastAsia="Calibri"/>
                <w:sz w:val="24"/>
                <w:szCs w:val="24"/>
              </w:rPr>
              <w:t xml:space="preserve">                                                 з 14:00 до 17:45 – прийом</w:t>
            </w:r>
          </w:p>
          <w:p w14:paraId="46CA0C6C" w14:textId="77777777" w:rsidR="00B821F9" w:rsidRDefault="00B821F9" w:rsidP="00B821F9">
            <w:pPr>
              <w:rPr>
                <w:rFonts w:eastAsia="Calibri"/>
                <w:sz w:val="24"/>
                <w:szCs w:val="24"/>
              </w:rPr>
            </w:pPr>
            <w:r>
              <w:rPr>
                <w:rFonts w:eastAsia="Calibri"/>
                <w:sz w:val="24"/>
                <w:szCs w:val="24"/>
              </w:rPr>
              <w:t xml:space="preserve">                                                 громадян з усіх питань</w:t>
            </w:r>
          </w:p>
          <w:p w14:paraId="504B55A3" w14:textId="77777777" w:rsidR="00B821F9" w:rsidRDefault="00B821F9" w:rsidP="00B821F9">
            <w:pPr>
              <w:tabs>
                <w:tab w:val="left" w:pos="1377"/>
                <w:tab w:val="center" w:pos="2862"/>
              </w:tabs>
              <w:rPr>
                <w:rFonts w:eastAsia="Calibri"/>
                <w:sz w:val="24"/>
                <w:szCs w:val="24"/>
              </w:rPr>
            </w:pPr>
            <w:r w:rsidRPr="009F0CE3">
              <w:rPr>
                <w:rFonts w:eastAsia="Calibri"/>
                <w:sz w:val="24"/>
                <w:szCs w:val="24"/>
              </w:rPr>
              <w:t xml:space="preserve">             </w:t>
            </w:r>
            <w:r>
              <w:rPr>
                <w:rFonts w:eastAsia="Calibri"/>
                <w:sz w:val="24"/>
                <w:szCs w:val="24"/>
              </w:rPr>
              <w:t xml:space="preserve">           </w:t>
            </w:r>
            <w:r w:rsidRPr="0035752E">
              <w:rPr>
                <w:rFonts w:eastAsia="Calibri"/>
                <w:sz w:val="24"/>
                <w:szCs w:val="24"/>
                <w:u w:val="single"/>
              </w:rPr>
              <w:t>субота</w:t>
            </w:r>
            <w:r>
              <w:rPr>
                <w:rFonts w:eastAsia="Calibri"/>
                <w:sz w:val="24"/>
                <w:szCs w:val="24"/>
              </w:rPr>
              <w:t xml:space="preserve">             </w:t>
            </w:r>
            <w:r w:rsidRPr="009F0CE3">
              <w:rPr>
                <w:rFonts w:eastAsia="Calibri"/>
                <w:sz w:val="24"/>
                <w:szCs w:val="24"/>
              </w:rPr>
              <w:t>з 0</w:t>
            </w:r>
            <w:r>
              <w:rPr>
                <w:rFonts w:eastAsia="Calibri"/>
                <w:sz w:val="24"/>
                <w:szCs w:val="24"/>
              </w:rPr>
              <w:t>9:15</w:t>
            </w:r>
            <w:r w:rsidRPr="009F0CE3">
              <w:rPr>
                <w:rFonts w:eastAsia="Calibri"/>
                <w:sz w:val="24"/>
                <w:szCs w:val="24"/>
              </w:rPr>
              <w:t xml:space="preserve"> до 1</w:t>
            </w:r>
            <w:r>
              <w:rPr>
                <w:rFonts w:eastAsia="Calibri"/>
                <w:sz w:val="24"/>
                <w:szCs w:val="24"/>
              </w:rPr>
              <w:t xml:space="preserve">6:30 – прийом </w:t>
            </w:r>
          </w:p>
          <w:p w14:paraId="75213636" w14:textId="77777777" w:rsidR="00B821F9" w:rsidRPr="009F0CE3" w:rsidRDefault="00B821F9" w:rsidP="00B821F9">
            <w:pPr>
              <w:tabs>
                <w:tab w:val="left" w:pos="1377"/>
                <w:tab w:val="center" w:pos="2862"/>
              </w:tabs>
              <w:rPr>
                <w:rFonts w:eastAsia="Calibri"/>
                <w:sz w:val="24"/>
                <w:szCs w:val="24"/>
              </w:rPr>
            </w:pPr>
            <w:r>
              <w:rPr>
                <w:rFonts w:eastAsia="Calibri"/>
                <w:sz w:val="24"/>
                <w:szCs w:val="24"/>
              </w:rPr>
              <w:t xml:space="preserve">                                                 громадян з усіх питань</w:t>
            </w:r>
          </w:p>
          <w:p w14:paraId="1629BA51" w14:textId="77777777" w:rsidR="00B821F9" w:rsidRPr="009F0CE3" w:rsidRDefault="00B821F9" w:rsidP="00B821F9">
            <w:pPr>
              <w:tabs>
                <w:tab w:val="left" w:pos="3375"/>
              </w:tabs>
              <w:rPr>
                <w:rFonts w:eastAsia="Calibri"/>
                <w:sz w:val="24"/>
                <w:szCs w:val="24"/>
              </w:rPr>
            </w:pPr>
            <w:r w:rsidRPr="0035307F">
              <w:rPr>
                <w:rFonts w:eastAsia="Calibri"/>
                <w:b/>
                <w:sz w:val="24"/>
                <w:szCs w:val="24"/>
              </w:rPr>
              <w:t>Субота</w:t>
            </w:r>
            <w:r>
              <w:rPr>
                <w:rFonts w:eastAsia="Calibri"/>
                <w:sz w:val="24"/>
                <w:szCs w:val="24"/>
              </w:rPr>
              <w:t xml:space="preserve"> - з</w:t>
            </w:r>
            <w:r w:rsidRPr="009F0CE3">
              <w:rPr>
                <w:rFonts w:eastAsia="Calibri"/>
                <w:sz w:val="24"/>
                <w:szCs w:val="24"/>
              </w:rPr>
              <w:t>дійснюється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59DD8346" w14:textId="77777777" w:rsidR="00B821F9" w:rsidRPr="009F0CE3" w:rsidRDefault="00B821F9" w:rsidP="00B821F9">
            <w:pPr>
              <w:tabs>
                <w:tab w:val="left" w:pos="3375"/>
              </w:tabs>
              <w:rPr>
                <w:rFonts w:eastAsia="Calibri"/>
                <w:sz w:val="24"/>
                <w:szCs w:val="24"/>
              </w:rPr>
            </w:pPr>
          </w:p>
          <w:p w14:paraId="22020A12"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З питань державної реєстрації смерті: </w:t>
            </w:r>
            <w:r w:rsidRPr="009F0CE3">
              <w:rPr>
                <w:rFonts w:eastAsia="Calibri"/>
                <w:b/>
                <w:sz w:val="24"/>
                <w:szCs w:val="24"/>
              </w:rPr>
              <w:t>понеділок з 0</w:t>
            </w:r>
            <w:r>
              <w:rPr>
                <w:rFonts w:eastAsia="Calibri"/>
                <w:b/>
                <w:sz w:val="24"/>
                <w:szCs w:val="24"/>
              </w:rPr>
              <w:t>9.15 до 16.30</w:t>
            </w:r>
            <w:r w:rsidRPr="009F0CE3">
              <w:rPr>
                <w:rFonts w:eastAsia="Calibri"/>
                <w:sz w:val="24"/>
                <w:szCs w:val="24"/>
              </w:rPr>
              <w:t xml:space="preserve"> часи прийому у вихідний день, встановлено згідно з гнучким графіком. </w:t>
            </w:r>
          </w:p>
          <w:p w14:paraId="43490EC2" w14:textId="77777777" w:rsidR="00B821F9" w:rsidRPr="009F0CE3" w:rsidRDefault="00B821F9" w:rsidP="00B821F9">
            <w:pPr>
              <w:tabs>
                <w:tab w:val="left" w:pos="3375"/>
              </w:tabs>
              <w:rPr>
                <w:rFonts w:eastAsia="Calibri"/>
                <w:sz w:val="24"/>
                <w:szCs w:val="24"/>
              </w:rPr>
            </w:pPr>
          </w:p>
          <w:p w14:paraId="64C8077C"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Допускається проведення урочистої реєстрації шлюбу та народження відповідно до порядку надання платних послуг відділами державної реєстрації актів цивільного стану у вихідні дні </w:t>
            </w:r>
            <w:r>
              <w:rPr>
                <w:rFonts w:eastAsia="Calibri"/>
                <w:b/>
                <w:bCs/>
                <w:sz w:val="24"/>
                <w:szCs w:val="24"/>
              </w:rPr>
              <w:t>(</w:t>
            </w:r>
            <w:r w:rsidRPr="009F0CE3">
              <w:rPr>
                <w:rFonts w:eastAsia="Calibri"/>
                <w:b/>
                <w:bCs/>
                <w:sz w:val="24"/>
                <w:szCs w:val="24"/>
              </w:rPr>
              <w:t>неділя, понеділок</w:t>
            </w:r>
            <w:r>
              <w:rPr>
                <w:rFonts w:eastAsia="Calibri"/>
                <w:b/>
                <w:bCs/>
                <w:sz w:val="24"/>
                <w:szCs w:val="24"/>
              </w:rPr>
              <w:t>)</w:t>
            </w:r>
            <w:r>
              <w:rPr>
                <w:rFonts w:eastAsia="Calibri"/>
                <w:sz w:val="24"/>
                <w:szCs w:val="24"/>
              </w:rPr>
              <w:t xml:space="preserve">  та святкові дні </w:t>
            </w:r>
            <w:r w:rsidRPr="0035307F">
              <w:rPr>
                <w:rFonts w:eastAsia="Calibri"/>
                <w:b/>
                <w:sz w:val="24"/>
                <w:szCs w:val="24"/>
              </w:rPr>
              <w:t>(згідно окремого наказу)</w:t>
            </w:r>
          </w:p>
          <w:p w14:paraId="68D4062C" w14:textId="77777777" w:rsidR="00B821F9" w:rsidRPr="009F0CE3" w:rsidRDefault="00B821F9" w:rsidP="00B821F9">
            <w:pPr>
              <w:tabs>
                <w:tab w:val="left" w:pos="3375"/>
              </w:tabs>
              <w:rPr>
                <w:rFonts w:eastAsia="Calibri"/>
                <w:sz w:val="24"/>
                <w:szCs w:val="24"/>
              </w:rPr>
            </w:pPr>
          </w:p>
          <w:p w14:paraId="28FDB5EE" w14:textId="77777777" w:rsidR="00B821F9" w:rsidRPr="0035307F" w:rsidRDefault="00B821F9" w:rsidP="00B821F9">
            <w:pPr>
              <w:rPr>
                <w:rFonts w:eastAsia="Calibri"/>
                <w:b/>
                <w:sz w:val="24"/>
                <w:szCs w:val="24"/>
                <w:u w:val="single"/>
              </w:rPr>
            </w:pPr>
            <w:r w:rsidRPr="0035307F">
              <w:rPr>
                <w:rFonts w:eastAsia="Calibri"/>
                <w:b/>
                <w:sz w:val="24"/>
                <w:szCs w:val="24"/>
                <w:u w:val="single"/>
              </w:rPr>
              <w:t>Кожний перший четвер місяця – санітарний день для обробки приміщення архівосховища відділу державної реєстрації актів цивільного стану</w:t>
            </w:r>
          </w:p>
          <w:p w14:paraId="28392D2D" w14:textId="77777777" w:rsidR="00B821F9" w:rsidRPr="0041406A"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Балтської міської ради Одеської області</w:t>
            </w:r>
          </w:p>
          <w:p w14:paraId="3486D64A" w14:textId="77777777" w:rsidR="00B821F9" w:rsidRPr="0041406A" w:rsidRDefault="00B821F9" w:rsidP="00B821F9">
            <w:pPr>
              <w:rPr>
                <w:rFonts w:eastAsia="Calibri"/>
                <w:sz w:val="24"/>
                <w:szCs w:val="24"/>
                <w:lang w:eastAsia="uk-UA"/>
              </w:rPr>
            </w:pPr>
            <w:r>
              <w:rPr>
                <w:rFonts w:eastAsia="Calibri"/>
                <w:sz w:val="24"/>
                <w:szCs w:val="24"/>
                <w:lang w:eastAsia="uk-UA"/>
              </w:rPr>
              <w:t>Понеділок, субота</w:t>
            </w:r>
            <w:r w:rsidRPr="0041406A">
              <w:rPr>
                <w:rFonts w:eastAsia="Calibri"/>
                <w:sz w:val="24"/>
                <w:szCs w:val="24"/>
                <w:lang w:eastAsia="uk-UA"/>
              </w:rPr>
              <w:t xml:space="preserve"> </w:t>
            </w:r>
            <w:r>
              <w:rPr>
                <w:rFonts w:eastAsia="Calibri"/>
                <w:sz w:val="24"/>
                <w:szCs w:val="24"/>
                <w:lang w:eastAsia="uk-UA"/>
              </w:rPr>
              <w:t xml:space="preserve">- </w:t>
            </w:r>
            <w:r w:rsidRPr="0041406A">
              <w:rPr>
                <w:rFonts w:eastAsia="Calibri"/>
                <w:sz w:val="24"/>
                <w:szCs w:val="24"/>
                <w:lang w:eastAsia="uk-UA"/>
              </w:rPr>
              <w:t>робочі дні</w:t>
            </w:r>
          </w:p>
          <w:p w14:paraId="33D79E8A" w14:textId="77777777" w:rsidR="00B821F9" w:rsidRPr="0041406A" w:rsidRDefault="00B821F9" w:rsidP="00B821F9">
            <w:pPr>
              <w:rPr>
                <w:rFonts w:eastAsia="Calibri"/>
                <w:i/>
                <w:sz w:val="24"/>
                <w:szCs w:val="24"/>
                <w:lang w:eastAsia="uk-UA"/>
              </w:rPr>
            </w:pPr>
            <w:r>
              <w:rPr>
                <w:rFonts w:eastAsia="Calibri"/>
                <w:sz w:val="24"/>
                <w:szCs w:val="24"/>
                <w:lang w:eastAsia="uk-UA"/>
              </w:rPr>
              <w:t>Неділя - вихідний</w:t>
            </w:r>
            <w:r w:rsidRPr="0041406A">
              <w:rPr>
                <w:rFonts w:eastAsia="Calibri"/>
                <w:sz w:val="24"/>
                <w:szCs w:val="24"/>
                <w:lang w:eastAsia="uk-UA"/>
              </w:rPr>
              <w:t xml:space="preserve"> д</w:t>
            </w:r>
            <w:r>
              <w:rPr>
                <w:rFonts w:eastAsia="Calibri"/>
                <w:sz w:val="24"/>
                <w:szCs w:val="24"/>
                <w:lang w:eastAsia="uk-UA"/>
              </w:rPr>
              <w:t>ень</w:t>
            </w:r>
          </w:p>
          <w:p w14:paraId="71E9DCCF"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33C8F8BF"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8.00 - 20</w:t>
            </w:r>
            <w:r w:rsidRPr="0041406A">
              <w:rPr>
                <w:rFonts w:eastAsia="Calibri"/>
                <w:sz w:val="24"/>
                <w:szCs w:val="24"/>
                <w:lang w:val="ru-RU" w:eastAsia="uk-UA"/>
              </w:rPr>
              <w:t>.00</w:t>
            </w:r>
          </w:p>
          <w:p w14:paraId="3FFB817E"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lastRenderedPageBreak/>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2EA38AE7"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5314885F"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55C09727"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5873898F"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Субота       08.00 – 16.00</w:t>
            </w:r>
          </w:p>
          <w:p w14:paraId="63711D58"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057FB67A" w14:textId="77777777" w:rsidR="00B821F9" w:rsidRDefault="00B821F9" w:rsidP="00B821F9">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0F882351"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74BF885B"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72DEF228"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6DFCE655"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1A1D4A2F"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70B3B7ED"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39A3EA8C"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6069C29E"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545C055C" w14:textId="77777777" w:rsidR="00B821F9" w:rsidRDefault="00B821F9" w:rsidP="00B821F9">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69466BB8"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4D9F4EC1"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739D24F1"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6E9F21CA"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69E0467B"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5BFCBF83"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0A4BF4D6"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16.00</w:t>
            </w:r>
          </w:p>
          <w:p w14:paraId="1EFC6CF7" w14:textId="77777777" w:rsidR="00B821F9" w:rsidRPr="00B91CE4"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54ED148C" w14:textId="77777777" w:rsidR="00B821F9" w:rsidRPr="00DE1CB0" w:rsidRDefault="00B821F9" w:rsidP="00B821F9">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263A3061"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215EB3D6"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4925CDDE"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4A578F2C"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1C1C5671"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062CDD29"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022D128A" w14:textId="77777777" w:rsidR="00B821F9" w:rsidRPr="00B91CE4" w:rsidRDefault="00B821F9" w:rsidP="00B821F9">
            <w:pPr>
              <w:jc w:val="left"/>
              <w:rPr>
                <w:rFonts w:eastAsia="Calibri"/>
                <w:sz w:val="24"/>
                <w:szCs w:val="24"/>
                <w:lang w:val="ru-RU"/>
              </w:rPr>
            </w:pPr>
            <w:r w:rsidRPr="0041406A">
              <w:rPr>
                <w:rFonts w:eastAsia="Calibri"/>
                <w:sz w:val="24"/>
                <w:szCs w:val="24"/>
                <w:lang w:val="ru-RU" w:eastAsia="uk-UA"/>
              </w:rPr>
              <w:t>Без перерви на обід.</w:t>
            </w:r>
          </w:p>
          <w:p w14:paraId="162CE4CB" w14:textId="77777777" w:rsidR="00B821F9"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5351FD1D"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0B682950"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3605AB7E"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1290DAEA"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5A2B0A30"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4032C2B5"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7664697A"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476E5639" w14:textId="052F515A" w:rsidR="00B821F9" w:rsidRPr="00177703" w:rsidRDefault="00B821F9" w:rsidP="00B821F9">
            <w:pPr>
              <w:rPr>
                <w:sz w:val="24"/>
                <w:szCs w:val="24"/>
                <w:lang w:eastAsia="uk-UA"/>
              </w:rPr>
            </w:pPr>
            <w:r w:rsidRPr="0041406A">
              <w:rPr>
                <w:rFonts w:eastAsia="Calibri"/>
                <w:sz w:val="24"/>
                <w:szCs w:val="24"/>
                <w:lang w:val="ru-RU" w:eastAsia="uk-UA"/>
              </w:rPr>
              <w:t>Без перерви на обід.</w:t>
            </w:r>
          </w:p>
        </w:tc>
      </w:tr>
      <w:tr w:rsidR="00B821F9" w:rsidRPr="00F94EC9" w14:paraId="70E9077B"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518301B0" w14:textId="77777777" w:rsidR="00B821F9" w:rsidRPr="00F94EC9" w:rsidRDefault="00B821F9" w:rsidP="00B821F9">
            <w:pPr>
              <w:jc w:val="center"/>
              <w:rPr>
                <w:sz w:val="24"/>
                <w:szCs w:val="24"/>
                <w:lang w:eastAsia="uk-UA"/>
              </w:rPr>
            </w:pPr>
            <w:r w:rsidRPr="00F94EC9">
              <w:rPr>
                <w:sz w:val="24"/>
                <w:szCs w:val="24"/>
                <w:lang w:eastAsia="uk-UA"/>
              </w:rPr>
              <w:lastRenderedPageBreak/>
              <w:t>3</w:t>
            </w:r>
          </w:p>
        </w:tc>
        <w:tc>
          <w:tcPr>
            <w:tcW w:w="1575" w:type="pct"/>
            <w:tcBorders>
              <w:top w:val="outset" w:sz="6" w:space="0" w:color="000000"/>
              <w:left w:val="outset" w:sz="6" w:space="0" w:color="000000"/>
              <w:bottom w:val="outset" w:sz="6" w:space="0" w:color="000000"/>
              <w:right w:val="outset" w:sz="6" w:space="0" w:color="000000"/>
            </w:tcBorders>
            <w:hideMark/>
          </w:tcPr>
          <w:p w14:paraId="29E4ABC2" w14:textId="77777777" w:rsidR="00B821F9" w:rsidRPr="00F94EC9" w:rsidRDefault="00B821F9" w:rsidP="00B821F9">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2E2960DD" w14:textId="77777777" w:rsidR="00B821F9" w:rsidRDefault="00B821F9" w:rsidP="00B821F9">
            <w:pPr>
              <w:rPr>
                <w:rFonts w:eastAsia="Calibri"/>
                <w:sz w:val="24"/>
                <w:szCs w:val="24"/>
              </w:rPr>
            </w:pPr>
            <w:r>
              <w:rPr>
                <w:i/>
                <w:sz w:val="24"/>
                <w:szCs w:val="24"/>
                <w:lang w:eastAsia="uk-UA"/>
              </w:rPr>
              <w:t xml:space="preserve"> </w:t>
            </w:r>
            <w:r w:rsidRPr="00DE1CB0">
              <w:rPr>
                <w:b/>
                <w:bCs/>
                <w:i/>
                <w:sz w:val="24"/>
                <w:szCs w:val="24"/>
                <w:lang w:eastAsia="uk-UA"/>
              </w:rPr>
              <w:t>Відділ державної реєстрації актів цивільного стану:</w:t>
            </w:r>
          </w:p>
          <w:p w14:paraId="0475D116" w14:textId="77777777" w:rsidR="00B821F9" w:rsidRPr="005F5036" w:rsidRDefault="00B821F9" w:rsidP="00B821F9">
            <w:pPr>
              <w:rPr>
                <w:rFonts w:eastAsia="Calibri"/>
                <w:sz w:val="24"/>
                <w:szCs w:val="24"/>
              </w:rPr>
            </w:pPr>
            <w:r w:rsidRPr="005F5036">
              <w:rPr>
                <w:rFonts w:eastAsia="Calibri"/>
                <w:sz w:val="24"/>
                <w:szCs w:val="24"/>
              </w:rPr>
              <w:t>Телефон: (04866) 2-17-52, 2-43-98;</w:t>
            </w:r>
          </w:p>
          <w:p w14:paraId="36E2E174"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37" w:history="1">
              <w:r w:rsidRPr="005F5036">
                <w:rPr>
                  <w:rFonts w:eastAsia="Calibri"/>
                  <w:color w:val="0000FF"/>
                  <w:sz w:val="24"/>
                  <w:szCs w:val="24"/>
                  <w:u w:val="single"/>
                </w:rPr>
                <w:t>vcs@bt.od.drsu.gov.ua</w:t>
              </w:r>
            </w:hyperlink>
          </w:p>
          <w:p w14:paraId="38EFFC47" w14:textId="77777777" w:rsidR="00B821F9" w:rsidRDefault="00B821F9" w:rsidP="00B821F9">
            <w:pPr>
              <w:rPr>
                <w:rFonts w:eastAsia="Calibri"/>
                <w:bCs/>
                <w:sz w:val="24"/>
                <w:szCs w:val="24"/>
              </w:rPr>
            </w:pPr>
            <w:r w:rsidRPr="005F5036">
              <w:rPr>
                <w:rFonts w:eastAsia="Calibri"/>
                <w:bCs/>
                <w:sz w:val="24"/>
                <w:szCs w:val="24"/>
              </w:rPr>
              <w:t xml:space="preserve">Офіційний вебсайт: </w:t>
            </w:r>
            <w:hyperlink r:id="rId38" w:history="1">
              <w:r w:rsidRPr="00124A86">
                <w:rPr>
                  <w:rStyle w:val="ad"/>
                  <w:rFonts w:eastAsia="Calibri"/>
                  <w:bCs/>
                  <w:sz w:val="24"/>
                  <w:szCs w:val="24"/>
                </w:rPr>
                <w:t>http://just.odessa.gov.ua</w:t>
              </w:r>
            </w:hyperlink>
          </w:p>
          <w:p w14:paraId="69AE012A" w14:textId="77777777" w:rsidR="00B821F9" w:rsidRDefault="00B821F9" w:rsidP="00B821F9">
            <w:pPr>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536F8C23" w14:textId="77777777" w:rsidR="00B821F9" w:rsidRPr="005F5036" w:rsidRDefault="00B821F9" w:rsidP="00B821F9">
            <w:pPr>
              <w:rPr>
                <w:rFonts w:eastAsia="Calibri"/>
                <w:sz w:val="24"/>
                <w:szCs w:val="24"/>
              </w:rPr>
            </w:pPr>
            <w:r w:rsidRPr="005F5036">
              <w:rPr>
                <w:rFonts w:eastAsia="Calibri"/>
                <w:sz w:val="24"/>
                <w:szCs w:val="24"/>
              </w:rPr>
              <w:t>Телефон: (04866) 2-</w:t>
            </w:r>
            <w:r>
              <w:rPr>
                <w:rFonts w:eastAsia="Calibri"/>
                <w:sz w:val="24"/>
                <w:szCs w:val="24"/>
              </w:rPr>
              <w:t>11-68</w:t>
            </w:r>
          </w:p>
          <w:p w14:paraId="795FF96C" w14:textId="77777777" w:rsidR="00B821F9" w:rsidRPr="005F5036" w:rsidRDefault="00B821F9" w:rsidP="00B821F9">
            <w:pPr>
              <w:rPr>
                <w:rFonts w:eastAsia="Calibri"/>
                <w:sz w:val="24"/>
                <w:szCs w:val="24"/>
              </w:rPr>
            </w:pPr>
            <w:r w:rsidRPr="005F5036">
              <w:rPr>
                <w:rFonts w:eastAsia="Calibri"/>
                <w:sz w:val="24"/>
                <w:szCs w:val="24"/>
              </w:rPr>
              <w:lastRenderedPageBreak/>
              <w:t>Електронна адреса: </w:t>
            </w:r>
            <w:hyperlink r:id="rId39" w:history="1">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balta</w:t>
              </w:r>
              <w:r w:rsidRPr="00124A86">
                <w:rPr>
                  <w:rStyle w:val="ad"/>
                  <w:rFonts w:eastAsia="Calibri"/>
                  <w:sz w:val="24"/>
                  <w:szCs w:val="24"/>
                  <w:lang w:val="ru-RU"/>
                </w:rPr>
                <w:t>-</w:t>
              </w:r>
              <w:r w:rsidRPr="00124A86">
                <w:rPr>
                  <w:rStyle w:val="ad"/>
                  <w:rFonts w:eastAsia="Calibri"/>
                  <w:sz w:val="24"/>
                  <w:szCs w:val="24"/>
                  <w:lang w:val="en-US"/>
                </w:rPr>
                <w:t>rada</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p>
          <w:p w14:paraId="71F094D9" w14:textId="77777777" w:rsidR="00B821F9" w:rsidRPr="00B91CE4" w:rsidRDefault="00B821F9" w:rsidP="00B821F9">
            <w:pPr>
              <w:rPr>
                <w:rFonts w:eastAsia="Calibri"/>
                <w:bCs/>
                <w:sz w:val="24"/>
                <w:szCs w:val="24"/>
                <w:lang w:val="ru-RU"/>
              </w:rPr>
            </w:pPr>
            <w:r w:rsidRPr="005F5036">
              <w:rPr>
                <w:rFonts w:eastAsia="Calibri"/>
                <w:bCs/>
                <w:sz w:val="24"/>
                <w:szCs w:val="24"/>
              </w:rPr>
              <w:t xml:space="preserve">Офіційний вебсайт: </w:t>
            </w:r>
            <w:hyperlink r:id="rId40" w:history="1">
              <w:r w:rsidRPr="00124A86">
                <w:rPr>
                  <w:rStyle w:val="ad"/>
                  <w:rFonts w:eastAsia="Calibri"/>
                  <w:bCs/>
                  <w:sz w:val="24"/>
                  <w:szCs w:val="24"/>
                </w:rPr>
                <w:t>http://cnap.balta-rada.gov.ua</w:t>
              </w:r>
            </w:hyperlink>
          </w:p>
          <w:p w14:paraId="358B4956" w14:textId="77777777" w:rsidR="00B821F9" w:rsidRDefault="00B821F9" w:rsidP="00B821F9">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3B892F80" w14:textId="77777777" w:rsidR="00B821F9" w:rsidRPr="00B91CE4" w:rsidRDefault="00B821F9" w:rsidP="00B821F9">
            <w:pPr>
              <w:rPr>
                <w:rFonts w:eastAsia="Calibri"/>
                <w:sz w:val="24"/>
                <w:szCs w:val="24"/>
                <w:lang w:val="ru-RU"/>
              </w:rPr>
            </w:pPr>
            <w:r w:rsidRPr="005F5036">
              <w:rPr>
                <w:rFonts w:eastAsia="Calibri"/>
                <w:sz w:val="24"/>
                <w:szCs w:val="24"/>
              </w:rPr>
              <w:t>Телефон: (04866) 2-</w:t>
            </w:r>
            <w:r w:rsidRPr="00B91CE4">
              <w:rPr>
                <w:rFonts w:eastAsia="Calibri"/>
                <w:sz w:val="24"/>
                <w:szCs w:val="24"/>
                <w:lang w:val="ru-RU"/>
              </w:rPr>
              <w:t>56-18</w:t>
            </w:r>
          </w:p>
          <w:p w14:paraId="18F01160"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41" w:history="1">
              <w:r w:rsidRPr="00124A86">
                <w:rPr>
                  <w:rStyle w:val="ad"/>
                  <w:rFonts w:eastAsia="Calibri"/>
                  <w:sz w:val="24"/>
                  <w:szCs w:val="24"/>
                </w:rPr>
                <w:t>pischana.cnap@ukr.net</w:t>
              </w:r>
            </w:hyperlink>
            <w:r w:rsidRPr="005F5036">
              <w:rPr>
                <w:rFonts w:eastAsia="Calibri"/>
                <w:sz w:val="24"/>
                <w:szCs w:val="24"/>
              </w:rPr>
              <w:t xml:space="preserve"> </w:t>
            </w:r>
          </w:p>
          <w:p w14:paraId="4CD75B7A" w14:textId="621C788E" w:rsidR="00B821F9" w:rsidRPr="00B91CE4" w:rsidRDefault="00B821F9" w:rsidP="00B821F9">
            <w:pPr>
              <w:rPr>
                <w:rFonts w:eastAsia="Calibri"/>
                <w:bCs/>
                <w:sz w:val="24"/>
                <w:szCs w:val="24"/>
                <w:lang w:val="ru-RU"/>
              </w:rPr>
            </w:pPr>
            <w:r w:rsidRPr="005F5036">
              <w:rPr>
                <w:rFonts w:eastAsia="Calibri"/>
                <w:bCs/>
                <w:sz w:val="24"/>
                <w:szCs w:val="24"/>
              </w:rPr>
              <w:t xml:space="preserve">Офіційний вебсайт: </w:t>
            </w:r>
            <w:hyperlink r:id="rId42" w:history="1">
              <w:r w:rsidR="008B3088" w:rsidRPr="009043AA">
                <w:rPr>
                  <w:rStyle w:val="ad"/>
                  <w:rFonts w:eastAsia="Calibri"/>
                  <w:bCs/>
                  <w:sz w:val="24"/>
                  <w:szCs w:val="24"/>
                </w:rPr>
                <w:t>http://pis</w:t>
              </w:r>
              <w:r w:rsidR="008B3088" w:rsidRPr="009043AA">
                <w:rPr>
                  <w:rStyle w:val="ad"/>
                  <w:rFonts w:eastAsia="Calibri"/>
                  <w:bCs/>
                  <w:sz w:val="24"/>
                  <w:szCs w:val="24"/>
                  <w:lang w:val="en-US"/>
                </w:rPr>
                <w:t>cha</w:t>
              </w:r>
              <w:r w:rsidR="008B3088" w:rsidRPr="009043AA">
                <w:rPr>
                  <w:rStyle w:val="ad"/>
                  <w:rFonts w:eastAsia="Calibri"/>
                  <w:bCs/>
                  <w:sz w:val="24"/>
                  <w:szCs w:val="24"/>
                </w:rPr>
                <w:t>na.o</w:t>
              </w:r>
              <w:r w:rsidR="008B3088" w:rsidRPr="009043AA">
                <w:rPr>
                  <w:rStyle w:val="ad"/>
                  <w:rFonts w:eastAsia="Calibri"/>
                  <w:bCs/>
                  <w:sz w:val="24"/>
                  <w:szCs w:val="24"/>
                  <w:lang w:val="en-US"/>
                </w:rPr>
                <w:t>d</w:t>
              </w:r>
              <w:r w:rsidR="008B3088" w:rsidRPr="009043AA">
                <w:rPr>
                  <w:rStyle w:val="ad"/>
                  <w:rFonts w:eastAsia="Calibri"/>
                  <w:bCs/>
                  <w:sz w:val="24"/>
                  <w:szCs w:val="24"/>
                </w:rPr>
                <w:t>.gov.ua</w:t>
              </w:r>
            </w:hyperlink>
          </w:p>
          <w:p w14:paraId="7CDD3BB9" w14:textId="77777777" w:rsidR="00B821F9" w:rsidRDefault="00B821F9" w:rsidP="00B821F9">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4E491155" w14:textId="77777777" w:rsidR="00B821F9" w:rsidRPr="00B91CE4" w:rsidRDefault="00B821F9" w:rsidP="00B821F9">
            <w:pPr>
              <w:rPr>
                <w:rFonts w:eastAsia="Calibri"/>
                <w:sz w:val="24"/>
                <w:szCs w:val="24"/>
                <w:lang w:val="ru-RU"/>
              </w:rPr>
            </w:pPr>
            <w:r w:rsidRPr="005F5036">
              <w:rPr>
                <w:rFonts w:eastAsia="Calibri"/>
                <w:sz w:val="24"/>
                <w:szCs w:val="24"/>
              </w:rPr>
              <w:t>Телефон: (0486</w:t>
            </w:r>
            <w:r w:rsidRPr="00B91CE4">
              <w:rPr>
                <w:rFonts w:eastAsia="Calibri"/>
                <w:sz w:val="24"/>
                <w:szCs w:val="24"/>
                <w:lang w:val="ru-RU"/>
              </w:rPr>
              <w:t>7</w:t>
            </w:r>
            <w:r w:rsidRPr="005F5036">
              <w:rPr>
                <w:rFonts w:eastAsia="Calibri"/>
                <w:sz w:val="24"/>
                <w:szCs w:val="24"/>
              </w:rPr>
              <w:t>) 2-</w:t>
            </w:r>
            <w:r w:rsidRPr="00B91CE4">
              <w:rPr>
                <w:rFonts w:eastAsia="Calibri"/>
                <w:sz w:val="24"/>
                <w:szCs w:val="24"/>
                <w:lang w:val="ru-RU"/>
              </w:rPr>
              <w:t>66-98</w:t>
            </w:r>
          </w:p>
          <w:p w14:paraId="642ABDB9"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43" w:history="1">
              <w:r w:rsidRPr="00124A86">
                <w:rPr>
                  <w:rStyle w:val="ad"/>
                  <w:rFonts w:eastAsia="Calibri"/>
                  <w:sz w:val="24"/>
                  <w:szCs w:val="24"/>
                  <w:lang w:val="en-US"/>
                </w:rPr>
                <w:t>znap</w:t>
              </w:r>
              <w:r w:rsidRPr="00124A86">
                <w:rPr>
                  <w:rStyle w:val="ad"/>
                  <w:rFonts w:eastAsia="Calibri"/>
                  <w:sz w:val="24"/>
                  <w:szCs w:val="24"/>
                  <w:lang w:val="ru-RU"/>
                </w:rPr>
                <w:t>@</w:t>
              </w:r>
              <w:r w:rsidRPr="00124A86">
                <w:rPr>
                  <w:rStyle w:val="ad"/>
                  <w:rFonts w:eastAsia="Calibri"/>
                  <w:sz w:val="24"/>
                  <w:szCs w:val="24"/>
                  <w:lang w:val="en-US"/>
                </w:rPr>
                <w:t>kodyma</w:t>
              </w:r>
              <w:r w:rsidRPr="00124A86">
                <w:rPr>
                  <w:rStyle w:val="ad"/>
                  <w:rFonts w:eastAsia="Calibri"/>
                  <w:sz w:val="24"/>
                  <w:szCs w:val="24"/>
                  <w:lang w:val="ru-RU"/>
                </w:rPr>
                <w:t>-</w:t>
              </w:r>
              <w:r w:rsidRPr="00124A86">
                <w:rPr>
                  <w:rStyle w:val="ad"/>
                  <w:rFonts w:eastAsia="Calibri"/>
                  <w:sz w:val="24"/>
                  <w:szCs w:val="24"/>
                  <w:lang w:val="en-US"/>
                </w:rPr>
                <w:t>mr</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r w:rsidRPr="005F5036">
              <w:rPr>
                <w:rFonts w:eastAsia="Calibri"/>
                <w:sz w:val="24"/>
                <w:szCs w:val="24"/>
              </w:rPr>
              <w:t xml:space="preserve"> </w:t>
            </w:r>
          </w:p>
          <w:p w14:paraId="56BD45DC" w14:textId="77777777" w:rsidR="00B821F9" w:rsidRPr="00B91CE4" w:rsidRDefault="00B821F9" w:rsidP="00B821F9">
            <w:pPr>
              <w:rPr>
                <w:rFonts w:eastAsia="Calibri"/>
                <w:bCs/>
                <w:sz w:val="24"/>
                <w:szCs w:val="24"/>
              </w:rPr>
            </w:pPr>
            <w:r w:rsidRPr="005F5036">
              <w:rPr>
                <w:rFonts w:eastAsia="Calibri"/>
                <w:bCs/>
                <w:sz w:val="24"/>
                <w:szCs w:val="24"/>
              </w:rPr>
              <w:t xml:space="preserve">Офіційний вебсайт: </w:t>
            </w:r>
            <w:hyperlink r:id="rId44" w:history="1">
              <w:r w:rsidRPr="00124A86">
                <w:rPr>
                  <w:rStyle w:val="ad"/>
                  <w:rFonts w:eastAsia="Calibri"/>
                  <w:bCs/>
                  <w:sz w:val="24"/>
                  <w:szCs w:val="24"/>
                </w:rPr>
                <w:t>http://</w:t>
              </w:r>
              <w:r w:rsidRPr="00124A86">
                <w:rPr>
                  <w:rStyle w:val="ad"/>
                  <w:rFonts w:eastAsia="Calibri"/>
                  <w:bCs/>
                  <w:sz w:val="24"/>
                  <w:szCs w:val="24"/>
                  <w:lang w:val="en-US"/>
                </w:rPr>
                <w:t>cnap</w:t>
              </w:r>
              <w:r w:rsidRPr="00124A86">
                <w:rPr>
                  <w:rStyle w:val="ad"/>
                  <w:rFonts w:eastAsia="Calibri"/>
                  <w:bCs/>
                  <w:sz w:val="24"/>
                  <w:szCs w:val="24"/>
                </w:rPr>
                <w:t>.</w:t>
              </w:r>
              <w:r w:rsidRPr="00124A86">
                <w:rPr>
                  <w:rStyle w:val="ad"/>
                  <w:rFonts w:eastAsia="Calibri"/>
                  <w:bCs/>
                  <w:sz w:val="24"/>
                  <w:szCs w:val="24"/>
                  <w:lang w:val="en-US"/>
                </w:rPr>
                <w:t>kodyma</w:t>
              </w:r>
              <w:r w:rsidRPr="00124A86">
                <w:rPr>
                  <w:rStyle w:val="ad"/>
                  <w:rFonts w:eastAsia="Calibri"/>
                  <w:bCs/>
                  <w:sz w:val="24"/>
                  <w:szCs w:val="24"/>
                  <w:lang w:val="ru-RU"/>
                </w:rPr>
                <w:t>-</w:t>
              </w:r>
              <w:r w:rsidRPr="00124A86">
                <w:rPr>
                  <w:rStyle w:val="ad"/>
                  <w:rFonts w:eastAsia="Calibri"/>
                  <w:bCs/>
                  <w:sz w:val="24"/>
                  <w:szCs w:val="24"/>
                  <w:lang w:val="en-US"/>
                </w:rPr>
                <w:t>mr</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hyperlink>
          </w:p>
          <w:p w14:paraId="362DF917" w14:textId="77777777" w:rsidR="00B821F9" w:rsidRPr="00DE1CB0" w:rsidRDefault="00B821F9" w:rsidP="00B821F9">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1CB9BDFA" w14:textId="77777777" w:rsidR="00B821F9" w:rsidRPr="00B91CE4" w:rsidRDefault="00B821F9" w:rsidP="00B821F9">
            <w:pPr>
              <w:rPr>
                <w:rFonts w:eastAsia="Calibri"/>
                <w:sz w:val="24"/>
                <w:szCs w:val="24"/>
                <w:lang w:val="ru-RU"/>
              </w:rPr>
            </w:pPr>
            <w:r>
              <w:rPr>
                <w:rFonts w:eastAsia="Calibri"/>
                <w:sz w:val="24"/>
                <w:szCs w:val="24"/>
              </w:rPr>
              <w:t>Телефон: (0486</w:t>
            </w:r>
            <w:r w:rsidRPr="00F55D8B">
              <w:rPr>
                <w:rFonts w:eastAsia="Calibri"/>
                <w:sz w:val="24"/>
                <w:szCs w:val="24"/>
                <w:lang w:val="ru-RU"/>
              </w:rPr>
              <w:t>5</w:t>
            </w:r>
            <w:r w:rsidRPr="005F5036">
              <w:rPr>
                <w:rFonts w:eastAsia="Calibri"/>
                <w:sz w:val="24"/>
                <w:szCs w:val="24"/>
              </w:rPr>
              <w:t>) 2-</w:t>
            </w:r>
            <w:r w:rsidRPr="00B91CE4">
              <w:rPr>
                <w:rFonts w:eastAsia="Calibri"/>
                <w:sz w:val="24"/>
                <w:szCs w:val="24"/>
                <w:lang w:val="ru-RU"/>
              </w:rPr>
              <w:t>56-18</w:t>
            </w:r>
          </w:p>
          <w:p w14:paraId="1CB9D266"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45" w:history="1">
              <w:r w:rsidRPr="00124A86">
                <w:rPr>
                  <w:rStyle w:val="ad"/>
                  <w:rFonts w:eastAsia="Calibri"/>
                  <w:sz w:val="24"/>
                  <w:szCs w:val="24"/>
                  <w:lang w:val="en-US"/>
                </w:rPr>
                <w:t>savran</w:t>
              </w:r>
              <w:r w:rsidRPr="00124A86">
                <w:rPr>
                  <w:rStyle w:val="ad"/>
                  <w:rFonts w:eastAsia="Calibri"/>
                  <w:sz w:val="24"/>
                  <w:szCs w:val="24"/>
                  <w:lang w:val="ru-RU"/>
                </w:rPr>
                <w:t>_</w:t>
              </w:r>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ukr</w:t>
              </w:r>
              <w:r w:rsidRPr="00124A86">
                <w:rPr>
                  <w:rStyle w:val="ad"/>
                  <w:rFonts w:eastAsia="Calibri"/>
                  <w:sz w:val="24"/>
                  <w:szCs w:val="24"/>
                  <w:lang w:val="ru-RU"/>
                </w:rPr>
                <w:t>.</w:t>
              </w:r>
              <w:r w:rsidRPr="00124A86">
                <w:rPr>
                  <w:rStyle w:val="ad"/>
                  <w:rFonts w:eastAsia="Calibri"/>
                  <w:sz w:val="24"/>
                  <w:szCs w:val="24"/>
                  <w:lang w:val="en-US"/>
                </w:rPr>
                <w:t>net</w:t>
              </w:r>
            </w:hyperlink>
            <w:r w:rsidRPr="005F5036">
              <w:rPr>
                <w:rFonts w:eastAsia="Calibri"/>
                <w:sz w:val="24"/>
                <w:szCs w:val="24"/>
              </w:rPr>
              <w:t xml:space="preserve"> </w:t>
            </w:r>
          </w:p>
          <w:p w14:paraId="1FC95DD6" w14:textId="77777777" w:rsidR="00B821F9" w:rsidRPr="00B91CE4" w:rsidRDefault="00B821F9" w:rsidP="00B821F9">
            <w:pPr>
              <w:rPr>
                <w:rFonts w:eastAsia="Calibri"/>
                <w:bCs/>
                <w:sz w:val="24"/>
                <w:szCs w:val="24"/>
              </w:rPr>
            </w:pPr>
            <w:r w:rsidRPr="005F5036">
              <w:rPr>
                <w:rFonts w:eastAsia="Calibri"/>
                <w:bCs/>
                <w:sz w:val="24"/>
                <w:szCs w:val="24"/>
              </w:rPr>
              <w:t xml:space="preserve">Офіційний вебсайт: </w:t>
            </w:r>
            <w:hyperlink r:id="rId46" w:history="1">
              <w:r w:rsidRPr="00124A86">
                <w:rPr>
                  <w:rStyle w:val="ad"/>
                  <w:rFonts w:eastAsia="Calibri"/>
                  <w:bCs/>
                  <w:sz w:val="24"/>
                  <w:szCs w:val="24"/>
                </w:rPr>
                <w:t>http://</w:t>
              </w:r>
              <w:r w:rsidRPr="00124A86">
                <w:rPr>
                  <w:rStyle w:val="ad"/>
                  <w:rFonts w:eastAsia="Calibri"/>
                  <w:bCs/>
                  <w:sz w:val="24"/>
                  <w:szCs w:val="24"/>
                  <w:lang w:val="en-US"/>
                </w:rPr>
                <w:t>savranrada</w:t>
              </w:r>
              <w:r w:rsidRPr="00124A86">
                <w:rPr>
                  <w:rStyle w:val="ad"/>
                  <w:rFonts w:eastAsia="Calibri"/>
                  <w:bCs/>
                  <w:sz w:val="24"/>
                  <w:szCs w:val="24"/>
                </w:rPr>
                <w:t>.</w:t>
              </w:r>
              <w:r w:rsidRPr="00124A86">
                <w:rPr>
                  <w:rStyle w:val="ad"/>
                  <w:rFonts w:eastAsia="Calibri"/>
                  <w:bCs/>
                  <w:sz w:val="24"/>
                  <w:szCs w:val="24"/>
                  <w:lang w:val="en-US"/>
                </w:rPr>
                <w:t>odessa</w:t>
              </w:r>
              <w:r w:rsidRPr="00124A86">
                <w:rPr>
                  <w:rStyle w:val="ad"/>
                  <w:rFonts w:eastAsia="Calibri"/>
                  <w:bCs/>
                  <w:sz w:val="24"/>
                  <w:szCs w:val="24"/>
                  <w:lang w:val="ru-RU"/>
                </w:rPr>
                <w:t>.</w:t>
              </w:r>
              <w:r w:rsidRPr="00124A86">
                <w:rPr>
                  <w:rStyle w:val="ad"/>
                  <w:rFonts w:eastAsia="Calibri"/>
                  <w:bCs/>
                  <w:sz w:val="24"/>
                  <w:szCs w:val="24"/>
                  <w:lang w:val="en-US"/>
                </w:rPr>
                <w:t>ua</w:t>
              </w:r>
              <w:r w:rsidRPr="00124A86">
                <w:rPr>
                  <w:rStyle w:val="ad"/>
                  <w:rFonts w:eastAsia="Calibri"/>
                  <w:bCs/>
                  <w:sz w:val="24"/>
                  <w:szCs w:val="24"/>
                  <w:lang w:val="ru-RU"/>
                </w:rPr>
                <w:t>/</w:t>
              </w:r>
              <w:r w:rsidRPr="00124A86">
                <w:rPr>
                  <w:rStyle w:val="ad"/>
                  <w:rFonts w:eastAsia="Calibri"/>
                  <w:bCs/>
                  <w:sz w:val="24"/>
                  <w:szCs w:val="24"/>
                  <w:lang w:val="en-US"/>
                </w:rPr>
                <w:t>ustanovy</w:t>
              </w:r>
              <w:r w:rsidRPr="00124A86">
                <w:rPr>
                  <w:rStyle w:val="ad"/>
                  <w:rFonts w:eastAsia="Calibri"/>
                  <w:bCs/>
                  <w:sz w:val="24"/>
                  <w:szCs w:val="24"/>
                  <w:lang w:val="ru-RU"/>
                </w:rPr>
                <w:t>/</w:t>
              </w:r>
              <w:r w:rsidRPr="00124A86">
                <w:rPr>
                  <w:rStyle w:val="ad"/>
                  <w:rFonts w:eastAsia="Calibri"/>
                  <w:bCs/>
                  <w:sz w:val="24"/>
                  <w:szCs w:val="24"/>
                  <w:lang w:val="en-US"/>
                </w:rPr>
                <w:t>tsentr</w:t>
              </w:r>
              <w:r w:rsidRPr="00124A86">
                <w:rPr>
                  <w:rStyle w:val="ad"/>
                  <w:rFonts w:eastAsia="Calibri"/>
                  <w:bCs/>
                  <w:sz w:val="24"/>
                  <w:szCs w:val="24"/>
                  <w:lang w:val="ru-RU"/>
                </w:rPr>
                <w:t>-</w:t>
              </w:r>
              <w:r w:rsidRPr="00124A86">
                <w:rPr>
                  <w:rStyle w:val="ad"/>
                  <w:rFonts w:eastAsia="Calibri"/>
                  <w:bCs/>
                  <w:sz w:val="24"/>
                  <w:szCs w:val="24"/>
                  <w:lang w:val="en-US"/>
                </w:rPr>
                <w:t>nadannia</w:t>
              </w:r>
              <w:r w:rsidRPr="00124A86">
                <w:rPr>
                  <w:rStyle w:val="ad"/>
                  <w:rFonts w:eastAsia="Calibri"/>
                  <w:bCs/>
                  <w:sz w:val="24"/>
                  <w:szCs w:val="24"/>
                  <w:lang w:val="ru-RU"/>
                </w:rPr>
                <w:t>-</w:t>
              </w:r>
              <w:r w:rsidRPr="00124A86">
                <w:rPr>
                  <w:rStyle w:val="ad"/>
                  <w:rFonts w:eastAsia="Calibri"/>
                  <w:bCs/>
                  <w:sz w:val="24"/>
                  <w:szCs w:val="24"/>
                  <w:lang w:val="en-US"/>
                </w:rPr>
                <w:t>administratyvnykh</w:t>
              </w:r>
              <w:r w:rsidRPr="00124A86">
                <w:rPr>
                  <w:rStyle w:val="ad"/>
                  <w:rFonts w:eastAsia="Calibri"/>
                  <w:bCs/>
                  <w:sz w:val="24"/>
                  <w:szCs w:val="24"/>
                  <w:lang w:val="ru-RU"/>
                </w:rPr>
                <w:t>-</w:t>
              </w:r>
              <w:r w:rsidRPr="00124A86">
                <w:rPr>
                  <w:rStyle w:val="ad"/>
                  <w:rFonts w:eastAsia="Calibri"/>
                  <w:bCs/>
                  <w:sz w:val="24"/>
                  <w:szCs w:val="24"/>
                  <w:lang w:val="en-US"/>
                </w:rPr>
                <w:t>posluh</w:t>
              </w:r>
              <w:r w:rsidRPr="00124A86">
                <w:rPr>
                  <w:rStyle w:val="ad"/>
                  <w:rFonts w:eastAsia="Calibri"/>
                  <w:bCs/>
                  <w:sz w:val="24"/>
                  <w:szCs w:val="24"/>
                  <w:lang w:val="ru-RU"/>
                </w:rPr>
                <w:t>.</w:t>
              </w:r>
              <w:r w:rsidRPr="00124A86">
                <w:rPr>
                  <w:rStyle w:val="ad"/>
                  <w:rFonts w:eastAsia="Calibri"/>
                  <w:bCs/>
                  <w:sz w:val="24"/>
                  <w:szCs w:val="24"/>
                  <w:lang w:val="en-US"/>
                </w:rPr>
                <w:t>html</w:t>
              </w:r>
            </w:hyperlink>
          </w:p>
          <w:p w14:paraId="0B2198DC" w14:textId="77777777" w:rsidR="00B821F9"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22F1F9A7" w14:textId="77777777" w:rsidR="00B821F9" w:rsidRPr="003667E6" w:rsidRDefault="00B821F9" w:rsidP="00B821F9">
            <w:pPr>
              <w:rPr>
                <w:rFonts w:eastAsia="Calibri"/>
                <w:sz w:val="24"/>
                <w:szCs w:val="24"/>
                <w:lang w:val="ru-RU"/>
              </w:rPr>
            </w:pPr>
            <w:r w:rsidRPr="005F5036">
              <w:rPr>
                <w:rFonts w:eastAsia="Calibri"/>
                <w:sz w:val="24"/>
                <w:szCs w:val="24"/>
              </w:rPr>
              <w:t>Телефон: (0486</w:t>
            </w:r>
            <w:r w:rsidRPr="003667E6">
              <w:rPr>
                <w:rFonts w:eastAsia="Calibri"/>
                <w:sz w:val="24"/>
                <w:szCs w:val="24"/>
                <w:lang w:val="ru-RU"/>
              </w:rPr>
              <w:t>7</w:t>
            </w:r>
            <w:r w:rsidRPr="005F5036">
              <w:rPr>
                <w:rFonts w:eastAsia="Calibri"/>
                <w:sz w:val="24"/>
                <w:szCs w:val="24"/>
              </w:rPr>
              <w:t>) 2-</w:t>
            </w:r>
            <w:r w:rsidRPr="003667E6">
              <w:rPr>
                <w:rFonts w:eastAsia="Calibri"/>
                <w:sz w:val="24"/>
                <w:szCs w:val="24"/>
                <w:lang w:val="ru-RU"/>
              </w:rPr>
              <w:t>71-43</w:t>
            </w:r>
          </w:p>
          <w:p w14:paraId="38034B51"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47" w:history="1">
              <w:r w:rsidRPr="00124A86">
                <w:rPr>
                  <w:rStyle w:val="ad"/>
                  <w:rFonts w:eastAsia="Calibri"/>
                  <w:sz w:val="24"/>
                  <w:szCs w:val="24"/>
                  <w:lang w:val="en-US"/>
                </w:rPr>
                <w:t>slobidkasrada</w:t>
              </w:r>
              <w:r w:rsidRPr="00124A86">
                <w:rPr>
                  <w:rStyle w:val="ad"/>
                  <w:rFonts w:eastAsia="Calibri"/>
                  <w:sz w:val="24"/>
                  <w:szCs w:val="24"/>
                  <w:lang w:val="ru-RU"/>
                </w:rPr>
                <w:t>@</w:t>
              </w:r>
              <w:r w:rsidRPr="00124A86">
                <w:rPr>
                  <w:rStyle w:val="ad"/>
                  <w:rFonts w:eastAsia="Calibri"/>
                  <w:sz w:val="24"/>
                  <w:szCs w:val="24"/>
                  <w:lang w:val="en-US"/>
                </w:rPr>
                <w:t>gmail</w:t>
              </w:r>
              <w:r w:rsidRPr="00124A86">
                <w:rPr>
                  <w:rStyle w:val="ad"/>
                  <w:rFonts w:eastAsia="Calibri"/>
                  <w:sz w:val="24"/>
                  <w:szCs w:val="24"/>
                  <w:lang w:val="ru-RU"/>
                </w:rPr>
                <w:t>.</w:t>
              </w:r>
              <w:r w:rsidRPr="00124A86">
                <w:rPr>
                  <w:rStyle w:val="ad"/>
                  <w:rFonts w:eastAsia="Calibri"/>
                  <w:sz w:val="24"/>
                  <w:szCs w:val="24"/>
                  <w:lang w:val="en-US"/>
                </w:rPr>
                <w:t>com</w:t>
              </w:r>
            </w:hyperlink>
            <w:r w:rsidRPr="005F5036">
              <w:rPr>
                <w:rFonts w:eastAsia="Calibri"/>
                <w:sz w:val="24"/>
                <w:szCs w:val="24"/>
              </w:rPr>
              <w:t xml:space="preserve"> </w:t>
            </w:r>
          </w:p>
          <w:p w14:paraId="72EC5E42" w14:textId="716D3F7C" w:rsidR="00B821F9" w:rsidRPr="00C33F87" w:rsidRDefault="00B821F9" w:rsidP="00B821F9">
            <w:pPr>
              <w:rPr>
                <w:sz w:val="24"/>
                <w:szCs w:val="24"/>
                <w:lang w:val="ru-RU" w:eastAsia="uk-UA"/>
              </w:rPr>
            </w:pPr>
            <w:r w:rsidRPr="005F5036">
              <w:rPr>
                <w:rFonts w:eastAsia="Calibri"/>
                <w:bCs/>
                <w:sz w:val="24"/>
                <w:szCs w:val="24"/>
              </w:rPr>
              <w:t xml:space="preserve">Офіційний вебсайт: </w:t>
            </w:r>
            <w:hyperlink r:id="rId48" w:history="1">
              <w:r w:rsidRPr="00124A86">
                <w:rPr>
                  <w:rStyle w:val="ad"/>
                  <w:rFonts w:eastAsia="Calibri"/>
                  <w:bCs/>
                  <w:sz w:val="24"/>
                  <w:szCs w:val="24"/>
                </w:rPr>
                <w:t>http://</w:t>
              </w:r>
              <w:r w:rsidRPr="00124A86">
                <w:rPr>
                  <w:rStyle w:val="ad"/>
                  <w:rFonts w:eastAsia="Calibri"/>
                  <w:bCs/>
                  <w:sz w:val="24"/>
                  <w:szCs w:val="24"/>
                  <w:lang w:val="en-US"/>
                </w:rPr>
                <w:t>slobidska</w:t>
              </w:r>
              <w:r w:rsidRPr="00124A86">
                <w:rPr>
                  <w:rStyle w:val="ad"/>
                  <w:rFonts w:eastAsia="Calibri"/>
                  <w:bCs/>
                  <w:sz w:val="24"/>
                  <w:szCs w:val="24"/>
                  <w:lang w:val="ru-RU"/>
                </w:rPr>
                <w:t>-</w:t>
              </w:r>
              <w:r w:rsidRPr="00124A86">
                <w:rPr>
                  <w:rStyle w:val="ad"/>
                  <w:rFonts w:eastAsia="Calibri"/>
                  <w:bCs/>
                  <w:sz w:val="24"/>
                  <w:szCs w:val="24"/>
                  <w:lang w:val="en-US"/>
                </w:rPr>
                <w:t>gromada</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r w:rsidRPr="003667E6">
                <w:rPr>
                  <w:rStyle w:val="ad"/>
                  <w:rFonts w:eastAsia="Calibri"/>
                  <w:bCs/>
                  <w:sz w:val="24"/>
                  <w:szCs w:val="24"/>
                  <w:lang w:val="ru-RU"/>
                </w:rPr>
                <w:t>/</w:t>
              </w:r>
            </w:hyperlink>
          </w:p>
        </w:tc>
      </w:tr>
      <w:tr w:rsidR="00B821F9" w:rsidRPr="00F94EC9" w14:paraId="05BF7CE0" w14:textId="77777777" w:rsidTr="00FB6B08">
        <w:tc>
          <w:tcPr>
            <w:tcW w:w="5000" w:type="pct"/>
            <w:gridSpan w:val="3"/>
            <w:tcBorders>
              <w:top w:val="outset" w:sz="6" w:space="0" w:color="000000"/>
              <w:left w:val="outset" w:sz="6" w:space="0" w:color="000000"/>
              <w:bottom w:val="outset" w:sz="6" w:space="0" w:color="000000"/>
              <w:right w:val="outset" w:sz="6" w:space="0" w:color="000000"/>
            </w:tcBorders>
            <w:hideMark/>
          </w:tcPr>
          <w:p w14:paraId="36D0DD1D" w14:textId="77777777" w:rsidR="00B821F9" w:rsidRPr="00F94EC9" w:rsidRDefault="00B821F9" w:rsidP="00B821F9">
            <w:pPr>
              <w:jc w:val="center"/>
              <w:rPr>
                <w:b/>
                <w:sz w:val="24"/>
                <w:szCs w:val="24"/>
                <w:lang w:eastAsia="uk-UA"/>
              </w:rPr>
            </w:pPr>
            <w:r w:rsidRPr="00F94EC9">
              <w:rPr>
                <w:b/>
                <w:sz w:val="24"/>
                <w:szCs w:val="24"/>
                <w:lang w:eastAsia="uk-UA"/>
              </w:rPr>
              <w:lastRenderedPageBreak/>
              <w:t>Нормативні акти, якими регламентується надання адміністративної послуги</w:t>
            </w:r>
          </w:p>
        </w:tc>
      </w:tr>
      <w:tr w:rsidR="00B821F9" w:rsidRPr="00F94EC9" w14:paraId="453AB881" w14:textId="77777777" w:rsidTr="00FB6B08">
        <w:trPr>
          <w:trHeight w:val="942"/>
        </w:trPr>
        <w:tc>
          <w:tcPr>
            <w:tcW w:w="210" w:type="pct"/>
            <w:tcBorders>
              <w:top w:val="outset" w:sz="6" w:space="0" w:color="000000"/>
              <w:left w:val="outset" w:sz="6" w:space="0" w:color="000000"/>
              <w:bottom w:val="outset" w:sz="6" w:space="0" w:color="000000"/>
              <w:right w:val="outset" w:sz="6" w:space="0" w:color="000000"/>
            </w:tcBorders>
            <w:hideMark/>
          </w:tcPr>
          <w:p w14:paraId="1E2660F6" w14:textId="77777777" w:rsidR="00B821F9" w:rsidRPr="00F94EC9" w:rsidRDefault="00B821F9" w:rsidP="00B821F9">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41629110" w14:textId="77777777" w:rsidR="00B821F9" w:rsidRPr="00F94EC9" w:rsidRDefault="00B821F9" w:rsidP="00B821F9">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7D63E887" w14:textId="77777777" w:rsidR="00B821F9" w:rsidRDefault="00B821F9" w:rsidP="00B821F9">
            <w:pPr>
              <w:pStyle w:val="a3"/>
              <w:tabs>
                <w:tab w:val="left" w:pos="217"/>
              </w:tabs>
              <w:ind w:left="0" w:right="7"/>
              <w:rPr>
                <w:sz w:val="24"/>
                <w:szCs w:val="24"/>
              </w:rPr>
            </w:pPr>
            <w:r>
              <w:rPr>
                <w:sz w:val="24"/>
                <w:szCs w:val="24"/>
              </w:rPr>
              <w:t>Цивільний кодекс України;</w:t>
            </w:r>
          </w:p>
          <w:p w14:paraId="7CDC7B73" w14:textId="77777777" w:rsidR="00B821F9" w:rsidRPr="00AD01CF" w:rsidRDefault="00B821F9" w:rsidP="00B821F9">
            <w:pPr>
              <w:pStyle w:val="a3"/>
              <w:tabs>
                <w:tab w:val="left" w:pos="217"/>
              </w:tabs>
              <w:ind w:left="0" w:right="7"/>
              <w:rPr>
                <w:sz w:val="24"/>
                <w:szCs w:val="24"/>
                <w:lang w:eastAsia="uk-UA"/>
              </w:rPr>
            </w:pPr>
            <w:r w:rsidRPr="00AD01CF">
              <w:rPr>
                <w:sz w:val="24"/>
                <w:szCs w:val="24"/>
              </w:rPr>
              <w:t>Сімейний кодекс України</w:t>
            </w:r>
            <w:r>
              <w:rPr>
                <w:sz w:val="24"/>
                <w:szCs w:val="24"/>
              </w:rPr>
              <w:t>;</w:t>
            </w:r>
          </w:p>
          <w:p w14:paraId="3178E716" w14:textId="77777777" w:rsidR="00B821F9" w:rsidRDefault="00B821F9" w:rsidP="00B821F9">
            <w:pPr>
              <w:pStyle w:val="a3"/>
              <w:tabs>
                <w:tab w:val="left" w:pos="217"/>
              </w:tabs>
              <w:ind w:left="0" w:right="7"/>
              <w:rPr>
                <w:sz w:val="24"/>
                <w:szCs w:val="24"/>
                <w:lang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p w14:paraId="0645F7A9" w14:textId="77777777" w:rsidR="00B821F9" w:rsidRPr="0044656A" w:rsidRDefault="00B821F9" w:rsidP="00B821F9">
            <w:pPr>
              <w:pStyle w:val="a3"/>
              <w:tabs>
                <w:tab w:val="left" w:pos="217"/>
              </w:tabs>
              <w:ind w:left="0" w:right="7"/>
              <w:rPr>
                <w:sz w:val="24"/>
                <w:szCs w:val="24"/>
                <w:lang w:val="ru-RU" w:eastAsia="uk-UA"/>
              </w:rPr>
            </w:pPr>
            <w:r>
              <w:rPr>
                <w:sz w:val="24"/>
                <w:szCs w:val="24"/>
                <w:lang w:eastAsia="uk-UA"/>
              </w:rPr>
              <w:t>Закон України «Про адміністративні послуги».</w:t>
            </w:r>
          </w:p>
        </w:tc>
      </w:tr>
      <w:tr w:rsidR="00B821F9" w:rsidRPr="00F94EC9" w14:paraId="296E7650" w14:textId="77777777" w:rsidTr="000F771D">
        <w:trPr>
          <w:trHeight w:val="1593"/>
        </w:trPr>
        <w:tc>
          <w:tcPr>
            <w:tcW w:w="210" w:type="pct"/>
            <w:tcBorders>
              <w:top w:val="outset" w:sz="6" w:space="0" w:color="000000"/>
              <w:left w:val="outset" w:sz="6" w:space="0" w:color="000000"/>
              <w:bottom w:val="outset" w:sz="6" w:space="0" w:color="000000"/>
              <w:right w:val="outset" w:sz="6" w:space="0" w:color="000000"/>
            </w:tcBorders>
            <w:hideMark/>
          </w:tcPr>
          <w:p w14:paraId="78C509D9" w14:textId="77777777" w:rsidR="00B821F9" w:rsidRPr="00F94EC9" w:rsidRDefault="00B821F9" w:rsidP="00B821F9">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3A17B3A2" w14:textId="77777777" w:rsidR="00B821F9" w:rsidRPr="00F94EC9" w:rsidRDefault="00B821F9" w:rsidP="00B821F9">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3A53139C" w14:textId="77777777" w:rsidR="00B821F9" w:rsidRPr="00AD01CF" w:rsidRDefault="00B821F9" w:rsidP="00B821F9">
            <w:pPr>
              <w:ind w:right="7"/>
              <w:rPr>
                <w:sz w:val="24"/>
                <w:szCs w:val="24"/>
              </w:rPr>
            </w:pPr>
            <w:r w:rsidRPr="00AD01CF">
              <w:rPr>
                <w:sz w:val="24"/>
                <w:szCs w:val="24"/>
              </w:rPr>
              <w:t xml:space="preserve">Декрет Кабінету Міністрів України від 21 січня 1993 року </w:t>
            </w:r>
            <w:r>
              <w:rPr>
                <w:sz w:val="24"/>
                <w:szCs w:val="24"/>
              </w:rPr>
              <w:t xml:space="preserve">    </w:t>
            </w:r>
            <w:r w:rsidRPr="00AD01CF">
              <w:rPr>
                <w:sz w:val="24"/>
                <w:szCs w:val="24"/>
              </w:rPr>
              <w:t>№ 7-93 «Про державне мито»;</w:t>
            </w:r>
          </w:p>
          <w:p w14:paraId="202425A2" w14:textId="77777777" w:rsidR="00B821F9" w:rsidRDefault="00B821F9" w:rsidP="00B821F9">
            <w:pPr>
              <w:ind w:right="7"/>
              <w:rPr>
                <w:sz w:val="24"/>
                <w:szCs w:val="24"/>
              </w:rPr>
            </w:pPr>
            <w:r>
              <w:rPr>
                <w:sz w:val="24"/>
                <w:szCs w:val="24"/>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25C48927" w14:textId="77777777" w:rsidR="00B821F9" w:rsidRDefault="00B821F9" w:rsidP="00B821F9">
            <w:pPr>
              <w:ind w:right="7"/>
              <w:rPr>
                <w:sz w:val="24"/>
                <w:szCs w:val="24"/>
              </w:rPr>
            </w:pPr>
            <w:r>
              <w:rPr>
                <w:sz w:val="24"/>
                <w:szCs w:val="24"/>
              </w:rPr>
              <w:t>Р</w:t>
            </w:r>
            <w:r w:rsidRPr="00AD01CF">
              <w:rPr>
                <w:sz w:val="24"/>
                <w:szCs w:val="24"/>
              </w:rPr>
              <w:t>озпорядження Кабінету Міністрів України від 16</w:t>
            </w:r>
            <w:r>
              <w:rPr>
                <w:sz w:val="24"/>
                <w:szCs w:val="24"/>
              </w:rPr>
              <w:t xml:space="preserve"> травня </w:t>
            </w:r>
            <w:r w:rsidRPr="00AD01CF">
              <w:rPr>
                <w:sz w:val="24"/>
                <w:szCs w:val="24"/>
              </w:rPr>
              <w:t xml:space="preserve">2014 </w:t>
            </w:r>
            <w:r>
              <w:rPr>
                <w:sz w:val="24"/>
                <w:szCs w:val="24"/>
              </w:rPr>
              <w:t xml:space="preserve">року </w:t>
            </w:r>
            <w:r w:rsidRPr="00AD01CF">
              <w:rPr>
                <w:sz w:val="24"/>
                <w:szCs w:val="24"/>
              </w:rPr>
              <w:t>№ 523-р «Деякі питання надання адміністративних послуг через центри надання адміністративних послуг»</w:t>
            </w:r>
            <w:r>
              <w:rPr>
                <w:sz w:val="24"/>
                <w:szCs w:val="24"/>
              </w:rPr>
              <w:t>;</w:t>
            </w:r>
          </w:p>
          <w:p w14:paraId="7FCE53B6" w14:textId="77777777" w:rsidR="00B821F9" w:rsidRPr="00AD01CF" w:rsidRDefault="00B821F9" w:rsidP="00B821F9">
            <w:pPr>
              <w:ind w:right="7"/>
              <w:rPr>
                <w:sz w:val="24"/>
                <w:szCs w:val="24"/>
                <w:lang w:eastAsia="uk-UA"/>
              </w:rPr>
            </w:pPr>
            <w:r>
              <w:rPr>
                <w:sz w:val="24"/>
                <w:szCs w:val="24"/>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w:t>
            </w:r>
          </w:p>
        </w:tc>
      </w:tr>
      <w:tr w:rsidR="00B821F9" w:rsidRPr="00F94EC9" w14:paraId="0E28AAB3" w14:textId="77777777" w:rsidTr="00FB6B08">
        <w:trPr>
          <w:trHeight w:val="34"/>
        </w:trPr>
        <w:tc>
          <w:tcPr>
            <w:tcW w:w="210" w:type="pct"/>
            <w:tcBorders>
              <w:top w:val="outset" w:sz="6" w:space="0" w:color="000000"/>
              <w:left w:val="outset" w:sz="6" w:space="0" w:color="000000"/>
              <w:bottom w:val="outset" w:sz="6" w:space="0" w:color="000000"/>
              <w:right w:val="outset" w:sz="6" w:space="0" w:color="000000"/>
            </w:tcBorders>
            <w:hideMark/>
          </w:tcPr>
          <w:p w14:paraId="0DBDA505" w14:textId="77777777" w:rsidR="00B821F9" w:rsidRPr="00F94EC9" w:rsidRDefault="00B821F9" w:rsidP="00B821F9">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3F706F02" w14:textId="77777777" w:rsidR="00B821F9" w:rsidRPr="00F94EC9" w:rsidRDefault="00B821F9" w:rsidP="00B821F9">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575F706C" w14:textId="77777777" w:rsidR="00B821F9" w:rsidRDefault="00B821F9" w:rsidP="00B821F9">
            <w:pPr>
              <w:pStyle w:val="a3"/>
              <w:tabs>
                <w:tab w:val="left" w:pos="0"/>
              </w:tabs>
              <w:ind w:left="0" w:right="7"/>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eastAsia="uk-UA"/>
              </w:rPr>
              <w:t xml:space="preserve">          № 3307/5), зареєстрованим у</w:t>
            </w:r>
            <w:r w:rsidRPr="00AD01CF">
              <w:rPr>
                <w:sz w:val="24"/>
                <w:szCs w:val="24"/>
                <w:lang w:eastAsia="uk-UA"/>
              </w:rPr>
              <w:t xml:space="preserve"> Міністерстві юстиції України </w:t>
            </w:r>
            <w:r>
              <w:rPr>
                <w:sz w:val="24"/>
                <w:szCs w:val="24"/>
                <w:lang w:eastAsia="uk-UA"/>
              </w:rPr>
              <w:t xml:space="preserve">      </w:t>
            </w:r>
            <w:r w:rsidRPr="00AD01CF">
              <w:rPr>
                <w:sz w:val="24"/>
                <w:szCs w:val="24"/>
                <w:lang w:eastAsia="uk-UA"/>
              </w:rPr>
              <w:t>18 жовтня 2000 року за № 719/4940</w:t>
            </w:r>
            <w:r>
              <w:rPr>
                <w:sz w:val="24"/>
                <w:szCs w:val="24"/>
                <w:lang w:eastAsia="uk-UA"/>
              </w:rPr>
              <w:t>;</w:t>
            </w:r>
          </w:p>
          <w:p w14:paraId="0368D121" w14:textId="77777777" w:rsidR="00B821F9" w:rsidRDefault="00B821F9" w:rsidP="00B821F9">
            <w:pPr>
              <w:pStyle w:val="a3"/>
              <w:tabs>
                <w:tab w:val="left" w:pos="0"/>
              </w:tabs>
              <w:ind w:left="0" w:right="7"/>
              <w:rPr>
                <w:sz w:val="24"/>
                <w:szCs w:val="24"/>
                <w:lang w:eastAsia="uk-UA"/>
              </w:rPr>
            </w:pPr>
            <w:r>
              <w:rPr>
                <w:sz w:val="24"/>
                <w:szCs w:val="24"/>
                <w:lang w:eastAsia="uk-UA"/>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w:t>
            </w:r>
            <w:r>
              <w:rPr>
                <w:sz w:val="24"/>
                <w:szCs w:val="24"/>
                <w:lang w:eastAsia="uk-UA"/>
              </w:rPr>
              <w:lastRenderedPageBreak/>
              <w:t>юстиції України 09 липня 2015 року № 1187/5, зареєстрованим у Міністерстві юстиції України                                     09 липня 2015</w:t>
            </w:r>
            <w:r w:rsidRPr="00A03DA7">
              <w:rPr>
                <w:sz w:val="24"/>
                <w:szCs w:val="24"/>
                <w:lang w:eastAsia="uk-UA"/>
              </w:rPr>
              <w:t xml:space="preserve"> </w:t>
            </w:r>
            <w:r>
              <w:rPr>
                <w:sz w:val="24"/>
                <w:szCs w:val="24"/>
                <w:lang w:eastAsia="uk-UA"/>
              </w:rPr>
              <w:t>року за № 813/27258;</w:t>
            </w:r>
          </w:p>
          <w:p w14:paraId="672B960F" w14:textId="77777777" w:rsidR="00B821F9" w:rsidRPr="00AD01CF" w:rsidRDefault="00B821F9" w:rsidP="00B821F9">
            <w:pPr>
              <w:pStyle w:val="a3"/>
              <w:tabs>
                <w:tab w:val="left" w:pos="0"/>
              </w:tabs>
              <w:ind w:left="0" w:right="7"/>
              <w:rPr>
                <w:sz w:val="24"/>
                <w:szCs w:val="24"/>
              </w:rPr>
            </w:pPr>
            <w:r w:rsidRPr="00F04043">
              <w:rPr>
                <w:sz w:val="24"/>
                <w:szCs w:val="24"/>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w:t>
            </w:r>
            <w:r>
              <w:rPr>
                <w:sz w:val="24"/>
                <w:szCs w:val="24"/>
              </w:rPr>
              <w:t>у</w:t>
            </w:r>
            <w:r w:rsidRPr="00F04043">
              <w:rPr>
                <w:sz w:val="24"/>
                <w:szCs w:val="24"/>
              </w:rPr>
              <w:t xml:space="preserve"> Міністерстві юстиції України 20 вересня 2012 року                           за № 1623/21935</w:t>
            </w:r>
            <w:r>
              <w:rPr>
                <w:sz w:val="24"/>
                <w:szCs w:val="24"/>
              </w:rPr>
              <w:t>.</w:t>
            </w:r>
          </w:p>
        </w:tc>
      </w:tr>
      <w:tr w:rsidR="00B821F9" w:rsidRPr="00F94EC9" w14:paraId="4ED819A8" w14:textId="77777777" w:rsidTr="00FB6B08">
        <w:tc>
          <w:tcPr>
            <w:tcW w:w="5000" w:type="pct"/>
            <w:gridSpan w:val="3"/>
            <w:tcBorders>
              <w:top w:val="outset" w:sz="6" w:space="0" w:color="000000"/>
              <w:left w:val="outset" w:sz="6" w:space="0" w:color="000000"/>
              <w:bottom w:val="outset" w:sz="6" w:space="0" w:color="000000"/>
              <w:right w:val="outset" w:sz="6" w:space="0" w:color="000000"/>
            </w:tcBorders>
            <w:hideMark/>
          </w:tcPr>
          <w:p w14:paraId="4929420F" w14:textId="77777777" w:rsidR="00B821F9" w:rsidRPr="00F94EC9" w:rsidRDefault="00B821F9" w:rsidP="00B821F9">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B821F9" w:rsidRPr="00F94EC9" w14:paraId="2026567B" w14:textId="77777777" w:rsidTr="00FB6B08">
        <w:tc>
          <w:tcPr>
            <w:tcW w:w="210" w:type="pct"/>
            <w:tcBorders>
              <w:top w:val="outset" w:sz="6" w:space="0" w:color="000000"/>
              <w:left w:val="outset" w:sz="6" w:space="0" w:color="000000"/>
              <w:bottom w:val="outset" w:sz="6" w:space="0" w:color="000000"/>
              <w:right w:val="outset" w:sz="6" w:space="0" w:color="000000"/>
            </w:tcBorders>
          </w:tcPr>
          <w:p w14:paraId="535D2490" w14:textId="77777777" w:rsidR="00B821F9" w:rsidRDefault="00B821F9" w:rsidP="00B821F9">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37507CAF" w14:textId="77777777" w:rsidR="00B821F9" w:rsidRDefault="00B821F9" w:rsidP="00B821F9">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25CC0D48" w14:textId="77777777" w:rsidR="00B821F9" w:rsidRPr="00213DE9" w:rsidRDefault="00B821F9" w:rsidP="00B821F9">
            <w:pPr>
              <w:ind w:left="33" w:firstLine="426"/>
              <w:rPr>
                <w:sz w:val="24"/>
                <w:szCs w:val="24"/>
              </w:rPr>
            </w:pPr>
            <w:r w:rsidRPr="001B2369">
              <w:rPr>
                <w:sz w:val="24"/>
                <w:szCs w:val="24"/>
              </w:rPr>
              <w:t>Заява жінки та чоловіка</w:t>
            </w:r>
            <w:r>
              <w:rPr>
                <w:sz w:val="24"/>
                <w:szCs w:val="24"/>
              </w:rPr>
              <w:t xml:space="preserve"> про державну реєстрацію шлюбу.</w:t>
            </w:r>
          </w:p>
        </w:tc>
      </w:tr>
      <w:tr w:rsidR="00B821F9" w:rsidRPr="00F94EC9" w14:paraId="6FBD205C"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79D05F8F" w14:textId="77777777" w:rsidR="00B821F9" w:rsidRPr="00F94EC9" w:rsidRDefault="00B821F9" w:rsidP="00B821F9">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9EED79A" w14:textId="77777777" w:rsidR="00B821F9" w:rsidRPr="00CC7232" w:rsidRDefault="00B821F9" w:rsidP="00B821F9">
            <w:pPr>
              <w:jc w:val="left"/>
              <w:rPr>
                <w:sz w:val="24"/>
                <w:szCs w:val="24"/>
                <w:lang w:eastAsia="uk-UA"/>
              </w:rPr>
            </w:pPr>
            <w:r w:rsidRPr="00CC7232">
              <w:rPr>
                <w:sz w:val="24"/>
                <w:szCs w:val="24"/>
                <w:lang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6AD20316" w14:textId="77777777" w:rsidR="00B821F9" w:rsidRPr="00957639" w:rsidRDefault="00B821F9" w:rsidP="00B821F9">
            <w:pPr>
              <w:ind w:left="33" w:firstLine="426"/>
              <w:rPr>
                <w:sz w:val="24"/>
                <w:szCs w:val="24"/>
              </w:rPr>
            </w:pPr>
            <w:r w:rsidRPr="00957639">
              <w:rPr>
                <w:sz w:val="24"/>
                <w:szCs w:val="24"/>
              </w:rPr>
              <w:t>Суб’єктом звернення безпосередньо подаються:</w:t>
            </w:r>
          </w:p>
          <w:p w14:paraId="15CD6286" w14:textId="77777777" w:rsidR="00B821F9" w:rsidRPr="00957639" w:rsidRDefault="00B821F9" w:rsidP="00B821F9">
            <w:pPr>
              <w:numPr>
                <w:ilvl w:val="0"/>
                <w:numId w:val="5"/>
              </w:numPr>
              <w:ind w:left="9" w:firstLine="450"/>
              <w:rPr>
                <w:b/>
                <w:sz w:val="24"/>
                <w:szCs w:val="24"/>
              </w:rPr>
            </w:pPr>
            <w:r w:rsidRPr="00957639">
              <w:rPr>
                <w:b/>
                <w:sz w:val="24"/>
                <w:szCs w:val="24"/>
              </w:rPr>
              <w:t xml:space="preserve"> до відділу державної реєстрації актів цивільного стану:</w:t>
            </w:r>
          </w:p>
          <w:p w14:paraId="03496827" w14:textId="77777777" w:rsidR="00B821F9" w:rsidRPr="00957639" w:rsidRDefault="00B821F9" w:rsidP="00B821F9">
            <w:pPr>
              <w:ind w:firstLine="459"/>
              <w:rPr>
                <w:sz w:val="24"/>
                <w:szCs w:val="24"/>
              </w:rPr>
            </w:pPr>
            <w:r w:rsidRPr="00957639">
              <w:rPr>
                <w:sz w:val="24"/>
                <w:szCs w:val="24"/>
              </w:rPr>
              <w:t>заява про державну реєстрацію шлюбу, що формується та реєструється за допомогою програмних засобів ведення Державного реєстру актів цивільного стану громадян (далі – Реєстр);</w:t>
            </w:r>
          </w:p>
          <w:p w14:paraId="322D5FDC" w14:textId="77777777" w:rsidR="00B821F9" w:rsidRPr="00957639" w:rsidRDefault="00B821F9" w:rsidP="00B821F9">
            <w:pPr>
              <w:ind w:firstLine="459"/>
              <w:rPr>
                <w:sz w:val="24"/>
                <w:szCs w:val="24"/>
              </w:rPr>
            </w:pPr>
            <w:r w:rsidRPr="00957639">
              <w:rPr>
                <w:sz w:val="24"/>
                <w:szCs w:val="24"/>
              </w:rPr>
              <w:t>заява про державну реєстрацію шлюбу, справжність підпису на якій нотаріально засвідчено та документ, що підтверджує повноваження представника (у разі представництва інтересів осіб, які бажають зареєструвати шлюб);</w:t>
            </w:r>
          </w:p>
          <w:p w14:paraId="11C33D8A" w14:textId="77777777" w:rsidR="00B821F9" w:rsidRPr="00957639" w:rsidRDefault="00B821F9" w:rsidP="00B821F9">
            <w:pPr>
              <w:ind w:firstLine="576"/>
              <w:rPr>
                <w:sz w:val="24"/>
                <w:szCs w:val="24"/>
              </w:rPr>
            </w:pPr>
            <w:r w:rsidRPr="00957639">
              <w:rPr>
                <w:bCs/>
                <w:sz w:val="24"/>
                <w:szCs w:val="24"/>
              </w:rPr>
              <w:t>рішення суду про надання права на шлюб або реквізити такого рішення суду (у разі звернення осіб віком від 16 до 18 років);</w:t>
            </w:r>
          </w:p>
          <w:p w14:paraId="0A1C8D9C" w14:textId="77777777" w:rsidR="00B821F9" w:rsidRPr="00957639" w:rsidRDefault="00B821F9" w:rsidP="00B821F9">
            <w:pPr>
              <w:ind w:firstLine="576"/>
              <w:rPr>
                <w:sz w:val="24"/>
                <w:szCs w:val="24"/>
                <w:lang w:val="ru-RU"/>
              </w:rPr>
            </w:pPr>
            <w:r w:rsidRPr="00957639">
              <w:rPr>
                <w:sz w:val="24"/>
                <w:szCs w:val="24"/>
              </w:rPr>
              <w:t>паспорт громадянина України, паспортний документ іноземця, особи без громадянства</w:t>
            </w:r>
            <w:r w:rsidRPr="00957639">
              <w:rPr>
                <w:sz w:val="24"/>
                <w:szCs w:val="24"/>
                <w:lang w:val="ru-RU"/>
              </w:rPr>
              <w:t>;</w:t>
            </w:r>
          </w:p>
          <w:p w14:paraId="04714F2D" w14:textId="77777777" w:rsidR="00B821F9" w:rsidRPr="00957639" w:rsidRDefault="00B821F9" w:rsidP="00B821F9">
            <w:pPr>
              <w:ind w:firstLine="576"/>
              <w:rPr>
                <w:sz w:val="24"/>
                <w:szCs w:val="24"/>
              </w:rPr>
            </w:pPr>
            <w:r w:rsidRPr="00957639">
              <w:rPr>
                <w:sz w:val="24"/>
                <w:szCs w:val="24"/>
                <w:lang w:val="ru-RU"/>
              </w:rPr>
              <w:t xml:space="preserve">документ, що підтверджує </w:t>
            </w:r>
            <w:r w:rsidRPr="00957639">
              <w:rPr>
                <w:sz w:val="24"/>
                <w:szCs w:val="24"/>
              </w:rPr>
              <w:t>законність перебування іноземця чи особи без громадянства на території України;</w:t>
            </w:r>
          </w:p>
          <w:p w14:paraId="09F718FD" w14:textId="77777777" w:rsidR="00B821F9" w:rsidRPr="00957639" w:rsidRDefault="00B821F9" w:rsidP="00B821F9">
            <w:pPr>
              <w:ind w:firstLine="576"/>
              <w:rPr>
                <w:sz w:val="24"/>
                <w:szCs w:val="24"/>
              </w:rPr>
            </w:pPr>
            <w:r w:rsidRPr="00957639">
              <w:rPr>
                <w:sz w:val="24"/>
                <w:szCs w:val="24"/>
              </w:rPr>
              <w:t xml:space="preserve">документ, що підтверджує припинення попереднього шлюбу (якщо шлюб повторний), чи реквізити відповідного рішення суду; </w:t>
            </w:r>
          </w:p>
          <w:p w14:paraId="678658C1" w14:textId="77777777" w:rsidR="00B821F9" w:rsidRPr="00957639" w:rsidRDefault="00B821F9" w:rsidP="00B821F9">
            <w:pPr>
              <w:ind w:firstLine="576"/>
              <w:rPr>
                <w:sz w:val="24"/>
                <w:szCs w:val="24"/>
              </w:rPr>
            </w:pPr>
            <w:r w:rsidRPr="00957639">
              <w:rPr>
                <w:sz w:val="24"/>
                <w:szCs w:val="24"/>
              </w:rPr>
              <w:t>документ, що підтверджує сплату державного мита або документ, що підтверджує право на звільнення від сплати державного мита;</w:t>
            </w:r>
          </w:p>
          <w:p w14:paraId="2807E2D2" w14:textId="77777777" w:rsidR="00B821F9" w:rsidRPr="00957639" w:rsidRDefault="00B821F9" w:rsidP="00B821F9">
            <w:pPr>
              <w:ind w:firstLine="576"/>
              <w:rPr>
                <w:bCs/>
                <w:sz w:val="24"/>
                <w:szCs w:val="24"/>
              </w:rPr>
            </w:pPr>
            <w:r w:rsidRPr="00957639">
              <w:rPr>
                <w:sz w:val="24"/>
                <w:szCs w:val="24"/>
                <w:shd w:val="clear" w:color="auto" w:fill="FFFFFF"/>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w:t>
            </w:r>
            <w:r w:rsidRPr="00957639">
              <w:rPr>
                <w:sz w:val="24"/>
                <w:szCs w:val="24"/>
                <w:shd w:val="clear" w:color="auto" w:fill="FFFFFF"/>
                <w:lang w:val="ru-RU"/>
              </w:rPr>
              <w:t>’</w:t>
            </w:r>
            <w:r w:rsidRPr="00957639">
              <w:rPr>
                <w:sz w:val="24"/>
                <w:szCs w:val="24"/>
                <w:shd w:val="clear" w:color="auto" w:fill="FFFFFF"/>
              </w:rPr>
              <w:t>язковість яких надана Верховною Радою України;</w:t>
            </w:r>
          </w:p>
          <w:p w14:paraId="51954BAF" w14:textId="77777777" w:rsidR="00B821F9" w:rsidRPr="00957639" w:rsidRDefault="00B821F9" w:rsidP="00B821F9">
            <w:pPr>
              <w:ind w:firstLine="576"/>
              <w:rPr>
                <w:bCs/>
                <w:sz w:val="24"/>
                <w:szCs w:val="24"/>
              </w:rPr>
            </w:pPr>
            <w:r w:rsidRPr="00957639">
              <w:rPr>
                <w:bCs/>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678557A8" w14:textId="77777777" w:rsidR="00B821F9" w:rsidRPr="00957639" w:rsidRDefault="00B821F9" w:rsidP="00B821F9">
            <w:pPr>
              <w:pStyle w:val="a3"/>
              <w:numPr>
                <w:ilvl w:val="0"/>
                <w:numId w:val="5"/>
              </w:numPr>
            </w:pPr>
            <w:r w:rsidRPr="00957639">
              <w:rPr>
                <w:b/>
                <w:sz w:val="24"/>
                <w:szCs w:val="24"/>
              </w:rPr>
              <w:t>в електронному вигляді через мережу Інтернет:</w:t>
            </w:r>
          </w:p>
          <w:p w14:paraId="0180B522" w14:textId="77777777" w:rsidR="00B821F9" w:rsidRPr="00957639" w:rsidRDefault="00B821F9" w:rsidP="00B821F9">
            <w:pPr>
              <w:ind w:left="9" w:firstLine="567"/>
              <w:contextualSpacing/>
              <w:rPr>
                <w:sz w:val="24"/>
                <w:szCs w:val="24"/>
              </w:rPr>
            </w:pPr>
            <w:r w:rsidRPr="00957639">
              <w:rPr>
                <w:sz w:val="24"/>
                <w:szCs w:val="24"/>
              </w:rPr>
              <w:t>з використанням вебпорталу «Звернення у сфері державної реєстрації актів цивільного стану»</w:t>
            </w:r>
            <w:r w:rsidRPr="00957639">
              <w:t xml:space="preserve"> </w:t>
            </w:r>
            <w:r w:rsidRPr="00957639">
              <w:rPr>
                <w:sz w:val="24"/>
                <w:szCs w:val="24"/>
              </w:rPr>
              <w:t>(далі – Вебпортал)</w:t>
            </w:r>
            <w:r w:rsidRPr="00957639">
              <w:t xml:space="preserve"> </w:t>
            </w:r>
            <w:hyperlink r:id="rId49" w:history="1">
              <w:r w:rsidRPr="00957639">
                <w:rPr>
                  <w:sz w:val="24"/>
                  <w:szCs w:val="24"/>
                </w:rPr>
                <w:t>https://dracs.minjust.gov.ua</w:t>
              </w:r>
            </w:hyperlink>
            <w:r w:rsidRPr="00957639">
              <w:rPr>
                <w:sz w:val="24"/>
                <w:szCs w:val="24"/>
              </w:rPr>
              <w:t>;</w:t>
            </w:r>
          </w:p>
          <w:p w14:paraId="41B17872" w14:textId="77777777" w:rsidR="00B821F9" w:rsidRPr="00957639" w:rsidRDefault="00B821F9" w:rsidP="00B821F9">
            <w:pPr>
              <w:ind w:left="9" w:firstLine="567"/>
              <w:contextualSpacing/>
            </w:pPr>
            <w:r w:rsidRPr="00957639">
              <w:rPr>
                <w:sz w:val="24"/>
                <w:szCs w:val="24"/>
              </w:rPr>
              <w:lastRenderedPageBreak/>
              <w:t>через Єдиний державний вебпортал електронних послуг (далі – Портал Дія)</w:t>
            </w:r>
            <w:r w:rsidRPr="00957639">
              <w:t xml:space="preserve"> </w:t>
            </w:r>
            <w:hyperlink r:id="rId50" w:history="1">
              <w:r w:rsidRPr="00957639">
                <w:rPr>
                  <w:sz w:val="24"/>
                  <w:szCs w:val="24"/>
                </w:rPr>
                <w:t>https://diia.gov.ua</w:t>
              </w:r>
            </w:hyperlink>
            <w:r w:rsidRPr="00957639">
              <w:rPr>
                <w:sz w:val="24"/>
                <w:szCs w:val="24"/>
              </w:rPr>
              <w:t xml:space="preserve"> (за умови технічної реалізації таких сервісів):</w:t>
            </w:r>
          </w:p>
          <w:p w14:paraId="506695DD" w14:textId="77777777" w:rsidR="00B821F9" w:rsidRPr="00957639" w:rsidRDefault="00B821F9" w:rsidP="00B821F9">
            <w:pPr>
              <w:ind w:left="459"/>
              <w:rPr>
                <w:sz w:val="24"/>
                <w:szCs w:val="24"/>
              </w:rPr>
            </w:pPr>
            <w:r w:rsidRPr="00957639">
              <w:rPr>
                <w:sz w:val="24"/>
                <w:szCs w:val="24"/>
              </w:rPr>
              <w:t xml:space="preserve">заява </w:t>
            </w:r>
            <w:r w:rsidRPr="00957639">
              <w:rPr>
                <w:sz w:val="24"/>
                <w:szCs w:val="24"/>
                <w:shd w:val="clear" w:color="auto" w:fill="FFFFFF"/>
              </w:rPr>
              <w:t>з накладенням електронного підпису, що базується на кваліфікованому сертифікаті електронного підпису</w:t>
            </w:r>
            <w:r w:rsidRPr="00957639">
              <w:rPr>
                <w:sz w:val="24"/>
                <w:szCs w:val="24"/>
              </w:rPr>
              <w:t>;</w:t>
            </w:r>
          </w:p>
          <w:p w14:paraId="0A902C89" w14:textId="77777777" w:rsidR="00B821F9" w:rsidRPr="00957639" w:rsidRDefault="00B821F9" w:rsidP="00B821F9">
            <w:pPr>
              <w:rPr>
                <w:sz w:val="24"/>
                <w:szCs w:val="24"/>
              </w:rPr>
            </w:pPr>
            <w:r w:rsidRPr="00957639">
              <w:rPr>
                <w:sz w:val="24"/>
                <w:szCs w:val="24"/>
              </w:rPr>
              <w:t xml:space="preserve">        відскановані копії необхідних документів (за наявності):</w:t>
            </w:r>
          </w:p>
          <w:p w14:paraId="580930CD" w14:textId="77777777" w:rsidR="00B821F9" w:rsidRPr="00957639" w:rsidRDefault="00B821F9" w:rsidP="00B821F9">
            <w:pPr>
              <w:ind w:left="33" w:firstLine="426"/>
              <w:rPr>
                <w:sz w:val="24"/>
                <w:szCs w:val="24"/>
              </w:rPr>
            </w:pPr>
            <w:r w:rsidRPr="00957639">
              <w:rPr>
                <w:sz w:val="24"/>
                <w:szCs w:val="24"/>
              </w:rPr>
              <w:t>паспорта громадянина України, паспортний документ іноземця, особи без громадянства;</w:t>
            </w:r>
          </w:p>
          <w:p w14:paraId="73A208AE" w14:textId="77777777" w:rsidR="00B821F9" w:rsidRPr="00957639" w:rsidRDefault="00B821F9" w:rsidP="00B821F9">
            <w:pPr>
              <w:ind w:left="33" w:firstLine="426"/>
              <w:rPr>
                <w:sz w:val="24"/>
                <w:szCs w:val="24"/>
              </w:rPr>
            </w:pPr>
            <w:r w:rsidRPr="00957639">
              <w:rPr>
                <w:sz w:val="24"/>
                <w:szCs w:val="24"/>
              </w:rPr>
              <w:t>документа, що підтверджує законність перебування іноземця, особи без громадянства;</w:t>
            </w:r>
          </w:p>
          <w:p w14:paraId="2A33DDBE" w14:textId="77777777" w:rsidR="00B821F9" w:rsidRPr="00957639" w:rsidRDefault="00B821F9" w:rsidP="00B821F9">
            <w:pPr>
              <w:ind w:left="33" w:firstLine="426"/>
              <w:rPr>
                <w:sz w:val="24"/>
                <w:szCs w:val="24"/>
              </w:rPr>
            </w:pPr>
            <w:r w:rsidRPr="00957639">
              <w:rPr>
                <w:sz w:val="24"/>
                <w:szCs w:val="24"/>
              </w:rPr>
              <w:t>рішення суду про надання права на шлюб або реквізити такого рішення суду (у разі звернення осіб віком від 16 до 18 років);</w:t>
            </w:r>
          </w:p>
          <w:p w14:paraId="22CE9678" w14:textId="77777777" w:rsidR="00B821F9" w:rsidRPr="00957639" w:rsidRDefault="00B821F9" w:rsidP="00B821F9">
            <w:pPr>
              <w:ind w:left="33" w:firstLine="426"/>
              <w:rPr>
                <w:sz w:val="24"/>
                <w:szCs w:val="24"/>
              </w:rPr>
            </w:pPr>
            <w:r w:rsidRPr="00957639">
              <w:rPr>
                <w:sz w:val="24"/>
                <w:szCs w:val="24"/>
              </w:rPr>
              <w:t>документа, що підтверджує припинення попереднього шлюбу (якщо шлюб повторний), чи реквізити відповідного рішення суду;</w:t>
            </w:r>
          </w:p>
          <w:p w14:paraId="6A6F4844" w14:textId="77777777" w:rsidR="00B821F9" w:rsidRPr="00957639" w:rsidRDefault="00B821F9" w:rsidP="00B821F9">
            <w:pPr>
              <w:shd w:val="clear" w:color="auto" w:fill="FFFFFF"/>
              <w:ind w:firstLine="450"/>
              <w:rPr>
                <w:bCs/>
                <w:sz w:val="24"/>
                <w:szCs w:val="24"/>
              </w:rPr>
            </w:pPr>
            <w:r w:rsidRPr="00957639">
              <w:rPr>
                <w:bCs/>
                <w:sz w:val="24"/>
                <w:szCs w:val="24"/>
                <w:lang w:eastAsia="ru-RU"/>
              </w:rPr>
              <w:t>документа (квитанції) про сплату державного мита при здійсненні платежу без використання платіжних систем через Вебпортал</w:t>
            </w:r>
            <w:r w:rsidRPr="00957639">
              <w:rPr>
                <w:bCs/>
                <w:sz w:val="24"/>
                <w:szCs w:val="24"/>
              </w:rPr>
              <w:t xml:space="preserve"> або документа, що підтверджує право на звільнення від сплати державного мита;</w:t>
            </w:r>
          </w:p>
          <w:p w14:paraId="4A344E44" w14:textId="77777777" w:rsidR="00B821F9" w:rsidRPr="00957639" w:rsidRDefault="00B821F9" w:rsidP="00B821F9">
            <w:pPr>
              <w:ind w:firstLine="576"/>
              <w:rPr>
                <w:bCs/>
                <w:sz w:val="24"/>
                <w:szCs w:val="24"/>
              </w:rPr>
            </w:pPr>
            <w:r w:rsidRPr="00957639">
              <w:rPr>
                <w:sz w:val="24"/>
                <w:szCs w:val="24"/>
                <w:shd w:val="clear" w:color="auto" w:fill="FFFFFF"/>
              </w:rPr>
              <w:t>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w:t>
            </w:r>
            <w:r w:rsidRPr="00957639">
              <w:rPr>
                <w:sz w:val="24"/>
                <w:szCs w:val="24"/>
                <w:shd w:val="clear" w:color="auto" w:fill="FFFFFF"/>
                <w:lang w:val="ru-RU"/>
              </w:rPr>
              <w:t>’</w:t>
            </w:r>
            <w:r w:rsidRPr="00957639">
              <w:rPr>
                <w:sz w:val="24"/>
                <w:szCs w:val="24"/>
                <w:shd w:val="clear" w:color="auto" w:fill="FFFFFF"/>
              </w:rPr>
              <w:t>язковість яких надана Верховною Радою України;</w:t>
            </w:r>
          </w:p>
          <w:p w14:paraId="53AB6051" w14:textId="77777777" w:rsidR="00B821F9" w:rsidRPr="00957639" w:rsidRDefault="00B821F9" w:rsidP="00B821F9">
            <w:pPr>
              <w:ind w:firstLine="576"/>
              <w:rPr>
                <w:bCs/>
                <w:sz w:val="24"/>
                <w:szCs w:val="24"/>
              </w:rPr>
            </w:pPr>
            <w:r w:rsidRPr="00957639">
              <w:rPr>
                <w:bCs/>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709AE68E" w14:textId="77777777" w:rsidR="00B821F9" w:rsidRPr="00957639" w:rsidRDefault="00B821F9" w:rsidP="00B821F9">
            <w:pPr>
              <w:ind w:firstLine="576"/>
              <w:rPr>
                <w:bCs/>
                <w:sz w:val="24"/>
                <w:szCs w:val="24"/>
              </w:rPr>
            </w:pPr>
          </w:p>
          <w:p w14:paraId="018BBB58" w14:textId="77777777" w:rsidR="00B821F9" w:rsidRPr="00957639" w:rsidRDefault="00B821F9" w:rsidP="00B821F9">
            <w:pPr>
              <w:numPr>
                <w:ilvl w:val="0"/>
                <w:numId w:val="5"/>
              </w:numPr>
              <w:rPr>
                <w:b/>
                <w:bCs/>
                <w:sz w:val="24"/>
                <w:szCs w:val="24"/>
              </w:rPr>
            </w:pPr>
            <w:r w:rsidRPr="00957639">
              <w:rPr>
                <w:b/>
                <w:bCs/>
                <w:sz w:val="24"/>
                <w:szCs w:val="24"/>
              </w:rPr>
              <w:t>до центру надання адміністративних послуг</w:t>
            </w:r>
          </w:p>
          <w:p w14:paraId="689EC5DB" w14:textId="77777777" w:rsidR="00B821F9" w:rsidRPr="00957639" w:rsidRDefault="00B821F9" w:rsidP="00B821F9">
            <w:pPr>
              <w:ind w:firstLine="576"/>
              <w:rPr>
                <w:sz w:val="24"/>
                <w:szCs w:val="24"/>
              </w:rPr>
            </w:pPr>
            <w:r w:rsidRPr="00957639">
              <w:rPr>
                <w:sz w:val="24"/>
                <w:szCs w:val="24"/>
              </w:rPr>
              <w:t>заява про державну реєстрацію шлюбу, що формується та реєструється за допомогою програмних засобів ведення Реєстру;</w:t>
            </w:r>
          </w:p>
          <w:p w14:paraId="2E1946D1" w14:textId="77777777" w:rsidR="00B821F9" w:rsidRPr="00957639" w:rsidRDefault="00B821F9" w:rsidP="00B821F9">
            <w:pPr>
              <w:ind w:firstLine="576"/>
              <w:rPr>
                <w:sz w:val="24"/>
                <w:szCs w:val="24"/>
              </w:rPr>
            </w:pPr>
            <w:r w:rsidRPr="00957639">
              <w:rPr>
                <w:sz w:val="24"/>
                <w:szCs w:val="24"/>
              </w:rPr>
              <w:t>паспорт громадянина України (паспортний документ іноземця, особи без громадянства);</w:t>
            </w:r>
          </w:p>
          <w:p w14:paraId="1ABE8038" w14:textId="77777777" w:rsidR="00B821F9" w:rsidRPr="00957639" w:rsidRDefault="00B821F9" w:rsidP="00B821F9">
            <w:pPr>
              <w:ind w:firstLine="576"/>
              <w:rPr>
                <w:sz w:val="24"/>
                <w:szCs w:val="24"/>
              </w:rPr>
            </w:pPr>
            <w:r w:rsidRPr="00957639">
              <w:rPr>
                <w:sz w:val="24"/>
                <w:szCs w:val="24"/>
              </w:rPr>
              <w:t>документ, що підтверджує законність перебування іноземця чи особи без громадянства на території України;</w:t>
            </w:r>
          </w:p>
          <w:p w14:paraId="194991FA" w14:textId="77777777" w:rsidR="00B821F9" w:rsidRPr="00957639" w:rsidRDefault="00B821F9" w:rsidP="00B821F9">
            <w:pPr>
              <w:ind w:firstLine="576"/>
              <w:rPr>
                <w:sz w:val="24"/>
                <w:szCs w:val="24"/>
              </w:rPr>
            </w:pPr>
            <w:r w:rsidRPr="00957639">
              <w:rPr>
                <w:sz w:val="24"/>
                <w:szCs w:val="24"/>
              </w:rPr>
              <w:t>документ, що підтверджує припинення попереднього шлюбу (якщо шлюб повторний), чи реквізити відповідного рішення суду;</w:t>
            </w:r>
          </w:p>
          <w:p w14:paraId="3671EF0D" w14:textId="77777777" w:rsidR="00B821F9" w:rsidRPr="00957639" w:rsidRDefault="00B821F9" w:rsidP="00B821F9">
            <w:pPr>
              <w:ind w:left="9" w:firstLine="567"/>
              <w:rPr>
                <w:sz w:val="24"/>
                <w:szCs w:val="24"/>
              </w:rPr>
            </w:pPr>
            <w:r w:rsidRPr="00957639">
              <w:rPr>
                <w:sz w:val="24"/>
                <w:szCs w:val="24"/>
              </w:rPr>
              <w:t>документ, що підтверджує сплату державного мита або документ, що підтверджує право на звільнення від сплати державного мита;</w:t>
            </w:r>
          </w:p>
          <w:p w14:paraId="4BEC8749" w14:textId="77777777" w:rsidR="00B821F9" w:rsidRPr="00957639" w:rsidRDefault="00B821F9" w:rsidP="00B821F9">
            <w:pPr>
              <w:ind w:firstLine="576"/>
              <w:rPr>
                <w:bCs/>
                <w:sz w:val="24"/>
                <w:szCs w:val="24"/>
              </w:rPr>
            </w:pPr>
            <w:r w:rsidRPr="00957639">
              <w:rPr>
                <w:sz w:val="24"/>
                <w:szCs w:val="24"/>
                <w:shd w:val="clear" w:color="auto" w:fill="FFFFFF"/>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w:t>
            </w:r>
            <w:r w:rsidRPr="00957639">
              <w:rPr>
                <w:sz w:val="24"/>
                <w:szCs w:val="24"/>
                <w:shd w:val="clear" w:color="auto" w:fill="FFFFFF"/>
                <w:lang w:val="ru-RU"/>
              </w:rPr>
              <w:t>’</w:t>
            </w:r>
            <w:r w:rsidRPr="00957639">
              <w:rPr>
                <w:sz w:val="24"/>
                <w:szCs w:val="24"/>
                <w:shd w:val="clear" w:color="auto" w:fill="FFFFFF"/>
              </w:rPr>
              <w:t>язковість яких надана Верховною Радою України;</w:t>
            </w:r>
          </w:p>
          <w:p w14:paraId="4C0ED2E3" w14:textId="77777777" w:rsidR="00B821F9" w:rsidRPr="00957639" w:rsidRDefault="00B821F9" w:rsidP="00B821F9">
            <w:pPr>
              <w:ind w:firstLine="576"/>
            </w:pPr>
            <w:r w:rsidRPr="00957639">
              <w:rPr>
                <w:bCs/>
                <w:sz w:val="24"/>
                <w:szCs w:val="24"/>
              </w:rPr>
              <w:lastRenderedPageBreak/>
              <w:t>переклад документів на українську мову, вірність яких засвідчується в установленому порядку, якщо визначені цим пунктом документи складені іноземною мовою.</w:t>
            </w:r>
          </w:p>
        </w:tc>
      </w:tr>
      <w:tr w:rsidR="00B821F9" w:rsidRPr="00F94EC9" w14:paraId="67F9C77D"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458F57B7" w14:textId="77777777" w:rsidR="00B821F9" w:rsidRPr="0042193E" w:rsidRDefault="00B821F9" w:rsidP="00B821F9">
            <w:pPr>
              <w:jc w:val="center"/>
              <w:rPr>
                <w:sz w:val="24"/>
                <w:szCs w:val="24"/>
                <w:lang w:val="en-US" w:eastAsia="uk-UA"/>
              </w:rPr>
            </w:pPr>
            <w:r>
              <w:rPr>
                <w:sz w:val="24"/>
                <w:szCs w:val="24"/>
                <w:lang w:val="en-US"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2724EFB5" w14:textId="77777777" w:rsidR="00B821F9" w:rsidRPr="00F94EC9" w:rsidRDefault="00B821F9" w:rsidP="00B821F9">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4F0CBFA1" w14:textId="77777777" w:rsidR="00B821F9" w:rsidRPr="00957639" w:rsidRDefault="00B821F9" w:rsidP="00B82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957639">
              <w:rPr>
                <w:sz w:val="24"/>
                <w:szCs w:val="24"/>
                <w:lang w:eastAsia="uk-UA"/>
              </w:rPr>
              <w:t>1. Заява про державну реєстрацію шлюбу подається жінкою та чоловіком особисто.</w:t>
            </w:r>
          </w:p>
          <w:p w14:paraId="37206B44" w14:textId="77777777" w:rsidR="00B821F9" w:rsidRPr="00957639" w:rsidRDefault="00B821F9" w:rsidP="00B82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rPr>
            </w:pPr>
            <w:r w:rsidRPr="00957639">
              <w:rPr>
                <w:sz w:val="24"/>
                <w:szCs w:val="24"/>
                <w:lang w:eastAsia="uk-UA"/>
              </w:rPr>
              <w:t xml:space="preserve">2. </w:t>
            </w:r>
            <w:r w:rsidRPr="00957639">
              <w:rPr>
                <w:sz w:val="24"/>
                <w:szCs w:val="24"/>
              </w:rPr>
              <w:t>Якщо жінка та/або чоловік не можуть через поважну причину особисто подати заяву про державну реєстрацію шлюбу, таку заяву, нотаріально засвідчену, можуть подати до відділу державної реєстрації актів цивільного стану або до центру надання адміністративних послуг їх представники. Повноваження представника повинні бути нотаріально засвідчені.</w:t>
            </w:r>
          </w:p>
          <w:p w14:paraId="71BFD921" w14:textId="77777777" w:rsidR="00B821F9" w:rsidRPr="00957639" w:rsidRDefault="00B821F9" w:rsidP="00B821F9">
            <w:pPr>
              <w:ind w:firstLine="292"/>
              <w:rPr>
                <w:b/>
                <w:sz w:val="24"/>
                <w:szCs w:val="24"/>
              </w:rPr>
            </w:pPr>
            <w:r w:rsidRPr="00957639">
              <w:rPr>
                <w:sz w:val="24"/>
                <w:szCs w:val="24"/>
                <w:lang w:eastAsia="uk-UA"/>
              </w:rPr>
              <w:t>3.</w:t>
            </w:r>
            <w:r w:rsidRPr="00957639">
              <w:rPr>
                <w:sz w:val="24"/>
                <w:szCs w:val="24"/>
              </w:rPr>
              <w:t xml:space="preserve"> Заява про державну реєстрацію шлюбу в електронному вигляді</w:t>
            </w:r>
            <w:r w:rsidRPr="00957639">
              <w:rPr>
                <w:color w:val="333333"/>
                <w:sz w:val="24"/>
                <w:szCs w:val="24"/>
                <w:shd w:val="clear" w:color="auto" w:fill="FFFFFF"/>
              </w:rPr>
              <w:t xml:space="preserve"> з </w:t>
            </w:r>
            <w:r w:rsidRPr="00957639">
              <w:rPr>
                <w:sz w:val="24"/>
                <w:szCs w:val="24"/>
                <w:shd w:val="clear" w:color="auto" w:fill="FFFFFF"/>
              </w:rPr>
              <w:t>накладенням електронних підписів, що базуються на кваліфікованих сертифікатах електронного підпису,</w:t>
            </w:r>
            <w:r w:rsidRPr="00957639">
              <w:rPr>
                <w:sz w:val="24"/>
                <w:szCs w:val="24"/>
              </w:rPr>
              <w:t xml:space="preserve"> подається жінкою та чоловіком особисто через мережу Інтернет з використанням Вебпорталу </w:t>
            </w:r>
            <w:r w:rsidRPr="00957639">
              <w:rPr>
                <w:sz w:val="24"/>
                <w:szCs w:val="24"/>
                <w:shd w:val="clear" w:color="auto" w:fill="FFFFFF"/>
              </w:rPr>
              <w:t>або через Портал Дія (за умови технічної реалізації таких сервісів).</w:t>
            </w:r>
          </w:p>
        </w:tc>
      </w:tr>
      <w:tr w:rsidR="00B821F9" w:rsidRPr="00F94EC9" w14:paraId="39549A5E"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7466F407" w14:textId="77777777" w:rsidR="00B821F9" w:rsidRPr="000A0AE5" w:rsidRDefault="00B821F9" w:rsidP="00B821F9">
            <w:pPr>
              <w:jc w:val="center"/>
              <w:rPr>
                <w:sz w:val="24"/>
                <w:szCs w:val="24"/>
                <w:lang w:eastAsia="uk-UA"/>
              </w:rPr>
            </w:pPr>
            <w:r w:rsidRPr="000A0AE5">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2CACA6C8" w14:textId="77777777" w:rsidR="00B821F9" w:rsidRDefault="00B821F9" w:rsidP="00B821F9">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76871268" w14:textId="77777777" w:rsidR="00B821F9" w:rsidRPr="00F94EC9" w:rsidRDefault="00B821F9" w:rsidP="00B821F9">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hideMark/>
          </w:tcPr>
          <w:p w14:paraId="36DA121F" w14:textId="77777777" w:rsidR="00B821F9" w:rsidRPr="00957639" w:rsidRDefault="00B821F9" w:rsidP="00B821F9">
            <w:pPr>
              <w:pStyle w:val="ab"/>
              <w:spacing w:before="0" w:beforeAutospacing="0" w:after="0" w:afterAutospacing="0"/>
              <w:ind w:firstLine="576"/>
              <w:jc w:val="both"/>
              <w:rPr>
                <w:lang w:val="uk-UA"/>
              </w:rPr>
            </w:pPr>
            <w:r w:rsidRPr="00957639">
              <w:rPr>
                <w:lang w:val="uk-UA"/>
              </w:rPr>
              <w:t xml:space="preserve">Суб’єкт звернення сплачує державне мито у розмірі 0,05 неоподаткованого мінімуму доходів громадян (0,85 грн). </w:t>
            </w:r>
          </w:p>
          <w:p w14:paraId="66F6104B" w14:textId="77777777" w:rsidR="00B821F9" w:rsidRPr="00957639" w:rsidRDefault="00B821F9" w:rsidP="00B821F9">
            <w:pPr>
              <w:ind w:firstLine="540"/>
              <w:rPr>
                <w:rFonts w:eastAsia="Calibri"/>
                <w:sz w:val="24"/>
                <w:szCs w:val="24"/>
                <w:lang w:eastAsia="ru-RU"/>
              </w:rPr>
            </w:pPr>
            <w:r w:rsidRPr="00957639">
              <w:rPr>
                <w:rFonts w:eastAsia="Calibri"/>
                <w:sz w:val="24"/>
                <w:szCs w:val="24"/>
                <w:lang w:eastAsia="ru-RU"/>
              </w:rPr>
              <w:t xml:space="preserve">Державне мито сплачується через фінансові установи шляхом внесення коштів </w:t>
            </w:r>
            <w:r w:rsidRPr="00957639">
              <w:rPr>
                <w:rFonts w:eastAsia="Calibri"/>
                <w:sz w:val="24"/>
                <w:szCs w:val="24"/>
                <w:shd w:val="clear" w:color="auto" w:fill="FFFFFF"/>
                <w:lang w:eastAsia="ru-RU"/>
              </w:rPr>
              <w:t xml:space="preserve">у готівковій формі або їх переказу в безготівковій формі </w:t>
            </w:r>
            <w:r w:rsidRPr="00957639">
              <w:rPr>
                <w:rFonts w:eastAsia="Calibri"/>
                <w:sz w:val="24"/>
                <w:szCs w:val="24"/>
                <w:lang w:eastAsia="ru-RU"/>
              </w:rPr>
              <w:t>до подання відповідної заяви.</w:t>
            </w:r>
          </w:p>
          <w:p w14:paraId="08DBEFB5" w14:textId="77777777" w:rsidR="00B821F9" w:rsidRPr="00957639" w:rsidRDefault="00B821F9" w:rsidP="00B821F9">
            <w:pPr>
              <w:pStyle w:val="ab"/>
              <w:spacing w:before="0" w:beforeAutospacing="0" w:after="0" w:afterAutospacing="0"/>
              <w:ind w:firstLine="576"/>
              <w:jc w:val="both"/>
              <w:rPr>
                <w:lang w:val="uk-UA"/>
              </w:rPr>
            </w:pPr>
            <w:r w:rsidRPr="00957639">
              <w:rPr>
                <w:lang w:val="uk-UA"/>
              </w:rPr>
              <w:t>Від сплати державного мита звільняються:</w:t>
            </w:r>
          </w:p>
          <w:p w14:paraId="788799CA" w14:textId="77777777" w:rsidR="00B821F9" w:rsidRPr="00957639" w:rsidRDefault="00B821F9" w:rsidP="00B821F9">
            <w:pPr>
              <w:pStyle w:val="ab"/>
              <w:spacing w:before="0" w:beforeAutospacing="0" w:after="0" w:afterAutospacing="0"/>
              <w:ind w:firstLine="576"/>
              <w:jc w:val="both"/>
              <w:rPr>
                <w:lang w:val="uk-UA"/>
              </w:rPr>
            </w:pPr>
            <w:r w:rsidRPr="00957639">
              <w:rPr>
                <w:lang w:val="uk-UA"/>
              </w:rPr>
              <w:t xml:space="preserve">громадяни, віднесені до першої та другої категорій постраждалих внаслідок Чорнобильської катастрофи; </w:t>
            </w:r>
          </w:p>
          <w:p w14:paraId="0523CC94" w14:textId="77777777" w:rsidR="00B821F9" w:rsidRPr="00957639" w:rsidRDefault="00B821F9" w:rsidP="00B821F9">
            <w:pPr>
              <w:pStyle w:val="ab"/>
              <w:spacing w:before="0" w:beforeAutospacing="0" w:after="0" w:afterAutospacing="0"/>
              <w:ind w:firstLine="576"/>
              <w:jc w:val="both"/>
              <w:rPr>
                <w:lang w:val="uk-UA"/>
              </w:rPr>
            </w:pPr>
            <w:r w:rsidRPr="00957639">
              <w:rPr>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496BF659" w14:textId="77777777" w:rsidR="00B821F9" w:rsidRPr="00957639" w:rsidRDefault="00B821F9" w:rsidP="00B821F9">
            <w:pPr>
              <w:pStyle w:val="ab"/>
              <w:spacing w:before="0" w:beforeAutospacing="0" w:after="0" w:afterAutospacing="0"/>
              <w:ind w:firstLine="576"/>
              <w:jc w:val="both"/>
              <w:rPr>
                <w:lang w:val="uk-UA"/>
              </w:rPr>
            </w:pPr>
            <w:r w:rsidRPr="00957639">
              <w:rPr>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4DD69118" w14:textId="77777777" w:rsidR="00B821F9" w:rsidRPr="00957639" w:rsidRDefault="00B821F9" w:rsidP="00B821F9">
            <w:pPr>
              <w:pStyle w:val="ab"/>
              <w:spacing w:before="0" w:beforeAutospacing="0" w:after="0" w:afterAutospacing="0"/>
              <w:ind w:firstLine="576"/>
              <w:jc w:val="both"/>
              <w:rPr>
                <w:lang w:val="uk-UA"/>
              </w:rPr>
            </w:pPr>
            <w:r w:rsidRPr="00957639">
              <w:rPr>
                <w:lang w:val="uk-UA"/>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14:paraId="3B891A9D" w14:textId="77777777" w:rsidR="00B821F9" w:rsidRPr="00957639" w:rsidRDefault="00B821F9" w:rsidP="00B821F9">
            <w:pPr>
              <w:ind w:firstLine="576"/>
              <w:rPr>
                <w:sz w:val="24"/>
                <w:szCs w:val="24"/>
              </w:rPr>
            </w:pPr>
            <w:r w:rsidRPr="00957639">
              <w:rPr>
                <w:sz w:val="24"/>
                <w:szCs w:val="24"/>
              </w:rPr>
              <w:t>особи з інвалідністю I та II груп.</w:t>
            </w:r>
          </w:p>
          <w:p w14:paraId="15CECB29" w14:textId="77777777" w:rsidR="00B821F9" w:rsidRPr="00957639" w:rsidRDefault="00B821F9" w:rsidP="00B821F9">
            <w:pPr>
              <w:pStyle w:val="ab"/>
              <w:spacing w:before="0" w:beforeAutospacing="0" w:after="0" w:afterAutospacing="0"/>
              <w:ind w:firstLine="540"/>
              <w:jc w:val="both"/>
              <w:rPr>
                <w:shd w:val="clear" w:color="auto" w:fill="FFFFFF"/>
                <w:lang w:val="uk-UA"/>
              </w:rPr>
            </w:pPr>
            <w:r w:rsidRPr="00957639">
              <w:rPr>
                <w:shd w:val="clear" w:color="auto" w:fill="FFFFFF"/>
                <w:lang w:val="uk-UA"/>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w:t>
            </w:r>
            <w:r w:rsidRPr="00957639">
              <w:rPr>
                <w:shd w:val="clear" w:color="auto" w:fill="FFFFFF"/>
                <w:lang w:val="uk-UA"/>
              </w:rPr>
              <w:lastRenderedPageBreak/>
              <w:t>внутрішньо переміщеної особи за державну реєстрацію шлюбу державне мито не справляється.</w:t>
            </w:r>
          </w:p>
        </w:tc>
      </w:tr>
      <w:tr w:rsidR="00B821F9" w:rsidRPr="00F94EC9" w14:paraId="4FA8BA1A"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7DB2E402" w14:textId="77777777" w:rsidR="00B821F9" w:rsidRPr="0042193E" w:rsidRDefault="00B821F9" w:rsidP="00B821F9">
            <w:pPr>
              <w:jc w:val="center"/>
              <w:rPr>
                <w:sz w:val="24"/>
                <w:szCs w:val="24"/>
                <w:lang w:val="en-US" w:eastAsia="uk-UA"/>
              </w:rPr>
            </w:pPr>
            <w:r w:rsidRPr="00F94EC9">
              <w:rPr>
                <w:sz w:val="24"/>
                <w:szCs w:val="24"/>
                <w:lang w:eastAsia="uk-UA"/>
              </w:rPr>
              <w:lastRenderedPageBreak/>
              <w:t>1</w:t>
            </w:r>
            <w:r>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52E21517" w14:textId="77777777" w:rsidR="00B821F9" w:rsidRPr="00F94EC9" w:rsidRDefault="00B821F9" w:rsidP="00B821F9">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464FF0A4" w14:textId="77777777" w:rsidR="00B821F9" w:rsidRPr="00957639" w:rsidRDefault="00B821F9" w:rsidP="00B821F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6"/>
              <w:rPr>
                <w:sz w:val="24"/>
                <w:szCs w:val="24"/>
              </w:rPr>
            </w:pPr>
            <w:r w:rsidRPr="00957639">
              <w:rPr>
                <w:sz w:val="24"/>
                <w:szCs w:val="24"/>
              </w:rPr>
              <w:t xml:space="preserve">Державна реєстрація шлюбу проводиться органом державної реєстрації актів цивільного стану після спливу одного місяця від дня подання особами заяви про державну  реєстрацію шлюбу. </w:t>
            </w:r>
          </w:p>
          <w:p w14:paraId="03CFA2E4" w14:textId="77777777" w:rsidR="00B821F9" w:rsidRPr="00957639" w:rsidRDefault="00B821F9" w:rsidP="00B821F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6"/>
              <w:rPr>
                <w:sz w:val="24"/>
                <w:szCs w:val="24"/>
              </w:rPr>
            </w:pPr>
            <w:r w:rsidRPr="00957639">
              <w:rPr>
                <w:sz w:val="24"/>
                <w:szCs w:val="24"/>
              </w:rPr>
              <w:t>За наявності поважних причин, що підтверджуються документально, на підставі спільної заяви наречених керівник органу державної реєстрації актів цивільного стану дозволяє реєстрацію шлюбу до спливу цього строку.</w:t>
            </w:r>
          </w:p>
        </w:tc>
      </w:tr>
      <w:tr w:rsidR="00B821F9" w:rsidRPr="00F94EC9" w14:paraId="608222F8"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16F856E8" w14:textId="77777777" w:rsidR="00B821F9" w:rsidRPr="00297FB1" w:rsidRDefault="00B821F9" w:rsidP="00B821F9">
            <w:pPr>
              <w:jc w:val="left"/>
              <w:rPr>
                <w:sz w:val="24"/>
                <w:szCs w:val="24"/>
                <w:lang w:eastAsia="uk-UA"/>
              </w:rPr>
            </w:pPr>
            <w:r w:rsidRPr="00F94EC9">
              <w:rPr>
                <w:sz w:val="24"/>
                <w:szCs w:val="24"/>
                <w:lang w:eastAsia="uk-UA"/>
              </w:rPr>
              <w:t>1</w:t>
            </w:r>
            <w:r w:rsidRPr="00297FB1">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502AC57E" w14:textId="77777777" w:rsidR="00B821F9" w:rsidRPr="00F94EC9" w:rsidRDefault="00B821F9" w:rsidP="00B821F9">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14:paraId="13E749FE" w14:textId="77777777" w:rsidR="00B821F9" w:rsidRPr="00957639" w:rsidRDefault="00B821F9" w:rsidP="00B821F9">
            <w:pPr>
              <w:tabs>
                <w:tab w:val="left" w:pos="1565"/>
              </w:tabs>
              <w:ind w:firstLine="217"/>
              <w:rPr>
                <w:sz w:val="24"/>
                <w:szCs w:val="24"/>
                <w:lang w:eastAsia="uk-UA"/>
              </w:rPr>
            </w:pPr>
            <w:r w:rsidRPr="00957639">
              <w:rPr>
                <w:sz w:val="24"/>
                <w:szCs w:val="24"/>
                <w:lang w:eastAsia="uk-UA"/>
              </w:rPr>
              <w:t>1. Державна реєстрація суперечить вимогам законодавства України.</w:t>
            </w:r>
          </w:p>
          <w:p w14:paraId="2B0E593C" w14:textId="77777777" w:rsidR="00B821F9" w:rsidRPr="00957639" w:rsidRDefault="00B821F9" w:rsidP="00B821F9">
            <w:pPr>
              <w:tabs>
                <w:tab w:val="left" w:pos="1565"/>
              </w:tabs>
              <w:ind w:firstLine="217"/>
              <w:rPr>
                <w:sz w:val="24"/>
                <w:szCs w:val="24"/>
                <w:lang w:eastAsia="uk-UA"/>
              </w:rPr>
            </w:pPr>
            <w:r w:rsidRPr="00957639">
              <w:rPr>
                <w:sz w:val="24"/>
                <w:szCs w:val="24"/>
                <w:lang w:eastAsia="uk-UA"/>
              </w:rPr>
              <w:t>2. З проханням про державну реєстрацію звернулася недієздатна особа або особа, яка не має необхідних для цього повноважень</w:t>
            </w:r>
          </w:p>
        </w:tc>
      </w:tr>
      <w:tr w:rsidR="00B821F9" w:rsidRPr="00F94EC9" w14:paraId="0CE944FB"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7B846B91" w14:textId="77777777" w:rsidR="00B821F9" w:rsidRPr="0042193E" w:rsidRDefault="00B821F9" w:rsidP="00B821F9">
            <w:pPr>
              <w:jc w:val="left"/>
              <w:rPr>
                <w:sz w:val="24"/>
                <w:szCs w:val="24"/>
                <w:lang w:val="en-US" w:eastAsia="uk-UA"/>
              </w:rPr>
            </w:pPr>
            <w:r w:rsidRPr="00F94EC9">
              <w:rPr>
                <w:sz w:val="24"/>
                <w:szCs w:val="24"/>
                <w:lang w:eastAsia="uk-UA"/>
              </w:rPr>
              <w:t>1</w:t>
            </w:r>
            <w:r>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21F93F6" w14:textId="77777777" w:rsidR="00B821F9" w:rsidRPr="00F94EC9" w:rsidRDefault="00B821F9" w:rsidP="00B821F9">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307C08A1" w14:textId="77777777" w:rsidR="00B821F9" w:rsidRPr="00957639" w:rsidRDefault="00B821F9" w:rsidP="00B821F9">
            <w:pPr>
              <w:tabs>
                <w:tab w:val="left" w:pos="358"/>
                <w:tab w:val="left" w:pos="449"/>
              </w:tabs>
              <w:ind w:firstLine="151"/>
              <w:rPr>
                <w:sz w:val="24"/>
                <w:szCs w:val="24"/>
              </w:rPr>
            </w:pPr>
            <w:r w:rsidRPr="00957639">
              <w:rPr>
                <w:sz w:val="24"/>
                <w:szCs w:val="24"/>
              </w:rPr>
              <w:t>1. Складання актового запису про шлюб в електронному вигляді в Реєстрі та на паперових носіях і видача кожному з подружжя свідоцтва про шлюб;</w:t>
            </w:r>
          </w:p>
          <w:p w14:paraId="2163CE2C" w14:textId="77777777" w:rsidR="00B821F9" w:rsidRPr="00957639" w:rsidRDefault="00B821F9" w:rsidP="00B821F9">
            <w:pPr>
              <w:tabs>
                <w:tab w:val="left" w:pos="358"/>
                <w:tab w:val="left" w:pos="449"/>
              </w:tabs>
              <w:ind w:firstLine="151"/>
              <w:rPr>
                <w:sz w:val="24"/>
                <w:szCs w:val="24"/>
                <w:lang w:eastAsia="uk-UA"/>
              </w:rPr>
            </w:pPr>
            <w:r w:rsidRPr="00957639">
              <w:rPr>
                <w:sz w:val="24"/>
                <w:szCs w:val="24"/>
                <w:lang w:eastAsia="uk-UA"/>
              </w:rPr>
              <w:t>2. Письмова відмова у проведенні державної реєстрації шлюбу</w:t>
            </w:r>
          </w:p>
        </w:tc>
      </w:tr>
      <w:tr w:rsidR="00B821F9" w:rsidRPr="00F94EC9" w14:paraId="2BD305ED"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6C08003C" w14:textId="77777777" w:rsidR="00B821F9" w:rsidRPr="0042193E" w:rsidRDefault="00B821F9" w:rsidP="00B821F9">
            <w:pPr>
              <w:jc w:val="left"/>
              <w:rPr>
                <w:sz w:val="24"/>
                <w:szCs w:val="24"/>
                <w:lang w:val="en-US" w:eastAsia="uk-UA"/>
              </w:rPr>
            </w:pPr>
            <w:r w:rsidRPr="00F94EC9">
              <w:rPr>
                <w:sz w:val="24"/>
                <w:szCs w:val="24"/>
                <w:lang w:eastAsia="uk-UA"/>
              </w:rPr>
              <w:t>1</w:t>
            </w:r>
            <w:r>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09FE00B3" w14:textId="77777777" w:rsidR="00B821F9" w:rsidRPr="00F94EC9" w:rsidRDefault="00B821F9" w:rsidP="00B821F9">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706D9317" w14:textId="77777777" w:rsidR="00B821F9" w:rsidRPr="00957639" w:rsidRDefault="00B821F9" w:rsidP="00B821F9">
            <w:pPr>
              <w:ind w:firstLine="434"/>
              <w:rPr>
                <w:bCs/>
                <w:sz w:val="24"/>
                <w:szCs w:val="24"/>
              </w:rPr>
            </w:pPr>
            <w:r w:rsidRPr="00957639">
              <w:rPr>
                <w:bCs/>
                <w:sz w:val="24"/>
                <w:szCs w:val="24"/>
              </w:rPr>
              <w:t>Суб’єкт звернення отримує свідоцтво про шлюб</w:t>
            </w:r>
            <w:r w:rsidRPr="00957639">
              <w:rPr>
                <w:sz w:val="24"/>
                <w:szCs w:val="24"/>
              </w:rPr>
              <w:t xml:space="preserve"> або письмову відмову в проведенні державної реєстрації шлюбу (у разі подання відповідної заяви до органу державної реєстрації актів цивільного стану</w:t>
            </w:r>
            <w:r w:rsidRPr="00957639">
              <w:t>)</w:t>
            </w:r>
            <w:r w:rsidRPr="00957639">
              <w:rPr>
                <w:bCs/>
                <w:sz w:val="24"/>
                <w:szCs w:val="24"/>
              </w:rPr>
              <w:t xml:space="preserve"> безпосередньо у відділі державної реєстрації актів цивільного стану.</w:t>
            </w:r>
          </w:p>
          <w:p w14:paraId="36B0BECF" w14:textId="77777777" w:rsidR="00B821F9" w:rsidRPr="00957639" w:rsidRDefault="00B821F9" w:rsidP="00B821F9">
            <w:pPr>
              <w:pStyle w:val="a3"/>
              <w:tabs>
                <w:tab w:val="left" w:pos="358"/>
              </w:tabs>
              <w:ind w:left="0" w:firstLine="434"/>
              <w:rPr>
                <w:sz w:val="24"/>
                <w:szCs w:val="24"/>
              </w:rPr>
            </w:pPr>
            <w:r w:rsidRPr="00957639">
              <w:rPr>
                <w:sz w:val="24"/>
                <w:szCs w:val="24"/>
              </w:rPr>
              <w:t>У разі подання документів через центр надання адміністративних послуг отримання письмової відмови у проведенні державної реєстрації шлюбу здійснюється в центрі надання адміністративних послуг.</w:t>
            </w:r>
          </w:p>
          <w:p w14:paraId="3594E2F1" w14:textId="77777777" w:rsidR="00B821F9" w:rsidRPr="00957639" w:rsidRDefault="00B821F9" w:rsidP="00B821F9">
            <w:pPr>
              <w:pStyle w:val="a3"/>
              <w:tabs>
                <w:tab w:val="left" w:pos="358"/>
              </w:tabs>
              <w:ind w:left="0" w:firstLine="434"/>
              <w:rPr>
                <w:sz w:val="24"/>
                <w:szCs w:val="24"/>
                <w:lang w:eastAsia="uk-UA"/>
              </w:rPr>
            </w:pPr>
            <w:r w:rsidRPr="00957639">
              <w:rPr>
                <w:sz w:val="24"/>
                <w:szCs w:val="24"/>
              </w:rPr>
              <w:t>У разі неотримання у центрі надання адміністративних послуг, до якого подано відповідну заяву, письмової відмови в проведенні державної реєстрації шлюбу 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w:t>
            </w:r>
            <w:r w:rsidRPr="00957639">
              <w:t xml:space="preserve"> </w:t>
            </w:r>
            <w:r w:rsidRPr="00957639">
              <w:rPr>
                <w:sz w:val="24"/>
                <w:szCs w:val="24"/>
              </w:rPr>
              <w:t>поштовим зв’язком.</w:t>
            </w:r>
          </w:p>
        </w:tc>
      </w:tr>
    </w:tbl>
    <w:tbl>
      <w:tblPr>
        <w:tblStyle w:val="a8"/>
        <w:tblpPr w:leftFromText="180" w:rightFromText="180" w:vertAnchor="text" w:horzAnchor="margin" w:tblpY="-4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1"/>
        <w:gridCol w:w="222"/>
        <w:gridCol w:w="222"/>
      </w:tblGrid>
      <w:tr w:rsidR="000F771D" w:rsidRPr="00F94EC9" w14:paraId="7869EC9C" w14:textId="77777777" w:rsidTr="000F771D">
        <w:tc>
          <w:tcPr>
            <w:tcW w:w="9621" w:type="dxa"/>
          </w:tcPr>
          <w:p w14:paraId="05552835" w14:textId="77777777" w:rsidR="000F771D" w:rsidRPr="00FC51FF" w:rsidRDefault="000F771D" w:rsidP="000F771D">
            <w:pPr>
              <w:rPr>
                <w:b/>
                <w:lang w:val="uk-UA"/>
              </w:rPr>
            </w:pPr>
          </w:p>
          <w:p w14:paraId="2EF43739" w14:textId="77777777" w:rsidR="000F771D" w:rsidRDefault="000F771D" w:rsidP="000F771D">
            <w:pPr>
              <w:jc w:val="left"/>
              <w:rPr>
                <w:sz w:val="26"/>
                <w:szCs w:val="26"/>
                <w:lang w:val="uk-UA" w:eastAsia="uk-UA"/>
              </w:rPr>
            </w:pPr>
            <w:r w:rsidRPr="00FC51FF">
              <w:rPr>
                <w:sz w:val="26"/>
                <w:szCs w:val="26"/>
                <w:lang w:val="uk-UA" w:eastAsia="uk-UA"/>
              </w:rPr>
              <w:t xml:space="preserve">                                                                                                                </w:t>
            </w:r>
            <w:r>
              <w:rPr>
                <w:sz w:val="26"/>
                <w:szCs w:val="26"/>
                <w:lang w:val="uk-UA" w:eastAsia="uk-UA"/>
              </w:rPr>
              <w:t xml:space="preserve">           </w:t>
            </w:r>
          </w:p>
          <w:p w14:paraId="69F7417F" w14:textId="77777777" w:rsidR="000F771D" w:rsidRDefault="000F771D" w:rsidP="000F771D">
            <w:pPr>
              <w:jc w:val="left"/>
              <w:rPr>
                <w:sz w:val="26"/>
                <w:szCs w:val="26"/>
                <w:lang w:val="uk-UA" w:eastAsia="uk-UA"/>
              </w:rPr>
            </w:pPr>
          </w:p>
          <w:p w14:paraId="4D98A364" w14:textId="58C8C017" w:rsidR="000F771D" w:rsidRPr="001B358A" w:rsidRDefault="000F771D" w:rsidP="000F771D">
            <w:pPr>
              <w:jc w:val="center"/>
              <w:rPr>
                <w:rFonts w:eastAsia="Calibri"/>
                <w:sz w:val="26"/>
                <w:szCs w:val="26"/>
                <w:lang w:eastAsia="uk-UA"/>
              </w:rPr>
            </w:pPr>
            <w:r>
              <w:rPr>
                <w:sz w:val="26"/>
                <w:szCs w:val="26"/>
                <w:lang w:val="uk-UA" w:eastAsia="uk-UA"/>
              </w:rPr>
              <w:t xml:space="preserve">                                                 </w:t>
            </w:r>
            <w:r w:rsidRPr="001B358A">
              <w:rPr>
                <w:rFonts w:eastAsia="Calibri"/>
                <w:sz w:val="26"/>
                <w:szCs w:val="26"/>
                <w:lang w:eastAsia="uk-UA"/>
              </w:rPr>
              <w:t>ЗАТВЕРДЖЕНО</w:t>
            </w:r>
          </w:p>
          <w:p w14:paraId="73C10FA3" w14:textId="79CBAF0C" w:rsidR="000F771D" w:rsidRDefault="000F771D" w:rsidP="000F771D">
            <w:pPr>
              <w:jc w:val="left"/>
              <w:rPr>
                <w:rFonts w:eastAsia="Calibri"/>
                <w:sz w:val="26"/>
                <w:szCs w:val="26"/>
                <w:lang w:eastAsia="uk-UA"/>
              </w:rPr>
            </w:pPr>
            <w:r>
              <w:rPr>
                <w:rFonts w:eastAsia="Calibri"/>
                <w:sz w:val="26"/>
                <w:szCs w:val="26"/>
                <w:lang w:eastAsia="uk-UA"/>
              </w:rPr>
              <w:t xml:space="preserve">                                                                                  </w:t>
            </w:r>
            <w:r w:rsidRPr="001B358A">
              <w:rPr>
                <w:rFonts w:eastAsia="Calibri"/>
                <w:sz w:val="26"/>
                <w:szCs w:val="26"/>
                <w:lang w:eastAsia="uk-UA"/>
              </w:rPr>
              <w:t xml:space="preserve">Наказ </w:t>
            </w:r>
            <w:r>
              <w:rPr>
                <w:rFonts w:eastAsia="Calibri"/>
                <w:sz w:val="26"/>
                <w:szCs w:val="26"/>
                <w:lang w:eastAsia="uk-UA"/>
              </w:rPr>
              <w:t>Одеського</w:t>
            </w:r>
            <w:r w:rsidRPr="001B358A">
              <w:rPr>
                <w:rFonts w:eastAsia="Calibri"/>
                <w:sz w:val="26"/>
                <w:szCs w:val="26"/>
                <w:lang w:eastAsia="uk-UA"/>
              </w:rPr>
              <w:t xml:space="preserve"> міжрегіонального </w:t>
            </w:r>
          </w:p>
          <w:p w14:paraId="5081D806" w14:textId="77777777" w:rsidR="000F771D" w:rsidRPr="001B358A" w:rsidRDefault="000F771D" w:rsidP="000F771D">
            <w:pPr>
              <w:jc w:val="left"/>
              <w:rPr>
                <w:rFonts w:eastAsia="Calibri"/>
                <w:sz w:val="26"/>
                <w:szCs w:val="26"/>
                <w:lang w:eastAsia="uk-UA"/>
              </w:rPr>
            </w:pPr>
            <w:r>
              <w:rPr>
                <w:rFonts w:eastAsia="Calibri"/>
                <w:sz w:val="26"/>
                <w:szCs w:val="26"/>
                <w:lang w:eastAsia="uk-UA"/>
              </w:rPr>
              <w:t xml:space="preserve">                                                                                  </w:t>
            </w:r>
            <w:r w:rsidRPr="001B358A">
              <w:rPr>
                <w:rFonts w:eastAsia="Calibri"/>
                <w:sz w:val="26"/>
                <w:szCs w:val="26"/>
                <w:lang w:eastAsia="uk-UA"/>
              </w:rPr>
              <w:t xml:space="preserve">управління Міністерства юстиції </w:t>
            </w:r>
          </w:p>
          <w:p w14:paraId="2049491B" w14:textId="68F48098" w:rsidR="000F771D" w:rsidRPr="001B358A" w:rsidRDefault="000F771D" w:rsidP="000F771D">
            <w:pPr>
              <w:jc w:val="left"/>
              <w:rPr>
                <w:rFonts w:eastAsia="Calibri"/>
                <w:sz w:val="26"/>
                <w:szCs w:val="26"/>
                <w:lang w:eastAsia="uk-UA"/>
              </w:rPr>
            </w:pPr>
            <w:r>
              <w:rPr>
                <w:rFonts w:eastAsia="Calibri"/>
                <w:sz w:val="26"/>
                <w:szCs w:val="26"/>
                <w:lang w:eastAsia="uk-UA"/>
              </w:rPr>
              <w:t xml:space="preserve">                                                                                  України</w:t>
            </w:r>
            <w:r w:rsidRPr="001B358A">
              <w:rPr>
                <w:rFonts w:eastAsia="Calibri"/>
                <w:sz w:val="26"/>
                <w:szCs w:val="26"/>
                <w:lang w:eastAsia="uk-UA"/>
              </w:rPr>
              <w:t xml:space="preserve"> </w:t>
            </w:r>
          </w:p>
          <w:p w14:paraId="36864C01" w14:textId="77777777" w:rsidR="000F771D" w:rsidRPr="00875B14" w:rsidRDefault="000F771D" w:rsidP="000F771D">
            <w:pPr>
              <w:jc w:val="left"/>
              <w:rPr>
                <w:rFonts w:eastAsia="Calibri"/>
                <w:sz w:val="26"/>
                <w:szCs w:val="26"/>
                <w:lang w:eastAsia="uk-UA"/>
              </w:rPr>
            </w:pPr>
            <w:r>
              <w:rPr>
                <w:rFonts w:eastAsia="Calibri"/>
                <w:sz w:val="26"/>
                <w:szCs w:val="26"/>
                <w:lang w:eastAsia="uk-UA"/>
              </w:rPr>
              <w:t xml:space="preserve">                                                                                  </w:t>
            </w:r>
            <w:r w:rsidRPr="001B358A">
              <w:rPr>
                <w:rFonts w:eastAsia="Calibri"/>
                <w:sz w:val="26"/>
                <w:szCs w:val="26"/>
                <w:lang w:eastAsia="uk-UA"/>
              </w:rPr>
              <w:t>___________</w:t>
            </w:r>
            <w:r>
              <w:rPr>
                <w:rFonts w:eastAsia="Calibri"/>
                <w:sz w:val="26"/>
                <w:szCs w:val="26"/>
                <w:lang w:eastAsia="uk-UA"/>
              </w:rPr>
              <w:t xml:space="preserve">__ року </w:t>
            </w:r>
            <w:r w:rsidRPr="001B358A">
              <w:rPr>
                <w:rFonts w:eastAsia="Calibri"/>
                <w:sz w:val="26"/>
                <w:szCs w:val="26"/>
                <w:lang w:eastAsia="uk-UA"/>
              </w:rPr>
              <w:t xml:space="preserve"> № ______</w:t>
            </w:r>
            <w:r>
              <w:rPr>
                <w:rFonts w:eastAsia="Calibri"/>
                <w:sz w:val="26"/>
                <w:szCs w:val="26"/>
                <w:lang w:eastAsia="uk-UA"/>
              </w:rPr>
              <w:t>__</w:t>
            </w:r>
          </w:p>
          <w:p w14:paraId="591E88DF" w14:textId="77777777" w:rsidR="000F771D" w:rsidRPr="005D4F2D" w:rsidRDefault="000F771D" w:rsidP="000F771D">
            <w:pPr>
              <w:rPr>
                <w:b/>
                <w:sz w:val="26"/>
                <w:szCs w:val="26"/>
                <w:lang w:val="uk-UA" w:eastAsia="uk-UA"/>
              </w:rPr>
            </w:pPr>
          </w:p>
          <w:p w14:paraId="0375A9EF" w14:textId="77777777" w:rsidR="000F771D" w:rsidRPr="005D4F2D" w:rsidRDefault="000F771D" w:rsidP="000F771D">
            <w:pPr>
              <w:rPr>
                <w:b/>
                <w:sz w:val="26"/>
                <w:szCs w:val="26"/>
                <w:lang w:val="uk-UA" w:eastAsia="uk-UA"/>
              </w:rPr>
            </w:pPr>
          </w:p>
          <w:p w14:paraId="5404DDE9" w14:textId="77777777" w:rsidR="000F771D" w:rsidRPr="005D4F2D" w:rsidRDefault="000F771D" w:rsidP="000F771D">
            <w:pPr>
              <w:jc w:val="center"/>
              <w:rPr>
                <w:b/>
                <w:sz w:val="26"/>
                <w:szCs w:val="26"/>
                <w:lang w:val="uk-UA" w:eastAsia="uk-UA"/>
              </w:rPr>
            </w:pPr>
            <w:r w:rsidRPr="005D4F2D">
              <w:rPr>
                <w:b/>
                <w:sz w:val="26"/>
                <w:szCs w:val="26"/>
                <w:lang w:val="uk-UA" w:eastAsia="uk-UA"/>
              </w:rPr>
              <w:t xml:space="preserve">ІНФОРМАЦІЙНА КАРТКА </w:t>
            </w:r>
          </w:p>
          <w:p w14:paraId="59C2144D" w14:textId="77777777" w:rsidR="000F771D" w:rsidRPr="005D4F2D" w:rsidRDefault="000F771D" w:rsidP="000F771D">
            <w:pPr>
              <w:tabs>
                <w:tab w:val="left" w:pos="3969"/>
              </w:tabs>
              <w:jc w:val="center"/>
              <w:rPr>
                <w:b/>
                <w:sz w:val="26"/>
                <w:szCs w:val="26"/>
                <w:lang w:val="uk-UA" w:eastAsia="uk-UA"/>
              </w:rPr>
            </w:pPr>
            <w:r w:rsidRPr="005D4F2D">
              <w:rPr>
                <w:b/>
                <w:sz w:val="26"/>
                <w:szCs w:val="26"/>
                <w:lang w:val="uk-UA" w:eastAsia="uk-UA"/>
              </w:rPr>
              <w:t xml:space="preserve">адміністративної послуги </w:t>
            </w:r>
          </w:p>
          <w:p w14:paraId="0591B3F4" w14:textId="77777777" w:rsidR="000F771D" w:rsidRPr="005D4F2D" w:rsidRDefault="000F771D" w:rsidP="000F771D">
            <w:pPr>
              <w:tabs>
                <w:tab w:val="left" w:pos="3969"/>
              </w:tabs>
              <w:jc w:val="center"/>
              <w:rPr>
                <w:b/>
                <w:sz w:val="26"/>
                <w:szCs w:val="26"/>
                <w:lang w:val="uk-UA" w:eastAsia="uk-UA"/>
              </w:rPr>
            </w:pPr>
            <w:r w:rsidRPr="005D4F2D">
              <w:rPr>
                <w:b/>
                <w:sz w:val="26"/>
                <w:szCs w:val="26"/>
                <w:lang w:val="uk-UA" w:eastAsia="uk-UA"/>
              </w:rPr>
              <w:t xml:space="preserve">з видачі витягу з Державного реєстру актів цивільного стану громадян </w:t>
            </w:r>
          </w:p>
          <w:p w14:paraId="41B15349" w14:textId="77777777" w:rsidR="000F771D" w:rsidRPr="00F55D8B" w:rsidRDefault="000F771D" w:rsidP="000F771D">
            <w:pPr>
              <w:jc w:val="center"/>
              <w:rPr>
                <w:sz w:val="26"/>
                <w:szCs w:val="26"/>
                <w:u w:val="single"/>
                <w:lang w:val="uk-UA" w:eastAsia="uk-UA"/>
              </w:rPr>
            </w:pPr>
            <w:r w:rsidRPr="00F55D8B">
              <w:rPr>
                <w:sz w:val="26"/>
                <w:szCs w:val="26"/>
                <w:u w:val="single"/>
                <w:lang w:val="uk-UA" w:eastAsia="uk-UA"/>
              </w:rPr>
              <w:t xml:space="preserve">Балтський відділ державної реєстрації актів цивільного стану у Подільському районі Одеської області </w:t>
            </w:r>
            <w:r>
              <w:rPr>
                <w:sz w:val="26"/>
                <w:szCs w:val="26"/>
                <w:u w:val="single"/>
                <w:lang w:val="uk-UA" w:eastAsia="uk-UA"/>
              </w:rPr>
              <w:t>Одеськ</w:t>
            </w:r>
            <w:r w:rsidRPr="00F55D8B">
              <w:rPr>
                <w:sz w:val="26"/>
                <w:szCs w:val="26"/>
                <w:u w:val="single"/>
                <w:lang w:val="uk-UA" w:eastAsia="uk-UA"/>
              </w:rPr>
              <w:t xml:space="preserve">ого міжрегіонального управління Міністерства юстиції </w:t>
            </w:r>
            <w:r>
              <w:rPr>
                <w:sz w:val="26"/>
                <w:szCs w:val="26"/>
                <w:u w:val="single"/>
                <w:lang w:val="uk-UA" w:eastAsia="uk-UA"/>
              </w:rPr>
              <w:t>України</w:t>
            </w:r>
          </w:p>
          <w:p w14:paraId="4AD4E179" w14:textId="77777777" w:rsidR="000F771D" w:rsidRPr="00F55D8B" w:rsidRDefault="000F771D" w:rsidP="000F771D">
            <w:pPr>
              <w:jc w:val="center"/>
              <w:rPr>
                <w:sz w:val="26"/>
                <w:szCs w:val="26"/>
                <w:u w:val="single"/>
                <w:lang w:val="uk-UA" w:eastAsia="uk-UA"/>
              </w:rPr>
            </w:pPr>
          </w:p>
          <w:p w14:paraId="63DAC382" w14:textId="77777777" w:rsidR="000F771D" w:rsidRDefault="000F771D" w:rsidP="000F771D">
            <w:pPr>
              <w:jc w:val="center"/>
              <w:rPr>
                <w:sz w:val="26"/>
                <w:szCs w:val="26"/>
                <w:u w:val="single"/>
                <w:lang w:eastAsia="uk-UA"/>
              </w:rPr>
            </w:pPr>
            <w:r>
              <w:rPr>
                <w:sz w:val="26"/>
                <w:szCs w:val="26"/>
                <w:u w:val="single"/>
                <w:lang w:eastAsia="uk-UA"/>
              </w:rPr>
              <w:t>Відділ «Центр надання адміністративних послуг» Балтської міської ради Одеської області</w:t>
            </w:r>
          </w:p>
          <w:p w14:paraId="5A8B4949" w14:textId="77777777" w:rsidR="000F771D" w:rsidRDefault="000F771D" w:rsidP="000F771D">
            <w:pPr>
              <w:jc w:val="center"/>
              <w:rPr>
                <w:sz w:val="26"/>
                <w:szCs w:val="26"/>
                <w:u w:val="single"/>
                <w:lang w:eastAsia="uk-UA"/>
              </w:rPr>
            </w:pPr>
            <w:r>
              <w:rPr>
                <w:sz w:val="26"/>
                <w:szCs w:val="26"/>
                <w:u w:val="single"/>
                <w:lang w:eastAsia="uk-UA"/>
              </w:rPr>
              <w:t>Відділ «Центр надання соціальних послуг Піщанської сільської ради Одеської області</w:t>
            </w:r>
          </w:p>
          <w:p w14:paraId="2C876769" w14:textId="77777777" w:rsidR="000F771D" w:rsidRDefault="000F771D" w:rsidP="000F771D">
            <w:pPr>
              <w:jc w:val="center"/>
              <w:rPr>
                <w:sz w:val="26"/>
                <w:szCs w:val="26"/>
                <w:u w:val="single"/>
                <w:lang w:eastAsia="uk-UA"/>
              </w:rPr>
            </w:pPr>
            <w:r>
              <w:rPr>
                <w:sz w:val="26"/>
                <w:szCs w:val="26"/>
                <w:u w:val="single"/>
                <w:lang w:eastAsia="uk-UA"/>
              </w:rPr>
              <w:t>Центр надання адміністративних послуг Кодимської ради Подільського району Одеської області</w:t>
            </w:r>
          </w:p>
          <w:p w14:paraId="61970494" w14:textId="77777777" w:rsidR="000F771D" w:rsidRDefault="000F771D" w:rsidP="000F771D">
            <w:pPr>
              <w:jc w:val="center"/>
              <w:rPr>
                <w:sz w:val="26"/>
                <w:szCs w:val="26"/>
                <w:u w:val="single"/>
                <w:lang w:eastAsia="uk-UA"/>
              </w:rPr>
            </w:pPr>
            <w:r>
              <w:rPr>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79978F02" w14:textId="77777777" w:rsidR="000F771D" w:rsidRDefault="000F771D" w:rsidP="000F771D">
            <w:pPr>
              <w:jc w:val="center"/>
              <w:rPr>
                <w:sz w:val="26"/>
                <w:szCs w:val="26"/>
                <w:u w:val="single"/>
                <w:lang w:eastAsia="uk-UA"/>
              </w:rPr>
            </w:pPr>
            <w:r>
              <w:rPr>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4656397C" w14:textId="77777777" w:rsidR="000F771D" w:rsidRPr="00DE1CB0" w:rsidRDefault="000F771D" w:rsidP="000F771D">
            <w:pPr>
              <w:jc w:val="center"/>
              <w:rPr>
                <w:lang w:eastAsia="uk-UA"/>
              </w:rPr>
            </w:pPr>
            <w:r w:rsidRPr="00DE1CB0">
              <w:rPr>
                <w:lang w:eastAsia="uk-UA"/>
              </w:rPr>
              <w:t>__________________________________________________________________</w:t>
            </w:r>
          </w:p>
          <w:p w14:paraId="74E82A54" w14:textId="77777777" w:rsidR="000F771D" w:rsidRPr="00F94EC9" w:rsidRDefault="000F771D" w:rsidP="000F771D">
            <w:pPr>
              <w:jc w:val="center"/>
              <w:rPr>
                <w:sz w:val="20"/>
                <w:szCs w:val="20"/>
                <w:lang w:eastAsia="uk-UA"/>
              </w:rPr>
            </w:pPr>
            <w:r w:rsidRPr="00DE1CB0">
              <w:rPr>
                <w:sz w:val="20"/>
                <w:szCs w:val="20"/>
                <w:lang w:eastAsia="uk-UA"/>
              </w:rPr>
              <w:t>(найменування суб’єкта надання адміністративної послуги та/або центру надання адміністративних послуг)</w:t>
            </w:r>
          </w:p>
          <w:p w14:paraId="09ACC205" w14:textId="77777777" w:rsidR="000F771D" w:rsidRPr="009F4CA2" w:rsidRDefault="000F771D" w:rsidP="000F771D">
            <w:pPr>
              <w:jc w:val="center"/>
              <w:rPr>
                <w:sz w:val="20"/>
                <w:szCs w:val="20"/>
                <w:lang w:eastAsia="uk-UA"/>
              </w:rPr>
            </w:pPr>
          </w:p>
          <w:tbl>
            <w:tblPr>
              <w:tblW w:w="9325" w:type="dxa"/>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2618"/>
              <w:gridCol w:w="6347"/>
            </w:tblGrid>
            <w:tr w:rsidR="000F771D" w:rsidRPr="009F4CA2" w14:paraId="683249C1" w14:textId="77777777" w:rsidTr="004D0300">
              <w:tc>
                <w:tcPr>
                  <w:tcW w:w="5000" w:type="pct"/>
                  <w:gridSpan w:val="3"/>
                  <w:tcBorders>
                    <w:top w:val="outset" w:sz="6" w:space="0" w:color="000000"/>
                    <w:left w:val="outset" w:sz="6" w:space="0" w:color="000000"/>
                    <w:bottom w:val="outset" w:sz="6" w:space="0" w:color="000000"/>
                    <w:right w:val="outset" w:sz="6" w:space="0" w:color="000000"/>
                  </w:tcBorders>
                  <w:hideMark/>
                </w:tcPr>
                <w:p w14:paraId="439BE3B4" w14:textId="77777777" w:rsidR="000F771D" w:rsidRPr="009F4CA2" w:rsidRDefault="000F771D" w:rsidP="00686AD6">
                  <w:pPr>
                    <w:framePr w:hSpace="180" w:wrap="around" w:vAnchor="text" w:hAnchor="margin" w:y="-497"/>
                    <w:jc w:val="center"/>
                    <w:rPr>
                      <w:b/>
                      <w:sz w:val="24"/>
                      <w:szCs w:val="24"/>
                      <w:lang w:eastAsia="uk-UA"/>
                    </w:rPr>
                  </w:pPr>
                  <w:r w:rsidRPr="009F4CA2">
                    <w:rPr>
                      <w:b/>
                      <w:sz w:val="24"/>
                      <w:szCs w:val="24"/>
                      <w:lang w:eastAsia="uk-UA"/>
                    </w:rPr>
                    <w:t xml:space="preserve">Інформація про суб’єкта надання адміністративної послуги </w:t>
                  </w:r>
                </w:p>
                <w:p w14:paraId="4E7B3879" w14:textId="77777777" w:rsidR="000F771D" w:rsidRPr="009F4CA2" w:rsidRDefault="000F771D" w:rsidP="00686AD6">
                  <w:pPr>
                    <w:framePr w:hSpace="180" w:wrap="around" w:vAnchor="text" w:hAnchor="margin" w:y="-497"/>
                    <w:jc w:val="center"/>
                    <w:rPr>
                      <w:b/>
                      <w:sz w:val="24"/>
                      <w:szCs w:val="24"/>
                      <w:lang w:eastAsia="uk-UA"/>
                    </w:rPr>
                  </w:pPr>
                  <w:r w:rsidRPr="009F4CA2">
                    <w:rPr>
                      <w:b/>
                      <w:sz w:val="24"/>
                      <w:szCs w:val="24"/>
                      <w:lang w:eastAsia="uk-UA"/>
                    </w:rPr>
                    <w:t>та/або центру надання адміністративних послуг</w:t>
                  </w:r>
                </w:p>
              </w:tc>
            </w:tr>
            <w:tr w:rsidR="000F771D" w:rsidRPr="009F4CA2" w14:paraId="7FB67993" w14:textId="77777777" w:rsidTr="004D0300">
              <w:tc>
                <w:tcPr>
                  <w:tcW w:w="193" w:type="pct"/>
                  <w:tcBorders>
                    <w:top w:val="outset" w:sz="6" w:space="0" w:color="000000"/>
                    <w:left w:val="outset" w:sz="6" w:space="0" w:color="000000"/>
                    <w:bottom w:val="outset" w:sz="6" w:space="0" w:color="000000"/>
                    <w:right w:val="outset" w:sz="6" w:space="0" w:color="000000"/>
                  </w:tcBorders>
                  <w:hideMark/>
                </w:tcPr>
                <w:p w14:paraId="6C445C1C" w14:textId="77777777" w:rsidR="000F771D" w:rsidRPr="009F4CA2" w:rsidRDefault="000F771D" w:rsidP="00686AD6">
                  <w:pPr>
                    <w:framePr w:hSpace="180" w:wrap="around" w:vAnchor="text" w:hAnchor="margin" w:y="-497"/>
                    <w:jc w:val="center"/>
                    <w:rPr>
                      <w:sz w:val="24"/>
                      <w:szCs w:val="24"/>
                      <w:lang w:eastAsia="uk-UA"/>
                    </w:rPr>
                  </w:pPr>
                  <w:r w:rsidRPr="009F4CA2">
                    <w:rPr>
                      <w:sz w:val="24"/>
                      <w:szCs w:val="24"/>
                      <w:lang w:eastAsia="uk-UA"/>
                    </w:rPr>
                    <w:t>1</w:t>
                  </w:r>
                </w:p>
              </w:tc>
              <w:tc>
                <w:tcPr>
                  <w:tcW w:w="1404" w:type="pct"/>
                  <w:tcBorders>
                    <w:top w:val="outset" w:sz="6" w:space="0" w:color="000000"/>
                    <w:left w:val="outset" w:sz="6" w:space="0" w:color="000000"/>
                    <w:bottom w:val="outset" w:sz="6" w:space="0" w:color="000000"/>
                    <w:right w:val="outset" w:sz="6" w:space="0" w:color="000000"/>
                  </w:tcBorders>
                  <w:hideMark/>
                </w:tcPr>
                <w:p w14:paraId="158E86B3" w14:textId="77777777" w:rsidR="000F771D" w:rsidRPr="009F4CA2" w:rsidRDefault="000F771D" w:rsidP="00686AD6">
                  <w:pPr>
                    <w:framePr w:hSpace="180" w:wrap="around" w:vAnchor="text" w:hAnchor="margin" w:y="-497"/>
                    <w:rPr>
                      <w:sz w:val="24"/>
                      <w:szCs w:val="24"/>
                      <w:lang w:eastAsia="uk-UA"/>
                    </w:rPr>
                  </w:pPr>
                  <w:r w:rsidRPr="009F4CA2">
                    <w:rPr>
                      <w:sz w:val="24"/>
                      <w:szCs w:val="24"/>
                      <w:lang w:eastAsia="uk-UA"/>
                    </w:rPr>
                    <w:t xml:space="preserve">Місцезнаходження </w:t>
                  </w:r>
                </w:p>
              </w:tc>
              <w:tc>
                <w:tcPr>
                  <w:tcW w:w="3403" w:type="pct"/>
                  <w:tcBorders>
                    <w:top w:val="outset" w:sz="6" w:space="0" w:color="000000"/>
                    <w:left w:val="outset" w:sz="6" w:space="0" w:color="000000"/>
                    <w:bottom w:val="outset" w:sz="6" w:space="0" w:color="000000"/>
                    <w:right w:val="outset" w:sz="6" w:space="0" w:color="000000"/>
                  </w:tcBorders>
                  <w:hideMark/>
                </w:tcPr>
                <w:p w14:paraId="17D2437E" w14:textId="77777777" w:rsidR="000F771D" w:rsidRDefault="000F771D" w:rsidP="00686AD6">
                  <w:pPr>
                    <w:framePr w:hSpace="180" w:wrap="around" w:vAnchor="text" w:hAnchor="margin" w:y="-497"/>
                    <w:rPr>
                      <w:rFonts w:eastAsia="Calibri"/>
                      <w:sz w:val="24"/>
                      <w:szCs w:val="24"/>
                    </w:rPr>
                  </w:pPr>
                  <w:r w:rsidRPr="00DE1CB0">
                    <w:rPr>
                      <w:b/>
                      <w:bCs/>
                      <w:i/>
                      <w:sz w:val="24"/>
                      <w:szCs w:val="24"/>
                      <w:lang w:eastAsia="uk-UA"/>
                    </w:rPr>
                    <w:t>Відділ державної реєстрації актів цивільного стану:</w:t>
                  </w:r>
                </w:p>
                <w:p w14:paraId="7873F0AB" w14:textId="77777777" w:rsidR="000F771D" w:rsidRDefault="000F771D" w:rsidP="00686AD6">
                  <w:pPr>
                    <w:framePr w:hSpace="180" w:wrap="around" w:vAnchor="text" w:hAnchor="margin" w:y="-497"/>
                    <w:rPr>
                      <w:rFonts w:eastAsia="Calibri"/>
                      <w:sz w:val="24"/>
                      <w:szCs w:val="24"/>
                    </w:rPr>
                  </w:pPr>
                  <w:r w:rsidRPr="00FB6B08">
                    <w:rPr>
                      <w:rFonts w:eastAsia="Calibri"/>
                      <w:sz w:val="24"/>
                      <w:szCs w:val="24"/>
                    </w:rPr>
                    <w:t xml:space="preserve">66101, 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 xml:space="preserve">м. Балта, вул. </w:t>
                  </w:r>
                  <w:r>
                    <w:rPr>
                      <w:rFonts w:eastAsia="Calibri"/>
                      <w:sz w:val="24"/>
                      <w:szCs w:val="24"/>
                    </w:rPr>
                    <w:t>Хасевича Ніла</w:t>
                  </w:r>
                  <w:r w:rsidRPr="00FB6B08">
                    <w:rPr>
                      <w:rFonts w:eastAsia="Calibri"/>
                      <w:sz w:val="24"/>
                      <w:szCs w:val="24"/>
                    </w:rPr>
                    <w:t>, 24</w:t>
                  </w:r>
                </w:p>
                <w:p w14:paraId="12E4BD4B" w14:textId="77777777" w:rsidR="000F771D" w:rsidRDefault="000F771D" w:rsidP="00686AD6">
                  <w:pPr>
                    <w:framePr w:hSpace="180" w:wrap="around" w:vAnchor="text" w:hAnchor="margin" w:y="-497"/>
                    <w:rPr>
                      <w:i/>
                      <w:sz w:val="24"/>
                      <w:szCs w:val="24"/>
                      <w:lang w:eastAsia="uk-UA"/>
                    </w:rPr>
                  </w:pPr>
                </w:p>
                <w:p w14:paraId="6C3EB2BF" w14:textId="77777777" w:rsidR="000F771D" w:rsidRDefault="000F771D" w:rsidP="00686AD6">
                  <w:pPr>
                    <w:framePr w:hSpace="180" w:wrap="around" w:vAnchor="text" w:hAnchor="margin" w:y="-497"/>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3C5C34AF" w14:textId="77777777" w:rsidR="000F771D" w:rsidRDefault="000F771D" w:rsidP="00686AD6">
                  <w:pPr>
                    <w:framePr w:hSpace="180" w:wrap="around" w:vAnchor="text" w:hAnchor="margin" w:y="-497"/>
                    <w:jc w:val="left"/>
                    <w:rPr>
                      <w:rFonts w:eastAsia="Calibri"/>
                      <w:sz w:val="24"/>
                      <w:szCs w:val="24"/>
                    </w:rPr>
                  </w:pPr>
                  <w:r>
                    <w:rPr>
                      <w:sz w:val="24"/>
                      <w:szCs w:val="24"/>
                      <w:lang w:eastAsia="uk-UA"/>
                    </w:rPr>
                    <w:t xml:space="preserve">66101,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м. Балта,</w:t>
                  </w:r>
                  <w:r>
                    <w:rPr>
                      <w:rFonts w:eastAsia="Calibri"/>
                      <w:sz w:val="24"/>
                      <w:szCs w:val="24"/>
                    </w:rPr>
                    <w:t xml:space="preserve"> вул. Вишнева, 30</w:t>
                  </w:r>
                </w:p>
                <w:p w14:paraId="385DFB9C" w14:textId="77777777" w:rsidR="000F771D" w:rsidRDefault="000F771D" w:rsidP="00686AD6">
                  <w:pPr>
                    <w:framePr w:hSpace="180" w:wrap="around" w:vAnchor="text" w:hAnchor="margin" w:y="-497"/>
                    <w:jc w:val="left"/>
                    <w:rPr>
                      <w:rFonts w:eastAsia="Calibri"/>
                      <w:sz w:val="24"/>
                      <w:szCs w:val="24"/>
                    </w:rPr>
                  </w:pPr>
                </w:p>
                <w:p w14:paraId="088A67F1" w14:textId="77777777" w:rsidR="000F771D" w:rsidRDefault="000F771D" w:rsidP="00686AD6">
                  <w:pPr>
                    <w:framePr w:hSpace="180" w:wrap="around" w:vAnchor="text" w:hAnchor="margin" w:y="-497"/>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40C23AFA" w14:textId="77777777" w:rsidR="000F771D" w:rsidRDefault="000F771D" w:rsidP="00686AD6">
                  <w:pPr>
                    <w:framePr w:hSpace="180" w:wrap="around" w:vAnchor="text" w:hAnchor="margin" w:y="-497"/>
                    <w:jc w:val="left"/>
                    <w:rPr>
                      <w:rFonts w:eastAsia="Calibri"/>
                      <w:sz w:val="24"/>
                      <w:szCs w:val="24"/>
                    </w:rPr>
                  </w:pPr>
                  <w:r>
                    <w:rPr>
                      <w:sz w:val="24"/>
                      <w:szCs w:val="24"/>
                      <w:lang w:eastAsia="uk-UA"/>
                    </w:rPr>
                    <w:t xml:space="preserve">66110,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765D6C06" w14:textId="77777777" w:rsidR="000F771D" w:rsidRDefault="000F771D" w:rsidP="00686AD6">
                  <w:pPr>
                    <w:framePr w:hSpace="180" w:wrap="around" w:vAnchor="text" w:hAnchor="margin" w:y="-497"/>
                    <w:jc w:val="left"/>
                    <w:rPr>
                      <w:rFonts w:eastAsia="Calibri"/>
                      <w:sz w:val="24"/>
                      <w:szCs w:val="24"/>
                    </w:rPr>
                  </w:pPr>
                  <w:r>
                    <w:rPr>
                      <w:rFonts w:eastAsia="Calibri"/>
                      <w:sz w:val="24"/>
                      <w:szCs w:val="24"/>
                    </w:rPr>
                    <w:t>с. Піщана, вул. Василя Приходько гвардії майора, 7</w:t>
                  </w:r>
                </w:p>
                <w:p w14:paraId="79060EE6" w14:textId="77777777" w:rsidR="000F771D" w:rsidRDefault="000F771D" w:rsidP="00686AD6">
                  <w:pPr>
                    <w:framePr w:hSpace="180" w:wrap="around" w:vAnchor="text" w:hAnchor="margin" w:y="-497"/>
                    <w:jc w:val="left"/>
                    <w:rPr>
                      <w:rFonts w:eastAsia="Calibri"/>
                      <w:sz w:val="24"/>
                      <w:szCs w:val="24"/>
                    </w:rPr>
                  </w:pPr>
                </w:p>
                <w:p w14:paraId="78767CF8" w14:textId="77777777" w:rsidR="000F771D" w:rsidRDefault="000F771D" w:rsidP="00686AD6">
                  <w:pPr>
                    <w:framePr w:hSpace="180" w:wrap="around" w:vAnchor="text" w:hAnchor="margin" w:y="-497"/>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74A53A30" w14:textId="77777777" w:rsidR="000F771D" w:rsidRDefault="000F771D" w:rsidP="00686AD6">
                  <w:pPr>
                    <w:framePr w:hSpace="180" w:wrap="around" w:vAnchor="text" w:hAnchor="margin" w:y="-497"/>
                    <w:jc w:val="left"/>
                    <w:rPr>
                      <w:rFonts w:eastAsia="Calibri"/>
                      <w:sz w:val="24"/>
                      <w:szCs w:val="24"/>
                    </w:rPr>
                  </w:pPr>
                  <w:r>
                    <w:rPr>
                      <w:sz w:val="24"/>
                      <w:szCs w:val="24"/>
                      <w:lang w:eastAsia="uk-UA"/>
                    </w:rPr>
                    <w:t xml:space="preserve">66000,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49A6ACCE" w14:textId="6F13C183" w:rsidR="000F771D" w:rsidRPr="00DE1CB0" w:rsidRDefault="000F771D" w:rsidP="00686AD6">
                  <w:pPr>
                    <w:framePr w:hSpace="180" w:wrap="around" w:vAnchor="text" w:hAnchor="margin" w:y="-497"/>
                    <w:jc w:val="left"/>
                    <w:rPr>
                      <w:b/>
                      <w:i/>
                      <w:sz w:val="24"/>
                      <w:szCs w:val="24"/>
                      <w:lang w:eastAsia="uk-UA"/>
                    </w:rPr>
                  </w:pPr>
                  <w:r>
                    <w:rPr>
                      <w:rFonts w:eastAsia="Calibri"/>
                      <w:sz w:val="24"/>
                      <w:szCs w:val="24"/>
                    </w:rPr>
                    <w:t>м. Кодима, вул. Соборна, 88</w:t>
                  </w:r>
                </w:p>
                <w:p w14:paraId="1A403F65" w14:textId="77777777" w:rsidR="000F771D" w:rsidRPr="00DE1CB0" w:rsidRDefault="000F771D" w:rsidP="00686AD6">
                  <w:pPr>
                    <w:framePr w:hSpace="180" w:wrap="around" w:vAnchor="text" w:hAnchor="margin" w:y="-497"/>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2DCCC708" w14:textId="77777777" w:rsidR="000F771D" w:rsidRDefault="000F771D" w:rsidP="00686AD6">
                  <w:pPr>
                    <w:framePr w:hSpace="180" w:wrap="around" w:vAnchor="text" w:hAnchor="margin" w:y="-497"/>
                    <w:jc w:val="left"/>
                    <w:rPr>
                      <w:rFonts w:eastAsia="Calibri"/>
                      <w:sz w:val="24"/>
                      <w:szCs w:val="24"/>
                    </w:rPr>
                  </w:pPr>
                  <w:r>
                    <w:rPr>
                      <w:sz w:val="24"/>
                      <w:szCs w:val="24"/>
                      <w:lang w:eastAsia="uk-UA"/>
                    </w:rPr>
                    <w:lastRenderedPageBreak/>
                    <w:t xml:space="preserve">66200,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23FC405F" w14:textId="77777777" w:rsidR="000F771D" w:rsidRDefault="000F771D" w:rsidP="00686AD6">
                  <w:pPr>
                    <w:framePr w:hSpace="180" w:wrap="around" w:vAnchor="text" w:hAnchor="margin" w:y="-497"/>
                    <w:jc w:val="left"/>
                    <w:rPr>
                      <w:rFonts w:eastAsia="Calibri"/>
                      <w:sz w:val="24"/>
                      <w:szCs w:val="24"/>
                    </w:rPr>
                  </w:pPr>
                  <w:r>
                    <w:rPr>
                      <w:rFonts w:eastAsia="Calibri"/>
                      <w:sz w:val="24"/>
                      <w:szCs w:val="24"/>
                    </w:rPr>
                    <w:t xml:space="preserve">смт. Саврань, вул. Українська, 1 </w:t>
                  </w:r>
                </w:p>
                <w:p w14:paraId="1F3E3469" w14:textId="77777777" w:rsidR="000F771D" w:rsidRDefault="000F771D" w:rsidP="00686AD6">
                  <w:pPr>
                    <w:framePr w:hSpace="180" w:wrap="around" w:vAnchor="text" w:hAnchor="margin" w:y="-497"/>
                    <w:jc w:val="left"/>
                    <w:rPr>
                      <w:rFonts w:eastAsia="Calibri"/>
                      <w:sz w:val="24"/>
                      <w:szCs w:val="24"/>
                    </w:rPr>
                  </w:pPr>
                </w:p>
                <w:p w14:paraId="306D66F4" w14:textId="77777777" w:rsidR="000F771D" w:rsidRDefault="000F771D" w:rsidP="00686AD6">
                  <w:pPr>
                    <w:framePr w:hSpace="180" w:wrap="around" w:vAnchor="text" w:hAnchor="margin" w:y="-497"/>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70136B11" w14:textId="77777777" w:rsidR="000F771D" w:rsidRDefault="000F771D" w:rsidP="00686AD6">
                  <w:pPr>
                    <w:framePr w:hSpace="180" w:wrap="around" w:vAnchor="text" w:hAnchor="margin" w:y="-497"/>
                    <w:jc w:val="left"/>
                    <w:rPr>
                      <w:b/>
                      <w:i/>
                      <w:sz w:val="24"/>
                      <w:szCs w:val="24"/>
                      <w:lang w:eastAsia="uk-UA"/>
                    </w:rPr>
                  </w:pPr>
                </w:p>
                <w:p w14:paraId="33FF4F81" w14:textId="77777777" w:rsidR="000F771D" w:rsidRDefault="000F771D" w:rsidP="00686AD6">
                  <w:pPr>
                    <w:framePr w:hSpace="180" w:wrap="around" w:vAnchor="text" w:hAnchor="margin" w:y="-497"/>
                    <w:jc w:val="left"/>
                    <w:rPr>
                      <w:rFonts w:eastAsia="Calibri"/>
                      <w:sz w:val="24"/>
                      <w:szCs w:val="24"/>
                    </w:rPr>
                  </w:pPr>
                  <w:r>
                    <w:rPr>
                      <w:sz w:val="24"/>
                      <w:szCs w:val="24"/>
                      <w:lang w:eastAsia="uk-UA"/>
                    </w:rPr>
                    <w:t xml:space="preserve">66050,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6499EA18" w14:textId="77777777" w:rsidR="000F771D" w:rsidRPr="009F4CA2" w:rsidRDefault="000F771D" w:rsidP="00686AD6">
                  <w:pPr>
                    <w:framePr w:hSpace="180" w:wrap="around" w:vAnchor="text" w:hAnchor="margin" w:y="-497"/>
                    <w:rPr>
                      <w:sz w:val="24"/>
                      <w:szCs w:val="24"/>
                      <w:lang w:eastAsia="uk-UA"/>
                    </w:rPr>
                  </w:pPr>
                  <w:r>
                    <w:rPr>
                      <w:rFonts w:eastAsia="Calibri"/>
                      <w:sz w:val="24"/>
                      <w:szCs w:val="24"/>
                    </w:rPr>
                    <w:t>смт. Слобідка, вул. Незалежності, 2</w:t>
                  </w:r>
                </w:p>
              </w:tc>
            </w:tr>
            <w:tr w:rsidR="00B821F9" w:rsidRPr="009F4CA2" w14:paraId="6B0F2E39" w14:textId="77777777" w:rsidTr="004D0300">
              <w:trPr>
                <w:trHeight w:val="631"/>
              </w:trPr>
              <w:tc>
                <w:tcPr>
                  <w:tcW w:w="193" w:type="pct"/>
                  <w:tcBorders>
                    <w:top w:val="outset" w:sz="6" w:space="0" w:color="000000"/>
                    <w:left w:val="outset" w:sz="6" w:space="0" w:color="000000"/>
                    <w:bottom w:val="outset" w:sz="6" w:space="0" w:color="000000"/>
                    <w:right w:val="outset" w:sz="6" w:space="0" w:color="000000"/>
                  </w:tcBorders>
                  <w:hideMark/>
                </w:tcPr>
                <w:p w14:paraId="1662FAF6" w14:textId="77777777" w:rsidR="00B821F9" w:rsidRPr="009F4CA2" w:rsidRDefault="00B821F9" w:rsidP="00B821F9">
                  <w:pPr>
                    <w:framePr w:hSpace="180" w:wrap="around" w:vAnchor="text" w:hAnchor="margin" w:y="-497"/>
                    <w:jc w:val="center"/>
                    <w:rPr>
                      <w:sz w:val="24"/>
                      <w:szCs w:val="24"/>
                      <w:lang w:eastAsia="uk-UA"/>
                    </w:rPr>
                  </w:pPr>
                  <w:r w:rsidRPr="009F4CA2">
                    <w:rPr>
                      <w:sz w:val="24"/>
                      <w:szCs w:val="24"/>
                      <w:lang w:eastAsia="uk-UA"/>
                    </w:rPr>
                    <w:lastRenderedPageBreak/>
                    <w:t>2</w:t>
                  </w:r>
                </w:p>
              </w:tc>
              <w:tc>
                <w:tcPr>
                  <w:tcW w:w="1404" w:type="pct"/>
                  <w:tcBorders>
                    <w:top w:val="outset" w:sz="6" w:space="0" w:color="000000"/>
                    <w:left w:val="outset" w:sz="6" w:space="0" w:color="000000"/>
                    <w:bottom w:val="outset" w:sz="6" w:space="0" w:color="000000"/>
                    <w:right w:val="outset" w:sz="6" w:space="0" w:color="000000"/>
                  </w:tcBorders>
                  <w:hideMark/>
                </w:tcPr>
                <w:p w14:paraId="6E425AE6" w14:textId="77777777" w:rsidR="00B821F9" w:rsidRPr="009F4CA2" w:rsidRDefault="00B821F9" w:rsidP="00B821F9">
                  <w:pPr>
                    <w:framePr w:hSpace="180" w:wrap="around" w:vAnchor="text" w:hAnchor="margin" w:y="-497"/>
                    <w:rPr>
                      <w:sz w:val="24"/>
                      <w:szCs w:val="24"/>
                      <w:lang w:eastAsia="uk-UA"/>
                    </w:rPr>
                  </w:pPr>
                  <w:r w:rsidRPr="009F4CA2">
                    <w:rPr>
                      <w:sz w:val="24"/>
                      <w:szCs w:val="24"/>
                      <w:lang w:eastAsia="uk-UA"/>
                    </w:rPr>
                    <w:t xml:space="preserve">Інформація щодо режиму роботи </w:t>
                  </w:r>
                </w:p>
              </w:tc>
              <w:tc>
                <w:tcPr>
                  <w:tcW w:w="3403" w:type="pct"/>
                  <w:tcBorders>
                    <w:top w:val="outset" w:sz="6" w:space="0" w:color="000000"/>
                    <w:left w:val="outset" w:sz="6" w:space="0" w:color="000000"/>
                    <w:bottom w:val="outset" w:sz="6" w:space="0" w:color="000000"/>
                    <w:right w:val="outset" w:sz="6" w:space="0" w:color="000000"/>
                  </w:tcBorders>
                  <w:hideMark/>
                </w:tcPr>
                <w:p w14:paraId="03A69559" w14:textId="77777777" w:rsidR="00B821F9" w:rsidRPr="0041406A" w:rsidRDefault="00B821F9" w:rsidP="00B821F9">
                  <w:pPr>
                    <w:jc w:val="center"/>
                    <w:rPr>
                      <w:rFonts w:eastAsia="Calibri"/>
                      <w:b/>
                      <w:bCs/>
                    </w:rPr>
                  </w:pPr>
                  <w:r w:rsidRPr="0041406A">
                    <w:rPr>
                      <w:b/>
                      <w:bCs/>
                      <w:i/>
                      <w:lang w:eastAsia="uk-UA"/>
                    </w:rPr>
                    <w:t>Відділ державної реєстрації актів цивільного стану</w:t>
                  </w:r>
                </w:p>
                <w:p w14:paraId="28BC215E" w14:textId="77777777" w:rsidR="00B821F9" w:rsidRPr="009F0CE3" w:rsidRDefault="00B821F9" w:rsidP="00B821F9">
                  <w:pPr>
                    <w:jc w:val="center"/>
                    <w:rPr>
                      <w:rFonts w:eastAsia="Calibri"/>
                      <w:b/>
                      <w:bCs/>
                      <w:sz w:val="24"/>
                      <w:szCs w:val="24"/>
                    </w:rPr>
                  </w:pPr>
                  <w:r w:rsidRPr="009F0CE3">
                    <w:rPr>
                      <w:rFonts w:eastAsia="Calibri"/>
                      <w:b/>
                      <w:bCs/>
                      <w:sz w:val="24"/>
                      <w:szCs w:val="24"/>
                    </w:rPr>
                    <w:t>ГРАФІК РОБОТИ ТА ПРИЙОМУ ГРОМАДЯН</w:t>
                  </w:r>
                </w:p>
                <w:p w14:paraId="5458E92A" w14:textId="77777777" w:rsidR="00B821F9" w:rsidRDefault="00B821F9" w:rsidP="00B821F9">
                  <w:pPr>
                    <w:jc w:val="center"/>
                    <w:rPr>
                      <w:rFonts w:eastAsia="Calibri"/>
                      <w:b/>
                      <w:bCs/>
                      <w:sz w:val="24"/>
                      <w:szCs w:val="24"/>
                    </w:rPr>
                  </w:pPr>
                  <w:r w:rsidRPr="009F0CE3">
                    <w:rPr>
                      <w:rFonts w:eastAsia="Calibri"/>
                      <w:b/>
                      <w:bCs/>
                      <w:sz w:val="24"/>
                      <w:szCs w:val="24"/>
                    </w:rPr>
                    <w:t>Робочі дні:</w:t>
                  </w:r>
                </w:p>
                <w:p w14:paraId="71F5DE2D" w14:textId="77777777" w:rsidR="00B821F9" w:rsidRDefault="00B821F9" w:rsidP="00B821F9">
                  <w:pPr>
                    <w:jc w:val="center"/>
                    <w:rPr>
                      <w:rFonts w:eastAsia="Calibri"/>
                      <w:bCs/>
                      <w:sz w:val="24"/>
                      <w:szCs w:val="24"/>
                    </w:rPr>
                  </w:pPr>
                  <w:r w:rsidRPr="0035752E">
                    <w:rPr>
                      <w:rFonts w:eastAsia="Calibri"/>
                      <w:bCs/>
                      <w:sz w:val="24"/>
                      <w:szCs w:val="24"/>
                      <w:u w:val="single"/>
                    </w:rPr>
                    <w:t>понеділок</w:t>
                  </w:r>
                  <w:r>
                    <w:rPr>
                      <w:rFonts w:eastAsia="Calibri"/>
                      <w:bCs/>
                      <w:sz w:val="24"/>
                      <w:szCs w:val="24"/>
                    </w:rPr>
                    <w:t xml:space="preserve">                       з 09:00 до 16:45</w:t>
                  </w:r>
                </w:p>
                <w:p w14:paraId="00595019" w14:textId="77777777" w:rsidR="00B821F9" w:rsidRPr="0035752E" w:rsidRDefault="00B821F9" w:rsidP="00B821F9">
                  <w:pPr>
                    <w:jc w:val="center"/>
                    <w:rPr>
                      <w:rFonts w:eastAsia="Calibri"/>
                      <w:bCs/>
                      <w:sz w:val="24"/>
                      <w:szCs w:val="24"/>
                      <w:u w:val="single"/>
                    </w:rPr>
                  </w:pPr>
                  <w:r>
                    <w:rPr>
                      <w:rFonts w:eastAsia="Calibri"/>
                      <w:bCs/>
                      <w:sz w:val="24"/>
                      <w:szCs w:val="24"/>
                    </w:rPr>
                    <w:t xml:space="preserve">             </w:t>
                  </w:r>
                  <w:r w:rsidRPr="0035752E">
                    <w:rPr>
                      <w:rFonts w:eastAsia="Calibri"/>
                      <w:bCs/>
                      <w:sz w:val="24"/>
                      <w:szCs w:val="24"/>
                      <w:u w:val="single"/>
                    </w:rPr>
                    <w:t>(відповідно до окремого графіку)</w:t>
                  </w:r>
                </w:p>
                <w:p w14:paraId="7D628A59" w14:textId="77777777" w:rsidR="00B821F9" w:rsidRPr="0035752E" w:rsidRDefault="00B821F9" w:rsidP="00B821F9">
                  <w:pPr>
                    <w:rPr>
                      <w:rFonts w:eastAsia="Calibri"/>
                      <w:bCs/>
                      <w:sz w:val="24"/>
                      <w:szCs w:val="24"/>
                      <w:u w:val="single"/>
                    </w:rPr>
                  </w:pPr>
                  <w:r>
                    <w:rPr>
                      <w:rFonts w:eastAsia="Calibri"/>
                      <w:bCs/>
                      <w:sz w:val="24"/>
                      <w:szCs w:val="24"/>
                    </w:rPr>
                    <w:t xml:space="preserve">                   </w:t>
                  </w:r>
                  <w:r w:rsidRPr="0035752E">
                    <w:rPr>
                      <w:rFonts w:eastAsia="Calibri"/>
                      <w:sz w:val="24"/>
                      <w:szCs w:val="24"/>
                      <w:u w:val="single"/>
                    </w:rPr>
                    <w:t xml:space="preserve">вівторок, середа, четвер, п’ятниця </w:t>
                  </w:r>
                </w:p>
                <w:p w14:paraId="48626C2C" w14:textId="77777777" w:rsidR="00B821F9" w:rsidRPr="009F0CE3" w:rsidRDefault="00B821F9" w:rsidP="00B821F9">
                  <w:pPr>
                    <w:tabs>
                      <w:tab w:val="left" w:pos="3312"/>
                    </w:tabs>
                    <w:jc w:val="center"/>
                    <w:rPr>
                      <w:rFonts w:eastAsia="Calibri"/>
                      <w:sz w:val="24"/>
                      <w:szCs w:val="24"/>
                    </w:rPr>
                  </w:pPr>
                  <w:r>
                    <w:rPr>
                      <w:rFonts w:eastAsia="Calibri"/>
                      <w:sz w:val="24"/>
                      <w:szCs w:val="24"/>
                    </w:rPr>
                    <w:t xml:space="preserve">                                        з 09:</w:t>
                  </w:r>
                  <w:r w:rsidRPr="009F0CE3">
                    <w:rPr>
                      <w:rFonts w:eastAsia="Calibri"/>
                      <w:sz w:val="24"/>
                      <w:szCs w:val="24"/>
                    </w:rPr>
                    <w:t>00 до 1</w:t>
                  </w:r>
                  <w:r>
                    <w:rPr>
                      <w:rFonts w:eastAsia="Calibri"/>
                      <w:sz w:val="24"/>
                      <w:szCs w:val="24"/>
                    </w:rPr>
                    <w:t>8:</w:t>
                  </w:r>
                  <w:r w:rsidRPr="009F0CE3">
                    <w:rPr>
                      <w:rFonts w:eastAsia="Calibri"/>
                      <w:sz w:val="24"/>
                      <w:szCs w:val="24"/>
                    </w:rPr>
                    <w:t>00</w:t>
                  </w:r>
                </w:p>
                <w:p w14:paraId="02DCB52C"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субота</w:t>
                  </w:r>
                  <w:r w:rsidRPr="009F0CE3">
                    <w:rPr>
                      <w:rFonts w:eastAsia="Calibri"/>
                      <w:sz w:val="24"/>
                      <w:szCs w:val="24"/>
                    </w:rPr>
                    <w:t xml:space="preserve"> </w:t>
                  </w:r>
                  <w:r w:rsidRPr="009F0CE3">
                    <w:rPr>
                      <w:rFonts w:eastAsia="Calibri"/>
                      <w:b/>
                      <w:bCs/>
                      <w:sz w:val="24"/>
                      <w:szCs w:val="24"/>
                    </w:rPr>
                    <w:t xml:space="preserve"> </w:t>
                  </w:r>
                  <w:r w:rsidRPr="009F0CE3">
                    <w:rPr>
                      <w:rFonts w:eastAsia="Calibri"/>
                      <w:b/>
                      <w:bCs/>
                      <w:sz w:val="24"/>
                      <w:szCs w:val="24"/>
                    </w:rPr>
                    <w:tab/>
                    <w:t xml:space="preserve">            </w:t>
                  </w:r>
                  <w:r>
                    <w:rPr>
                      <w:rFonts w:eastAsia="Calibri"/>
                      <w:sz w:val="24"/>
                      <w:szCs w:val="24"/>
                    </w:rPr>
                    <w:t>з 09:</w:t>
                  </w:r>
                  <w:r w:rsidRPr="009F0CE3">
                    <w:rPr>
                      <w:rFonts w:eastAsia="Calibri"/>
                      <w:sz w:val="24"/>
                      <w:szCs w:val="24"/>
                    </w:rPr>
                    <w:t xml:space="preserve">00 до </w:t>
                  </w:r>
                  <w:r>
                    <w:rPr>
                      <w:rFonts w:eastAsia="Calibri"/>
                      <w:sz w:val="24"/>
                      <w:szCs w:val="24"/>
                    </w:rPr>
                    <w:t>16:45</w:t>
                  </w:r>
                </w:p>
                <w:p w14:paraId="681EFCA6"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обідня перерва</w:t>
                  </w:r>
                  <w:r w:rsidRPr="009F0CE3">
                    <w:rPr>
                      <w:rFonts w:eastAsia="Calibri"/>
                      <w:sz w:val="24"/>
                      <w:szCs w:val="24"/>
                    </w:rPr>
                    <w:t xml:space="preserve">               з 1</w:t>
                  </w:r>
                  <w:r>
                    <w:rPr>
                      <w:rFonts w:eastAsia="Calibri"/>
                      <w:sz w:val="24"/>
                      <w:szCs w:val="24"/>
                    </w:rPr>
                    <w:t>3:</w:t>
                  </w:r>
                  <w:r w:rsidRPr="009F0CE3">
                    <w:rPr>
                      <w:rFonts w:eastAsia="Calibri"/>
                      <w:sz w:val="24"/>
                      <w:szCs w:val="24"/>
                    </w:rPr>
                    <w:t>00 до 1</w:t>
                  </w:r>
                  <w:r>
                    <w:rPr>
                      <w:rFonts w:eastAsia="Calibri"/>
                      <w:sz w:val="24"/>
                      <w:szCs w:val="24"/>
                    </w:rPr>
                    <w:t>3:</w:t>
                  </w:r>
                  <w:r w:rsidRPr="009F0CE3">
                    <w:rPr>
                      <w:rFonts w:eastAsia="Calibri"/>
                      <w:sz w:val="24"/>
                      <w:szCs w:val="24"/>
                    </w:rPr>
                    <w:t>45</w:t>
                  </w:r>
                </w:p>
                <w:p w14:paraId="07CF57D5" w14:textId="77777777" w:rsidR="00B821F9" w:rsidRPr="009F0CE3" w:rsidRDefault="00B821F9" w:rsidP="00B821F9">
                  <w:pPr>
                    <w:tabs>
                      <w:tab w:val="center" w:pos="2862"/>
                    </w:tabs>
                    <w:jc w:val="center"/>
                    <w:rPr>
                      <w:rFonts w:eastAsia="Calibri"/>
                      <w:sz w:val="24"/>
                      <w:szCs w:val="24"/>
                    </w:rPr>
                  </w:pPr>
                </w:p>
                <w:p w14:paraId="38694399" w14:textId="77777777" w:rsidR="00B821F9" w:rsidRPr="009F0CE3" w:rsidRDefault="00B821F9" w:rsidP="00B821F9">
                  <w:pPr>
                    <w:tabs>
                      <w:tab w:val="center" w:pos="2862"/>
                    </w:tabs>
                    <w:jc w:val="center"/>
                    <w:rPr>
                      <w:rFonts w:eastAsia="Calibri"/>
                      <w:b/>
                      <w:bCs/>
                      <w:sz w:val="24"/>
                      <w:szCs w:val="24"/>
                    </w:rPr>
                  </w:pPr>
                  <w:r w:rsidRPr="009F0CE3">
                    <w:rPr>
                      <w:rFonts w:eastAsia="Calibri"/>
                      <w:b/>
                      <w:bCs/>
                      <w:sz w:val="24"/>
                      <w:szCs w:val="24"/>
                    </w:rPr>
                    <w:t xml:space="preserve">Вихідні дні: </w:t>
                  </w:r>
                  <w:r w:rsidRPr="0035752E">
                    <w:rPr>
                      <w:rFonts w:eastAsia="Calibri"/>
                      <w:b/>
                      <w:bCs/>
                      <w:sz w:val="24"/>
                      <w:szCs w:val="24"/>
                      <w:u w:val="single"/>
                    </w:rPr>
                    <w:t>неділя, понеділок</w:t>
                  </w:r>
                </w:p>
                <w:p w14:paraId="3953076B" w14:textId="77777777" w:rsidR="00B821F9" w:rsidRPr="009F0CE3" w:rsidRDefault="00B821F9" w:rsidP="00B821F9">
                  <w:pPr>
                    <w:tabs>
                      <w:tab w:val="center" w:pos="2862"/>
                    </w:tabs>
                    <w:jc w:val="center"/>
                    <w:rPr>
                      <w:rFonts w:eastAsia="Calibri"/>
                      <w:sz w:val="24"/>
                      <w:szCs w:val="24"/>
                    </w:rPr>
                  </w:pPr>
                </w:p>
                <w:p w14:paraId="41506E9C" w14:textId="77777777" w:rsidR="00B821F9" w:rsidRDefault="00B821F9" w:rsidP="00B821F9">
                  <w:pPr>
                    <w:tabs>
                      <w:tab w:val="center" w:pos="2862"/>
                    </w:tabs>
                    <w:jc w:val="center"/>
                    <w:rPr>
                      <w:rFonts w:eastAsia="Calibri"/>
                      <w:b/>
                      <w:bCs/>
                      <w:sz w:val="24"/>
                      <w:szCs w:val="24"/>
                    </w:rPr>
                  </w:pPr>
                  <w:r w:rsidRPr="009F0CE3">
                    <w:rPr>
                      <w:rFonts w:eastAsia="Calibri"/>
                      <w:b/>
                      <w:bCs/>
                      <w:sz w:val="24"/>
                      <w:szCs w:val="24"/>
                    </w:rPr>
                    <w:t>ПРИЙОМ  ГРОМАДЯН</w:t>
                  </w:r>
                </w:p>
                <w:p w14:paraId="45B02F3D" w14:textId="77777777" w:rsidR="00B821F9" w:rsidRDefault="00B821F9" w:rsidP="00B821F9">
                  <w:pPr>
                    <w:tabs>
                      <w:tab w:val="center" w:pos="2862"/>
                    </w:tabs>
                    <w:rPr>
                      <w:rFonts w:eastAsia="Calibri"/>
                      <w:bCs/>
                      <w:sz w:val="24"/>
                      <w:szCs w:val="24"/>
                    </w:rPr>
                  </w:pPr>
                  <w:r>
                    <w:rPr>
                      <w:rFonts w:eastAsia="Calibri"/>
                      <w:bCs/>
                      <w:sz w:val="24"/>
                      <w:szCs w:val="24"/>
                    </w:rPr>
                    <w:t xml:space="preserve">                       </w:t>
                  </w:r>
                  <w:r w:rsidRPr="0035752E">
                    <w:rPr>
                      <w:rFonts w:eastAsia="Calibri"/>
                      <w:bCs/>
                      <w:sz w:val="24"/>
                      <w:szCs w:val="24"/>
                      <w:u w:val="single"/>
                    </w:rPr>
                    <w:t xml:space="preserve"> понеділок</w:t>
                  </w:r>
                  <w:r w:rsidRPr="00A6411B">
                    <w:rPr>
                      <w:rFonts w:eastAsia="Calibri"/>
                      <w:bCs/>
                      <w:sz w:val="24"/>
                      <w:szCs w:val="24"/>
                    </w:rPr>
                    <w:t xml:space="preserve"> </w:t>
                  </w:r>
                  <w:r>
                    <w:rPr>
                      <w:rFonts w:eastAsia="Calibri"/>
                      <w:bCs/>
                      <w:sz w:val="24"/>
                      <w:szCs w:val="24"/>
                    </w:rPr>
                    <w:t xml:space="preserve">       з 09:15 до 16:30 – прийом </w:t>
                  </w:r>
                </w:p>
                <w:p w14:paraId="13110577" w14:textId="77777777" w:rsidR="00B821F9" w:rsidRPr="00A6411B" w:rsidRDefault="00B821F9" w:rsidP="00B821F9">
                  <w:pPr>
                    <w:tabs>
                      <w:tab w:val="center" w:pos="2862"/>
                    </w:tabs>
                    <w:rPr>
                      <w:rFonts w:eastAsia="Calibri"/>
                      <w:bCs/>
                      <w:sz w:val="24"/>
                      <w:szCs w:val="24"/>
                    </w:rPr>
                  </w:pPr>
                  <w:r>
                    <w:rPr>
                      <w:rFonts w:eastAsia="Calibri"/>
                      <w:bCs/>
                      <w:sz w:val="24"/>
                      <w:szCs w:val="24"/>
                    </w:rPr>
                    <w:t xml:space="preserve">                        громадян з питань державної реєстрації смерті</w:t>
                  </w:r>
                </w:p>
                <w:p w14:paraId="0F0B5297" w14:textId="77777777" w:rsidR="00B821F9" w:rsidRPr="0035752E" w:rsidRDefault="00B821F9" w:rsidP="00B821F9">
                  <w:pPr>
                    <w:rPr>
                      <w:rFonts w:eastAsia="Calibri"/>
                      <w:sz w:val="24"/>
                      <w:szCs w:val="24"/>
                      <w:u w:val="single"/>
                    </w:rPr>
                  </w:pPr>
                  <w:r w:rsidRPr="009F0CE3">
                    <w:rPr>
                      <w:rFonts w:eastAsia="Calibri"/>
                      <w:sz w:val="24"/>
                      <w:szCs w:val="24"/>
                    </w:rPr>
                    <w:t xml:space="preserve">                        </w:t>
                  </w:r>
                  <w:r w:rsidRPr="0035752E">
                    <w:rPr>
                      <w:rFonts w:eastAsia="Calibri"/>
                      <w:sz w:val="24"/>
                      <w:szCs w:val="24"/>
                      <w:u w:val="single"/>
                    </w:rPr>
                    <w:t xml:space="preserve">вівторок, середа, четвер, п’ятниця </w:t>
                  </w:r>
                </w:p>
                <w:p w14:paraId="406C32B6" w14:textId="77777777" w:rsidR="00B821F9" w:rsidRDefault="00B821F9" w:rsidP="00B821F9">
                  <w:pPr>
                    <w:rPr>
                      <w:rFonts w:eastAsia="Calibri"/>
                      <w:sz w:val="24"/>
                      <w:szCs w:val="24"/>
                    </w:rPr>
                  </w:pPr>
                  <w:r>
                    <w:rPr>
                      <w:rFonts w:eastAsia="Calibri"/>
                      <w:sz w:val="24"/>
                      <w:szCs w:val="24"/>
                    </w:rPr>
                    <w:t xml:space="preserve">                                                 з 09:15 до 13:00 та</w:t>
                  </w:r>
                </w:p>
                <w:p w14:paraId="11E25161" w14:textId="77777777" w:rsidR="00B821F9" w:rsidRDefault="00B821F9" w:rsidP="00B821F9">
                  <w:pPr>
                    <w:rPr>
                      <w:rFonts w:eastAsia="Calibri"/>
                      <w:sz w:val="24"/>
                      <w:szCs w:val="24"/>
                    </w:rPr>
                  </w:pPr>
                  <w:r>
                    <w:rPr>
                      <w:rFonts w:eastAsia="Calibri"/>
                      <w:sz w:val="24"/>
                      <w:szCs w:val="24"/>
                    </w:rPr>
                    <w:t xml:space="preserve">                                                 з 14:00 до 17:45 – прийом</w:t>
                  </w:r>
                </w:p>
                <w:p w14:paraId="3258A0E0" w14:textId="77777777" w:rsidR="00B821F9" w:rsidRDefault="00B821F9" w:rsidP="00B821F9">
                  <w:pPr>
                    <w:rPr>
                      <w:rFonts w:eastAsia="Calibri"/>
                      <w:sz w:val="24"/>
                      <w:szCs w:val="24"/>
                    </w:rPr>
                  </w:pPr>
                  <w:r>
                    <w:rPr>
                      <w:rFonts w:eastAsia="Calibri"/>
                      <w:sz w:val="24"/>
                      <w:szCs w:val="24"/>
                    </w:rPr>
                    <w:t xml:space="preserve">                                                 громадян з усіх питань</w:t>
                  </w:r>
                </w:p>
                <w:p w14:paraId="0D20726B" w14:textId="77777777" w:rsidR="00B821F9" w:rsidRDefault="00B821F9" w:rsidP="00B821F9">
                  <w:pPr>
                    <w:tabs>
                      <w:tab w:val="left" w:pos="1377"/>
                      <w:tab w:val="center" w:pos="2862"/>
                    </w:tabs>
                    <w:rPr>
                      <w:rFonts w:eastAsia="Calibri"/>
                      <w:sz w:val="24"/>
                      <w:szCs w:val="24"/>
                    </w:rPr>
                  </w:pPr>
                  <w:r w:rsidRPr="009F0CE3">
                    <w:rPr>
                      <w:rFonts w:eastAsia="Calibri"/>
                      <w:sz w:val="24"/>
                      <w:szCs w:val="24"/>
                    </w:rPr>
                    <w:t xml:space="preserve">             </w:t>
                  </w:r>
                  <w:r>
                    <w:rPr>
                      <w:rFonts w:eastAsia="Calibri"/>
                      <w:sz w:val="24"/>
                      <w:szCs w:val="24"/>
                    </w:rPr>
                    <w:t xml:space="preserve">           </w:t>
                  </w:r>
                  <w:r w:rsidRPr="0035752E">
                    <w:rPr>
                      <w:rFonts w:eastAsia="Calibri"/>
                      <w:sz w:val="24"/>
                      <w:szCs w:val="24"/>
                      <w:u w:val="single"/>
                    </w:rPr>
                    <w:t>субота</w:t>
                  </w:r>
                  <w:r>
                    <w:rPr>
                      <w:rFonts w:eastAsia="Calibri"/>
                      <w:sz w:val="24"/>
                      <w:szCs w:val="24"/>
                    </w:rPr>
                    <w:t xml:space="preserve">             </w:t>
                  </w:r>
                  <w:r w:rsidRPr="009F0CE3">
                    <w:rPr>
                      <w:rFonts w:eastAsia="Calibri"/>
                      <w:sz w:val="24"/>
                      <w:szCs w:val="24"/>
                    </w:rPr>
                    <w:t>з 0</w:t>
                  </w:r>
                  <w:r>
                    <w:rPr>
                      <w:rFonts w:eastAsia="Calibri"/>
                      <w:sz w:val="24"/>
                      <w:szCs w:val="24"/>
                    </w:rPr>
                    <w:t>9:15</w:t>
                  </w:r>
                  <w:r w:rsidRPr="009F0CE3">
                    <w:rPr>
                      <w:rFonts w:eastAsia="Calibri"/>
                      <w:sz w:val="24"/>
                      <w:szCs w:val="24"/>
                    </w:rPr>
                    <w:t xml:space="preserve"> до 1</w:t>
                  </w:r>
                  <w:r>
                    <w:rPr>
                      <w:rFonts w:eastAsia="Calibri"/>
                      <w:sz w:val="24"/>
                      <w:szCs w:val="24"/>
                    </w:rPr>
                    <w:t xml:space="preserve">6:30 – прийом </w:t>
                  </w:r>
                </w:p>
                <w:p w14:paraId="30D21976" w14:textId="77777777" w:rsidR="00B821F9" w:rsidRPr="009F0CE3" w:rsidRDefault="00B821F9" w:rsidP="00B821F9">
                  <w:pPr>
                    <w:tabs>
                      <w:tab w:val="left" w:pos="1377"/>
                      <w:tab w:val="center" w:pos="2862"/>
                    </w:tabs>
                    <w:rPr>
                      <w:rFonts w:eastAsia="Calibri"/>
                      <w:sz w:val="24"/>
                      <w:szCs w:val="24"/>
                    </w:rPr>
                  </w:pPr>
                  <w:r>
                    <w:rPr>
                      <w:rFonts w:eastAsia="Calibri"/>
                      <w:sz w:val="24"/>
                      <w:szCs w:val="24"/>
                    </w:rPr>
                    <w:t xml:space="preserve">                                                 громадян з усіх питань</w:t>
                  </w:r>
                </w:p>
                <w:p w14:paraId="07278C40" w14:textId="77777777" w:rsidR="00B821F9" w:rsidRPr="009F0CE3" w:rsidRDefault="00B821F9" w:rsidP="00B821F9">
                  <w:pPr>
                    <w:tabs>
                      <w:tab w:val="left" w:pos="3375"/>
                    </w:tabs>
                    <w:rPr>
                      <w:rFonts w:eastAsia="Calibri"/>
                      <w:sz w:val="24"/>
                      <w:szCs w:val="24"/>
                    </w:rPr>
                  </w:pPr>
                  <w:r w:rsidRPr="0035307F">
                    <w:rPr>
                      <w:rFonts w:eastAsia="Calibri"/>
                      <w:b/>
                      <w:sz w:val="24"/>
                      <w:szCs w:val="24"/>
                    </w:rPr>
                    <w:t>Субота</w:t>
                  </w:r>
                  <w:r>
                    <w:rPr>
                      <w:rFonts w:eastAsia="Calibri"/>
                      <w:sz w:val="24"/>
                      <w:szCs w:val="24"/>
                    </w:rPr>
                    <w:t xml:space="preserve"> - з</w:t>
                  </w:r>
                  <w:r w:rsidRPr="009F0CE3">
                    <w:rPr>
                      <w:rFonts w:eastAsia="Calibri"/>
                      <w:sz w:val="24"/>
                      <w:szCs w:val="24"/>
                    </w:rPr>
                    <w:t>дійснюється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133C3890" w14:textId="77777777" w:rsidR="00B821F9" w:rsidRPr="009F0CE3" w:rsidRDefault="00B821F9" w:rsidP="00B821F9">
                  <w:pPr>
                    <w:tabs>
                      <w:tab w:val="left" w:pos="3375"/>
                    </w:tabs>
                    <w:rPr>
                      <w:rFonts w:eastAsia="Calibri"/>
                      <w:sz w:val="24"/>
                      <w:szCs w:val="24"/>
                    </w:rPr>
                  </w:pPr>
                </w:p>
                <w:p w14:paraId="0852A077"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З питань державної реєстрації смерті: </w:t>
                  </w:r>
                  <w:r w:rsidRPr="009F0CE3">
                    <w:rPr>
                      <w:rFonts w:eastAsia="Calibri"/>
                      <w:b/>
                      <w:sz w:val="24"/>
                      <w:szCs w:val="24"/>
                    </w:rPr>
                    <w:t>понеділок з 0</w:t>
                  </w:r>
                  <w:r>
                    <w:rPr>
                      <w:rFonts w:eastAsia="Calibri"/>
                      <w:b/>
                      <w:sz w:val="24"/>
                      <w:szCs w:val="24"/>
                    </w:rPr>
                    <w:t>9.15 до 16.30</w:t>
                  </w:r>
                  <w:r w:rsidRPr="009F0CE3">
                    <w:rPr>
                      <w:rFonts w:eastAsia="Calibri"/>
                      <w:sz w:val="24"/>
                      <w:szCs w:val="24"/>
                    </w:rPr>
                    <w:t xml:space="preserve"> часи прийому у вихідний день, встановлено згідно з гнучким графіком. </w:t>
                  </w:r>
                </w:p>
                <w:p w14:paraId="64E2B8E4" w14:textId="77777777" w:rsidR="00B821F9" w:rsidRPr="009F0CE3" w:rsidRDefault="00B821F9" w:rsidP="00B821F9">
                  <w:pPr>
                    <w:tabs>
                      <w:tab w:val="left" w:pos="3375"/>
                    </w:tabs>
                    <w:rPr>
                      <w:rFonts w:eastAsia="Calibri"/>
                      <w:sz w:val="24"/>
                      <w:szCs w:val="24"/>
                    </w:rPr>
                  </w:pPr>
                </w:p>
                <w:p w14:paraId="68DBDD7D"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Допускається проведення урочистої реєстрації шлюбу та народження відповідно до порядку надання платних послуг відділами державної реєстрації актів цивільного стану у вихідні дні </w:t>
                  </w:r>
                  <w:r>
                    <w:rPr>
                      <w:rFonts w:eastAsia="Calibri"/>
                      <w:b/>
                      <w:bCs/>
                      <w:sz w:val="24"/>
                      <w:szCs w:val="24"/>
                    </w:rPr>
                    <w:t>(</w:t>
                  </w:r>
                  <w:r w:rsidRPr="009F0CE3">
                    <w:rPr>
                      <w:rFonts w:eastAsia="Calibri"/>
                      <w:b/>
                      <w:bCs/>
                      <w:sz w:val="24"/>
                      <w:szCs w:val="24"/>
                    </w:rPr>
                    <w:t>неділя, понеділок</w:t>
                  </w:r>
                  <w:r>
                    <w:rPr>
                      <w:rFonts w:eastAsia="Calibri"/>
                      <w:b/>
                      <w:bCs/>
                      <w:sz w:val="24"/>
                      <w:szCs w:val="24"/>
                    </w:rPr>
                    <w:t>)</w:t>
                  </w:r>
                  <w:r>
                    <w:rPr>
                      <w:rFonts w:eastAsia="Calibri"/>
                      <w:sz w:val="24"/>
                      <w:szCs w:val="24"/>
                    </w:rPr>
                    <w:t xml:space="preserve">  та святкові дні </w:t>
                  </w:r>
                  <w:r w:rsidRPr="0035307F">
                    <w:rPr>
                      <w:rFonts w:eastAsia="Calibri"/>
                      <w:b/>
                      <w:sz w:val="24"/>
                      <w:szCs w:val="24"/>
                    </w:rPr>
                    <w:t>(згідно окремого наказу)</w:t>
                  </w:r>
                </w:p>
                <w:p w14:paraId="55CCFC5F" w14:textId="77777777" w:rsidR="00B821F9" w:rsidRPr="009F0CE3" w:rsidRDefault="00B821F9" w:rsidP="00B821F9">
                  <w:pPr>
                    <w:tabs>
                      <w:tab w:val="left" w:pos="3375"/>
                    </w:tabs>
                    <w:rPr>
                      <w:rFonts w:eastAsia="Calibri"/>
                      <w:sz w:val="24"/>
                      <w:szCs w:val="24"/>
                    </w:rPr>
                  </w:pPr>
                </w:p>
                <w:p w14:paraId="33FA9AEF" w14:textId="77777777" w:rsidR="00B821F9" w:rsidRPr="0035307F" w:rsidRDefault="00B821F9" w:rsidP="00B821F9">
                  <w:pPr>
                    <w:rPr>
                      <w:rFonts w:eastAsia="Calibri"/>
                      <w:b/>
                      <w:sz w:val="24"/>
                      <w:szCs w:val="24"/>
                      <w:u w:val="single"/>
                    </w:rPr>
                  </w:pPr>
                  <w:r w:rsidRPr="0035307F">
                    <w:rPr>
                      <w:rFonts w:eastAsia="Calibri"/>
                      <w:b/>
                      <w:sz w:val="24"/>
                      <w:szCs w:val="24"/>
                      <w:u w:val="single"/>
                    </w:rPr>
                    <w:t>Кожний перший четвер місяця – санітарний день для обробки приміщення архівосховища відділу державної реєстрації актів цивільного стану</w:t>
                  </w:r>
                </w:p>
                <w:p w14:paraId="3016952C" w14:textId="77777777" w:rsidR="00B821F9" w:rsidRPr="0041406A"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Балтської міської ради Одеської області</w:t>
                  </w:r>
                </w:p>
                <w:p w14:paraId="6D65845C" w14:textId="77777777" w:rsidR="00B821F9" w:rsidRPr="0041406A" w:rsidRDefault="00B821F9" w:rsidP="00B821F9">
                  <w:pPr>
                    <w:rPr>
                      <w:rFonts w:eastAsia="Calibri"/>
                      <w:sz w:val="24"/>
                      <w:szCs w:val="24"/>
                      <w:lang w:eastAsia="uk-UA"/>
                    </w:rPr>
                  </w:pPr>
                  <w:r>
                    <w:rPr>
                      <w:rFonts w:eastAsia="Calibri"/>
                      <w:sz w:val="24"/>
                      <w:szCs w:val="24"/>
                      <w:lang w:eastAsia="uk-UA"/>
                    </w:rPr>
                    <w:t>Понеділок, субота</w:t>
                  </w:r>
                  <w:r w:rsidRPr="0041406A">
                    <w:rPr>
                      <w:rFonts w:eastAsia="Calibri"/>
                      <w:sz w:val="24"/>
                      <w:szCs w:val="24"/>
                      <w:lang w:eastAsia="uk-UA"/>
                    </w:rPr>
                    <w:t xml:space="preserve"> </w:t>
                  </w:r>
                  <w:r>
                    <w:rPr>
                      <w:rFonts w:eastAsia="Calibri"/>
                      <w:sz w:val="24"/>
                      <w:szCs w:val="24"/>
                      <w:lang w:eastAsia="uk-UA"/>
                    </w:rPr>
                    <w:t xml:space="preserve">- </w:t>
                  </w:r>
                  <w:r w:rsidRPr="0041406A">
                    <w:rPr>
                      <w:rFonts w:eastAsia="Calibri"/>
                      <w:sz w:val="24"/>
                      <w:szCs w:val="24"/>
                      <w:lang w:eastAsia="uk-UA"/>
                    </w:rPr>
                    <w:t>робочі дні</w:t>
                  </w:r>
                </w:p>
                <w:p w14:paraId="6A93B348" w14:textId="77777777" w:rsidR="00B821F9" w:rsidRPr="0041406A" w:rsidRDefault="00B821F9" w:rsidP="00B821F9">
                  <w:pPr>
                    <w:rPr>
                      <w:rFonts w:eastAsia="Calibri"/>
                      <w:i/>
                      <w:sz w:val="24"/>
                      <w:szCs w:val="24"/>
                      <w:lang w:eastAsia="uk-UA"/>
                    </w:rPr>
                  </w:pPr>
                  <w:r>
                    <w:rPr>
                      <w:rFonts w:eastAsia="Calibri"/>
                      <w:sz w:val="24"/>
                      <w:szCs w:val="24"/>
                      <w:lang w:eastAsia="uk-UA"/>
                    </w:rPr>
                    <w:lastRenderedPageBreak/>
                    <w:t>Неділя - вихідний</w:t>
                  </w:r>
                  <w:r w:rsidRPr="0041406A">
                    <w:rPr>
                      <w:rFonts w:eastAsia="Calibri"/>
                      <w:sz w:val="24"/>
                      <w:szCs w:val="24"/>
                      <w:lang w:eastAsia="uk-UA"/>
                    </w:rPr>
                    <w:t xml:space="preserve"> д</w:t>
                  </w:r>
                  <w:r>
                    <w:rPr>
                      <w:rFonts w:eastAsia="Calibri"/>
                      <w:sz w:val="24"/>
                      <w:szCs w:val="24"/>
                      <w:lang w:eastAsia="uk-UA"/>
                    </w:rPr>
                    <w:t>ень</w:t>
                  </w:r>
                </w:p>
                <w:p w14:paraId="3F51C6B8"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3F415A75"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8.00 - 20</w:t>
                  </w:r>
                  <w:r w:rsidRPr="0041406A">
                    <w:rPr>
                      <w:rFonts w:eastAsia="Calibri"/>
                      <w:sz w:val="24"/>
                      <w:szCs w:val="24"/>
                      <w:lang w:val="ru-RU" w:eastAsia="uk-UA"/>
                    </w:rPr>
                    <w:t>.00</w:t>
                  </w:r>
                </w:p>
                <w:p w14:paraId="49381DA2"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08D5B59C"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09A4C86A"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11A93A77"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2434A44D"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Субота       08.00 – 16.00</w:t>
                  </w:r>
                </w:p>
                <w:p w14:paraId="128FD2E0"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329997FE" w14:textId="77777777" w:rsidR="00B821F9" w:rsidRDefault="00B821F9" w:rsidP="00B821F9">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4968C317"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53111EB3"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52D38E98"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191247B2"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6D552F69"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7808AE60"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001693FD"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7D37EECE"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65D140E2" w14:textId="77777777" w:rsidR="00B821F9" w:rsidRDefault="00B821F9" w:rsidP="00B821F9">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27B302E2"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19825758"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385D8A22"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778918E8"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618D8553"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0D40A389"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03CE8535"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16.00</w:t>
                  </w:r>
                </w:p>
                <w:p w14:paraId="24D8EBD7" w14:textId="77777777" w:rsidR="00B821F9" w:rsidRPr="00B91CE4"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30DC69AD" w14:textId="77777777" w:rsidR="00B821F9" w:rsidRPr="00DE1CB0" w:rsidRDefault="00B821F9" w:rsidP="00B821F9">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12CEF222"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282BC57D"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32441CA9"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7A0C4779"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441EE31E"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6FFBE0F8"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2CF27997" w14:textId="77777777" w:rsidR="00B821F9" w:rsidRPr="00B91CE4" w:rsidRDefault="00B821F9" w:rsidP="00B821F9">
                  <w:pPr>
                    <w:jc w:val="left"/>
                    <w:rPr>
                      <w:rFonts w:eastAsia="Calibri"/>
                      <w:sz w:val="24"/>
                      <w:szCs w:val="24"/>
                      <w:lang w:val="ru-RU"/>
                    </w:rPr>
                  </w:pPr>
                  <w:r w:rsidRPr="0041406A">
                    <w:rPr>
                      <w:rFonts w:eastAsia="Calibri"/>
                      <w:sz w:val="24"/>
                      <w:szCs w:val="24"/>
                      <w:lang w:val="ru-RU" w:eastAsia="uk-UA"/>
                    </w:rPr>
                    <w:t>Без перерви на обід.</w:t>
                  </w:r>
                </w:p>
                <w:p w14:paraId="6D2F541E" w14:textId="77777777" w:rsidR="00B821F9"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4BBB00ED"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601F7204"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3165EF34"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2E965903"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58E187A1"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5F1D0686"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7790371D"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5D3F939F" w14:textId="729F5E13" w:rsidR="00B821F9" w:rsidRPr="009F4CA2" w:rsidRDefault="00B821F9" w:rsidP="00B821F9">
                  <w:pPr>
                    <w:framePr w:hSpace="180" w:wrap="around" w:vAnchor="text" w:hAnchor="margin" w:y="-497"/>
                    <w:rPr>
                      <w:sz w:val="24"/>
                      <w:szCs w:val="24"/>
                      <w:lang w:eastAsia="uk-UA"/>
                    </w:rPr>
                  </w:pPr>
                  <w:r w:rsidRPr="0041406A">
                    <w:rPr>
                      <w:rFonts w:eastAsia="Calibri"/>
                      <w:sz w:val="24"/>
                      <w:szCs w:val="24"/>
                      <w:lang w:val="ru-RU" w:eastAsia="uk-UA"/>
                    </w:rPr>
                    <w:t>Без перерви на обід.</w:t>
                  </w:r>
                </w:p>
              </w:tc>
            </w:tr>
            <w:tr w:rsidR="00B821F9" w:rsidRPr="009F4CA2" w14:paraId="3A58E790" w14:textId="77777777" w:rsidTr="004D0300">
              <w:tc>
                <w:tcPr>
                  <w:tcW w:w="193" w:type="pct"/>
                  <w:tcBorders>
                    <w:top w:val="outset" w:sz="6" w:space="0" w:color="000000"/>
                    <w:left w:val="outset" w:sz="6" w:space="0" w:color="000000"/>
                    <w:bottom w:val="outset" w:sz="6" w:space="0" w:color="000000"/>
                    <w:right w:val="outset" w:sz="6" w:space="0" w:color="000000"/>
                  </w:tcBorders>
                  <w:hideMark/>
                </w:tcPr>
                <w:p w14:paraId="406D3D63" w14:textId="77777777" w:rsidR="00B821F9" w:rsidRPr="009F4CA2" w:rsidRDefault="00B821F9" w:rsidP="00B821F9">
                  <w:pPr>
                    <w:framePr w:hSpace="180" w:wrap="around" w:vAnchor="text" w:hAnchor="margin" w:y="-497"/>
                    <w:jc w:val="center"/>
                    <w:rPr>
                      <w:sz w:val="24"/>
                      <w:szCs w:val="24"/>
                      <w:lang w:eastAsia="uk-UA"/>
                    </w:rPr>
                  </w:pPr>
                  <w:r w:rsidRPr="009F4CA2">
                    <w:rPr>
                      <w:sz w:val="24"/>
                      <w:szCs w:val="24"/>
                      <w:lang w:eastAsia="uk-UA"/>
                    </w:rPr>
                    <w:lastRenderedPageBreak/>
                    <w:t>3</w:t>
                  </w:r>
                </w:p>
              </w:tc>
              <w:tc>
                <w:tcPr>
                  <w:tcW w:w="1404" w:type="pct"/>
                  <w:tcBorders>
                    <w:top w:val="outset" w:sz="6" w:space="0" w:color="000000"/>
                    <w:left w:val="outset" w:sz="6" w:space="0" w:color="000000"/>
                    <w:bottom w:val="outset" w:sz="6" w:space="0" w:color="000000"/>
                    <w:right w:val="outset" w:sz="6" w:space="0" w:color="000000"/>
                  </w:tcBorders>
                  <w:hideMark/>
                </w:tcPr>
                <w:p w14:paraId="39D8E265" w14:textId="77777777" w:rsidR="00B821F9" w:rsidRPr="009F4CA2" w:rsidRDefault="00B821F9" w:rsidP="00B821F9">
                  <w:pPr>
                    <w:framePr w:hSpace="180" w:wrap="around" w:vAnchor="text" w:hAnchor="margin" w:y="-497"/>
                    <w:rPr>
                      <w:sz w:val="24"/>
                      <w:szCs w:val="24"/>
                      <w:lang w:eastAsia="uk-UA"/>
                    </w:rPr>
                  </w:pPr>
                  <w:r w:rsidRPr="009F4CA2">
                    <w:rPr>
                      <w:sz w:val="24"/>
                      <w:szCs w:val="24"/>
                      <w:lang w:eastAsia="uk-UA"/>
                    </w:rPr>
                    <w:t xml:space="preserve">Телефон, адреса електронної пошти та вебсайт </w:t>
                  </w:r>
                </w:p>
              </w:tc>
              <w:tc>
                <w:tcPr>
                  <w:tcW w:w="3403" w:type="pct"/>
                  <w:tcBorders>
                    <w:top w:val="outset" w:sz="6" w:space="0" w:color="000000"/>
                    <w:left w:val="outset" w:sz="6" w:space="0" w:color="000000"/>
                    <w:bottom w:val="outset" w:sz="6" w:space="0" w:color="000000"/>
                    <w:right w:val="outset" w:sz="6" w:space="0" w:color="000000"/>
                  </w:tcBorders>
                  <w:hideMark/>
                </w:tcPr>
                <w:p w14:paraId="507217F4" w14:textId="77777777" w:rsidR="00B821F9" w:rsidRDefault="00B821F9" w:rsidP="00B821F9">
                  <w:pPr>
                    <w:framePr w:hSpace="180" w:wrap="around" w:vAnchor="text" w:hAnchor="margin" w:y="-497"/>
                    <w:rPr>
                      <w:rFonts w:eastAsia="Calibri"/>
                      <w:sz w:val="24"/>
                      <w:szCs w:val="24"/>
                    </w:rPr>
                  </w:pPr>
                  <w:r w:rsidRPr="00DE1CB0">
                    <w:rPr>
                      <w:b/>
                      <w:bCs/>
                      <w:i/>
                      <w:sz w:val="24"/>
                      <w:szCs w:val="24"/>
                      <w:lang w:eastAsia="uk-UA"/>
                    </w:rPr>
                    <w:t>Відділ державної реєстрації актів цивільного стану:</w:t>
                  </w:r>
                </w:p>
                <w:p w14:paraId="440DCE9F"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Телефон: (04866) 2-17-52, 2-43-98;</w:t>
                  </w:r>
                </w:p>
                <w:p w14:paraId="60BC8193"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51" w:history="1">
                    <w:r w:rsidRPr="005F5036">
                      <w:rPr>
                        <w:rFonts w:eastAsia="Calibri"/>
                        <w:color w:val="0000FF"/>
                        <w:sz w:val="24"/>
                        <w:szCs w:val="24"/>
                        <w:u w:val="single"/>
                      </w:rPr>
                      <w:t>vcs@bt.od.drsu.gov.ua</w:t>
                    </w:r>
                  </w:hyperlink>
                </w:p>
                <w:p w14:paraId="3AC3E01C" w14:textId="77777777" w:rsidR="00B821F9" w:rsidRDefault="00B821F9" w:rsidP="00B821F9">
                  <w:pPr>
                    <w:framePr w:hSpace="180" w:wrap="around" w:vAnchor="text" w:hAnchor="margin" w:y="-497"/>
                    <w:rPr>
                      <w:rFonts w:eastAsia="Calibri"/>
                      <w:bCs/>
                      <w:sz w:val="24"/>
                      <w:szCs w:val="24"/>
                    </w:rPr>
                  </w:pPr>
                  <w:r w:rsidRPr="005F5036">
                    <w:rPr>
                      <w:rFonts w:eastAsia="Calibri"/>
                      <w:bCs/>
                      <w:sz w:val="24"/>
                      <w:szCs w:val="24"/>
                    </w:rPr>
                    <w:t xml:space="preserve">Офіційний вебсайт: </w:t>
                  </w:r>
                  <w:hyperlink r:id="rId52" w:history="1">
                    <w:r w:rsidRPr="00124A86">
                      <w:rPr>
                        <w:rStyle w:val="ad"/>
                        <w:rFonts w:eastAsia="Calibri"/>
                        <w:bCs/>
                        <w:sz w:val="24"/>
                        <w:szCs w:val="24"/>
                      </w:rPr>
                      <w:t>http://just.odessa.gov.ua</w:t>
                    </w:r>
                  </w:hyperlink>
                </w:p>
                <w:p w14:paraId="077967BE" w14:textId="77777777" w:rsidR="00B821F9" w:rsidRDefault="00B821F9" w:rsidP="00B821F9">
                  <w:pPr>
                    <w:framePr w:hSpace="180" w:wrap="around" w:vAnchor="text" w:hAnchor="margin" w:y="-497"/>
                    <w:jc w:val="left"/>
                    <w:rPr>
                      <w:b/>
                      <w:i/>
                      <w:sz w:val="24"/>
                      <w:szCs w:val="24"/>
                      <w:lang w:eastAsia="uk-UA"/>
                    </w:rPr>
                  </w:pPr>
                  <w:r w:rsidRPr="00DE1CB0">
                    <w:rPr>
                      <w:b/>
                      <w:i/>
                      <w:sz w:val="24"/>
                      <w:szCs w:val="24"/>
                      <w:lang w:eastAsia="uk-UA"/>
                    </w:rPr>
                    <w:lastRenderedPageBreak/>
                    <w:t>Відділ «Центр надання адміністративних послуг» Балтської міської ради Одеської області</w:t>
                  </w:r>
                  <w:r>
                    <w:rPr>
                      <w:b/>
                      <w:i/>
                      <w:sz w:val="24"/>
                      <w:szCs w:val="24"/>
                      <w:lang w:eastAsia="uk-UA"/>
                    </w:rPr>
                    <w:t>:</w:t>
                  </w:r>
                </w:p>
                <w:p w14:paraId="578DA822"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Телефон: (04866) 2-</w:t>
                  </w:r>
                  <w:r>
                    <w:rPr>
                      <w:rFonts w:eastAsia="Calibri"/>
                      <w:sz w:val="24"/>
                      <w:szCs w:val="24"/>
                    </w:rPr>
                    <w:t>11-68</w:t>
                  </w:r>
                </w:p>
                <w:p w14:paraId="7077FE75"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53" w:history="1">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balta</w:t>
                    </w:r>
                    <w:r w:rsidRPr="00124A86">
                      <w:rPr>
                        <w:rStyle w:val="ad"/>
                        <w:rFonts w:eastAsia="Calibri"/>
                        <w:sz w:val="24"/>
                        <w:szCs w:val="24"/>
                        <w:lang w:val="ru-RU"/>
                      </w:rPr>
                      <w:t>-</w:t>
                    </w:r>
                    <w:r w:rsidRPr="00124A86">
                      <w:rPr>
                        <w:rStyle w:val="ad"/>
                        <w:rFonts w:eastAsia="Calibri"/>
                        <w:sz w:val="24"/>
                        <w:szCs w:val="24"/>
                        <w:lang w:val="en-US"/>
                      </w:rPr>
                      <w:t>rada</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p>
                <w:p w14:paraId="4669D41A" w14:textId="77777777" w:rsidR="00B821F9" w:rsidRPr="00B91CE4" w:rsidRDefault="00B821F9" w:rsidP="00B821F9">
                  <w:pPr>
                    <w:framePr w:hSpace="180" w:wrap="around" w:vAnchor="text" w:hAnchor="margin" w:y="-497"/>
                    <w:rPr>
                      <w:rFonts w:eastAsia="Calibri"/>
                      <w:bCs/>
                      <w:sz w:val="24"/>
                      <w:szCs w:val="24"/>
                      <w:lang w:val="ru-RU"/>
                    </w:rPr>
                  </w:pPr>
                  <w:r w:rsidRPr="005F5036">
                    <w:rPr>
                      <w:rFonts w:eastAsia="Calibri"/>
                      <w:bCs/>
                      <w:sz w:val="24"/>
                      <w:szCs w:val="24"/>
                    </w:rPr>
                    <w:t xml:space="preserve">Офіційний вебсайт: </w:t>
                  </w:r>
                  <w:hyperlink r:id="rId54" w:history="1">
                    <w:r w:rsidRPr="00124A86">
                      <w:rPr>
                        <w:rStyle w:val="ad"/>
                        <w:rFonts w:eastAsia="Calibri"/>
                        <w:bCs/>
                        <w:sz w:val="24"/>
                        <w:szCs w:val="24"/>
                      </w:rPr>
                      <w:t>http://cnap.balta-rada.gov.ua</w:t>
                    </w:r>
                  </w:hyperlink>
                </w:p>
                <w:p w14:paraId="64FABE30" w14:textId="77777777" w:rsidR="00B821F9" w:rsidRDefault="00B821F9" w:rsidP="00B821F9">
                  <w:pPr>
                    <w:framePr w:hSpace="180" w:wrap="around" w:vAnchor="text" w:hAnchor="margin" w:y="-497"/>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025F21FD" w14:textId="77777777" w:rsidR="00B821F9" w:rsidRPr="00B91CE4" w:rsidRDefault="00B821F9" w:rsidP="00B821F9">
                  <w:pPr>
                    <w:framePr w:hSpace="180" w:wrap="around" w:vAnchor="text" w:hAnchor="margin" w:y="-497"/>
                    <w:rPr>
                      <w:rFonts w:eastAsia="Calibri"/>
                      <w:sz w:val="24"/>
                      <w:szCs w:val="24"/>
                      <w:lang w:val="ru-RU"/>
                    </w:rPr>
                  </w:pPr>
                  <w:r w:rsidRPr="005F5036">
                    <w:rPr>
                      <w:rFonts w:eastAsia="Calibri"/>
                      <w:sz w:val="24"/>
                      <w:szCs w:val="24"/>
                    </w:rPr>
                    <w:t>Телефон: (04866) 2-</w:t>
                  </w:r>
                  <w:r w:rsidRPr="00B91CE4">
                    <w:rPr>
                      <w:rFonts w:eastAsia="Calibri"/>
                      <w:sz w:val="24"/>
                      <w:szCs w:val="24"/>
                      <w:lang w:val="ru-RU"/>
                    </w:rPr>
                    <w:t>56-18</w:t>
                  </w:r>
                </w:p>
                <w:p w14:paraId="16A7A5A1"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55" w:history="1">
                    <w:r w:rsidRPr="00124A86">
                      <w:rPr>
                        <w:rStyle w:val="ad"/>
                        <w:rFonts w:eastAsia="Calibri"/>
                        <w:sz w:val="24"/>
                        <w:szCs w:val="24"/>
                      </w:rPr>
                      <w:t>pischana.cnap@ukr.net</w:t>
                    </w:r>
                  </w:hyperlink>
                  <w:r w:rsidRPr="005F5036">
                    <w:rPr>
                      <w:rFonts w:eastAsia="Calibri"/>
                      <w:sz w:val="24"/>
                      <w:szCs w:val="24"/>
                    </w:rPr>
                    <w:t xml:space="preserve"> </w:t>
                  </w:r>
                </w:p>
                <w:p w14:paraId="3889C63E" w14:textId="31A0B0B5" w:rsidR="00B821F9" w:rsidRPr="00B91CE4" w:rsidRDefault="00B821F9" w:rsidP="00B821F9">
                  <w:pPr>
                    <w:framePr w:hSpace="180" w:wrap="around" w:vAnchor="text" w:hAnchor="margin" w:y="-497"/>
                    <w:rPr>
                      <w:rFonts w:eastAsia="Calibri"/>
                      <w:bCs/>
                      <w:sz w:val="24"/>
                      <w:szCs w:val="24"/>
                      <w:lang w:val="ru-RU"/>
                    </w:rPr>
                  </w:pPr>
                  <w:r w:rsidRPr="005F5036">
                    <w:rPr>
                      <w:rFonts w:eastAsia="Calibri"/>
                      <w:bCs/>
                      <w:sz w:val="24"/>
                      <w:szCs w:val="24"/>
                    </w:rPr>
                    <w:t xml:space="preserve">Офіційний вебсайт: </w:t>
                  </w:r>
                  <w:hyperlink r:id="rId56" w:history="1">
                    <w:r w:rsidR="008B3088" w:rsidRPr="009043AA">
                      <w:rPr>
                        <w:rStyle w:val="ad"/>
                        <w:rFonts w:eastAsia="Calibri"/>
                        <w:bCs/>
                        <w:sz w:val="24"/>
                        <w:szCs w:val="24"/>
                      </w:rPr>
                      <w:t>http://pis</w:t>
                    </w:r>
                    <w:r w:rsidR="008B3088" w:rsidRPr="009043AA">
                      <w:rPr>
                        <w:rStyle w:val="ad"/>
                        <w:rFonts w:eastAsia="Calibri"/>
                        <w:bCs/>
                        <w:sz w:val="24"/>
                        <w:szCs w:val="24"/>
                        <w:lang w:val="en-US"/>
                      </w:rPr>
                      <w:t>cha</w:t>
                    </w:r>
                    <w:r w:rsidR="008B3088" w:rsidRPr="009043AA">
                      <w:rPr>
                        <w:rStyle w:val="ad"/>
                        <w:rFonts w:eastAsia="Calibri"/>
                        <w:bCs/>
                        <w:sz w:val="24"/>
                        <w:szCs w:val="24"/>
                      </w:rPr>
                      <w:t>na.o</w:t>
                    </w:r>
                    <w:r w:rsidR="008B3088" w:rsidRPr="009043AA">
                      <w:rPr>
                        <w:rStyle w:val="ad"/>
                        <w:rFonts w:eastAsia="Calibri"/>
                        <w:bCs/>
                        <w:sz w:val="24"/>
                        <w:szCs w:val="24"/>
                        <w:lang w:val="en-US"/>
                      </w:rPr>
                      <w:t>d</w:t>
                    </w:r>
                    <w:r w:rsidR="008B3088" w:rsidRPr="009043AA">
                      <w:rPr>
                        <w:rStyle w:val="ad"/>
                        <w:rFonts w:eastAsia="Calibri"/>
                        <w:bCs/>
                        <w:sz w:val="24"/>
                        <w:szCs w:val="24"/>
                      </w:rPr>
                      <w:t>.gov.ua</w:t>
                    </w:r>
                  </w:hyperlink>
                </w:p>
                <w:p w14:paraId="1886FE36" w14:textId="77777777" w:rsidR="00B821F9" w:rsidRDefault="00B821F9" w:rsidP="00B821F9">
                  <w:pPr>
                    <w:framePr w:hSpace="180" w:wrap="around" w:vAnchor="text" w:hAnchor="margin" w:y="-497"/>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0DD30E40" w14:textId="77777777" w:rsidR="00B821F9" w:rsidRPr="00B91CE4" w:rsidRDefault="00B821F9" w:rsidP="00B821F9">
                  <w:pPr>
                    <w:framePr w:hSpace="180" w:wrap="around" w:vAnchor="text" w:hAnchor="margin" w:y="-497"/>
                    <w:rPr>
                      <w:rFonts w:eastAsia="Calibri"/>
                      <w:sz w:val="24"/>
                      <w:szCs w:val="24"/>
                      <w:lang w:val="ru-RU"/>
                    </w:rPr>
                  </w:pPr>
                  <w:r w:rsidRPr="005F5036">
                    <w:rPr>
                      <w:rFonts w:eastAsia="Calibri"/>
                      <w:sz w:val="24"/>
                      <w:szCs w:val="24"/>
                    </w:rPr>
                    <w:t>Телефон: (0486</w:t>
                  </w:r>
                  <w:r w:rsidRPr="00B91CE4">
                    <w:rPr>
                      <w:rFonts w:eastAsia="Calibri"/>
                      <w:sz w:val="24"/>
                      <w:szCs w:val="24"/>
                      <w:lang w:val="ru-RU"/>
                    </w:rPr>
                    <w:t>7</w:t>
                  </w:r>
                  <w:r w:rsidRPr="005F5036">
                    <w:rPr>
                      <w:rFonts w:eastAsia="Calibri"/>
                      <w:sz w:val="24"/>
                      <w:szCs w:val="24"/>
                    </w:rPr>
                    <w:t>) 2-</w:t>
                  </w:r>
                  <w:r w:rsidRPr="00B91CE4">
                    <w:rPr>
                      <w:rFonts w:eastAsia="Calibri"/>
                      <w:sz w:val="24"/>
                      <w:szCs w:val="24"/>
                      <w:lang w:val="ru-RU"/>
                    </w:rPr>
                    <w:t>66-98</w:t>
                  </w:r>
                </w:p>
                <w:p w14:paraId="74D65C4D"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57" w:history="1">
                    <w:r w:rsidRPr="00124A86">
                      <w:rPr>
                        <w:rStyle w:val="ad"/>
                        <w:rFonts w:eastAsia="Calibri"/>
                        <w:sz w:val="24"/>
                        <w:szCs w:val="24"/>
                        <w:lang w:val="en-US"/>
                      </w:rPr>
                      <w:t>znap</w:t>
                    </w:r>
                    <w:r w:rsidRPr="00124A86">
                      <w:rPr>
                        <w:rStyle w:val="ad"/>
                        <w:rFonts w:eastAsia="Calibri"/>
                        <w:sz w:val="24"/>
                        <w:szCs w:val="24"/>
                        <w:lang w:val="ru-RU"/>
                      </w:rPr>
                      <w:t>@</w:t>
                    </w:r>
                    <w:r w:rsidRPr="00124A86">
                      <w:rPr>
                        <w:rStyle w:val="ad"/>
                        <w:rFonts w:eastAsia="Calibri"/>
                        <w:sz w:val="24"/>
                        <w:szCs w:val="24"/>
                        <w:lang w:val="en-US"/>
                      </w:rPr>
                      <w:t>kodyma</w:t>
                    </w:r>
                    <w:r w:rsidRPr="00124A86">
                      <w:rPr>
                        <w:rStyle w:val="ad"/>
                        <w:rFonts w:eastAsia="Calibri"/>
                        <w:sz w:val="24"/>
                        <w:szCs w:val="24"/>
                        <w:lang w:val="ru-RU"/>
                      </w:rPr>
                      <w:t>-</w:t>
                    </w:r>
                    <w:r w:rsidRPr="00124A86">
                      <w:rPr>
                        <w:rStyle w:val="ad"/>
                        <w:rFonts w:eastAsia="Calibri"/>
                        <w:sz w:val="24"/>
                        <w:szCs w:val="24"/>
                        <w:lang w:val="en-US"/>
                      </w:rPr>
                      <w:t>mr</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r w:rsidRPr="005F5036">
                    <w:rPr>
                      <w:rFonts w:eastAsia="Calibri"/>
                      <w:sz w:val="24"/>
                      <w:szCs w:val="24"/>
                    </w:rPr>
                    <w:t xml:space="preserve"> </w:t>
                  </w:r>
                </w:p>
                <w:p w14:paraId="5E9FF8DF" w14:textId="77777777" w:rsidR="00B821F9" w:rsidRPr="00B91CE4" w:rsidRDefault="00B821F9" w:rsidP="00B821F9">
                  <w:pPr>
                    <w:framePr w:hSpace="180" w:wrap="around" w:vAnchor="text" w:hAnchor="margin" w:y="-497"/>
                    <w:rPr>
                      <w:rFonts w:eastAsia="Calibri"/>
                      <w:bCs/>
                      <w:sz w:val="24"/>
                      <w:szCs w:val="24"/>
                    </w:rPr>
                  </w:pPr>
                  <w:r w:rsidRPr="005F5036">
                    <w:rPr>
                      <w:rFonts w:eastAsia="Calibri"/>
                      <w:bCs/>
                      <w:sz w:val="24"/>
                      <w:szCs w:val="24"/>
                    </w:rPr>
                    <w:t xml:space="preserve">Офіційний вебсайт: </w:t>
                  </w:r>
                  <w:hyperlink r:id="rId58" w:history="1">
                    <w:r w:rsidRPr="00124A86">
                      <w:rPr>
                        <w:rStyle w:val="ad"/>
                        <w:rFonts w:eastAsia="Calibri"/>
                        <w:bCs/>
                        <w:sz w:val="24"/>
                        <w:szCs w:val="24"/>
                      </w:rPr>
                      <w:t>http://</w:t>
                    </w:r>
                    <w:r w:rsidRPr="00124A86">
                      <w:rPr>
                        <w:rStyle w:val="ad"/>
                        <w:rFonts w:eastAsia="Calibri"/>
                        <w:bCs/>
                        <w:sz w:val="24"/>
                        <w:szCs w:val="24"/>
                        <w:lang w:val="en-US"/>
                      </w:rPr>
                      <w:t>cnap</w:t>
                    </w:r>
                    <w:r w:rsidRPr="00124A86">
                      <w:rPr>
                        <w:rStyle w:val="ad"/>
                        <w:rFonts w:eastAsia="Calibri"/>
                        <w:bCs/>
                        <w:sz w:val="24"/>
                        <w:szCs w:val="24"/>
                      </w:rPr>
                      <w:t>.</w:t>
                    </w:r>
                    <w:r w:rsidRPr="00124A86">
                      <w:rPr>
                        <w:rStyle w:val="ad"/>
                        <w:rFonts w:eastAsia="Calibri"/>
                        <w:bCs/>
                        <w:sz w:val="24"/>
                        <w:szCs w:val="24"/>
                        <w:lang w:val="en-US"/>
                      </w:rPr>
                      <w:t>kodyma</w:t>
                    </w:r>
                    <w:r w:rsidRPr="00124A86">
                      <w:rPr>
                        <w:rStyle w:val="ad"/>
                        <w:rFonts w:eastAsia="Calibri"/>
                        <w:bCs/>
                        <w:sz w:val="24"/>
                        <w:szCs w:val="24"/>
                        <w:lang w:val="ru-RU"/>
                      </w:rPr>
                      <w:t>-</w:t>
                    </w:r>
                    <w:r w:rsidRPr="00124A86">
                      <w:rPr>
                        <w:rStyle w:val="ad"/>
                        <w:rFonts w:eastAsia="Calibri"/>
                        <w:bCs/>
                        <w:sz w:val="24"/>
                        <w:szCs w:val="24"/>
                        <w:lang w:val="en-US"/>
                      </w:rPr>
                      <w:t>mr</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hyperlink>
                </w:p>
                <w:p w14:paraId="3A1B6970" w14:textId="77777777" w:rsidR="00B821F9" w:rsidRPr="00DE1CB0" w:rsidRDefault="00B821F9" w:rsidP="00B821F9">
                  <w:pPr>
                    <w:framePr w:hSpace="180" w:wrap="around" w:vAnchor="text" w:hAnchor="margin" w:y="-497"/>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48A8D324" w14:textId="77777777" w:rsidR="00B821F9" w:rsidRPr="00B91CE4" w:rsidRDefault="00B821F9" w:rsidP="00B821F9">
                  <w:pPr>
                    <w:framePr w:hSpace="180" w:wrap="around" w:vAnchor="text" w:hAnchor="margin" w:y="-497"/>
                    <w:rPr>
                      <w:rFonts w:eastAsia="Calibri"/>
                      <w:sz w:val="24"/>
                      <w:szCs w:val="24"/>
                      <w:lang w:val="ru-RU"/>
                    </w:rPr>
                  </w:pPr>
                  <w:r>
                    <w:rPr>
                      <w:rFonts w:eastAsia="Calibri"/>
                      <w:sz w:val="24"/>
                      <w:szCs w:val="24"/>
                    </w:rPr>
                    <w:t>Телефон: (0486</w:t>
                  </w:r>
                  <w:r w:rsidRPr="00F55D8B">
                    <w:rPr>
                      <w:rFonts w:eastAsia="Calibri"/>
                      <w:sz w:val="24"/>
                      <w:szCs w:val="24"/>
                      <w:lang w:val="ru-RU"/>
                    </w:rPr>
                    <w:t>5</w:t>
                  </w:r>
                  <w:r w:rsidRPr="005F5036">
                    <w:rPr>
                      <w:rFonts w:eastAsia="Calibri"/>
                      <w:sz w:val="24"/>
                      <w:szCs w:val="24"/>
                    </w:rPr>
                    <w:t>) 2-</w:t>
                  </w:r>
                  <w:r w:rsidRPr="00B91CE4">
                    <w:rPr>
                      <w:rFonts w:eastAsia="Calibri"/>
                      <w:sz w:val="24"/>
                      <w:szCs w:val="24"/>
                      <w:lang w:val="ru-RU"/>
                    </w:rPr>
                    <w:t>56-18</w:t>
                  </w:r>
                </w:p>
                <w:p w14:paraId="0FB8E3AC"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59" w:history="1">
                    <w:r w:rsidRPr="00124A86">
                      <w:rPr>
                        <w:rStyle w:val="ad"/>
                        <w:rFonts w:eastAsia="Calibri"/>
                        <w:sz w:val="24"/>
                        <w:szCs w:val="24"/>
                        <w:lang w:val="en-US"/>
                      </w:rPr>
                      <w:t>savran</w:t>
                    </w:r>
                    <w:r w:rsidRPr="00124A86">
                      <w:rPr>
                        <w:rStyle w:val="ad"/>
                        <w:rFonts w:eastAsia="Calibri"/>
                        <w:sz w:val="24"/>
                        <w:szCs w:val="24"/>
                        <w:lang w:val="ru-RU"/>
                      </w:rPr>
                      <w:t>_</w:t>
                    </w:r>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ukr</w:t>
                    </w:r>
                    <w:r w:rsidRPr="00124A86">
                      <w:rPr>
                        <w:rStyle w:val="ad"/>
                        <w:rFonts w:eastAsia="Calibri"/>
                        <w:sz w:val="24"/>
                        <w:szCs w:val="24"/>
                        <w:lang w:val="ru-RU"/>
                      </w:rPr>
                      <w:t>.</w:t>
                    </w:r>
                    <w:r w:rsidRPr="00124A86">
                      <w:rPr>
                        <w:rStyle w:val="ad"/>
                        <w:rFonts w:eastAsia="Calibri"/>
                        <w:sz w:val="24"/>
                        <w:szCs w:val="24"/>
                        <w:lang w:val="en-US"/>
                      </w:rPr>
                      <w:t>net</w:t>
                    </w:r>
                  </w:hyperlink>
                  <w:r w:rsidRPr="005F5036">
                    <w:rPr>
                      <w:rFonts w:eastAsia="Calibri"/>
                      <w:sz w:val="24"/>
                      <w:szCs w:val="24"/>
                    </w:rPr>
                    <w:t xml:space="preserve"> </w:t>
                  </w:r>
                </w:p>
                <w:p w14:paraId="4302FDEC" w14:textId="77777777" w:rsidR="00B821F9" w:rsidRPr="00B91CE4" w:rsidRDefault="00B821F9" w:rsidP="00B821F9">
                  <w:pPr>
                    <w:framePr w:hSpace="180" w:wrap="around" w:vAnchor="text" w:hAnchor="margin" w:y="-497"/>
                    <w:rPr>
                      <w:rFonts w:eastAsia="Calibri"/>
                      <w:bCs/>
                      <w:sz w:val="24"/>
                      <w:szCs w:val="24"/>
                    </w:rPr>
                  </w:pPr>
                  <w:r w:rsidRPr="005F5036">
                    <w:rPr>
                      <w:rFonts w:eastAsia="Calibri"/>
                      <w:bCs/>
                      <w:sz w:val="24"/>
                      <w:szCs w:val="24"/>
                    </w:rPr>
                    <w:t xml:space="preserve">Офіційний вебсайт: </w:t>
                  </w:r>
                  <w:hyperlink r:id="rId60" w:history="1">
                    <w:r w:rsidRPr="00124A86">
                      <w:rPr>
                        <w:rStyle w:val="ad"/>
                        <w:rFonts w:eastAsia="Calibri"/>
                        <w:bCs/>
                        <w:sz w:val="24"/>
                        <w:szCs w:val="24"/>
                      </w:rPr>
                      <w:t>http://</w:t>
                    </w:r>
                    <w:r w:rsidRPr="00124A86">
                      <w:rPr>
                        <w:rStyle w:val="ad"/>
                        <w:rFonts w:eastAsia="Calibri"/>
                        <w:bCs/>
                        <w:sz w:val="24"/>
                        <w:szCs w:val="24"/>
                        <w:lang w:val="en-US"/>
                      </w:rPr>
                      <w:t>savranrada</w:t>
                    </w:r>
                    <w:r w:rsidRPr="00124A86">
                      <w:rPr>
                        <w:rStyle w:val="ad"/>
                        <w:rFonts w:eastAsia="Calibri"/>
                        <w:bCs/>
                        <w:sz w:val="24"/>
                        <w:szCs w:val="24"/>
                      </w:rPr>
                      <w:t>.</w:t>
                    </w:r>
                    <w:r w:rsidRPr="00124A86">
                      <w:rPr>
                        <w:rStyle w:val="ad"/>
                        <w:rFonts w:eastAsia="Calibri"/>
                        <w:bCs/>
                        <w:sz w:val="24"/>
                        <w:szCs w:val="24"/>
                        <w:lang w:val="en-US"/>
                      </w:rPr>
                      <w:t>odessa</w:t>
                    </w:r>
                    <w:r w:rsidRPr="00124A86">
                      <w:rPr>
                        <w:rStyle w:val="ad"/>
                        <w:rFonts w:eastAsia="Calibri"/>
                        <w:bCs/>
                        <w:sz w:val="24"/>
                        <w:szCs w:val="24"/>
                        <w:lang w:val="ru-RU"/>
                      </w:rPr>
                      <w:t>.</w:t>
                    </w:r>
                    <w:r w:rsidRPr="00124A86">
                      <w:rPr>
                        <w:rStyle w:val="ad"/>
                        <w:rFonts w:eastAsia="Calibri"/>
                        <w:bCs/>
                        <w:sz w:val="24"/>
                        <w:szCs w:val="24"/>
                        <w:lang w:val="en-US"/>
                      </w:rPr>
                      <w:t>ua</w:t>
                    </w:r>
                    <w:r w:rsidRPr="00124A86">
                      <w:rPr>
                        <w:rStyle w:val="ad"/>
                        <w:rFonts w:eastAsia="Calibri"/>
                        <w:bCs/>
                        <w:sz w:val="24"/>
                        <w:szCs w:val="24"/>
                        <w:lang w:val="ru-RU"/>
                      </w:rPr>
                      <w:t>/</w:t>
                    </w:r>
                    <w:r w:rsidRPr="00124A86">
                      <w:rPr>
                        <w:rStyle w:val="ad"/>
                        <w:rFonts w:eastAsia="Calibri"/>
                        <w:bCs/>
                        <w:sz w:val="24"/>
                        <w:szCs w:val="24"/>
                        <w:lang w:val="en-US"/>
                      </w:rPr>
                      <w:t>ustanovy</w:t>
                    </w:r>
                    <w:r w:rsidRPr="00124A86">
                      <w:rPr>
                        <w:rStyle w:val="ad"/>
                        <w:rFonts w:eastAsia="Calibri"/>
                        <w:bCs/>
                        <w:sz w:val="24"/>
                        <w:szCs w:val="24"/>
                        <w:lang w:val="ru-RU"/>
                      </w:rPr>
                      <w:t>/</w:t>
                    </w:r>
                    <w:r w:rsidRPr="00124A86">
                      <w:rPr>
                        <w:rStyle w:val="ad"/>
                        <w:rFonts w:eastAsia="Calibri"/>
                        <w:bCs/>
                        <w:sz w:val="24"/>
                        <w:szCs w:val="24"/>
                        <w:lang w:val="en-US"/>
                      </w:rPr>
                      <w:t>tsentr</w:t>
                    </w:r>
                    <w:r w:rsidRPr="00124A86">
                      <w:rPr>
                        <w:rStyle w:val="ad"/>
                        <w:rFonts w:eastAsia="Calibri"/>
                        <w:bCs/>
                        <w:sz w:val="24"/>
                        <w:szCs w:val="24"/>
                        <w:lang w:val="ru-RU"/>
                      </w:rPr>
                      <w:t>-</w:t>
                    </w:r>
                    <w:r w:rsidRPr="00124A86">
                      <w:rPr>
                        <w:rStyle w:val="ad"/>
                        <w:rFonts w:eastAsia="Calibri"/>
                        <w:bCs/>
                        <w:sz w:val="24"/>
                        <w:szCs w:val="24"/>
                        <w:lang w:val="en-US"/>
                      </w:rPr>
                      <w:t>nadannia</w:t>
                    </w:r>
                    <w:r w:rsidRPr="00124A86">
                      <w:rPr>
                        <w:rStyle w:val="ad"/>
                        <w:rFonts w:eastAsia="Calibri"/>
                        <w:bCs/>
                        <w:sz w:val="24"/>
                        <w:szCs w:val="24"/>
                        <w:lang w:val="ru-RU"/>
                      </w:rPr>
                      <w:t>-</w:t>
                    </w:r>
                    <w:r w:rsidRPr="00124A86">
                      <w:rPr>
                        <w:rStyle w:val="ad"/>
                        <w:rFonts w:eastAsia="Calibri"/>
                        <w:bCs/>
                        <w:sz w:val="24"/>
                        <w:szCs w:val="24"/>
                        <w:lang w:val="en-US"/>
                      </w:rPr>
                      <w:t>administratyvnykh</w:t>
                    </w:r>
                    <w:r w:rsidRPr="00124A86">
                      <w:rPr>
                        <w:rStyle w:val="ad"/>
                        <w:rFonts w:eastAsia="Calibri"/>
                        <w:bCs/>
                        <w:sz w:val="24"/>
                        <w:szCs w:val="24"/>
                        <w:lang w:val="ru-RU"/>
                      </w:rPr>
                      <w:t>-</w:t>
                    </w:r>
                    <w:r w:rsidRPr="00124A86">
                      <w:rPr>
                        <w:rStyle w:val="ad"/>
                        <w:rFonts w:eastAsia="Calibri"/>
                        <w:bCs/>
                        <w:sz w:val="24"/>
                        <w:szCs w:val="24"/>
                        <w:lang w:val="en-US"/>
                      </w:rPr>
                      <w:t>posluh</w:t>
                    </w:r>
                    <w:r w:rsidRPr="00124A86">
                      <w:rPr>
                        <w:rStyle w:val="ad"/>
                        <w:rFonts w:eastAsia="Calibri"/>
                        <w:bCs/>
                        <w:sz w:val="24"/>
                        <w:szCs w:val="24"/>
                        <w:lang w:val="ru-RU"/>
                      </w:rPr>
                      <w:t>.</w:t>
                    </w:r>
                    <w:r w:rsidRPr="00124A86">
                      <w:rPr>
                        <w:rStyle w:val="ad"/>
                        <w:rFonts w:eastAsia="Calibri"/>
                        <w:bCs/>
                        <w:sz w:val="24"/>
                        <w:szCs w:val="24"/>
                        <w:lang w:val="en-US"/>
                      </w:rPr>
                      <w:t>html</w:t>
                    </w:r>
                  </w:hyperlink>
                </w:p>
                <w:p w14:paraId="64D428AA" w14:textId="77777777" w:rsidR="00B821F9" w:rsidRDefault="00B821F9" w:rsidP="00B821F9">
                  <w:pPr>
                    <w:framePr w:hSpace="180" w:wrap="around" w:vAnchor="text" w:hAnchor="margin" w:y="-497"/>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3A28EB1C" w14:textId="77777777" w:rsidR="00B821F9" w:rsidRPr="003667E6" w:rsidRDefault="00B821F9" w:rsidP="00B821F9">
                  <w:pPr>
                    <w:framePr w:hSpace="180" w:wrap="around" w:vAnchor="text" w:hAnchor="margin" w:y="-497"/>
                    <w:rPr>
                      <w:rFonts w:eastAsia="Calibri"/>
                      <w:sz w:val="24"/>
                      <w:szCs w:val="24"/>
                      <w:lang w:val="ru-RU"/>
                    </w:rPr>
                  </w:pPr>
                  <w:r w:rsidRPr="005F5036">
                    <w:rPr>
                      <w:rFonts w:eastAsia="Calibri"/>
                      <w:sz w:val="24"/>
                      <w:szCs w:val="24"/>
                    </w:rPr>
                    <w:t>Телефон: (0486</w:t>
                  </w:r>
                  <w:r w:rsidRPr="003667E6">
                    <w:rPr>
                      <w:rFonts w:eastAsia="Calibri"/>
                      <w:sz w:val="24"/>
                      <w:szCs w:val="24"/>
                      <w:lang w:val="ru-RU"/>
                    </w:rPr>
                    <w:t>7</w:t>
                  </w:r>
                  <w:r w:rsidRPr="005F5036">
                    <w:rPr>
                      <w:rFonts w:eastAsia="Calibri"/>
                      <w:sz w:val="24"/>
                      <w:szCs w:val="24"/>
                    </w:rPr>
                    <w:t>) 2-</w:t>
                  </w:r>
                  <w:r w:rsidRPr="003667E6">
                    <w:rPr>
                      <w:rFonts w:eastAsia="Calibri"/>
                      <w:sz w:val="24"/>
                      <w:szCs w:val="24"/>
                      <w:lang w:val="ru-RU"/>
                    </w:rPr>
                    <w:t>71-43</w:t>
                  </w:r>
                </w:p>
                <w:p w14:paraId="4ED0537C"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61" w:history="1">
                    <w:r w:rsidRPr="00124A86">
                      <w:rPr>
                        <w:rStyle w:val="ad"/>
                        <w:rFonts w:eastAsia="Calibri"/>
                        <w:sz w:val="24"/>
                        <w:szCs w:val="24"/>
                        <w:lang w:val="en-US"/>
                      </w:rPr>
                      <w:t>slobidkasrada</w:t>
                    </w:r>
                    <w:r w:rsidRPr="00124A86">
                      <w:rPr>
                        <w:rStyle w:val="ad"/>
                        <w:rFonts w:eastAsia="Calibri"/>
                        <w:sz w:val="24"/>
                        <w:szCs w:val="24"/>
                        <w:lang w:val="ru-RU"/>
                      </w:rPr>
                      <w:t>@</w:t>
                    </w:r>
                    <w:r w:rsidRPr="00124A86">
                      <w:rPr>
                        <w:rStyle w:val="ad"/>
                        <w:rFonts w:eastAsia="Calibri"/>
                        <w:sz w:val="24"/>
                        <w:szCs w:val="24"/>
                        <w:lang w:val="en-US"/>
                      </w:rPr>
                      <w:t>gmail</w:t>
                    </w:r>
                    <w:r w:rsidRPr="00124A86">
                      <w:rPr>
                        <w:rStyle w:val="ad"/>
                        <w:rFonts w:eastAsia="Calibri"/>
                        <w:sz w:val="24"/>
                        <w:szCs w:val="24"/>
                        <w:lang w:val="ru-RU"/>
                      </w:rPr>
                      <w:t>.</w:t>
                    </w:r>
                    <w:r w:rsidRPr="00124A86">
                      <w:rPr>
                        <w:rStyle w:val="ad"/>
                        <w:rFonts w:eastAsia="Calibri"/>
                        <w:sz w:val="24"/>
                        <w:szCs w:val="24"/>
                        <w:lang w:val="en-US"/>
                      </w:rPr>
                      <w:t>com</w:t>
                    </w:r>
                  </w:hyperlink>
                  <w:r w:rsidRPr="005F5036">
                    <w:rPr>
                      <w:rFonts w:eastAsia="Calibri"/>
                      <w:sz w:val="24"/>
                      <w:szCs w:val="24"/>
                    </w:rPr>
                    <w:t xml:space="preserve"> </w:t>
                  </w:r>
                </w:p>
                <w:p w14:paraId="291F8C5F" w14:textId="77777777" w:rsidR="00B821F9" w:rsidRPr="009F4CA2" w:rsidRDefault="00B821F9" w:rsidP="00B821F9">
                  <w:pPr>
                    <w:framePr w:hSpace="180" w:wrap="around" w:vAnchor="text" w:hAnchor="margin" w:y="-497"/>
                    <w:rPr>
                      <w:sz w:val="24"/>
                      <w:szCs w:val="24"/>
                      <w:lang w:eastAsia="uk-UA"/>
                    </w:rPr>
                  </w:pPr>
                  <w:r w:rsidRPr="005F5036">
                    <w:rPr>
                      <w:rFonts w:eastAsia="Calibri"/>
                      <w:bCs/>
                      <w:sz w:val="24"/>
                      <w:szCs w:val="24"/>
                    </w:rPr>
                    <w:t xml:space="preserve">Офіційний вебсайт: </w:t>
                  </w:r>
                  <w:hyperlink r:id="rId62" w:history="1">
                    <w:r w:rsidRPr="00124A86">
                      <w:rPr>
                        <w:rStyle w:val="ad"/>
                        <w:rFonts w:eastAsia="Calibri"/>
                        <w:bCs/>
                        <w:sz w:val="24"/>
                        <w:szCs w:val="24"/>
                      </w:rPr>
                      <w:t>http://</w:t>
                    </w:r>
                    <w:r w:rsidRPr="00124A86">
                      <w:rPr>
                        <w:rStyle w:val="ad"/>
                        <w:rFonts w:eastAsia="Calibri"/>
                        <w:bCs/>
                        <w:sz w:val="24"/>
                        <w:szCs w:val="24"/>
                        <w:lang w:val="en-US"/>
                      </w:rPr>
                      <w:t>slobidska</w:t>
                    </w:r>
                    <w:r w:rsidRPr="00124A86">
                      <w:rPr>
                        <w:rStyle w:val="ad"/>
                        <w:rFonts w:eastAsia="Calibri"/>
                        <w:bCs/>
                        <w:sz w:val="24"/>
                        <w:szCs w:val="24"/>
                        <w:lang w:val="ru-RU"/>
                      </w:rPr>
                      <w:t>-</w:t>
                    </w:r>
                    <w:r w:rsidRPr="00124A86">
                      <w:rPr>
                        <w:rStyle w:val="ad"/>
                        <w:rFonts w:eastAsia="Calibri"/>
                        <w:bCs/>
                        <w:sz w:val="24"/>
                        <w:szCs w:val="24"/>
                        <w:lang w:val="en-US"/>
                      </w:rPr>
                      <w:t>gromada</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r w:rsidRPr="003667E6">
                      <w:rPr>
                        <w:rStyle w:val="ad"/>
                        <w:rFonts w:eastAsia="Calibri"/>
                        <w:bCs/>
                        <w:sz w:val="24"/>
                        <w:szCs w:val="24"/>
                        <w:lang w:val="ru-RU"/>
                      </w:rPr>
                      <w:t>/</w:t>
                    </w:r>
                  </w:hyperlink>
                </w:p>
              </w:tc>
            </w:tr>
            <w:tr w:rsidR="00B821F9" w:rsidRPr="009F4CA2" w14:paraId="5C21B748" w14:textId="77777777" w:rsidTr="004D0300">
              <w:tc>
                <w:tcPr>
                  <w:tcW w:w="5000" w:type="pct"/>
                  <w:gridSpan w:val="3"/>
                  <w:tcBorders>
                    <w:top w:val="outset" w:sz="6" w:space="0" w:color="000000"/>
                    <w:left w:val="outset" w:sz="6" w:space="0" w:color="000000"/>
                    <w:bottom w:val="outset" w:sz="6" w:space="0" w:color="000000"/>
                    <w:right w:val="outset" w:sz="6" w:space="0" w:color="000000"/>
                  </w:tcBorders>
                  <w:hideMark/>
                </w:tcPr>
                <w:p w14:paraId="7FB84AFD" w14:textId="77777777" w:rsidR="00B821F9" w:rsidRPr="009F4CA2" w:rsidRDefault="00B821F9" w:rsidP="00B821F9">
                  <w:pPr>
                    <w:framePr w:hSpace="180" w:wrap="around" w:vAnchor="text" w:hAnchor="margin" w:y="-497"/>
                    <w:jc w:val="center"/>
                    <w:rPr>
                      <w:b/>
                      <w:sz w:val="24"/>
                      <w:szCs w:val="24"/>
                      <w:lang w:eastAsia="uk-UA"/>
                    </w:rPr>
                  </w:pPr>
                  <w:r w:rsidRPr="009F4CA2">
                    <w:rPr>
                      <w:b/>
                      <w:sz w:val="24"/>
                      <w:szCs w:val="24"/>
                      <w:lang w:eastAsia="uk-UA"/>
                    </w:rPr>
                    <w:lastRenderedPageBreak/>
                    <w:t>Нормативні акти, якими регламентується надання адміністративної послуги</w:t>
                  </w:r>
                </w:p>
              </w:tc>
            </w:tr>
            <w:tr w:rsidR="00B821F9" w:rsidRPr="009F4CA2" w14:paraId="7AD56761" w14:textId="77777777" w:rsidTr="004D0300">
              <w:trPr>
                <w:trHeight w:val="942"/>
              </w:trPr>
              <w:tc>
                <w:tcPr>
                  <w:tcW w:w="193" w:type="pct"/>
                  <w:tcBorders>
                    <w:top w:val="outset" w:sz="6" w:space="0" w:color="000000"/>
                    <w:left w:val="outset" w:sz="6" w:space="0" w:color="000000"/>
                    <w:bottom w:val="outset" w:sz="6" w:space="0" w:color="000000"/>
                    <w:right w:val="outset" w:sz="6" w:space="0" w:color="000000"/>
                  </w:tcBorders>
                  <w:hideMark/>
                </w:tcPr>
                <w:p w14:paraId="14812A3D" w14:textId="77777777" w:rsidR="00B821F9" w:rsidRPr="009F4CA2" w:rsidRDefault="00B821F9" w:rsidP="00B821F9">
                  <w:pPr>
                    <w:framePr w:hSpace="180" w:wrap="around" w:vAnchor="text" w:hAnchor="margin" w:y="-497"/>
                    <w:jc w:val="center"/>
                    <w:rPr>
                      <w:sz w:val="24"/>
                      <w:szCs w:val="24"/>
                      <w:lang w:eastAsia="uk-UA"/>
                    </w:rPr>
                  </w:pPr>
                  <w:r w:rsidRPr="009F4CA2">
                    <w:rPr>
                      <w:sz w:val="24"/>
                      <w:szCs w:val="24"/>
                      <w:lang w:eastAsia="uk-UA"/>
                    </w:rPr>
                    <w:t>4</w:t>
                  </w:r>
                </w:p>
              </w:tc>
              <w:tc>
                <w:tcPr>
                  <w:tcW w:w="1404" w:type="pct"/>
                  <w:tcBorders>
                    <w:top w:val="outset" w:sz="6" w:space="0" w:color="000000"/>
                    <w:left w:val="outset" w:sz="6" w:space="0" w:color="000000"/>
                    <w:bottom w:val="outset" w:sz="6" w:space="0" w:color="000000"/>
                    <w:right w:val="outset" w:sz="6" w:space="0" w:color="000000"/>
                  </w:tcBorders>
                  <w:hideMark/>
                </w:tcPr>
                <w:p w14:paraId="3A3E1AE9" w14:textId="77777777" w:rsidR="00B821F9" w:rsidRPr="009F4CA2" w:rsidRDefault="00B821F9" w:rsidP="00B821F9">
                  <w:pPr>
                    <w:framePr w:hSpace="180" w:wrap="around" w:vAnchor="text" w:hAnchor="margin" w:y="-497"/>
                    <w:jc w:val="left"/>
                    <w:rPr>
                      <w:sz w:val="24"/>
                      <w:szCs w:val="24"/>
                      <w:lang w:eastAsia="uk-UA"/>
                    </w:rPr>
                  </w:pPr>
                  <w:r w:rsidRPr="009F4CA2">
                    <w:rPr>
                      <w:sz w:val="24"/>
                      <w:szCs w:val="24"/>
                      <w:lang w:eastAsia="uk-UA"/>
                    </w:rPr>
                    <w:t>Закони України</w:t>
                  </w:r>
                </w:p>
              </w:tc>
              <w:tc>
                <w:tcPr>
                  <w:tcW w:w="3403" w:type="pct"/>
                  <w:tcBorders>
                    <w:top w:val="outset" w:sz="6" w:space="0" w:color="000000"/>
                    <w:left w:val="outset" w:sz="6" w:space="0" w:color="000000"/>
                    <w:bottom w:val="outset" w:sz="6" w:space="0" w:color="000000"/>
                    <w:right w:val="outset" w:sz="6" w:space="0" w:color="000000"/>
                  </w:tcBorders>
                  <w:hideMark/>
                </w:tcPr>
                <w:p w14:paraId="7B9B31AF" w14:textId="77777777" w:rsidR="00B821F9" w:rsidRPr="009F4CA2" w:rsidRDefault="00B821F9" w:rsidP="00B821F9">
                  <w:pPr>
                    <w:pStyle w:val="a3"/>
                    <w:framePr w:hSpace="180" w:wrap="around" w:vAnchor="text" w:hAnchor="margin" w:y="-497"/>
                    <w:tabs>
                      <w:tab w:val="left" w:pos="217"/>
                    </w:tabs>
                    <w:ind w:left="0" w:right="7"/>
                    <w:rPr>
                      <w:sz w:val="24"/>
                      <w:szCs w:val="24"/>
                      <w:lang w:eastAsia="uk-UA"/>
                    </w:rPr>
                  </w:pPr>
                  <w:r w:rsidRPr="009F4CA2">
                    <w:rPr>
                      <w:sz w:val="24"/>
                      <w:szCs w:val="24"/>
                      <w:lang w:eastAsia="uk-UA"/>
                    </w:rPr>
                    <w:t>Закон України «Про державну реєстрацію актів цивільного стану»;</w:t>
                  </w:r>
                </w:p>
                <w:p w14:paraId="0BCE0D00" w14:textId="77777777" w:rsidR="00B821F9" w:rsidRPr="009F4CA2" w:rsidRDefault="00B821F9" w:rsidP="00B821F9">
                  <w:pPr>
                    <w:pStyle w:val="a3"/>
                    <w:framePr w:hSpace="180" w:wrap="around" w:vAnchor="text" w:hAnchor="margin" w:y="-497"/>
                    <w:tabs>
                      <w:tab w:val="left" w:pos="217"/>
                    </w:tabs>
                    <w:ind w:left="0" w:right="7"/>
                    <w:rPr>
                      <w:sz w:val="24"/>
                      <w:szCs w:val="24"/>
                      <w:lang w:val="ru-RU" w:eastAsia="uk-UA"/>
                    </w:rPr>
                  </w:pPr>
                  <w:r w:rsidRPr="009F4CA2">
                    <w:rPr>
                      <w:sz w:val="24"/>
                      <w:szCs w:val="24"/>
                      <w:lang w:eastAsia="uk-UA"/>
                    </w:rPr>
                    <w:t>Закон України «Про адміністративні послуги».</w:t>
                  </w:r>
                </w:p>
              </w:tc>
            </w:tr>
            <w:tr w:rsidR="00B821F9" w:rsidRPr="009F4CA2" w14:paraId="3BB16336" w14:textId="77777777" w:rsidTr="004D0300">
              <w:trPr>
                <w:trHeight w:val="1823"/>
              </w:trPr>
              <w:tc>
                <w:tcPr>
                  <w:tcW w:w="193" w:type="pct"/>
                  <w:tcBorders>
                    <w:top w:val="outset" w:sz="6" w:space="0" w:color="000000"/>
                    <w:left w:val="outset" w:sz="6" w:space="0" w:color="000000"/>
                    <w:bottom w:val="outset" w:sz="6" w:space="0" w:color="000000"/>
                    <w:right w:val="outset" w:sz="6" w:space="0" w:color="000000"/>
                  </w:tcBorders>
                  <w:hideMark/>
                </w:tcPr>
                <w:p w14:paraId="67EBDEC9" w14:textId="77777777" w:rsidR="00B821F9" w:rsidRPr="009F4CA2" w:rsidRDefault="00B821F9" w:rsidP="00B821F9">
                  <w:pPr>
                    <w:framePr w:hSpace="180" w:wrap="around" w:vAnchor="text" w:hAnchor="margin" w:y="-497"/>
                    <w:jc w:val="center"/>
                    <w:rPr>
                      <w:sz w:val="24"/>
                      <w:szCs w:val="24"/>
                      <w:lang w:eastAsia="uk-UA"/>
                    </w:rPr>
                  </w:pPr>
                  <w:r w:rsidRPr="009F4CA2">
                    <w:rPr>
                      <w:sz w:val="24"/>
                      <w:szCs w:val="24"/>
                      <w:lang w:eastAsia="uk-UA"/>
                    </w:rPr>
                    <w:t>5</w:t>
                  </w:r>
                </w:p>
              </w:tc>
              <w:tc>
                <w:tcPr>
                  <w:tcW w:w="1404" w:type="pct"/>
                  <w:tcBorders>
                    <w:top w:val="outset" w:sz="6" w:space="0" w:color="000000"/>
                    <w:left w:val="outset" w:sz="6" w:space="0" w:color="000000"/>
                    <w:bottom w:val="outset" w:sz="6" w:space="0" w:color="000000"/>
                    <w:right w:val="outset" w:sz="6" w:space="0" w:color="000000"/>
                  </w:tcBorders>
                  <w:hideMark/>
                </w:tcPr>
                <w:p w14:paraId="5ECEAA3F" w14:textId="77777777" w:rsidR="00B821F9" w:rsidRPr="009F4CA2" w:rsidRDefault="00B821F9" w:rsidP="00B821F9">
                  <w:pPr>
                    <w:framePr w:hSpace="180" w:wrap="around" w:vAnchor="text" w:hAnchor="margin" w:y="-497"/>
                    <w:jc w:val="left"/>
                    <w:rPr>
                      <w:sz w:val="24"/>
                      <w:szCs w:val="24"/>
                      <w:lang w:eastAsia="uk-UA"/>
                    </w:rPr>
                  </w:pPr>
                  <w:r w:rsidRPr="009F4CA2">
                    <w:rPr>
                      <w:sz w:val="24"/>
                      <w:szCs w:val="24"/>
                      <w:lang w:eastAsia="uk-UA"/>
                    </w:rPr>
                    <w:t>Акти Кабінету Міністрів України</w:t>
                  </w:r>
                </w:p>
              </w:tc>
              <w:tc>
                <w:tcPr>
                  <w:tcW w:w="3403" w:type="pct"/>
                  <w:tcBorders>
                    <w:top w:val="outset" w:sz="6" w:space="0" w:color="000000"/>
                    <w:left w:val="outset" w:sz="6" w:space="0" w:color="000000"/>
                    <w:bottom w:val="outset" w:sz="6" w:space="0" w:color="000000"/>
                    <w:right w:val="outset" w:sz="6" w:space="0" w:color="000000"/>
                  </w:tcBorders>
                </w:tcPr>
                <w:p w14:paraId="39661BF0" w14:textId="77777777" w:rsidR="00B821F9" w:rsidRPr="009F4CA2" w:rsidRDefault="00B821F9" w:rsidP="00B821F9">
                  <w:pPr>
                    <w:framePr w:hSpace="180" w:wrap="around" w:vAnchor="text" w:hAnchor="margin" w:y="-497"/>
                    <w:ind w:right="7"/>
                    <w:rPr>
                      <w:sz w:val="24"/>
                      <w:szCs w:val="24"/>
                    </w:rPr>
                  </w:pPr>
                  <w:r w:rsidRPr="009F4CA2">
                    <w:rPr>
                      <w:sz w:val="24"/>
                      <w:szCs w:val="24"/>
                    </w:rPr>
                    <w:t xml:space="preserve">Постанова Кабінету Міністрів України від 22 серпня </w:t>
                  </w:r>
                  <w:r w:rsidRPr="009F4CA2">
                    <w:rPr>
                      <w:sz w:val="24"/>
                      <w:szCs w:val="24"/>
                      <w:lang w:val="ru-RU"/>
                    </w:rPr>
                    <w:t xml:space="preserve">                 </w:t>
                  </w:r>
                  <w:r w:rsidRPr="009F4CA2">
                    <w:rPr>
                      <w:sz w:val="24"/>
                      <w:szCs w:val="24"/>
                    </w:rPr>
                    <w:t>2007 року № 1064 «Про затвердження Порядку ведення Державного реєстру актів цивільного стану громадян»;</w:t>
                  </w:r>
                </w:p>
                <w:p w14:paraId="1D4A92FE" w14:textId="77777777" w:rsidR="00B821F9" w:rsidRPr="009F4CA2" w:rsidRDefault="00B821F9" w:rsidP="00B821F9">
                  <w:pPr>
                    <w:framePr w:hSpace="180" w:wrap="around" w:vAnchor="text" w:hAnchor="margin" w:y="-497"/>
                    <w:ind w:right="7"/>
                    <w:rPr>
                      <w:sz w:val="24"/>
                      <w:szCs w:val="24"/>
                    </w:rPr>
                  </w:pPr>
                  <w:r w:rsidRPr="009F4CA2">
                    <w:rPr>
                      <w:sz w:val="24"/>
                      <w:szCs w:val="24"/>
                    </w:rPr>
                    <w:t>Порядок ведення Державного реєстру актів цивільного стану громадян, затверджен</w:t>
                  </w:r>
                  <w:r w:rsidRPr="009F4CA2">
                    <w:rPr>
                      <w:sz w:val="24"/>
                      <w:szCs w:val="24"/>
                      <w:lang w:val="ru-RU"/>
                    </w:rPr>
                    <w:t>ий</w:t>
                  </w:r>
                  <w:r w:rsidRPr="009F4CA2">
                    <w:rPr>
                      <w:sz w:val="24"/>
                      <w:szCs w:val="24"/>
                    </w:rPr>
                    <w:t xml:space="preserve"> постановою Кабінету Міністрів України від 22 серпня 2007 року № 1064;</w:t>
                  </w:r>
                </w:p>
                <w:p w14:paraId="50F5D4B8" w14:textId="77777777" w:rsidR="00B821F9" w:rsidRPr="009F4CA2" w:rsidRDefault="00B821F9" w:rsidP="00B821F9">
                  <w:pPr>
                    <w:framePr w:hSpace="180" w:wrap="around" w:vAnchor="text" w:hAnchor="margin" w:y="-497"/>
                    <w:ind w:right="7"/>
                    <w:rPr>
                      <w:sz w:val="24"/>
                      <w:szCs w:val="24"/>
                    </w:rPr>
                  </w:pPr>
                  <w:r w:rsidRPr="009F4CA2">
                    <w:rPr>
                      <w:sz w:val="24"/>
                      <w:szCs w:val="24"/>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01EE6466" w14:textId="77777777" w:rsidR="00B821F9" w:rsidRPr="009F4CA2" w:rsidRDefault="00B821F9" w:rsidP="00B821F9">
                  <w:pPr>
                    <w:framePr w:hSpace="180" w:wrap="around" w:vAnchor="text" w:hAnchor="margin" w:y="-497"/>
                    <w:ind w:right="7"/>
                    <w:rPr>
                      <w:sz w:val="24"/>
                      <w:szCs w:val="24"/>
                    </w:rPr>
                  </w:pPr>
                  <w:r w:rsidRPr="009F4CA2">
                    <w:rPr>
                      <w:sz w:val="24"/>
                      <w:szCs w:val="24"/>
                    </w:rP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318E5075" w14:textId="77777777" w:rsidR="00B821F9" w:rsidRPr="009F4CA2" w:rsidRDefault="00B821F9" w:rsidP="00B821F9">
                  <w:pPr>
                    <w:framePr w:hSpace="180" w:wrap="around" w:vAnchor="text" w:hAnchor="margin" w:y="-497"/>
                    <w:ind w:right="7"/>
                    <w:rPr>
                      <w:sz w:val="24"/>
                      <w:szCs w:val="24"/>
                    </w:rPr>
                  </w:pPr>
                  <w:r w:rsidRPr="009F4CA2">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B821F9" w:rsidRPr="009F4CA2" w14:paraId="69094FEA" w14:textId="77777777" w:rsidTr="004D0300">
              <w:trPr>
                <w:trHeight w:val="34"/>
              </w:trPr>
              <w:tc>
                <w:tcPr>
                  <w:tcW w:w="193" w:type="pct"/>
                  <w:tcBorders>
                    <w:top w:val="outset" w:sz="6" w:space="0" w:color="000000"/>
                    <w:left w:val="outset" w:sz="6" w:space="0" w:color="000000"/>
                    <w:bottom w:val="outset" w:sz="6" w:space="0" w:color="000000"/>
                    <w:right w:val="outset" w:sz="6" w:space="0" w:color="000000"/>
                  </w:tcBorders>
                  <w:hideMark/>
                </w:tcPr>
                <w:p w14:paraId="1F37DCC5" w14:textId="77777777" w:rsidR="00B821F9" w:rsidRPr="009F4CA2" w:rsidRDefault="00B821F9" w:rsidP="00B821F9">
                  <w:pPr>
                    <w:framePr w:hSpace="180" w:wrap="around" w:vAnchor="text" w:hAnchor="margin" w:y="-497"/>
                    <w:jc w:val="center"/>
                    <w:rPr>
                      <w:sz w:val="24"/>
                      <w:szCs w:val="24"/>
                      <w:lang w:eastAsia="uk-UA"/>
                    </w:rPr>
                  </w:pPr>
                  <w:r w:rsidRPr="009F4CA2">
                    <w:rPr>
                      <w:sz w:val="24"/>
                      <w:szCs w:val="24"/>
                      <w:lang w:eastAsia="uk-UA"/>
                    </w:rPr>
                    <w:t>6</w:t>
                  </w:r>
                </w:p>
              </w:tc>
              <w:tc>
                <w:tcPr>
                  <w:tcW w:w="1404" w:type="pct"/>
                  <w:tcBorders>
                    <w:top w:val="outset" w:sz="6" w:space="0" w:color="000000"/>
                    <w:left w:val="outset" w:sz="6" w:space="0" w:color="000000"/>
                    <w:bottom w:val="outset" w:sz="6" w:space="0" w:color="000000"/>
                    <w:right w:val="outset" w:sz="6" w:space="0" w:color="000000"/>
                  </w:tcBorders>
                  <w:hideMark/>
                </w:tcPr>
                <w:p w14:paraId="3D1D365A" w14:textId="77777777" w:rsidR="00B821F9" w:rsidRPr="009F4CA2" w:rsidRDefault="00B821F9" w:rsidP="00B821F9">
                  <w:pPr>
                    <w:framePr w:hSpace="180" w:wrap="around" w:vAnchor="text" w:hAnchor="margin" w:y="-497"/>
                    <w:jc w:val="left"/>
                    <w:rPr>
                      <w:sz w:val="24"/>
                      <w:szCs w:val="24"/>
                      <w:lang w:eastAsia="uk-UA"/>
                    </w:rPr>
                  </w:pPr>
                  <w:r w:rsidRPr="009F4CA2">
                    <w:rPr>
                      <w:sz w:val="24"/>
                      <w:szCs w:val="24"/>
                      <w:lang w:eastAsia="uk-UA"/>
                    </w:rPr>
                    <w:t>Акти центральних органів виконавчої влади</w:t>
                  </w:r>
                </w:p>
              </w:tc>
              <w:tc>
                <w:tcPr>
                  <w:tcW w:w="3403" w:type="pct"/>
                  <w:tcBorders>
                    <w:top w:val="outset" w:sz="6" w:space="0" w:color="000000"/>
                    <w:left w:val="outset" w:sz="6" w:space="0" w:color="000000"/>
                    <w:bottom w:val="outset" w:sz="6" w:space="0" w:color="000000"/>
                    <w:right w:val="outset" w:sz="6" w:space="0" w:color="000000"/>
                  </w:tcBorders>
                </w:tcPr>
                <w:p w14:paraId="24BAEACC" w14:textId="77777777" w:rsidR="00B821F9" w:rsidRPr="009F4CA2" w:rsidRDefault="00B821F9" w:rsidP="00B821F9">
                  <w:pPr>
                    <w:pStyle w:val="a3"/>
                    <w:framePr w:hSpace="180" w:wrap="around" w:vAnchor="text" w:hAnchor="margin" w:y="-497"/>
                    <w:tabs>
                      <w:tab w:val="left" w:pos="0"/>
                    </w:tabs>
                    <w:ind w:left="0" w:right="7"/>
                    <w:rPr>
                      <w:sz w:val="24"/>
                      <w:szCs w:val="24"/>
                      <w:lang w:eastAsia="uk-UA"/>
                    </w:rPr>
                  </w:pPr>
                  <w:r w:rsidRPr="009F4CA2">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w:t>
                  </w:r>
                  <w:r w:rsidRPr="009F4CA2">
                    <w:rPr>
                      <w:sz w:val="24"/>
                      <w:szCs w:val="24"/>
                      <w:lang w:eastAsia="uk-UA"/>
                    </w:rPr>
                    <w:lastRenderedPageBreak/>
                    <w:t>Міністерства юстиції України від 24 грудня 2010 року           № 3307/5), зареєстрованим у Міністерстві юстиції України       18 жовтня 2000 року за № 719/4940;</w:t>
                  </w:r>
                </w:p>
                <w:p w14:paraId="31CE4E41" w14:textId="77777777" w:rsidR="00B821F9" w:rsidRPr="009F4CA2" w:rsidRDefault="00B821F9" w:rsidP="00B821F9">
                  <w:pPr>
                    <w:pStyle w:val="a3"/>
                    <w:framePr w:hSpace="180" w:wrap="around" w:vAnchor="text" w:hAnchor="margin" w:y="-497"/>
                    <w:tabs>
                      <w:tab w:val="left" w:pos="0"/>
                    </w:tabs>
                    <w:ind w:left="0" w:right="7"/>
                    <w:rPr>
                      <w:sz w:val="24"/>
                      <w:szCs w:val="24"/>
                      <w:lang w:eastAsia="uk-UA"/>
                    </w:rPr>
                  </w:pPr>
                  <w:r w:rsidRPr="009F4CA2">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w:t>
                  </w:r>
                </w:p>
                <w:p w14:paraId="529CEBA7" w14:textId="77777777" w:rsidR="00B821F9" w:rsidRPr="009F4CA2" w:rsidRDefault="00B821F9" w:rsidP="00B821F9">
                  <w:pPr>
                    <w:pStyle w:val="a3"/>
                    <w:framePr w:hSpace="180" w:wrap="around" w:vAnchor="text" w:hAnchor="margin" w:y="-497"/>
                    <w:tabs>
                      <w:tab w:val="left" w:pos="0"/>
                    </w:tabs>
                    <w:ind w:left="0" w:right="7"/>
                    <w:rPr>
                      <w:sz w:val="24"/>
                      <w:szCs w:val="24"/>
                    </w:rPr>
                  </w:pPr>
                  <w:r w:rsidRPr="009F4CA2">
                    <w:rPr>
                      <w:sz w:val="24"/>
                      <w:szCs w:val="24"/>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 року                                       за № 691/15382.</w:t>
                  </w:r>
                </w:p>
              </w:tc>
            </w:tr>
            <w:tr w:rsidR="00B821F9" w:rsidRPr="009F4CA2" w14:paraId="6434F9FF" w14:textId="77777777" w:rsidTr="004D0300">
              <w:tc>
                <w:tcPr>
                  <w:tcW w:w="5000" w:type="pct"/>
                  <w:gridSpan w:val="3"/>
                  <w:tcBorders>
                    <w:top w:val="outset" w:sz="6" w:space="0" w:color="000000"/>
                    <w:left w:val="outset" w:sz="6" w:space="0" w:color="000000"/>
                    <w:bottom w:val="outset" w:sz="6" w:space="0" w:color="000000"/>
                    <w:right w:val="outset" w:sz="6" w:space="0" w:color="000000"/>
                  </w:tcBorders>
                  <w:hideMark/>
                </w:tcPr>
                <w:p w14:paraId="254BB394" w14:textId="77777777" w:rsidR="00B821F9" w:rsidRPr="009F4CA2" w:rsidRDefault="00B821F9" w:rsidP="00B821F9">
                  <w:pPr>
                    <w:framePr w:hSpace="180" w:wrap="around" w:vAnchor="text" w:hAnchor="margin" w:y="-497"/>
                    <w:jc w:val="center"/>
                    <w:rPr>
                      <w:b/>
                      <w:sz w:val="24"/>
                      <w:szCs w:val="24"/>
                      <w:lang w:eastAsia="uk-UA"/>
                    </w:rPr>
                  </w:pPr>
                  <w:r w:rsidRPr="009F4CA2">
                    <w:rPr>
                      <w:b/>
                      <w:sz w:val="24"/>
                      <w:szCs w:val="24"/>
                      <w:lang w:eastAsia="uk-UA"/>
                    </w:rPr>
                    <w:lastRenderedPageBreak/>
                    <w:t>Умови отримання адміністративної послуги</w:t>
                  </w:r>
                </w:p>
              </w:tc>
            </w:tr>
            <w:tr w:rsidR="00B821F9" w:rsidRPr="009F4CA2" w14:paraId="28208676" w14:textId="77777777" w:rsidTr="004D0300">
              <w:tc>
                <w:tcPr>
                  <w:tcW w:w="193" w:type="pct"/>
                  <w:tcBorders>
                    <w:top w:val="outset" w:sz="6" w:space="0" w:color="000000"/>
                    <w:left w:val="outset" w:sz="6" w:space="0" w:color="000000"/>
                    <w:bottom w:val="outset" w:sz="6" w:space="0" w:color="000000"/>
                    <w:right w:val="outset" w:sz="6" w:space="0" w:color="000000"/>
                  </w:tcBorders>
                </w:tcPr>
                <w:p w14:paraId="5F67A58B" w14:textId="77777777" w:rsidR="00B821F9" w:rsidRPr="009F4CA2" w:rsidRDefault="00B821F9" w:rsidP="00B821F9">
                  <w:pPr>
                    <w:framePr w:hSpace="180" w:wrap="around" w:vAnchor="text" w:hAnchor="margin" w:y="-497"/>
                    <w:jc w:val="center"/>
                    <w:rPr>
                      <w:sz w:val="24"/>
                      <w:szCs w:val="24"/>
                      <w:lang w:eastAsia="uk-UA"/>
                    </w:rPr>
                  </w:pPr>
                  <w:r w:rsidRPr="009F4CA2">
                    <w:rPr>
                      <w:sz w:val="24"/>
                      <w:szCs w:val="24"/>
                      <w:lang w:eastAsia="uk-UA"/>
                    </w:rPr>
                    <w:t>7</w:t>
                  </w:r>
                </w:p>
              </w:tc>
              <w:tc>
                <w:tcPr>
                  <w:tcW w:w="1404" w:type="pct"/>
                  <w:tcBorders>
                    <w:top w:val="outset" w:sz="6" w:space="0" w:color="000000"/>
                    <w:left w:val="outset" w:sz="6" w:space="0" w:color="000000"/>
                    <w:bottom w:val="outset" w:sz="6" w:space="0" w:color="000000"/>
                    <w:right w:val="outset" w:sz="6" w:space="0" w:color="000000"/>
                  </w:tcBorders>
                </w:tcPr>
                <w:p w14:paraId="2646B3A4" w14:textId="77777777" w:rsidR="00B821F9" w:rsidRPr="009F4CA2" w:rsidRDefault="00B821F9" w:rsidP="00B821F9">
                  <w:pPr>
                    <w:framePr w:hSpace="180" w:wrap="around" w:vAnchor="text" w:hAnchor="margin" w:y="-497"/>
                    <w:jc w:val="left"/>
                    <w:rPr>
                      <w:sz w:val="24"/>
                      <w:szCs w:val="24"/>
                      <w:lang w:eastAsia="uk-UA"/>
                    </w:rPr>
                  </w:pPr>
                  <w:r w:rsidRPr="009F4CA2">
                    <w:rPr>
                      <w:sz w:val="24"/>
                      <w:szCs w:val="24"/>
                      <w:lang w:eastAsia="uk-UA"/>
                    </w:rPr>
                    <w:t>Підстава для отримання адміністративної послуги</w:t>
                  </w:r>
                </w:p>
              </w:tc>
              <w:tc>
                <w:tcPr>
                  <w:tcW w:w="3403" w:type="pct"/>
                  <w:tcBorders>
                    <w:top w:val="outset" w:sz="6" w:space="0" w:color="000000"/>
                    <w:left w:val="outset" w:sz="6" w:space="0" w:color="000000"/>
                    <w:bottom w:val="outset" w:sz="6" w:space="0" w:color="000000"/>
                    <w:right w:val="outset" w:sz="6" w:space="0" w:color="000000"/>
                  </w:tcBorders>
                </w:tcPr>
                <w:p w14:paraId="016674DF" w14:textId="77777777" w:rsidR="00B821F9" w:rsidRPr="009F4CA2" w:rsidRDefault="00B821F9" w:rsidP="00B821F9">
                  <w:pPr>
                    <w:pStyle w:val="a3"/>
                    <w:framePr w:hSpace="180" w:wrap="around" w:vAnchor="text" w:hAnchor="margin" w:y="-497"/>
                    <w:numPr>
                      <w:ilvl w:val="0"/>
                      <w:numId w:val="13"/>
                    </w:numPr>
                    <w:shd w:val="clear" w:color="auto" w:fill="FFFFFF"/>
                    <w:spacing w:after="150"/>
                    <w:ind w:left="9" w:firstLine="425"/>
                    <w:rPr>
                      <w:sz w:val="24"/>
                      <w:szCs w:val="24"/>
                      <w:lang w:eastAsia="uk-UA"/>
                    </w:rPr>
                  </w:pPr>
                  <w:r w:rsidRPr="009F4CA2">
                    <w:rPr>
                      <w:sz w:val="24"/>
                      <w:szCs w:val="24"/>
                    </w:rPr>
                    <w:t xml:space="preserve"> заява (запит) про надання витягу з Державного реєстру актів цивільного стану громадян (далі – Реєстр),</w:t>
                  </w:r>
                  <w:r w:rsidRPr="009F4CA2">
                    <w:rPr>
                      <w:sz w:val="24"/>
                      <w:szCs w:val="24"/>
                      <w:lang w:eastAsia="uk-UA"/>
                    </w:rPr>
                    <w:t xml:space="preserve"> у якій зазначається одна з таких відомостей про фізичну особу, щодо якої видається витяг з Реєстру:</w:t>
                  </w:r>
                </w:p>
                <w:p w14:paraId="529E3DC4" w14:textId="77777777" w:rsidR="00B821F9" w:rsidRPr="009F4CA2" w:rsidRDefault="00B821F9" w:rsidP="00B821F9">
                  <w:pPr>
                    <w:framePr w:hSpace="180" w:wrap="around" w:vAnchor="text" w:hAnchor="margin" w:y="-497"/>
                    <w:shd w:val="clear" w:color="auto" w:fill="FFFFFF"/>
                    <w:spacing w:after="150"/>
                    <w:ind w:firstLine="450"/>
                    <w:rPr>
                      <w:sz w:val="24"/>
                      <w:szCs w:val="24"/>
                      <w:lang w:eastAsia="uk-UA"/>
                    </w:rPr>
                  </w:pPr>
                  <w:bookmarkStart w:id="6" w:name="n1578"/>
                  <w:bookmarkStart w:id="7" w:name="n1529"/>
                  <w:bookmarkEnd w:id="6"/>
                  <w:bookmarkEnd w:id="7"/>
                  <w:r w:rsidRPr="009F4CA2">
                    <w:rPr>
                      <w:sz w:val="24"/>
                      <w:szCs w:val="24"/>
                      <w:lang w:eastAsia="uk-UA"/>
                    </w:rPr>
                    <w:t>прізвище, власне ім</w:t>
                  </w:r>
                  <w:r w:rsidRPr="009F4CA2">
                    <w:rPr>
                      <w:sz w:val="24"/>
                      <w:szCs w:val="24"/>
                      <w:lang w:val="ru-RU" w:eastAsia="uk-UA"/>
                    </w:rPr>
                    <w:t>’</w:t>
                  </w:r>
                  <w:r w:rsidRPr="009F4CA2">
                    <w:rPr>
                      <w:sz w:val="24"/>
                      <w:szCs w:val="24"/>
                      <w:lang w:eastAsia="uk-UA"/>
                    </w:rPr>
                    <w:t>я, по батькові, дата та місце народження особи;</w:t>
                  </w:r>
                </w:p>
                <w:p w14:paraId="1BB46F3C" w14:textId="77777777" w:rsidR="00B821F9" w:rsidRPr="009F4CA2" w:rsidRDefault="00B821F9" w:rsidP="00B821F9">
                  <w:pPr>
                    <w:framePr w:hSpace="180" w:wrap="around" w:vAnchor="text" w:hAnchor="margin" w:y="-497"/>
                    <w:shd w:val="clear" w:color="auto" w:fill="FFFFFF"/>
                    <w:spacing w:after="150"/>
                    <w:ind w:firstLine="450"/>
                    <w:rPr>
                      <w:sz w:val="24"/>
                      <w:szCs w:val="24"/>
                      <w:lang w:eastAsia="uk-UA"/>
                    </w:rPr>
                  </w:pPr>
                  <w:bookmarkStart w:id="8" w:name="n1530"/>
                  <w:bookmarkEnd w:id="8"/>
                  <w:r w:rsidRPr="009F4CA2">
                    <w:rPr>
                      <w:sz w:val="24"/>
                      <w:szCs w:val="24"/>
                      <w:lang w:eastAsia="uk-UA"/>
                    </w:rPr>
                    <w:t>серія і номер свідоцтва про державну реєстрацію відповідного акту цивільного стану, дата його видачі;</w:t>
                  </w:r>
                </w:p>
                <w:p w14:paraId="741C065E" w14:textId="77777777" w:rsidR="00B821F9" w:rsidRPr="009F4CA2" w:rsidRDefault="00B821F9" w:rsidP="00B821F9">
                  <w:pPr>
                    <w:framePr w:hSpace="180" w:wrap="around" w:vAnchor="text" w:hAnchor="margin" w:y="-497"/>
                    <w:shd w:val="clear" w:color="auto" w:fill="FFFFFF"/>
                    <w:spacing w:after="150"/>
                    <w:ind w:firstLine="450"/>
                    <w:rPr>
                      <w:sz w:val="24"/>
                      <w:szCs w:val="24"/>
                      <w:lang w:eastAsia="uk-UA"/>
                    </w:rPr>
                  </w:pPr>
                  <w:bookmarkStart w:id="9" w:name="n1531"/>
                  <w:bookmarkEnd w:id="9"/>
                  <w:r w:rsidRPr="009F4CA2">
                    <w:rPr>
                      <w:sz w:val="24"/>
                      <w:szCs w:val="24"/>
                      <w:lang w:eastAsia="uk-UA"/>
                    </w:rPr>
                    <w:t>реєстраційний номер, за яким зареєстровано внесення відомостей про акт цивільного стану.</w:t>
                  </w:r>
                </w:p>
                <w:p w14:paraId="722D3F7A" w14:textId="77777777" w:rsidR="00B821F9" w:rsidRPr="009F4CA2" w:rsidRDefault="00B821F9" w:rsidP="00B821F9">
                  <w:pPr>
                    <w:framePr w:hSpace="180" w:wrap="around" w:vAnchor="text" w:hAnchor="margin" w:y="-497"/>
                    <w:shd w:val="clear" w:color="auto" w:fill="FFFFFF"/>
                    <w:spacing w:after="150"/>
                    <w:ind w:firstLine="450"/>
                    <w:rPr>
                      <w:sz w:val="24"/>
                      <w:szCs w:val="24"/>
                      <w:lang w:eastAsia="uk-UA"/>
                    </w:rPr>
                  </w:pPr>
                  <w:bookmarkStart w:id="10" w:name="n1747"/>
                  <w:bookmarkEnd w:id="10"/>
                  <w:r w:rsidRPr="009F4CA2">
                    <w:rPr>
                      <w:sz w:val="24"/>
                      <w:szCs w:val="24"/>
                      <w:lang w:eastAsia="uk-UA"/>
                    </w:rPr>
                    <w:t>У разі подання заяви (запиту) про надання витягу з Реєстру щодо актового запису про шлюб або розірвання шлюбу додатково зазначаються прізвище, ім’я, по батькові другого з подружжя;</w:t>
                  </w:r>
                </w:p>
                <w:p w14:paraId="4CE92AEC" w14:textId="77777777" w:rsidR="00B821F9" w:rsidRPr="009F4CA2" w:rsidRDefault="00B821F9" w:rsidP="00B821F9">
                  <w:pPr>
                    <w:framePr w:hSpace="180" w:wrap="around" w:vAnchor="text" w:hAnchor="margin" w:y="-497"/>
                    <w:ind w:left="33" w:firstLine="426"/>
                    <w:rPr>
                      <w:sz w:val="24"/>
                      <w:szCs w:val="24"/>
                    </w:rPr>
                  </w:pPr>
                  <w:r w:rsidRPr="009F4CA2">
                    <w:rPr>
                      <w:sz w:val="24"/>
                      <w:szCs w:val="24"/>
                    </w:rPr>
                    <w:t>2) 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tc>
            </w:tr>
            <w:tr w:rsidR="00B821F9" w:rsidRPr="009F4CA2" w14:paraId="609C9DBF" w14:textId="77777777" w:rsidTr="004D0300">
              <w:tc>
                <w:tcPr>
                  <w:tcW w:w="193" w:type="pct"/>
                  <w:tcBorders>
                    <w:top w:val="outset" w:sz="6" w:space="0" w:color="000000"/>
                    <w:left w:val="outset" w:sz="6" w:space="0" w:color="000000"/>
                    <w:bottom w:val="outset" w:sz="6" w:space="0" w:color="000000"/>
                    <w:right w:val="outset" w:sz="6" w:space="0" w:color="000000"/>
                  </w:tcBorders>
                  <w:hideMark/>
                </w:tcPr>
                <w:p w14:paraId="02D337D6" w14:textId="77777777" w:rsidR="00B821F9" w:rsidRPr="009F4CA2" w:rsidRDefault="00B821F9" w:rsidP="00B821F9">
                  <w:pPr>
                    <w:framePr w:hSpace="180" w:wrap="around" w:vAnchor="text" w:hAnchor="margin" w:y="-497"/>
                    <w:jc w:val="center"/>
                    <w:rPr>
                      <w:sz w:val="24"/>
                      <w:szCs w:val="24"/>
                      <w:lang w:eastAsia="uk-UA"/>
                    </w:rPr>
                  </w:pPr>
                  <w:r w:rsidRPr="009F4CA2">
                    <w:rPr>
                      <w:sz w:val="24"/>
                      <w:szCs w:val="24"/>
                      <w:lang w:eastAsia="uk-UA"/>
                    </w:rPr>
                    <w:t>8</w:t>
                  </w:r>
                </w:p>
              </w:tc>
              <w:tc>
                <w:tcPr>
                  <w:tcW w:w="1404" w:type="pct"/>
                  <w:tcBorders>
                    <w:top w:val="outset" w:sz="6" w:space="0" w:color="000000"/>
                    <w:left w:val="outset" w:sz="6" w:space="0" w:color="000000"/>
                    <w:bottom w:val="outset" w:sz="6" w:space="0" w:color="000000"/>
                    <w:right w:val="outset" w:sz="6" w:space="0" w:color="000000"/>
                  </w:tcBorders>
                  <w:hideMark/>
                </w:tcPr>
                <w:p w14:paraId="7C11AD7C" w14:textId="77777777" w:rsidR="00B821F9" w:rsidRPr="009F4CA2" w:rsidRDefault="00B821F9" w:rsidP="00B821F9">
                  <w:pPr>
                    <w:framePr w:hSpace="180" w:wrap="around" w:vAnchor="text" w:hAnchor="margin" w:y="-497"/>
                    <w:jc w:val="left"/>
                    <w:rPr>
                      <w:sz w:val="24"/>
                      <w:szCs w:val="24"/>
                      <w:lang w:eastAsia="uk-UA"/>
                    </w:rPr>
                  </w:pPr>
                  <w:r w:rsidRPr="009F4CA2">
                    <w:rPr>
                      <w:sz w:val="24"/>
                      <w:szCs w:val="24"/>
                      <w:lang w:eastAsia="uk-UA"/>
                    </w:rPr>
                    <w:t>Перелік документів, необхідних для отримання адміністративної послуги</w:t>
                  </w:r>
                </w:p>
              </w:tc>
              <w:tc>
                <w:tcPr>
                  <w:tcW w:w="3403" w:type="pct"/>
                  <w:tcBorders>
                    <w:top w:val="outset" w:sz="6" w:space="0" w:color="000000"/>
                    <w:left w:val="outset" w:sz="6" w:space="0" w:color="000000"/>
                    <w:bottom w:val="outset" w:sz="6" w:space="0" w:color="000000"/>
                    <w:right w:val="outset" w:sz="6" w:space="0" w:color="000000"/>
                  </w:tcBorders>
                  <w:hideMark/>
                </w:tcPr>
                <w:p w14:paraId="4D395659" w14:textId="77777777" w:rsidR="00B821F9" w:rsidRPr="009F4CA2" w:rsidRDefault="00B821F9" w:rsidP="00B821F9">
                  <w:pPr>
                    <w:framePr w:hSpace="180" w:wrap="around" w:vAnchor="text" w:hAnchor="margin" w:y="-497"/>
                    <w:ind w:left="33" w:firstLine="426"/>
                    <w:rPr>
                      <w:sz w:val="24"/>
                      <w:szCs w:val="24"/>
                    </w:rPr>
                  </w:pPr>
                  <w:r w:rsidRPr="009F4CA2">
                    <w:rPr>
                      <w:sz w:val="24"/>
                      <w:szCs w:val="24"/>
                    </w:rPr>
                    <w:t>Суб’єктом звернення подаються:</w:t>
                  </w:r>
                </w:p>
                <w:p w14:paraId="2BB27F42" w14:textId="77777777" w:rsidR="00B821F9" w:rsidRPr="00552D3A" w:rsidRDefault="00B821F9" w:rsidP="00B821F9">
                  <w:pPr>
                    <w:pStyle w:val="a3"/>
                    <w:framePr w:hSpace="180" w:wrap="around" w:vAnchor="text" w:hAnchor="margin" w:y="-497"/>
                    <w:numPr>
                      <w:ilvl w:val="0"/>
                      <w:numId w:val="19"/>
                    </w:numPr>
                    <w:rPr>
                      <w:b/>
                      <w:sz w:val="24"/>
                      <w:szCs w:val="24"/>
                    </w:rPr>
                  </w:pPr>
                  <w:r w:rsidRPr="00552D3A">
                    <w:rPr>
                      <w:b/>
                      <w:sz w:val="24"/>
                      <w:szCs w:val="24"/>
                    </w:rPr>
                    <w:t>до відділу державної реєстрації актів цивільного стану:</w:t>
                  </w:r>
                </w:p>
                <w:p w14:paraId="79C8C22B" w14:textId="77777777" w:rsidR="00B821F9" w:rsidRPr="009F4CA2" w:rsidRDefault="00B821F9" w:rsidP="00B821F9">
                  <w:pPr>
                    <w:framePr w:hSpace="180" w:wrap="around" w:vAnchor="text" w:hAnchor="margin" w:y="-497"/>
                    <w:ind w:left="819"/>
                    <w:contextualSpacing/>
                    <w:rPr>
                      <w:b/>
                      <w:i/>
                      <w:sz w:val="24"/>
                      <w:szCs w:val="24"/>
                    </w:rPr>
                  </w:pPr>
                  <w:r w:rsidRPr="009F4CA2">
                    <w:rPr>
                      <w:b/>
                      <w:i/>
                      <w:sz w:val="24"/>
                      <w:szCs w:val="24"/>
                    </w:rPr>
                    <w:t>особисто або його представником:</w:t>
                  </w:r>
                </w:p>
                <w:p w14:paraId="25CDD87E" w14:textId="77777777" w:rsidR="00B821F9" w:rsidRPr="009F4CA2" w:rsidRDefault="00B821F9" w:rsidP="00B821F9">
                  <w:pPr>
                    <w:framePr w:hSpace="180" w:wrap="around" w:vAnchor="text" w:hAnchor="margin" w:y="-497"/>
                    <w:ind w:left="9" w:firstLine="425"/>
                    <w:rPr>
                      <w:sz w:val="24"/>
                      <w:szCs w:val="24"/>
                    </w:rPr>
                  </w:pPr>
                  <w:r w:rsidRPr="009F4CA2">
                    <w:rPr>
                      <w:sz w:val="24"/>
                      <w:szCs w:val="24"/>
                    </w:rPr>
                    <w:t xml:space="preserve">заява (запит), що формується та реєструється за допомогою програмних засобів ведення Реєстру (безпосередньо або надсилається поштовим зв’язком); </w:t>
                  </w:r>
                </w:p>
                <w:p w14:paraId="64F730C3" w14:textId="77777777" w:rsidR="00B821F9" w:rsidRPr="009F4CA2" w:rsidRDefault="00B821F9" w:rsidP="00B821F9">
                  <w:pPr>
                    <w:framePr w:hSpace="180" w:wrap="around" w:vAnchor="text" w:hAnchor="margin" w:y="-497"/>
                    <w:ind w:left="33" w:firstLine="426"/>
                    <w:rPr>
                      <w:sz w:val="24"/>
                      <w:szCs w:val="24"/>
                      <w:lang w:val="ru-RU"/>
                    </w:rPr>
                  </w:pPr>
                  <w:r w:rsidRPr="009F4CA2">
                    <w:rPr>
                      <w:sz w:val="24"/>
                      <w:szCs w:val="24"/>
                    </w:rPr>
                    <w:t>паспорт громадянина України (паспортний документ іноземця, особи без громадянства);</w:t>
                  </w:r>
                </w:p>
                <w:p w14:paraId="7A16A49E" w14:textId="77777777" w:rsidR="00B821F9" w:rsidRPr="009F4CA2" w:rsidRDefault="00B821F9" w:rsidP="00B821F9">
                  <w:pPr>
                    <w:framePr w:hSpace="180" w:wrap="around" w:vAnchor="text" w:hAnchor="margin" w:y="-497"/>
                    <w:ind w:firstLine="576"/>
                    <w:rPr>
                      <w:sz w:val="24"/>
                      <w:szCs w:val="24"/>
                      <w:lang w:val="ru-RU"/>
                    </w:rPr>
                  </w:pPr>
                  <w:r w:rsidRPr="009F4CA2">
                    <w:rPr>
                      <w:sz w:val="24"/>
                      <w:szCs w:val="24"/>
                      <w:lang w:val="ru-RU"/>
                    </w:rPr>
                    <w:t xml:space="preserve">документ, що підтверджує </w:t>
                  </w:r>
                  <w:r w:rsidRPr="009F4CA2">
                    <w:rPr>
                      <w:sz w:val="24"/>
                      <w:szCs w:val="24"/>
                    </w:rPr>
                    <w:t>законність перебування іноземця чи особи без громадянства на території України;</w:t>
                  </w:r>
                </w:p>
                <w:p w14:paraId="51B6444C" w14:textId="77777777" w:rsidR="00B821F9" w:rsidRPr="009F4CA2" w:rsidRDefault="00B821F9" w:rsidP="00B821F9">
                  <w:pPr>
                    <w:framePr w:hSpace="180" w:wrap="around" w:vAnchor="text" w:hAnchor="margin" w:y="-497"/>
                    <w:ind w:left="33" w:firstLine="426"/>
                    <w:rPr>
                      <w:sz w:val="24"/>
                      <w:szCs w:val="24"/>
                    </w:rPr>
                  </w:pPr>
                  <w:r w:rsidRPr="009F4CA2">
                    <w:rPr>
                      <w:sz w:val="24"/>
                      <w:szCs w:val="24"/>
                    </w:rPr>
                    <w:t>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p w14:paraId="5866FE09" w14:textId="77777777" w:rsidR="00B821F9" w:rsidRPr="009F4CA2" w:rsidRDefault="00B821F9" w:rsidP="00B821F9">
                  <w:pPr>
                    <w:framePr w:hSpace="180" w:wrap="around" w:vAnchor="text" w:hAnchor="margin" w:y="-497"/>
                    <w:ind w:left="33" w:firstLine="426"/>
                    <w:rPr>
                      <w:sz w:val="24"/>
                      <w:szCs w:val="24"/>
                    </w:rPr>
                  </w:pPr>
                  <w:r w:rsidRPr="009F4CA2">
                    <w:rPr>
                      <w:sz w:val="24"/>
                      <w:szCs w:val="24"/>
                    </w:rPr>
                    <w:lastRenderedPageBreak/>
                    <w:t>документ, що підтверджує повноваження представника у разі представництва інтересів особи, яка має право на отримання витягу;</w:t>
                  </w:r>
                </w:p>
                <w:p w14:paraId="022C84BA" w14:textId="77777777" w:rsidR="00B821F9" w:rsidRPr="009F4CA2" w:rsidRDefault="00B821F9" w:rsidP="00B821F9">
                  <w:pPr>
                    <w:framePr w:hSpace="180" w:wrap="around" w:vAnchor="text" w:hAnchor="margin" w:y="-497"/>
                    <w:ind w:left="33" w:firstLine="426"/>
                    <w:rPr>
                      <w:sz w:val="24"/>
                      <w:szCs w:val="24"/>
                    </w:rPr>
                  </w:pPr>
                  <w:r w:rsidRPr="009F4CA2">
                    <w:rPr>
                      <w:sz w:val="24"/>
                      <w:szCs w:val="24"/>
                    </w:rPr>
                    <w:t>документ про внесення плати за видачу витягу з Реєстру або підтвердження права на безоплатне отримання витягу з Реєстру;</w:t>
                  </w:r>
                </w:p>
                <w:p w14:paraId="00EC84CD" w14:textId="77777777" w:rsidR="00B821F9" w:rsidRPr="009F4CA2" w:rsidRDefault="00B821F9" w:rsidP="00B821F9">
                  <w:pPr>
                    <w:framePr w:hSpace="180" w:wrap="around" w:vAnchor="text" w:hAnchor="margin" w:y="-497"/>
                    <w:ind w:firstLine="576"/>
                    <w:rPr>
                      <w:bCs/>
                      <w:sz w:val="24"/>
                      <w:szCs w:val="24"/>
                    </w:rPr>
                  </w:pPr>
                  <w:r w:rsidRPr="009F4CA2">
                    <w:rPr>
                      <w:sz w:val="24"/>
                      <w:szCs w:val="24"/>
                      <w:shd w:val="clear" w:color="auto" w:fill="FFFFFF"/>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договорами України, згода на обов</w:t>
                  </w:r>
                  <w:r w:rsidRPr="009F4CA2">
                    <w:rPr>
                      <w:sz w:val="24"/>
                      <w:szCs w:val="24"/>
                      <w:shd w:val="clear" w:color="auto" w:fill="FFFFFF"/>
                      <w:lang w:val="ru-RU"/>
                    </w:rPr>
                    <w:t>’</w:t>
                  </w:r>
                  <w:r w:rsidRPr="009F4CA2">
                    <w:rPr>
                      <w:sz w:val="24"/>
                      <w:szCs w:val="24"/>
                      <w:shd w:val="clear" w:color="auto" w:fill="FFFFFF"/>
                    </w:rPr>
                    <w:t>язковість яких надана Верховною Радою України;</w:t>
                  </w:r>
                </w:p>
                <w:p w14:paraId="0CAF6CEB" w14:textId="77777777" w:rsidR="00B821F9" w:rsidRPr="009F4CA2" w:rsidRDefault="00B821F9" w:rsidP="00B821F9">
                  <w:pPr>
                    <w:framePr w:hSpace="180" w:wrap="around" w:vAnchor="text" w:hAnchor="margin" w:y="-497"/>
                    <w:ind w:left="33" w:firstLine="426"/>
                    <w:rPr>
                      <w:sz w:val="24"/>
                      <w:szCs w:val="24"/>
                      <w:shd w:val="clear" w:color="auto" w:fill="FFFFFF"/>
                    </w:rPr>
                  </w:pPr>
                  <w:r w:rsidRPr="009F4CA2">
                    <w:rPr>
                      <w:sz w:val="24"/>
                      <w:szCs w:val="24"/>
                      <w:shd w:val="clear" w:color="auto" w:fill="FFFFFF"/>
                    </w:rPr>
                    <w:t>переклад документів на українську мову, вірність яких засвідчується в установленому порядку, якщо документи складено іноземною мовою.</w:t>
                  </w:r>
                </w:p>
                <w:p w14:paraId="40F21F93" w14:textId="77777777" w:rsidR="00B821F9" w:rsidRPr="009F4CA2" w:rsidRDefault="00B821F9" w:rsidP="00B821F9">
                  <w:pPr>
                    <w:framePr w:hSpace="180" w:wrap="around" w:vAnchor="text" w:hAnchor="margin" w:y="-497"/>
                    <w:ind w:left="33" w:firstLine="426"/>
                    <w:rPr>
                      <w:sz w:val="24"/>
                      <w:szCs w:val="24"/>
                    </w:rPr>
                  </w:pPr>
                </w:p>
                <w:p w14:paraId="23B21790" w14:textId="77777777" w:rsidR="00B821F9" w:rsidRPr="009F4CA2" w:rsidRDefault="00B821F9" w:rsidP="00B821F9">
                  <w:pPr>
                    <w:pStyle w:val="a3"/>
                    <w:framePr w:hSpace="180" w:wrap="around" w:vAnchor="text" w:hAnchor="margin" w:y="-497"/>
                    <w:numPr>
                      <w:ilvl w:val="0"/>
                      <w:numId w:val="19"/>
                    </w:numPr>
                  </w:pPr>
                  <w:r w:rsidRPr="00552D3A">
                    <w:rPr>
                      <w:b/>
                      <w:sz w:val="24"/>
                      <w:szCs w:val="24"/>
                    </w:rPr>
                    <w:t>в електронному вигляді через мережу Інтернет</w:t>
                  </w:r>
                  <w:r w:rsidRPr="00552D3A">
                    <w:rPr>
                      <w:b/>
                      <w:sz w:val="24"/>
                      <w:szCs w:val="24"/>
                      <w:lang w:val="ru-RU"/>
                    </w:rPr>
                    <w:t>:</w:t>
                  </w:r>
                </w:p>
                <w:p w14:paraId="023EAE1B" w14:textId="77777777" w:rsidR="00B821F9" w:rsidRPr="009F4CA2" w:rsidRDefault="00B821F9" w:rsidP="00B821F9">
                  <w:pPr>
                    <w:framePr w:hSpace="180" w:wrap="around" w:vAnchor="text" w:hAnchor="margin" w:y="-497"/>
                    <w:ind w:left="19" w:firstLine="567"/>
                    <w:contextualSpacing/>
                    <w:rPr>
                      <w:sz w:val="24"/>
                      <w:szCs w:val="24"/>
                    </w:rPr>
                  </w:pPr>
                  <w:r w:rsidRPr="009F4CA2">
                    <w:rPr>
                      <w:b/>
                      <w:i/>
                      <w:sz w:val="24"/>
                      <w:szCs w:val="24"/>
                    </w:rPr>
                    <w:t>особисто:</w:t>
                  </w:r>
                  <w:r w:rsidRPr="009F4CA2">
                    <w:rPr>
                      <w:sz w:val="24"/>
                      <w:szCs w:val="24"/>
                    </w:rPr>
                    <w:t xml:space="preserve"> </w:t>
                  </w:r>
                </w:p>
                <w:p w14:paraId="39A9FD87" w14:textId="77777777" w:rsidR="00B821F9" w:rsidRPr="009F4CA2" w:rsidRDefault="00B821F9" w:rsidP="00B821F9">
                  <w:pPr>
                    <w:framePr w:hSpace="180" w:wrap="around" w:vAnchor="text" w:hAnchor="margin" w:y="-497"/>
                    <w:ind w:left="19" w:firstLine="567"/>
                    <w:contextualSpacing/>
                    <w:rPr>
                      <w:sz w:val="24"/>
                      <w:szCs w:val="24"/>
                    </w:rPr>
                  </w:pPr>
                  <w:r w:rsidRPr="009F4CA2">
                    <w:rPr>
                      <w:sz w:val="24"/>
                      <w:szCs w:val="24"/>
                    </w:rPr>
                    <w:t xml:space="preserve">з використанням вебпорталу «Звернення у сфері державної реєстрації актів цивільного стану» </w:t>
                  </w:r>
                </w:p>
                <w:p w14:paraId="496FF4F8" w14:textId="77777777" w:rsidR="00B821F9" w:rsidRPr="009F4CA2" w:rsidRDefault="00B821F9" w:rsidP="00B821F9">
                  <w:pPr>
                    <w:framePr w:hSpace="180" w:wrap="around" w:vAnchor="text" w:hAnchor="margin" w:y="-497"/>
                    <w:ind w:left="19"/>
                    <w:contextualSpacing/>
                    <w:rPr>
                      <w:sz w:val="24"/>
                      <w:szCs w:val="24"/>
                    </w:rPr>
                  </w:pPr>
                  <w:r w:rsidRPr="009F4CA2">
                    <w:rPr>
                      <w:sz w:val="24"/>
                      <w:szCs w:val="24"/>
                    </w:rPr>
                    <w:t>(далі – Вебпортал)</w:t>
                  </w:r>
                  <w:r w:rsidRPr="009F4CA2">
                    <w:t xml:space="preserve"> </w:t>
                  </w:r>
                  <w:hyperlink r:id="rId63" w:history="1">
                    <w:r w:rsidRPr="009F4CA2">
                      <w:rPr>
                        <w:sz w:val="24"/>
                        <w:szCs w:val="24"/>
                      </w:rPr>
                      <w:t>https://dracs.minjust.gov.ua</w:t>
                    </w:r>
                  </w:hyperlink>
                  <w:r w:rsidRPr="009F4CA2">
                    <w:rPr>
                      <w:sz w:val="24"/>
                      <w:szCs w:val="24"/>
                    </w:rPr>
                    <w:t>;</w:t>
                  </w:r>
                </w:p>
                <w:p w14:paraId="67159F2A" w14:textId="77777777" w:rsidR="00B821F9" w:rsidRPr="009F4CA2" w:rsidRDefault="00B821F9" w:rsidP="00B821F9">
                  <w:pPr>
                    <w:pStyle w:val="a3"/>
                    <w:framePr w:hSpace="180" w:wrap="around" w:vAnchor="text" w:hAnchor="margin" w:y="-497"/>
                    <w:ind w:left="19" w:firstLine="567"/>
                    <w:rPr>
                      <w:sz w:val="24"/>
                      <w:szCs w:val="24"/>
                      <w:lang w:val="ru-RU"/>
                    </w:rPr>
                  </w:pPr>
                  <w:r w:rsidRPr="009F4CA2">
                    <w:rPr>
                      <w:sz w:val="24"/>
                      <w:szCs w:val="24"/>
                    </w:rPr>
                    <w:t xml:space="preserve">або через Єдиний державний вебпортал електронних послуг (далі – Портал Дія) </w:t>
                  </w:r>
                  <w:hyperlink r:id="rId64" w:history="1">
                    <w:r w:rsidRPr="009F4CA2">
                      <w:rPr>
                        <w:rStyle w:val="ad"/>
                        <w:sz w:val="24"/>
                        <w:szCs w:val="24"/>
                      </w:rPr>
                      <w:t>https://diia.gov.ua</w:t>
                    </w:r>
                  </w:hyperlink>
                  <w:r w:rsidRPr="009F4CA2">
                    <w:rPr>
                      <w:sz w:val="24"/>
                      <w:szCs w:val="24"/>
                    </w:rPr>
                    <w:t xml:space="preserve"> (за умови технічної реалізації таких сервісів):</w:t>
                  </w:r>
                </w:p>
                <w:p w14:paraId="4387FCA1" w14:textId="77777777" w:rsidR="00B821F9" w:rsidRPr="009F4CA2" w:rsidRDefault="00B821F9" w:rsidP="00B821F9">
                  <w:pPr>
                    <w:framePr w:hSpace="180" w:wrap="around" w:vAnchor="text" w:hAnchor="margin" w:y="-497"/>
                    <w:ind w:left="19" w:firstLine="425"/>
                    <w:rPr>
                      <w:sz w:val="24"/>
                      <w:szCs w:val="24"/>
                    </w:rPr>
                  </w:pPr>
                  <w:r w:rsidRPr="009F4CA2">
                    <w:rPr>
                      <w:sz w:val="24"/>
                      <w:szCs w:val="24"/>
                      <w:lang w:val="ru-RU"/>
                    </w:rPr>
                    <w:t xml:space="preserve">  </w:t>
                  </w:r>
                  <w:r w:rsidRPr="009F4CA2">
                    <w:rPr>
                      <w:sz w:val="24"/>
                      <w:szCs w:val="24"/>
                    </w:rPr>
                    <w:t xml:space="preserve">заява з накладенням </w:t>
                  </w:r>
                  <w:r w:rsidRPr="009F4CA2">
                    <w:rPr>
                      <w:sz w:val="24"/>
                      <w:szCs w:val="24"/>
                      <w:shd w:val="clear" w:color="auto" w:fill="FFFFFF"/>
                    </w:rPr>
                    <w:t>електронного підпису, що базується на кваліфікованому сертифікаті електронного підпису</w:t>
                  </w:r>
                  <w:r w:rsidRPr="009F4CA2">
                    <w:rPr>
                      <w:sz w:val="24"/>
                      <w:szCs w:val="24"/>
                    </w:rPr>
                    <w:t>;</w:t>
                  </w:r>
                </w:p>
                <w:p w14:paraId="52F37551" w14:textId="77777777" w:rsidR="00B821F9" w:rsidRPr="009F4CA2" w:rsidRDefault="00B821F9" w:rsidP="00B821F9">
                  <w:pPr>
                    <w:framePr w:hSpace="180" w:wrap="around" w:vAnchor="text" w:hAnchor="margin" w:y="-497"/>
                    <w:ind w:firstLine="444"/>
                    <w:rPr>
                      <w:color w:val="FF0000"/>
                      <w:sz w:val="24"/>
                      <w:szCs w:val="24"/>
                    </w:rPr>
                  </w:pPr>
                  <w:r w:rsidRPr="009F4CA2">
                    <w:rPr>
                      <w:sz w:val="24"/>
                      <w:szCs w:val="24"/>
                      <w:lang w:val="ru-RU"/>
                    </w:rPr>
                    <w:t xml:space="preserve">  </w:t>
                  </w:r>
                  <w:r w:rsidRPr="009F4CA2">
                    <w:rPr>
                      <w:sz w:val="24"/>
                      <w:szCs w:val="24"/>
                    </w:rPr>
                    <w:t>відскановані копії (за наявності):</w:t>
                  </w:r>
                </w:p>
                <w:p w14:paraId="60E8938B" w14:textId="77777777" w:rsidR="00B821F9" w:rsidRPr="009F4CA2" w:rsidRDefault="00B821F9" w:rsidP="00B821F9">
                  <w:pPr>
                    <w:framePr w:hSpace="180" w:wrap="around" w:vAnchor="text" w:hAnchor="margin" w:y="-497"/>
                    <w:ind w:left="33" w:firstLine="426"/>
                    <w:rPr>
                      <w:sz w:val="24"/>
                      <w:szCs w:val="24"/>
                      <w:lang w:val="ru-RU"/>
                    </w:rPr>
                  </w:pPr>
                  <w:r w:rsidRPr="009F4CA2">
                    <w:rPr>
                      <w:sz w:val="24"/>
                      <w:szCs w:val="24"/>
                      <w:lang w:val="ru-RU"/>
                    </w:rPr>
                    <w:t xml:space="preserve">  </w:t>
                  </w:r>
                  <w:r w:rsidRPr="009F4CA2">
                    <w:rPr>
                      <w:sz w:val="24"/>
                      <w:szCs w:val="24"/>
                    </w:rPr>
                    <w:t>паспорта громадянина України, паспортний документ іноземця, особи без громадянства;</w:t>
                  </w:r>
                </w:p>
                <w:p w14:paraId="557123A5" w14:textId="77777777" w:rsidR="00B821F9" w:rsidRPr="009F4CA2" w:rsidRDefault="00B821F9" w:rsidP="00B821F9">
                  <w:pPr>
                    <w:framePr w:hSpace="180" w:wrap="around" w:vAnchor="text" w:hAnchor="margin" w:y="-497"/>
                    <w:ind w:firstLine="576"/>
                    <w:rPr>
                      <w:sz w:val="24"/>
                      <w:szCs w:val="24"/>
                      <w:lang w:val="ru-RU"/>
                    </w:rPr>
                  </w:pPr>
                  <w:r w:rsidRPr="009F4CA2">
                    <w:rPr>
                      <w:sz w:val="24"/>
                      <w:szCs w:val="24"/>
                      <w:lang w:val="ru-RU"/>
                    </w:rPr>
                    <w:t>документ</w:t>
                  </w:r>
                  <w:r w:rsidRPr="009F4CA2">
                    <w:rPr>
                      <w:sz w:val="24"/>
                      <w:szCs w:val="24"/>
                    </w:rPr>
                    <w:t>а</w:t>
                  </w:r>
                  <w:r w:rsidRPr="009F4CA2">
                    <w:rPr>
                      <w:sz w:val="24"/>
                      <w:szCs w:val="24"/>
                      <w:lang w:val="ru-RU"/>
                    </w:rPr>
                    <w:t xml:space="preserve">, що підтверджує </w:t>
                  </w:r>
                  <w:r w:rsidRPr="009F4CA2">
                    <w:rPr>
                      <w:sz w:val="24"/>
                      <w:szCs w:val="24"/>
                    </w:rPr>
                    <w:t>законність перебування іноземця чи особи без громадянства на території України;</w:t>
                  </w:r>
                </w:p>
                <w:p w14:paraId="70715D36" w14:textId="77777777" w:rsidR="00B821F9" w:rsidRPr="009F4CA2" w:rsidRDefault="00B821F9" w:rsidP="00B821F9">
                  <w:pPr>
                    <w:framePr w:hSpace="180" w:wrap="around" w:vAnchor="text" w:hAnchor="margin" w:y="-497"/>
                    <w:ind w:left="33" w:firstLine="426"/>
                    <w:rPr>
                      <w:sz w:val="24"/>
                      <w:szCs w:val="24"/>
                    </w:rPr>
                  </w:pPr>
                  <w:r w:rsidRPr="009F4CA2">
                    <w:rPr>
                      <w:sz w:val="24"/>
                      <w:szCs w:val="24"/>
                      <w:lang w:val="ru-RU"/>
                    </w:rPr>
                    <w:t xml:space="preserve">  </w:t>
                  </w:r>
                  <w:r w:rsidRPr="009F4CA2">
                    <w:rPr>
                      <w:sz w:val="24"/>
                      <w:szCs w:val="24"/>
                    </w:rPr>
                    <w:t>у відповідних випадках документів, що підтверджують родинні чи сімейні стосунки між суб’єктом звернення та особою, щодо якої складено актовий запис цивільного стану;</w:t>
                  </w:r>
                </w:p>
                <w:p w14:paraId="4811CC84" w14:textId="77777777" w:rsidR="00B821F9" w:rsidRPr="009F4CA2" w:rsidRDefault="00B821F9" w:rsidP="00B821F9">
                  <w:pPr>
                    <w:framePr w:hSpace="180" w:wrap="around" w:vAnchor="text" w:hAnchor="margin" w:y="-497"/>
                    <w:ind w:firstLine="444"/>
                    <w:contextualSpacing/>
                    <w:rPr>
                      <w:b/>
                      <w:sz w:val="24"/>
                      <w:szCs w:val="24"/>
                    </w:rPr>
                  </w:pPr>
                  <w:r w:rsidRPr="009F4CA2">
                    <w:rPr>
                      <w:bCs/>
                      <w:sz w:val="24"/>
                      <w:szCs w:val="24"/>
                      <w:lang w:val="ru-RU" w:eastAsia="ru-RU"/>
                    </w:rPr>
                    <w:t xml:space="preserve">  </w:t>
                  </w:r>
                  <w:r w:rsidRPr="009F4CA2">
                    <w:rPr>
                      <w:bCs/>
                      <w:sz w:val="24"/>
                      <w:szCs w:val="24"/>
                      <w:lang w:eastAsia="ru-RU"/>
                    </w:rPr>
                    <w:t xml:space="preserve">документа (квитанції) </w:t>
                  </w:r>
                  <w:r w:rsidRPr="009F4CA2">
                    <w:rPr>
                      <w:bCs/>
                      <w:sz w:val="24"/>
                      <w:szCs w:val="24"/>
                    </w:rPr>
                    <w:t>про внесення плати за видачу витягу з Реєстру</w:t>
                  </w:r>
                  <w:r w:rsidRPr="009F4CA2">
                    <w:rPr>
                      <w:bCs/>
                      <w:sz w:val="24"/>
                      <w:szCs w:val="24"/>
                      <w:lang w:eastAsia="ru-RU"/>
                    </w:rPr>
                    <w:t xml:space="preserve">  при здійсненні платежу без використання платіжних систем через Вебпортал</w:t>
                  </w:r>
                  <w:r w:rsidRPr="009F4CA2">
                    <w:rPr>
                      <w:bCs/>
                      <w:sz w:val="24"/>
                      <w:szCs w:val="24"/>
                    </w:rPr>
                    <w:t xml:space="preserve"> або документ, що підтверджує право на безоплатне отримання витягу з Реєстру;</w:t>
                  </w:r>
                  <w:r w:rsidRPr="009F4CA2">
                    <w:rPr>
                      <w:b/>
                      <w:sz w:val="24"/>
                      <w:szCs w:val="24"/>
                    </w:rPr>
                    <w:t xml:space="preserve"> </w:t>
                  </w:r>
                </w:p>
                <w:p w14:paraId="6DDFAD01" w14:textId="77777777" w:rsidR="00B821F9" w:rsidRPr="009F4CA2" w:rsidRDefault="00B821F9" w:rsidP="00B821F9">
                  <w:pPr>
                    <w:framePr w:hSpace="180" w:wrap="around" w:vAnchor="text" w:hAnchor="margin" w:y="-497"/>
                    <w:ind w:firstLine="576"/>
                    <w:rPr>
                      <w:bCs/>
                      <w:sz w:val="24"/>
                      <w:szCs w:val="24"/>
                    </w:rPr>
                  </w:pPr>
                  <w:r w:rsidRPr="009F4CA2">
                    <w:rPr>
                      <w:sz w:val="24"/>
                      <w:szCs w:val="24"/>
                      <w:shd w:val="clear" w:color="auto" w:fill="FFFFFF"/>
                      <w:lang w:val="ru-RU"/>
                    </w:rPr>
                    <w:t xml:space="preserve"> </w:t>
                  </w:r>
                  <w:r w:rsidRPr="009F4CA2">
                    <w:rPr>
                      <w:sz w:val="24"/>
                      <w:szCs w:val="24"/>
                      <w:shd w:val="clear" w:color="auto" w:fill="FFFFFF"/>
                    </w:rPr>
                    <w:t>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w:t>
                  </w:r>
                  <w:r w:rsidRPr="009F4CA2">
                    <w:rPr>
                      <w:sz w:val="24"/>
                      <w:szCs w:val="24"/>
                      <w:shd w:val="clear" w:color="auto" w:fill="FFFFFF"/>
                      <w:lang w:val="ru-RU"/>
                    </w:rPr>
                    <w:t>’</w:t>
                  </w:r>
                  <w:r w:rsidRPr="009F4CA2">
                    <w:rPr>
                      <w:sz w:val="24"/>
                      <w:szCs w:val="24"/>
                      <w:shd w:val="clear" w:color="auto" w:fill="FFFFFF"/>
                    </w:rPr>
                    <w:t>язковість яких надана Верховною Радою України;</w:t>
                  </w:r>
                </w:p>
                <w:p w14:paraId="38FD0363" w14:textId="77777777" w:rsidR="00B821F9" w:rsidRPr="009F4CA2" w:rsidRDefault="00B821F9" w:rsidP="00B821F9">
                  <w:pPr>
                    <w:framePr w:hSpace="180" w:wrap="around" w:vAnchor="text" w:hAnchor="margin" w:y="-497"/>
                    <w:ind w:left="33" w:firstLine="426"/>
                    <w:rPr>
                      <w:sz w:val="24"/>
                      <w:szCs w:val="24"/>
                      <w:shd w:val="clear" w:color="auto" w:fill="FFFFFF"/>
                    </w:rPr>
                  </w:pPr>
                  <w:r w:rsidRPr="009F4CA2">
                    <w:rPr>
                      <w:sz w:val="24"/>
                      <w:szCs w:val="24"/>
                      <w:shd w:val="clear" w:color="auto" w:fill="FFFFFF"/>
                      <w:lang w:val="ru-RU"/>
                    </w:rPr>
                    <w:t xml:space="preserve"> </w:t>
                  </w:r>
                  <w:r w:rsidRPr="009F4CA2">
                    <w:rPr>
                      <w:sz w:val="24"/>
                      <w:szCs w:val="24"/>
                      <w:shd w:val="clear" w:color="auto" w:fill="FFFFFF"/>
                    </w:rPr>
                    <w:t>переклад документів на українську мову, вірність яких засвідчується в установленому порядку, якщо документи складено іноземною мовою.</w:t>
                  </w:r>
                </w:p>
                <w:p w14:paraId="5D77C8E6" w14:textId="77777777" w:rsidR="00B821F9" w:rsidRPr="009F4CA2" w:rsidRDefault="00B821F9" w:rsidP="00B821F9">
                  <w:pPr>
                    <w:framePr w:hSpace="180" w:wrap="around" w:vAnchor="text" w:hAnchor="margin" w:y="-497"/>
                    <w:ind w:firstLine="444"/>
                    <w:contextualSpacing/>
                    <w:rPr>
                      <w:b/>
                      <w:sz w:val="24"/>
                      <w:szCs w:val="24"/>
                    </w:rPr>
                  </w:pPr>
                </w:p>
                <w:p w14:paraId="57631AE3" w14:textId="77777777" w:rsidR="00B821F9" w:rsidRPr="009F4CA2" w:rsidRDefault="00B821F9" w:rsidP="00B821F9">
                  <w:pPr>
                    <w:pStyle w:val="a3"/>
                    <w:framePr w:hSpace="180" w:wrap="around" w:vAnchor="text" w:hAnchor="margin" w:y="-497"/>
                    <w:numPr>
                      <w:ilvl w:val="0"/>
                      <w:numId w:val="19"/>
                    </w:numPr>
                    <w:rPr>
                      <w:b/>
                      <w:sz w:val="24"/>
                      <w:szCs w:val="24"/>
                    </w:rPr>
                  </w:pPr>
                  <w:r w:rsidRPr="009F4CA2">
                    <w:rPr>
                      <w:b/>
                      <w:sz w:val="24"/>
                      <w:szCs w:val="24"/>
                    </w:rPr>
                    <w:lastRenderedPageBreak/>
                    <w:t>до центру надання адміністративних послуг:</w:t>
                  </w:r>
                </w:p>
                <w:p w14:paraId="100B4F8F" w14:textId="77777777" w:rsidR="00B821F9" w:rsidRPr="009F4CA2" w:rsidRDefault="00B821F9" w:rsidP="00B821F9">
                  <w:pPr>
                    <w:pStyle w:val="a3"/>
                    <w:framePr w:hSpace="180" w:wrap="around" w:vAnchor="text" w:hAnchor="margin" w:y="-497"/>
                    <w:ind w:left="819"/>
                    <w:rPr>
                      <w:b/>
                      <w:sz w:val="24"/>
                      <w:szCs w:val="24"/>
                    </w:rPr>
                  </w:pPr>
                  <w:r w:rsidRPr="009F4CA2">
                    <w:rPr>
                      <w:b/>
                      <w:i/>
                      <w:sz w:val="24"/>
                      <w:szCs w:val="24"/>
                    </w:rPr>
                    <w:t>особисто:</w:t>
                  </w:r>
                </w:p>
                <w:p w14:paraId="1CF7D34E" w14:textId="77777777" w:rsidR="00B821F9" w:rsidRPr="009F4CA2" w:rsidRDefault="00B821F9" w:rsidP="00B821F9">
                  <w:pPr>
                    <w:framePr w:hSpace="180" w:wrap="around" w:vAnchor="text" w:hAnchor="margin" w:y="-497"/>
                    <w:ind w:left="9" w:firstLine="425"/>
                    <w:rPr>
                      <w:sz w:val="24"/>
                      <w:szCs w:val="24"/>
                    </w:rPr>
                  </w:pPr>
                  <w:r w:rsidRPr="009F4CA2">
                    <w:rPr>
                      <w:sz w:val="24"/>
                      <w:szCs w:val="24"/>
                    </w:rPr>
                    <w:t xml:space="preserve">заява (запит), що формується та реєструється за допомогою програмних засобів ведення Реєстру; </w:t>
                  </w:r>
                </w:p>
                <w:p w14:paraId="6A720D35" w14:textId="77777777" w:rsidR="00B821F9" w:rsidRPr="009F4CA2" w:rsidRDefault="00B821F9" w:rsidP="00B821F9">
                  <w:pPr>
                    <w:framePr w:hSpace="180" w:wrap="around" w:vAnchor="text" w:hAnchor="margin" w:y="-497"/>
                    <w:ind w:left="33" w:firstLine="426"/>
                    <w:rPr>
                      <w:sz w:val="24"/>
                      <w:szCs w:val="24"/>
                    </w:rPr>
                  </w:pPr>
                  <w:r w:rsidRPr="009F4CA2">
                    <w:rPr>
                      <w:sz w:val="24"/>
                      <w:szCs w:val="24"/>
                    </w:rPr>
                    <w:t>паспорт громадянина України, паспортний документ іноземця, особи без громадянства;</w:t>
                  </w:r>
                </w:p>
                <w:p w14:paraId="34719B19" w14:textId="77777777" w:rsidR="00B821F9" w:rsidRPr="009F4CA2" w:rsidRDefault="00B821F9" w:rsidP="00B821F9">
                  <w:pPr>
                    <w:framePr w:hSpace="180" w:wrap="around" w:vAnchor="text" w:hAnchor="margin" w:y="-497"/>
                    <w:ind w:firstLine="576"/>
                    <w:rPr>
                      <w:sz w:val="24"/>
                      <w:szCs w:val="24"/>
                    </w:rPr>
                  </w:pPr>
                  <w:r w:rsidRPr="009F4CA2">
                    <w:rPr>
                      <w:sz w:val="24"/>
                      <w:szCs w:val="24"/>
                      <w:lang w:val="ru-RU"/>
                    </w:rPr>
                    <w:t xml:space="preserve">документ, що підтверджує </w:t>
                  </w:r>
                  <w:r w:rsidRPr="009F4CA2">
                    <w:rPr>
                      <w:sz w:val="24"/>
                      <w:szCs w:val="24"/>
                    </w:rPr>
                    <w:t>законність перебування іноземця чи особи без громадянства на території України;</w:t>
                  </w:r>
                </w:p>
                <w:p w14:paraId="0557D6B1" w14:textId="77777777" w:rsidR="00B821F9" w:rsidRPr="009F4CA2" w:rsidRDefault="00B821F9" w:rsidP="00B821F9">
                  <w:pPr>
                    <w:framePr w:hSpace="180" w:wrap="around" w:vAnchor="text" w:hAnchor="margin" w:y="-497"/>
                    <w:ind w:left="33" w:firstLine="426"/>
                    <w:rPr>
                      <w:sz w:val="24"/>
                      <w:szCs w:val="24"/>
                    </w:rPr>
                  </w:pPr>
                  <w:r w:rsidRPr="009F4CA2">
                    <w:rPr>
                      <w:sz w:val="24"/>
                      <w:szCs w:val="24"/>
                    </w:rPr>
                    <w:t>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p w14:paraId="15D3F827" w14:textId="77777777" w:rsidR="00B821F9" w:rsidRPr="009F4CA2" w:rsidRDefault="00B821F9" w:rsidP="00B821F9">
                  <w:pPr>
                    <w:framePr w:hSpace="180" w:wrap="around" w:vAnchor="text" w:hAnchor="margin" w:y="-497"/>
                    <w:ind w:left="33" w:firstLine="426"/>
                    <w:rPr>
                      <w:sz w:val="24"/>
                      <w:szCs w:val="24"/>
                    </w:rPr>
                  </w:pPr>
                  <w:r w:rsidRPr="009F4CA2">
                    <w:rPr>
                      <w:sz w:val="24"/>
                      <w:szCs w:val="24"/>
                    </w:rPr>
                    <w:t>документ, що підтверджує повноваження у разі представництва інтересів особи, яка має право на отримання витягу з Реєстру;</w:t>
                  </w:r>
                </w:p>
                <w:p w14:paraId="7FE3BE51" w14:textId="77777777" w:rsidR="00B821F9" w:rsidRPr="009F4CA2" w:rsidRDefault="00B821F9" w:rsidP="00B821F9">
                  <w:pPr>
                    <w:framePr w:hSpace="180" w:wrap="around" w:vAnchor="text" w:hAnchor="margin" w:y="-497"/>
                    <w:ind w:left="33" w:firstLine="426"/>
                    <w:rPr>
                      <w:sz w:val="24"/>
                      <w:szCs w:val="24"/>
                    </w:rPr>
                  </w:pPr>
                  <w:r w:rsidRPr="009F4CA2">
                    <w:rPr>
                      <w:sz w:val="24"/>
                      <w:szCs w:val="24"/>
                    </w:rPr>
                    <w:t>документ про внесення плати за видачу витягу з Реєстру або підтвердження права на безоплатне отримання витягу з Реєстру;</w:t>
                  </w:r>
                </w:p>
                <w:p w14:paraId="5F091492" w14:textId="77777777" w:rsidR="00B821F9" w:rsidRPr="009F4CA2" w:rsidRDefault="00B821F9" w:rsidP="00B821F9">
                  <w:pPr>
                    <w:framePr w:hSpace="180" w:wrap="around" w:vAnchor="text" w:hAnchor="margin" w:y="-497"/>
                    <w:ind w:firstLine="576"/>
                    <w:rPr>
                      <w:bCs/>
                      <w:sz w:val="24"/>
                      <w:szCs w:val="24"/>
                    </w:rPr>
                  </w:pPr>
                  <w:r w:rsidRPr="009F4CA2">
                    <w:rPr>
                      <w:sz w:val="24"/>
                      <w:szCs w:val="24"/>
                      <w:shd w:val="clear" w:color="auto" w:fill="FFFFFF"/>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договорами України, згода на обов</w:t>
                  </w:r>
                  <w:r w:rsidRPr="009F4CA2">
                    <w:rPr>
                      <w:sz w:val="24"/>
                      <w:szCs w:val="24"/>
                      <w:shd w:val="clear" w:color="auto" w:fill="FFFFFF"/>
                      <w:lang w:val="ru-RU"/>
                    </w:rPr>
                    <w:t>’</w:t>
                  </w:r>
                  <w:r w:rsidRPr="009F4CA2">
                    <w:rPr>
                      <w:sz w:val="24"/>
                      <w:szCs w:val="24"/>
                      <w:shd w:val="clear" w:color="auto" w:fill="FFFFFF"/>
                    </w:rPr>
                    <w:t>язковість яких надана Верховною Радою України;</w:t>
                  </w:r>
                </w:p>
                <w:p w14:paraId="7A671BA6" w14:textId="77777777" w:rsidR="00B821F9" w:rsidRPr="009F4CA2" w:rsidRDefault="00B821F9" w:rsidP="00B821F9">
                  <w:pPr>
                    <w:framePr w:hSpace="180" w:wrap="around" w:vAnchor="text" w:hAnchor="margin" w:y="-497"/>
                    <w:ind w:left="33" w:firstLine="426"/>
                    <w:rPr>
                      <w:sz w:val="24"/>
                      <w:szCs w:val="24"/>
                      <w:shd w:val="clear" w:color="auto" w:fill="FFFFFF"/>
                    </w:rPr>
                  </w:pPr>
                  <w:r w:rsidRPr="009F4CA2">
                    <w:rPr>
                      <w:sz w:val="24"/>
                      <w:szCs w:val="24"/>
                      <w:shd w:val="clear" w:color="auto" w:fill="FFFFFF"/>
                    </w:rPr>
                    <w:t>переклад документів на українську мову, вірність яких засвідчується в установленому порядку, якщо документи складено іноземною мовою.</w:t>
                  </w:r>
                </w:p>
              </w:tc>
            </w:tr>
            <w:tr w:rsidR="00B821F9" w:rsidRPr="009F4CA2" w14:paraId="450FC146" w14:textId="77777777" w:rsidTr="004D0300">
              <w:tc>
                <w:tcPr>
                  <w:tcW w:w="193" w:type="pct"/>
                  <w:tcBorders>
                    <w:top w:val="outset" w:sz="6" w:space="0" w:color="000000"/>
                    <w:left w:val="outset" w:sz="6" w:space="0" w:color="000000"/>
                    <w:bottom w:val="outset" w:sz="6" w:space="0" w:color="000000"/>
                    <w:right w:val="outset" w:sz="6" w:space="0" w:color="000000"/>
                  </w:tcBorders>
                  <w:hideMark/>
                </w:tcPr>
                <w:p w14:paraId="735C9EB2" w14:textId="77777777" w:rsidR="00B821F9" w:rsidRPr="009F4CA2" w:rsidRDefault="00B821F9" w:rsidP="00B821F9">
                  <w:pPr>
                    <w:framePr w:hSpace="180" w:wrap="around" w:vAnchor="text" w:hAnchor="margin" w:y="-497"/>
                    <w:jc w:val="center"/>
                    <w:rPr>
                      <w:sz w:val="24"/>
                      <w:szCs w:val="24"/>
                      <w:lang w:val="en-US" w:eastAsia="uk-UA"/>
                    </w:rPr>
                  </w:pPr>
                  <w:r w:rsidRPr="009F4CA2">
                    <w:rPr>
                      <w:sz w:val="24"/>
                      <w:szCs w:val="24"/>
                      <w:lang w:val="en-US" w:eastAsia="uk-UA"/>
                    </w:rPr>
                    <w:lastRenderedPageBreak/>
                    <w:t>9</w:t>
                  </w:r>
                </w:p>
              </w:tc>
              <w:tc>
                <w:tcPr>
                  <w:tcW w:w="1404" w:type="pct"/>
                  <w:tcBorders>
                    <w:top w:val="outset" w:sz="6" w:space="0" w:color="000000"/>
                    <w:left w:val="outset" w:sz="6" w:space="0" w:color="000000"/>
                    <w:bottom w:val="outset" w:sz="6" w:space="0" w:color="000000"/>
                    <w:right w:val="outset" w:sz="6" w:space="0" w:color="000000"/>
                  </w:tcBorders>
                  <w:hideMark/>
                </w:tcPr>
                <w:p w14:paraId="43410B99" w14:textId="77777777" w:rsidR="00B821F9" w:rsidRPr="009F4CA2" w:rsidRDefault="00B821F9" w:rsidP="00B821F9">
                  <w:pPr>
                    <w:framePr w:hSpace="180" w:wrap="around" w:vAnchor="text" w:hAnchor="margin" w:y="-497"/>
                    <w:jc w:val="left"/>
                    <w:rPr>
                      <w:sz w:val="24"/>
                      <w:szCs w:val="24"/>
                      <w:lang w:eastAsia="uk-UA"/>
                    </w:rPr>
                  </w:pPr>
                  <w:r w:rsidRPr="009F4CA2">
                    <w:rPr>
                      <w:sz w:val="24"/>
                      <w:szCs w:val="24"/>
                      <w:lang w:eastAsia="uk-UA"/>
                    </w:rPr>
                    <w:t>Спосіб подання документів, необхідних для отримання адміністративної послуги</w:t>
                  </w:r>
                </w:p>
              </w:tc>
              <w:tc>
                <w:tcPr>
                  <w:tcW w:w="3403" w:type="pct"/>
                  <w:tcBorders>
                    <w:top w:val="outset" w:sz="6" w:space="0" w:color="000000"/>
                    <w:left w:val="outset" w:sz="6" w:space="0" w:color="000000"/>
                    <w:bottom w:val="outset" w:sz="6" w:space="0" w:color="000000"/>
                    <w:right w:val="outset" w:sz="6" w:space="0" w:color="000000"/>
                  </w:tcBorders>
                  <w:hideMark/>
                </w:tcPr>
                <w:p w14:paraId="3166CD04" w14:textId="77777777" w:rsidR="00B821F9" w:rsidRPr="00552D3A" w:rsidRDefault="00B821F9" w:rsidP="00B821F9">
                  <w:pPr>
                    <w:pStyle w:val="a3"/>
                    <w:framePr w:hSpace="180" w:wrap="around" w:vAnchor="text" w:hAnchor="margin" w:y="-497"/>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eastAsia="uk-UA"/>
                    </w:rPr>
                  </w:pPr>
                  <w:r w:rsidRPr="00552D3A">
                    <w:rPr>
                      <w:b/>
                      <w:sz w:val="24"/>
                      <w:szCs w:val="24"/>
                      <w:lang w:eastAsia="uk-UA"/>
                    </w:rPr>
                    <w:t xml:space="preserve">до відділу державної реєстрації актів цивільного стану: </w:t>
                  </w:r>
                </w:p>
                <w:p w14:paraId="4FD3E386" w14:textId="77777777" w:rsidR="00B821F9" w:rsidRPr="009F4CA2" w:rsidRDefault="00B821F9" w:rsidP="00B821F9">
                  <w:pPr>
                    <w:pStyle w:val="a3"/>
                    <w:framePr w:hSpace="180" w:wrap="around" w:vAnchor="text" w:hAnchor="margin" w:y="-497"/>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9F4CA2">
                    <w:rPr>
                      <w:b/>
                      <w:i/>
                      <w:sz w:val="24"/>
                      <w:szCs w:val="24"/>
                      <w:lang w:eastAsia="uk-UA"/>
                    </w:rPr>
                    <w:t>безпосередньо суб’єктом звернення</w:t>
                  </w:r>
                  <w:r w:rsidRPr="009F4CA2">
                    <w:rPr>
                      <w:sz w:val="24"/>
                      <w:szCs w:val="24"/>
                      <w:lang w:eastAsia="uk-UA"/>
                    </w:rPr>
                    <w:t>, який має право на отримання витягу з Реєстру;</w:t>
                  </w:r>
                </w:p>
                <w:p w14:paraId="0ECC7A0D" w14:textId="77777777" w:rsidR="00B821F9" w:rsidRPr="009F4CA2" w:rsidRDefault="00B821F9" w:rsidP="00B821F9">
                  <w:pPr>
                    <w:pStyle w:val="a3"/>
                    <w:framePr w:hSpace="180" w:wrap="around" w:vAnchor="text" w:hAnchor="margin" w:y="-497"/>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9F4CA2">
                    <w:rPr>
                      <w:b/>
                      <w:i/>
                      <w:sz w:val="24"/>
                      <w:szCs w:val="24"/>
                      <w:lang w:eastAsia="uk-UA"/>
                    </w:rPr>
                    <w:t>представником</w:t>
                  </w:r>
                  <w:r w:rsidRPr="009F4CA2">
                    <w:rPr>
                      <w:sz w:val="24"/>
                      <w:szCs w:val="24"/>
                      <w:lang w:eastAsia="uk-UA"/>
                    </w:rPr>
                    <w:t xml:space="preserve"> </w:t>
                  </w:r>
                  <w:r w:rsidRPr="009F4CA2">
                    <w:rPr>
                      <w:b/>
                      <w:i/>
                      <w:sz w:val="24"/>
                      <w:szCs w:val="24"/>
                      <w:lang w:eastAsia="uk-UA"/>
                    </w:rPr>
                    <w:t>суб’єкта звернення</w:t>
                  </w:r>
                  <w:r w:rsidRPr="009F4CA2">
                    <w:rPr>
                      <w:sz w:val="24"/>
                      <w:szCs w:val="24"/>
                      <w:lang w:eastAsia="uk-UA"/>
                    </w:rPr>
                    <w:t>;</w:t>
                  </w:r>
                </w:p>
                <w:p w14:paraId="55730D8D" w14:textId="77777777" w:rsidR="00B821F9" w:rsidRPr="009F4CA2" w:rsidRDefault="00B821F9" w:rsidP="00B821F9">
                  <w:pPr>
                    <w:pStyle w:val="a3"/>
                    <w:framePr w:hSpace="180" w:wrap="around" w:vAnchor="text" w:hAnchor="margin" w:y="-497"/>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9F4CA2">
                    <w:rPr>
                      <w:b/>
                      <w:i/>
                      <w:sz w:val="24"/>
                      <w:szCs w:val="24"/>
                      <w:lang w:eastAsia="uk-UA"/>
                    </w:rPr>
                    <w:t>поштовим зв’язком</w:t>
                  </w:r>
                  <w:r w:rsidRPr="009F4CA2">
                    <w:rPr>
                      <w:sz w:val="24"/>
                      <w:szCs w:val="24"/>
                      <w:lang w:eastAsia="uk-UA"/>
                    </w:rPr>
                    <w:t>;</w:t>
                  </w:r>
                </w:p>
                <w:p w14:paraId="39DBC958" w14:textId="77777777" w:rsidR="00B821F9" w:rsidRPr="009F4CA2" w:rsidRDefault="00B821F9" w:rsidP="00B821F9">
                  <w:pPr>
                    <w:pStyle w:val="a3"/>
                    <w:framePr w:hSpace="180" w:wrap="around" w:vAnchor="text" w:hAnchor="margin" w:y="-497"/>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9F4CA2">
                    <w:rPr>
                      <w:b/>
                      <w:i/>
                      <w:sz w:val="24"/>
                      <w:szCs w:val="24"/>
                    </w:rPr>
                    <w:t>в електронному вигляді через мережу Інтернет</w:t>
                  </w:r>
                  <w:r w:rsidRPr="009F4CA2">
                    <w:rPr>
                      <w:b/>
                      <w:sz w:val="24"/>
                      <w:szCs w:val="24"/>
                    </w:rPr>
                    <w:t>:</w:t>
                  </w:r>
                </w:p>
                <w:p w14:paraId="3FC7F6C2" w14:textId="77777777" w:rsidR="00B821F9" w:rsidRPr="009F4CA2" w:rsidRDefault="00B821F9" w:rsidP="00B821F9">
                  <w:pPr>
                    <w:framePr w:hSpace="180" w:wrap="around" w:vAnchor="text" w:hAnchor="margin" w:y="-49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2" w:firstLine="76"/>
                    <w:contextualSpacing/>
                    <w:rPr>
                      <w:sz w:val="24"/>
                      <w:szCs w:val="24"/>
                    </w:rPr>
                  </w:pPr>
                  <w:r w:rsidRPr="009F4CA2">
                    <w:rPr>
                      <w:sz w:val="24"/>
                      <w:szCs w:val="24"/>
                    </w:rPr>
                    <w:t>через Вебпортал (</w:t>
                  </w:r>
                  <w:hyperlink r:id="rId65" w:history="1">
                    <w:r w:rsidRPr="009F4CA2">
                      <w:rPr>
                        <w:sz w:val="24"/>
                        <w:szCs w:val="24"/>
                      </w:rPr>
                      <w:t>https://dracs.minjust.gov.ua/</w:t>
                    </w:r>
                  </w:hyperlink>
                  <w:r w:rsidRPr="009F4CA2">
                    <w:rPr>
                      <w:sz w:val="24"/>
                      <w:szCs w:val="24"/>
                    </w:rPr>
                    <w:t>);</w:t>
                  </w:r>
                </w:p>
                <w:p w14:paraId="75523662" w14:textId="77777777" w:rsidR="00B821F9" w:rsidRPr="009F4CA2" w:rsidRDefault="00B821F9" w:rsidP="00B821F9">
                  <w:pPr>
                    <w:framePr w:hSpace="180" w:wrap="around" w:vAnchor="text" w:hAnchor="margin" w:y="-497"/>
                    <w:ind w:firstLine="728"/>
                    <w:rPr>
                      <w:sz w:val="24"/>
                      <w:szCs w:val="24"/>
                    </w:rPr>
                  </w:pPr>
                  <w:r w:rsidRPr="009F4CA2">
                    <w:rPr>
                      <w:sz w:val="24"/>
                      <w:szCs w:val="24"/>
                    </w:rPr>
                    <w:t>через Портал Дія(</w:t>
                  </w:r>
                  <w:r w:rsidRPr="009F4CA2">
                    <w:t xml:space="preserve"> </w:t>
                  </w:r>
                  <w:hyperlink r:id="rId66" w:history="1">
                    <w:r w:rsidRPr="009F4CA2">
                      <w:rPr>
                        <w:rStyle w:val="ad"/>
                        <w:sz w:val="24"/>
                        <w:szCs w:val="24"/>
                      </w:rPr>
                      <w:t>https://diia.gov.ua/</w:t>
                    </w:r>
                  </w:hyperlink>
                  <w:r w:rsidRPr="009F4CA2">
                    <w:rPr>
                      <w:sz w:val="24"/>
                      <w:szCs w:val="24"/>
                    </w:rPr>
                    <w:t>).</w:t>
                  </w:r>
                </w:p>
                <w:p w14:paraId="6DFD397F" w14:textId="77777777" w:rsidR="00B821F9" w:rsidRPr="009F4CA2" w:rsidRDefault="00B821F9" w:rsidP="00B821F9">
                  <w:pPr>
                    <w:framePr w:hSpace="180" w:wrap="around" w:vAnchor="text" w:hAnchor="margin" w:y="-497"/>
                    <w:ind w:firstLine="728"/>
                    <w:rPr>
                      <w:sz w:val="24"/>
                      <w:szCs w:val="24"/>
                    </w:rPr>
                  </w:pPr>
                  <w:r w:rsidRPr="009F4CA2">
                    <w:rPr>
                      <w:sz w:val="24"/>
                      <w:szCs w:val="24"/>
                    </w:rPr>
                    <w:t>Заява (запит) та відскановані копії документів, які за наявності додаються до таких заяв, подаються безпосередньо суб’єктом звернення в електронному вигляді з накладенням електронного підпису, що базується на кваліфікованому сертифікаті електронного підпису;</w:t>
                  </w:r>
                </w:p>
                <w:p w14:paraId="2693AC8F" w14:textId="77777777" w:rsidR="00B821F9" w:rsidRPr="009F4CA2" w:rsidRDefault="00B821F9" w:rsidP="00B821F9">
                  <w:pPr>
                    <w:framePr w:hSpace="180" w:wrap="around" w:vAnchor="text" w:hAnchor="margin" w:y="-497"/>
                    <w:ind w:firstLine="728"/>
                  </w:pPr>
                </w:p>
                <w:p w14:paraId="0A4FA153" w14:textId="77777777" w:rsidR="00B821F9" w:rsidRPr="00552D3A" w:rsidRDefault="00B821F9" w:rsidP="00B821F9">
                  <w:pPr>
                    <w:pStyle w:val="a3"/>
                    <w:framePr w:hSpace="180" w:wrap="around" w:vAnchor="text" w:hAnchor="margin" w:y="-497"/>
                    <w:numPr>
                      <w:ilvl w:val="0"/>
                      <w:numId w:val="20"/>
                    </w:numPr>
                    <w:rPr>
                      <w:b/>
                      <w:sz w:val="24"/>
                      <w:szCs w:val="24"/>
                      <w:lang w:eastAsia="uk-UA"/>
                    </w:rPr>
                  </w:pPr>
                  <w:r w:rsidRPr="00552D3A">
                    <w:rPr>
                      <w:b/>
                      <w:sz w:val="24"/>
                      <w:szCs w:val="24"/>
                      <w:lang w:eastAsia="uk-UA"/>
                    </w:rPr>
                    <w:t>до центру надання адміністративних послуг:</w:t>
                  </w:r>
                </w:p>
                <w:p w14:paraId="2BECA98C" w14:textId="77777777" w:rsidR="00B821F9" w:rsidRPr="009F4CA2" w:rsidRDefault="00B821F9" w:rsidP="00B821F9">
                  <w:pPr>
                    <w:framePr w:hSpace="180" w:wrap="around" w:vAnchor="text" w:hAnchor="margin" w:y="-49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691"/>
                    <w:contextualSpacing/>
                    <w:rPr>
                      <w:sz w:val="24"/>
                      <w:szCs w:val="24"/>
                      <w:lang w:eastAsia="uk-UA"/>
                    </w:rPr>
                  </w:pPr>
                  <w:r w:rsidRPr="009F4CA2">
                    <w:rPr>
                      <w:sz w:val="24"/>
                      <w:szCs w:val="24"/>
                      <w:lang w:eastAsia="uk-UA"/>
                    </w:rPr>
                    <w:t>безпосередньо суб’єктом звернення, який має право на отримання витягу з Реєстру;</w:t>
                  </w:r>
                </w:p>
                <w:p w14:paraId="313122C6" w14:textId="77777777" w:rsidR="00B821F9" w:rsidRPr="009F4CA2" w:rsidRDefault="00B821F9" w:rsidP="00B821F9">
                  <w:pPr>
                    <w:pStyle w:val="a3"/>
                    <w:framePr w:hSpace="180" w:wrap="around" w:vAnchor="text" w:hAnchor="margin" w:y="-49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firstLine="625"/>
                    <w:rPr>
                      <w:sz w:val="24"/>
                      <w:szCs w:val="24"/>
                      <w:lang w:eastAsia="uk-UA"/>
                    </w:rPr>
                  </w:pPr>
                  <w:r w:rsidRPr="009F4CA2">
                    <w:rPr>
                      <w:sz w:val="24"/>
                      <w:szCs w:val="24"/>
                      <w:lang w:eastAsia="uk-UA"/>
                    </w:rPr>
                    <w:t>представником суб’єкта звернення.</w:t>
                  </w:r>
                </w:p>
              </w:tc>
            </w:tr>
            <w:tr w:rsidR="00B821F9" w:rsidRPr="009F4CA2" w14:paraId="1A883B3E" w14:textId="77777777" w:rsidTr="004D0300">
              <w:tc>
                <w:tcPr>
                  <w:tcW w:w="193" w:type="pct"/>
                  <w:tcBorders>
                    <w:top w:val="outset" w:sz="6" w:space="0" w:color="000000"/>
                    <w:left w:val="outset" w:sz="6" w:space="0" w:color="000000"/>
                    <w:bottom w:val="outset" w:sz="6" w:space="0" w:color="000000"/>
                    <w:right w:val="outset" w:sz="6" w:space="0" w:color="000000"/>
                  </w:tcBorders>
                  <w:hideMark/>
                </w:tcPr>
                <w:p w14:paraId="08766EE1" w14:textId="77777777" w:rsidR="00B821F9" w:rsidRPr="009F4CA2" w:rsidRDefault="00B821F9" w:rsidP="00B821F9">
                  <w:pPr>
                    <w:framePr w:hSpace="180" w:wrap="around" w:vAnchor="text" w:hAnchor="margin" w:y="-497"/>
                    <w:jc w:val="center"/>
                    <w:rPr>
                      <w:sz w:val="24"/>
                      <w:szCs w:val="24"/>
                      <w:lang w:val="en-US" w:eastAsia="uk-UA"/>
                    </w:rPr>
                  </w:pPr>
                  <w:r w:rsidRPr="009F4CA2">
                    <w:rPr>
                      <w:sz w:val="24"/>
                      <w:szCs w:val="24"/>
                      <w:lang w:val="en-US" w:eastAsia="uk-UA"/>
                    </w:rPr>
                    <w:t>10</w:t>
                  </w:r>
                </w:p>
              </w:tc>
              <w:tc>
                <w:tcPr>
                  <w:tcW w:w="1404" w:type="pct"/>
                  <w:tcBorders>
                    <w:top w:val="outset" w:sz="6" w:space="0" w:color="000000"/>
                    <w:left w:val="outset" w:sz="6" w:space="0" w:color="000000"/>
                    <w:bottom w:val="outset" w:sz="6" w:space="0" w:color="000000"/>
                    <w:right w:val="outset" w:sz="6" w:space="0" w:color="000000"/>
                  </w:tcBorders>
                  <w:hideMark/>
                </w:tcPr>
                <w:p w14:paraId="4288560D" w14:textId="77777777" w:rsidR="00B821F9" w:rsidRPr="009F4CA2" w:rsidRDefault="00B821F9" w:rsidP="00B821F9">
                  <w:pPr>
                    <w:framePr w:hSpace="180" w:wrap="around" w:vAnchor="text" w:hAnchor="margin" w:y="-497"/>
                    <w:jc w:val="left"/>
                    <w:rPr>
                      <w:sz w:val="24"/>
                      <w:szCs w:val="24"/>
                      <w:lang w:eastAsia="uk-UA"/>
                    </w:rPr>
                  </w:pPr>
                  <w:r w:rsidRPr="009F4CA2">
                    <w:rPr>
                      <w:sz w:val="24"/>
                      <w:szCs w:val="24"/>
                      <w:lang w:eastAsia="uk-UA"/>
                    </w:rPr>
                    <w:t>Платність (безоплатність) надання адміністративної послуги</w:t>
                  </w:r>
                </w:p>
              </w:tc>
              <w:tc>
                <w:tcPr>
                  <w:tcW w:w="3403" w:type="pct"/>
                  <w:tcBorders>
                    <w:top w:val="outset" w:sz="6" w:space="0" w:color="000000"/>
                    <w:left w:val="outset" w:sz="6" w:space="0" w:color="000000"/>
                    <w:bottom w:val="outset" w:sz="6" w:space="0" w:color="000000"/>
                    <w:right w:val="outset" w:sz="6" w:space="0" w:color="000000"/>
                  </w:tcBorders>
                  <w:hideMark/>
                </w:tcPr>
                <w:p w14:paraId="0359FFED" w14:textId="77777777" w:rsidR="00B821F9" w:rsidRPr="009F4CA2" w:rsidRDefault="00B821F9" w:rsidP="00B821F9">
                  <w:pPr>
                    <w:pStyle w:val="ab"/>
                    <w:framePr w:hSpace="180" w:wrap="around" w:vAnchor="text" w:hAnchor="margin" w:y="-497"/>
                    <w:spacing w:before="0" w:beforeAutospacing="0" w:after="0" w:afterAutospacing="0"/>
                    <w:ind w:firstLine="540"/>
                    <w:jc w:val="both"/>
                    <w:rPr>
                      <w:lang w:val="uk-UA"/>
                    </w:rPr>
                  </w:pPr>
                  <w:r w:rsidRPr="009F4CA2">
                    <w:rPr>
                      <w:lang w:val="uk-UA"/>
                    </w:rPr>
                    <w:t>Суб’єкт звернення або його представник вносить плату за видачу витягу з Реєстру в розмірі 73 грн.</w:t>
                  </w:r>
                </w:p>
                <w:p w14:paraId="2EBBDA5A" w14:textId="77777777" w:rsidR="00B821F9" w:rsidRPr="009F4CA2" w:rsidRDefault="00B821F9" w:rsidP="00B821F9">
                  <w:pPr>
                    <w:pStyle w:val="ab"/>
                    <w:framePr w:hSpace="180" w:wrap="around" w:vAnchor="text" w:hAnchor="margin" w:y="-497"/>
                    <w:spacing w:before="0" w:beforeAutospacing="0" w:after="0" w:afterAutospacing="0"/>
                    <w:ind w:firstLine="540"/>
                    <w:jc w:val="both"/>
                    <w:rPr>
                      <w:lang w:val="uk-UA"/>
                    </w:rPr>
                  </w:pPr>
                </w:p>
                <w:p w14:paraId="77B46B76" w14:textId="77777777" w:rsidR="00B821F9" w:rsidRPr="009F4CA2" w:rsidRDefault="00B821F9" w:rsidP="00B821F9">
                  <w:pPr>
                    <w:pStyle w:val="ab"/>
                    <w:framePr w:hSpace="180" w:wrap="around" w:vAnchor="text" w:hAnchor="margin" w:y="-497"/>
                    <w:spacing w:before="0" w:beforeAutospacing="0" w:after="0" w:afterAutospacing="0"/>
                    <w:ind w:firstLine="540"/>
                    <w:jc w:val="both"/>
                    <w:rPr>
                      <w:lang w:val="uk-UA"/>
                    </w:rPr>
                  </w:pPr>
                  <w:r w:rsidRPr="009F4CA2">
                    <w:rPr>
                      <w:b/>
                      <w:lang w:val="uk-UA"/>
                    </w:rPr>
                    <w:t>На безоплатне отримання витягу з Реєстру мають право</w:t>
                  </w:r>
                  <w:r w:rsidRPr="009F4CA2">
                    <w:rPr>
                      <w:lang w:val="uk-UA"/>
                    </w:rPr>
                    <w:t>:</w:t>
                  </w:r>
                </w:p>
                <w:p w14:paraId="5F8B739E" w14:textId="77777777" w:rsidR="00B821F9" w:rsidRPr="009F4CA2" w:rsidRDefault="00B821F9" w:rsidP="00B821F9">
                  <w:pPr>
                    <w:pStyle w:val="ab"/>
                    <w:framePr w:hSpace="180" w:wrap="around" w:vAnchor="text" w:hAnchor="margin" w:y="-497"/>
                    <w:spacing w:before="0" w:beforeAutospacing="0" w:after="0" w:afterAutospacing="0"/>
                    <w:jc w:val="both"/>
                    <w:rPr>
                      <w:lang w:val="uk-UA"/>
                    </w:rPr>
                  </w:pPr>
                  <w:r w:rsidRPr="009F4CA2">
                    <w:rPr>
                      <w:lang w:val="uk-UA"/>
                    </w:rPr>
                    <w:lastRenderedPageBreak/>
                    <w:t>1) суди (судді), органи досудового розслідування, нотаріуси та інші органи державної влади (посадові особи), якщо запит зроблено у зв’язку із здійсненням ними повноважень, визначених актами законодавства;</w:t>
                  </w:r>
                </w:p>
                <w:p w14:paraId="03DF6804" w14:textId="77777777" w:rsidR="00B821F9" w:rsidRPr="009F4CA2" w:rsidRDefault="00B821F9" w:rsidP="00B821F9">
                  <w:pPr>
                    <w:pStyle w:val="HTML"/>
                    <w:framePr w:hSpace="180" w:wrap="around" w:vAnchor="text" w:hAnchor="margin" w:y="-497"/>
                    <w:shd w:val="clear" w:color="auto" w:fill="FFFFFF"/>
                    <w:rPr>
                      <w:rFonts w:ascii="Times New Roman" w:hAnsi="Times New Roman"/>
                      <w:color w:val="212529"/>
                      <w:sz w:val="24"/>
                      <w:szCs w:val="24"/>
                      <w:lang w:eastAsia="uk-UA"/>
                    </w:rPr>
                  </w:pPr>
                  <w:r w:rsidRPr="009F4CA2">
                    <w:rPr>
                      <w:rFonts w:ascii="Times New Roman" w:hAnsi="Times New Roman"/>
                      <w:sz w:val="24"/>
                      <w:szCs w:val="24"/>
                    </w:rPr>
                    <w:t xml:space="preserve">2) </w:t>
                  </w:r>
                  <w:r w:rsidRPr="009F4CA2">
                    <w:rPr>
                      <w:rFonts w:ascii="Times New Roman" w:hAnsi="Times New Roman"/>
                      <w:color w:val="212529"/>
                      <w:sz w:val="24"/>
                      <w:szCs w:val="24"/>
                      <w:lang w:eastAsia="uk-UA"/>
                    </w:rPr>
                    <w:t xml:space="preserve">реєстратори, дипломатичні представництва та  консульські установи України у зв’язку з виконанням ними функцій, визначених актами законодавства; </w:t>
                  </w:r>
                </w:p>
                <w:p w14:paraId="2CA61F58" w14:textId="77777777" w:rsidR="00B821F9" w:rsidRPr="009F4CA2" w:rsidRDefault="00B821F9" w:rsidP="00B821F9">
                  <w:pPr>
                    <w:framePr w:hSpace="180" w:wrap="around" w:vAnchor="text" w:hAnchor="margin" w:y="-49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11" w:name="o94"/>
                  <w:bookmarkEnd w:id="11"/>
                  <w:r w:rsidRPr="009F4CA2">
                    <w:rPr>
                      <w:color w:val="212529"/>
                      <w:sz w:val="24"/>
                      <w:szCs w:val="24"/>
                      <w:lang w:eastAsia="uk-UA"/>
                    </w:rPr>
                    <w:t xml:space="preserve">3) адміністрації закладів охорони здоров’я, навчальних або інших дитячих  закладів щодо державної реєстрації народження дітей, які перебувають у зазначених  закладах; </w:t>
                  </w:r>
                </w:p>
                <w:p w14:paraId="7C0D4E27" w14:textId="77777777" w:rsidR="00B821F9" w:rsidRPr="009F4CA2" w:rsidRDefault="00B821F9" w:rsidP="00B821F9">
                  <w:pPr>
                    <w:framePr w:hSpace="180" w:wrap="around" w:vAnchor="text" w:hAnchor="margin" w:y="-49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12" w:name="o95"/>
                  <w:bookmarkEnd w:id="12"/>
                  <w:r w:rsidRPr="009F4CA2">
                    <w:rPr>
                      <w:color w:val="212529"/>
                      <w:sz w:val="24"/>
                      <w:szCs w:val="24"/>
                      <w:lang w:eastAsia="uk-UA"/>
                    </w:rPr>
                    <w:t xml:space="preserve">4) особи, що проживають за кордоном, стосовно яких державна реєстрація актів цивільного стану проведена відповідними органами державної реєстрації, у разі надходження письмових запитів і надіслання витягу до компетентних органів іноземних держав для вручення його  заявникові;  </w:t>
                  </w:r>
                </w:p>
                <w:p w14:paraId="257C308C" w14:textId="77777777" w:rsidR="00B821F9" w:rsidRPr="009F4CA2" w:rsidRDefault="00B821F9" w:rsidP="00B821F9">
                  <w:pPr>
                    <w:framePr w:hSpace="180" w:wrap="around" w:vAnchor="text" w:hAnchor="margin" w:y="-49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13" w:name="o96"/>
                  <w:bookmarkEnd w:id="13"/>
                  <w:r w:rsidRPr="009F4CA2">
                    <w:rPr>
                      <w:color w:val="212529"/>
                      <w:sz w:val="24"/>
                      <w:szCs w:val="24"/>
                      <w:lang w:eastAsia="uk-UA"/>
                    </w:rPr>
                    <w:t>5) особи, що звернулися за видачею витягу з Реєстру про те, що державна реєстрація  народження проведена відповідно до частини першої статті 135 Сімейного кодексу України;</w:t>
                  </w:r>
                </w:p>
                <w:p w14:paraId="285F206F" w14:textId="77777777" w:rsidR="00B821F9" w:rsidRPr="009F4CA2" w:rsidRDefault="00B821F9" w:rsidP="00B821F9">
                  <w:pPr>
                    <w:framePr w:hSpace="180" w:wrap="around" w:vAnchor="text" w:hAnchor="margin" w:y="-49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14" w:name="o97"/>
                  <w:bookmarkEnd w:id="14"/>
                  <w:r w:rsidRPr="009F4CA2">
                    <w:rPr>
                      <w:color w:val="212529"/>
                      <w:sz w:val="24"/>
                      <w:szCs w:val="24"/>
                      <w:lang w:eastAsia="uk-UA"/>
                    </w:rPr>
                    <w:t xml:space="preserve">6) особи, що звернулися за видачею витягу з Реєстру для отримання допомоги на поховання;  </w:t>
                  </w:r>
                </w:p>
                <w:p w14:paraId="646C174A" w14:textId="77777777" w:rsidR="00B821F9" w:rsidRPr="009F4CA2" w:rsidRDefault="00B821F9" w:rsidP="00B821F9">
                  <w:pPr>
                    <w:framePr w:hSpace="180" w:wrap="around" w:vAnchor="text" w:hAnchor="margin" w:y="-49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bookmarkStart w:id="15" w:name="o98"/>
                  <w:bookmarkEnd w:id="15"/>
                  <w:r w:rsidRPr="009F4CA2">
                    <w:rPr>
                      <w:color w:val="212529"/>
                      <w:sz w:val="24"/>
                      <w:szCs w:val="24"/>
                      <w:lang w:eastAsia="uk-UA"/>
                    </w:rPr>
                    <w:t xml:space="preserve">7) кредитори спадкодавця, власники або користувачі земельних ділянок, суміжних із земельною ділянкою сільськогосподарського призначення спадкодавця, у зв’язку з поданням заяви про визнання спадщини відумерлою.  </w:t>
                  </w:r>
                </w:p>
                <w:p w14:paraId="21C67157" w14:textId="77777777" w:rsidR="00B821F9" w:rsidRPr="009F4CA2" w:rsidRDefault="00B821F9" w:rsidP="00B821F9">
                  <w:pPr>
                    <w:framePr w:hSpace="180" w:wrap="around" w:vAnchor="text" w:hAnchor="margin" w:y="-49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p>
                <w:p w14:paraId="54F6C8F5" w14:textId="77777777" w:rsidR="00B821F9" w:rsidRPr="009F4CA2" w:rsidRDefault="00B821F9" w:rsidP="00B821F9">
                  <w:pPr>
                    <w:framePr w:hSpace="180" w:wrap="around" w:vAnchor="text" w:hAnchor="margin" w:y="-49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4"/>
                      <w:szCs w:val="24"/>
                      <w:lang w:eastAsia="uk-UA"/>
                    </w:rPr>
                  </w:pPr>
                  <w:r w:rsidRPr="009F4CA2">
                    <w:rPr>
                      <w:color w:val="1D1D1B"/>
                      <w:sz w:val="24"/>
                      <w:szCs w:val="24"/>
                      <w:shd w:val="clear" w:color="auto" w:fill="FFFFFF"/>
                    </w:rPr>
                    <w:t>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видачу витягу з Реєстру відповідна плата не справляється</w:t>
                  </w:r>
                  <w:r w:rsidRPr="009F4CA2">
                    <w:rPr>
                      <w:color w:val="1D1D1B"/>
                      <w:shd w:val="clear" w:color="auto" w:fill="FFFFFF"/>
                    </w:rPr>
                    <w:t>.</w:t>
                  </w:r>
                </w:p>
              </w:tc>
            </w:tr>
            <w:tr w:rsidR="00B821F9" w:rsidRPr="009F4CA2" w14:paraId="7D3DF42E" w14:textId="77777777" w:rsidTr="004D0300">
              <w:tc>
                <w:tcPr>
                  <w:tcW w:w="193" w:type="pct"/>
                  <w:tcBorders>
                    <w:top w:val="outset" w:sz="6" w:space="0" w:color="000000"/>
                    <w:left w:val="outset" w:sz="6" w:space="0" w:color="000000"/>
                    <w:bottom w:val="outset" w:sz="6" w:space="0" w:color="000000"/>
                    <w:right w:val="outset" w:sz="6" w:space="0" w:color="000000"/>
                  </w:tcBorders>
                  <w:hideMark/>
                </w:tcPr>
                <w:p w14:paraId="77558400" w14:textId="77777777" w:rsidR="00B821F9" w:rsidRPr="009F4CA2" w:rsidRDefault="00B821F9" w:rsidP="00B821F9">
                  <w:pPr>
                    <w:framePr w:hSpace="180" w:wrap="around" w:vAnchor="text" w:hAnchor="margin" w:y="-497"/>
                    <w:jc w:val="center"/>
                    <w:rPr>
                      <w:sz w:val="24"/>
                      <w:szCs w:val="24"/>
                      <w:lang w:val="en-US" w:eastAsia="uk-UA"/>
                    </w:rPr>
                  </w:pPr>
                  <w:r w:rsidRPr="009F4CA2">
                    <w:rPr>
                      <w:sz w:val="24"/>
                      <w:szCs w:val="24"/>
                      <w:lang w:eastAsia="uk-UA"/>
                    </w:rPr>
                    <w:lastRenderedPageBreak/>
                    <w:t>1</w:t>
                  </w:r>
                  <w:r w:rsidRPr="009F4CA2">
                    <w:rPr>
                      <w:sz w:val="24"/>
                      <w:szCs w:val="24"/>
                      <w:lang w:val="en-US" w:eastAsia="uk-UA"/>
                    </w:rPr>
                    <w:t>1</w:t>
                  </w:r>
                </w:p>
              </w:tc>
              <w:tc>
                <w:tcPr>
                  <w:tcW w:w="1404" w:type="pct"/>
                  <w:tcBorders>
                    <w:top w:val="outset" w:sz="6" w:space="0" w:color="000000"/>
                    <w:left w:val="outset" w:sz="6" w:space="0" w:color="000000"/>
                    <w:bottom w:val="outset" w:sz="6" w:space="0" w:color="000000"/>
                    <w:right w:val="outset" w:sz="6" w:space="0" w:color="000000"/>
                  </w:tcBorders>
                  <w:hideMark/>
                </w:tcPr>
                <w:p w14:paraId="26B5E2F8" w14:textId="77777777" w:rsidR="00B821F9" w:rsidRPr="009F4CA2" w:rsidRDefault="00B821F9" w:rsidP="00B821F9">
                  <w:pPr>
                    <w:framePr w:hSpace="180" w:wrap="around" w:vAnchor="text" w:hAnchor="margin" w:y="-497"/>
                    <w:jc w:val="left"/>
                    <w:rPr>
                      <w:color w:val="FF0000"/>
                      <w:sz w:val="24"/>
                      <w:szCs w:val="24"/>
                      <w:lang w:eastAsia="uk-UA"/>
                    </w:rPr>
                  </w:pPr>
                  <w:r w:rsidRPr="009F4CA2">
                    <w:rPr>
                      <w:color w:val="FF0000"/>
                      <w:sz w:val="24"/>
                      <w:szCs w:val="24"/>
                      <w:lang w:eastAsia="uk-UA"/>
                    </w:rPr>
                    <w:t xml:space="preserve"> </w:t>
                  </w:r>
                  <w:r w:rsidRPr="009F4CA2">
                    <w:rPr>
                      <w:sz w:val="24"/>
                      <w:szCs w:val="24"/>
                      <w:lang w:eastAsia="uk-UA"/>
                    </w:rPr>
                    <w:t>Строк надання адміністративної послуги</w:t>
                  </w:r>
                </w:p>
              </w:tc>
              <w:tc>
                <w:tcPr>
                  <w:tcW w:w="3403" w:type="pct"/>
                  <w:tcBorders>
                    <w:top w:val="outset" w:sz="6" w:space="0" w:color="000000"/>
                    <w:left w:val="outset" w:sz="6" w:space="0" w:color="000000"/>
                    <w:bottom w:val="outset" w:sz="6" w:space="0" w:color="000000"/>
                    <w:right w:val="outset" w:sz="6" w:space="0" w:color="000000"/>
                  </w:tcBorders>
                  <w:hideMark/>
                </w:tcPr>
                <w:p w14:paraId="2AD11E62" w14:textId="77777777" w:rsidR="00B821F9" w:rsidRPr="009F4CA2" w:rsidRDefault="00B821F9" w:rsidP="00B821F9">
                  <w:pPr>
                    <w:pStyle w:val="a3"/>
                    <w:framePr w:hSpace="180" w:wrap="around" w:vAnchor="text" w:hAnchor="margin" w:y="-497"/>
                    <w:ind w:left="19" w:firstLine="284"/>
                    <w:rPr>
                      <w:sz w:val="24"/>
                      <w:szCs w:val="24"/>
                    </w:rPr>
                  </w:pPr>
                  <w:r w:rsidRPr="009F4CA2">
                    <w:rPr>
                      <w:sz w:val="24"/>
                      <w:szCs w:val="24"/>
                    </w:rPr>
                    <w:t>1) видача витягу з Реєстру суб’єкту звернення здійснюється у день його звернення до відділу державної реєстрації актів цивільного стану;</w:t>
                  </w:r>
                </w:p>
                <w:p w14:paraId="33876AB9" w14:textId="77777777" w:rsidR="00B821F9" w:rsidRPr="009F4CA2" w:rsidRDefault="00B821F9" w:rsidP="00B821F9">
                  <w:pPr>
                    <w:framePr w:hSpace="180" w:wrap="around" w:vAnchor="text" w:hAnchor="margin" w:y="-497"/>
                    <w:ind w:left="19" w:firstLine="284"/>
                    <w:rPr>
                      <w:sz w:val="24"/>
                      <w:szCs w:val="24"/>
                    </w:rPr>
                  </w:pPr>
                  <w:r w:rsidRPr="009F4CA2">
                    <w:rPr>
                      <w:sz w:val="24"/>
                      <w:szCs w:val="24"/>
                      <w:shd w:val="clear" w:color="auto" w:fill="FFFFFF"/>
                    </w:rPr>
                    <w:t>2) у разі отримання заяви (запиту) про надання витягу з Реєстру поштовим зв’язком реєстратор не пізніше наступного робочого дня відправляє заявникові рекомендованим листом з описом вкладення витяг з Реєстру (відмову у видачі витягу з Реєстру);</w:t>
                  </w:r>
                </w:p>
                <w:p w14:paraId="6D15FBDE" w14:textId="77777777" w:rsidR="00B821F9" w:rsidRPr="009F4CA2" w:rsidRDefault="00B821F9" w:rsidP="00B821F9">
                  <w:pPr>
                    <w:pStyle w:val="a3"/>
                    <w:framePr w:hSpace="180" w:wrap="around" w:vAnchor="text" w:hAnchor="margin" w:y="-497"/>
                    <w:numPr>
                      <w:ilvl w:val="0"/>
                      <w:numId w:val="2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firstLine="284"/>
                    <w:rPr>
                      <w:sz w:val="24"/>
                      <w:szCs w:val="24"/>
                    </w:rPr>
                  </w:pPr>
                  <w:r w:rsidRPr="009F4CA2">
                    <w:rPr>
                      <w:sz w:val="24"/>
                      <w:szCs w:val="24"/>
                      <w:shd w:val="clear" w:color="auto" w:fill="FFFFFF"/>
                    </w:rPr>
                    <w:t xml:space="preserve">у разі подання відповідної заяви в електронному вигляді через Вебпортал чи Портал Дія витяг з Реєстру формується у день її надходження або не пізніше наступного робочого дня у разі отримання поза робочим часом; </w:t>
                  </w:r>
                </w:p>
                <w:p w14:paraId="7F6C6A7B" w14:textId="77777777" w:rsidR="00B821F9" w:rsidRPr="009F4CA2" w:rsidRDefault="00B821F9" w:rsidP="00B821F9">
                  <w:pPr>
                    <w:pStyle w:val="a3"/>
                    <w:framePr w:hSpace="180" w:wrap="around" w:vAnchor="text" w:hAnchor="margin" w:y="-497"/>
                    <w:numPr>
                      <w:ilvl w:val="0"/>
                      <w:numId w:val="20"/>
                    </w:numPr>
                    <w:ind w:left="19" w:firstLine="567"/>
                    <w:rPr>
                      <w:sz w:val="24"/>
                      <w:szCs w:val="24"/>
                    </w:rPr>
                  </w:pPr>
                  <w:r w:rsidRPr="009F4CA2">
                    <w:rPr>
                      <w:sz w:val="24"/>
                      <w:szCs w:val="24"/>
                    </w:rPr>
                    <w:t xml:space="preserve">за заявою, поданою до центру надання адміністративних послуг, видача витягу з Реєстру або відмова в його отриманні, здійснюється у центрі надання адміністративних послуг не пізніше наступного робочого дня з дня видачі витягу з Реєстру або відмови в його видачі. </w:t>
                  </w:r>
                </w:p>
              </w:tc>
            </w:tr>
            <w:tr w:rsidR="00B821F9" w:rsidRPr="009F4CA2" w14:paraId="3E9197C8" w14:textId="77777777" w:rsidTr="004D0300">
              <w:tc>
                <w:tcPr>
                  <w:tcW w:w="193" w:type="pct"/>
                  <w:tcBorders>
                    <w:top w:val="outset" w:sz="6" w:space="0" w:color="000000"/>
                    <w:left w:val="outset" w:sz="6" w:space="0" w:color="000000"/>
                    <w:bottom w:val="outset" w:sz="6" w:space="0" w:color="000000"/>
                    <w:right w:val="outset" w:sz="6" w:space="0" w:color="000000"/>
                  </w:tcBorders>
                  <w:hideMark/>
                </w:tcPr>
                <w:p w14:paraId="4CCD8085" w14:textId="77777777" w:rsidR="00B821F9" w:rsidRPr="009F4CA2" w:rsidRDefault="00B821F9" w:rsidP="00B821F9">
                  <w:pPr>
                    <w:framePr w:hSpace="180" w:wrap="around" w:vAnchor="text" w:hAnchor="margin" w:y="-497"/>
                    <w:jc w:val="left"/>
                    <w:rPr>
                      <w:sz w:val="24"/>
                      <w:szCs w:val="24"/>
                      <w:lang w:eastAsia="uk-UA"/>
                    </w:rPr>
                  </w:pPr>
                  <w:r w:rsidRPr="009F4CA2">
                    <w:rPr>
                      <w:sz w:val="24"/>
                      <w:szCs w:val="24"/>
                      <w:lang w:eastAsia="uk-UA"/>
                    </w:rPr>
                    <w:lastRenderedPageBreak/>
                    <w:t>12</w:t>
                  </w:r>
                </w:p>
              </w:tc>
              <w:tc>
                <w:tcPr>
                  <w:tcW w:w="1404" w:type="pct"/>
                  <w:tcBorders>
                    <w:top w:val="outset" w:sz="6" w:space="0" w:color="000000"/>
                    <w:left w:val="outset" w:sz="6" w:space="0" w:color="000000"/>
                    <w:bottom w:val="outset" w:sz="6" w:space="0" w:color="000000"/>
                    <w:right w:val="outset" w:sz="6" w:space="0" w:color="000000"/>
                  </w:tcBorders>
                  <w:hideMark/>
                </w:tcPr>
                <w:p w14:paraId="02C8593E" w14:textId="77777777" w:rsidR="00B821F9" w:rsidRPr="009F4CA2" w:rsidRDefault="00B821F9" w:rsidP="00B821F9">
                  <w:pPr>
                    <w:framePr w:hSpace="180" w:wrap="around" w:vAnchor="text" w:hAnchor="margin" w:y="-497"/>
                    <w:jc w:val="left"/>
                    <w:rPr>
                      <w:color w:val="FF0000"/>
                      <w:sz w:val="24"/>
                      <w:szCs w:val="24"/>
                      <w:lang w:eastAsia="uk-UA"/>
                    </w:rPr>
                  </w:pPr>
                  <w:r w:rsidRPr="009F4CA2">
                    <w:rPr>
                      <w:sz w:val="24"/>
                      <w:szCs w:val="24"/>
                      <w:lang w:eastAsia="uk-UA"/>
                    </w:rPr>
                    <w:t>Перелік підстав для відмови у надання адміністративної послуги</w:t>
                  </w:r>
                </w:p>
              </w:tc>
              <w:tc>
                <w:tcPr>
                  <w:tcW w:w="3403" w:type="pct"/>
                  <w:tcBorders>
                    <w:top w:val="outset" w:sz="6" w:space="0" w:color="000000"/>
                    <w:left w:val="outset" w:sz="6" w:space="0" w:color="000000"/>
                    <w:bottom w:val="outset" w:sz="6" w:space="0" w:color="000000"/>
                    <w:right w:val="outset" w:sz="6" w:space="0" w:color="000000"/>
                  </w:tcBorders>
                  <w:hideMark/>
                </w:tcPr>
                <w:p w14:paraId="5B145AB7" w14:textId="77777777" w:rsidR="00B821F9" w:rsidRPr="009F4CA2" w:rsidRDefault="00B821F9" w:rsidP="00B821F9">
                  <w:pPr>
                    <w:pStyle w:val="a3"/>
                    <w:framePr w:hSpace="180" w:wrap="around" w:vAnchor="text" w:hAnchor="margin" w:y="-497"/>
                    <w:numPr>
                      <w:ilvl w:val="0"/>
                      <w:numId w:val="12"/>
                    </w:numPr>
                    <w:tabs>
                      <w:tab w:val="left" w:pos="1565"/>
                    </w:tabs>
                    <w:rPr>
                      <w:sz w:val="24"/>
                      <w:szCs w:val="24"/>
                      <w:lang w:eastAsia="uk-UA"/>
                    </w:rPr>
                  </w:pPr>
                  <w:r w:rsidRPr="009F4CA2">
                    <w:rPr>
                      <w:sz w:val="24"/>
                      <w:szCs w:val="24"/>
                      <w:lang w:eastAsia="uk-UA"/>
                    </w:rPr>
                    <w:t>подання заяви особою, що не має права на отримання витягу з Реєстру;</w:t>
                  </w:r>
                </w:p>
                <w:p w14:paraId="36E90B5B" w14:textId="77777777" w:rsidR="00B821F9" w:rsidRPr="009F4CA2" w:rsidRDefault="00B821F9" w:rsidP="00B821F9">
                  <w:pPr>
                    <w:pStyle w:val="a3"/>
                    <w:framePr w:hSpace="180" w:wrap="around" w:vAnchor="text" w:hAnchor="margin" w:y="-497"/>
                    <w:numPr>
                      <w:ilvl w:val="0"/>
                      <w:numId w:val="12"/>
                    </w:numPr>
                    <w:tabs>
                      <w:tab w:val="left" w:pos="1565"/>
                    </w:tabs>
                    <w:rPr>
                      <w:sz w:val="24"/>
                      <w:szCs w:val="24"/>
                      <w:lang w:eastAsia="uk-UA"/>
                    </w:rPr>
                  </w:pPr>
                  <w:r w:rsidRPr="009F4CA2">
                    <w:rPr>
                      <w:sz w:val="24"/>
                      <w:szCs w:val="24"/>
                      <w:lang w:eastAsia="uk-UA"/>
                    </w:rPr>
                    <w:t>непред’явлення документа про внесення плати за видачу витягу з Реєстру в повному обсязі;</w:t>
                  </w:r>
                </w:p>
                <w:p w14:paraId="2565699E" w14:textId="77777777" w:rsidR="00B821F9" w:rsidRPr="009F4CA2" w:rsidRDefault="00B821F9" w:rsidP="00B821F9">
                  <w:pPr>
                    <w:pStyle w:val="a3"/>
                    <w:framePr w:hSpace="180" w:wrap="around" w:vAnchor="text" w:hAnchor="margin" w:y="-497"/>
                    <w:numPr>
                      <w:ilvl w:val="0"/>
                      <w:numId w:val="12"/>
                    </w:numPr>
                    <w:tabs>
                      <w:tab w:val="left" w:pos="1565"/>
                    </w:tabs>
                    <w:rPr>
                      <w:sz w:val="24"/>
                      <w:szCs w:val="24"/>
                      <w:lang w:eastAsia="uk-UA"/>
                    </w:rPr>
                  </w:pPr>
                  <w:r w:rsidRPr="009F4CA2">
                    <w:rPr>
                      <w:sz w:val="24"/>
                      <w:szCs w:val="24"/>
                      <w:lang w:eastAsia="uk-UA"/>
                    </w:rPr>
                    <w:t>відсутність у заяві відомостей, необхідних для формування витягу з Реєстру.</w:t>
                  </w:r>
                </w:p>
              </w:tc>
            </w:tr>
            <w:tr w:rsidR="00B821F9" w:rsidRPr="009F4CA2" w14:paraId="1E28CBC4" w14:textId="77777777" w:rsidTr="004D0300">
              <w:tc>
                <w:tcPr>
                  <w:tcW w:w="193" w:type="pct"/>
                  <w:tcBorders>
                    <w:top w:val="outset" w:sz="6" w:space="0" w:color="000000"/>
                    <w:left w:val="outset" w:sz="6" w:space="0" w:color="000000"/>
                    <w:bottom w:val="outset" w:sz="6" w:space="0" w:color="000000"/>
                    <w:right w:val="outset" w:sz="6" w:space="0" w:color="000000"/>
                  </w:tcBorders>
                  <w:hideMark/>
                </w:tcPr>
                <w:p w14:paraId="7278B523" w14:textId="77777777" w:rsidR="00B821F9" w:rsidRPr="009F4CA2" w:rsidRDefault="00B821F9" w:rsidP="00B821F9">
                  <w:pPr>
                    <w:framePr w:hSpace="180" w:wrap="around" w:vAnchor="text" w:hAnchor="margin" w:y="-497"/>
                    <w:jc w:val="left"/>
                    <w:rPr>
                      <w:color w:val="FF0000"/>
                      <w:sz w:val="24"/>
                      <w:szCs w:val="24"/>
                      <w:lang w:val="en-US" w:eastAsia="uk-UA"/>
                    </w:rPr>
                  </w:pPr>
                  <w:r w:rsidRPr="009F4CA2">
                    <w:rPr>
                      <w:sz w:val="24"/>
                      <w:szCs w:val="24"/>
                      <w:lang w:eastAsia="uk-UA"/>
                    </w:rPr>
                    <w:t>1</w:t>
                  </w:r>
                  <w:r w:rsidRPr="009F4CA2">
                    <w:rPr>
                      <w:sz w:val="24"/>
                      <w:szCs w:val="24"/>
                      <w:lang w:val="en-US" w:eastAsia="uk-UA"/>
                    </w:rPr>
                    <w:t>3</w:t>
                  </w:r>
                </w:p>
              </w:tc>
              <w:tc>
                <w:tcPr>
                  <w:tcW w:w="1404" w:type="pct"/>
                  <w:tcBorders>
                    <w:top w:val="outset" w:sz="6" w:space="0" w:color="000000"/>
                    <w:left w:val="outset" w:sz="6" w:space="0" w:color="000000"/>
                    <w:bottom w:val="outset" w:sz="6" w:space="0" w:color="000000"/>
                    <w:right w:val="outset" w:sz="6" w:space="0" w:color="000000"/>
                  </w:tcBorders>
                  <w:hideMark/>
                </w:tcPr>
                <w:p w14:paraId="1BC9E59F" w14:textId="77777777" w:rsidR="00B821F9" w:rsidRPr="009F4CA2" w:rsidRDefault="00B821F9" w:rsidP="00B821F9">
                  <w:pPr>
                    <w:framePr w:hSpace="180" w:wrap="around" w:vAnchor="text" w:hAnchor="margin" w:y="-497"/>
                    <w:jc w:val="left"/>
                    <w:rPr>
                      <w:sz w:val="24"/>
                      <w:szCs w:val="24"/>
                      <w:lang w:eastAsia="uk-UA"/>
                    </w:rPr>
                  </w:pPr>
                  <w:r w:rsidRPr="009F4CA2">
                    <w:rPr>
                      <w:sz w:val="24"/>
                      <w:szCs w:val="24"/>
                      <w:lang w:eastAsia="uk-UA"/>
                    </w:rPr>
                    <w:t>Результат надання адміністративної послуги</w:t>
                  </w:r>
                </w:p>
              </w:tc>
              <w:tc>
                <w:tcPr>
                  <w:tcW w:w="3403" w:type="pct"/>
                  <w:tcBorders>
                    <w:top w:val="outset" w:sz="6" w:space="0" w:color="000000"/>
                    <w:left w:val="outset" w:sz="6" w:space="0" w:color="000000"/>
                    <w:bottom w:val="outset" w:sz="6" w:space="0" w:color="000000"/>
                    <w:right w:val="outset" w:sz="6" w:space="0" w:color="000000"/>
                  </w:tcBorders>
                  <w:hideMark/>
                </w:tcPr>
                <w:p w14:paraId="2B7AB970" w14:textId="77777777" w:rsidR="00B821F9" w:rsidRPr="009F4CA2" w:rsidRDefault="00B821F9" w:rsidP="00B821F9">
                  <w:pPr>
                    <w:framePr w:hSpace="180" w:wrap="around" w:vAnchor="text" w:hAnchor="margin" w:y="-497"/>
                    <w:tabs>
                      <w:tab w:val="left" w:pos="358"/>
                      <w:tab w:val="left" w:pos="449"/>
                    </w:tabs>
                    <w:ind w:firstLine="151"/>
                    <w:rPr>
                      <w:sz w:val="24"/>
                      <w:szCs w:val="24"/>
                    </w:rPr>
                  </w:pPr>
                  <w:r w:rsidRPr="009F4CA2">
                    <w:rPr>
                      <w:sz w:val="24"/>
                      <w:szCs w:val="24"/>
                    </w:rPr>
                    <w:t>Отримання суб’єктом звернення витягу з Реєстру або письмової відмови в його отриманні.</w:t>
                  </w:r>
                </w:p>
              </w:tc>
            </w:tr>
            <w:tr w:rsidR="00B821F9" w:rsidRPr="009F4CA2" w14:paraId="76F9AF22" w14:textId="77777777" w:rsidTr="004D0300">
              <w:tc>
                <w:tcPr>
                  <w:tcW w:w="193" w:type="pct"/>
                  <w:tcBorders>
                    <w:top w:val="outset" w:sz="6" w:space="0" w:color="000000"/>
                    <w:left w:val="outset" w:sz="6" w:space="0" w:color="000000"/>
                    <w:bottom w:val="outset" w:sz="6" w:space="0" w:color="000000"/>
                    <w:right w:val="outset" w:sz="6" w:space="0" w:color="000000"/>
                  </w:tcBorders>
                  <w:hideMark/>
                </w:tcPr>
                <w:p w14:paraId="1E1DDC05" w14:textId="77777777" w:rsidR="00B821F9" w:rsidRPr="009F4CA2" w:rsidRDefault="00B821F9" w:rsidP="00B821F9">
                  <w:pPr>
                    <w:framePr w:hSpace="180" w:wrap="around" w:vAnchor="text" w:hAnchor="margin" w:y="-497"/>
                    <w:jc w:val="left"/>
                    <w:rPr>
                      <w:sz w:val="24"/>
                      <w:szCs w:val="24"/>
                      <w:lang w:eastAsia="uk-UA"/>
                    </w:rPr>
                  </w:pPr>
                  <w:r w:rsidRPr="009F4CA2">
                    <w:rPr>
                      <w:sz w:val="24"/>
                      <w:szCs w:val="24"/>
                      <w:lang w:eastAsia="uk-UA"/>
                    </w:rPr>
                    <w:t>14</w:t>
                  </w:r>
                </w:p>
              </w:tc>
              <w:tc>
                <w:tcPr>
                  <w:tcW w:w="1404" w:type="pct"/>
                  <w:tcBorders>
                    <w:top w:val="outset" w:sz="6" w:space="0" w:color="000000"/>
                    <w:left w:val="outset" w:sz="6" w:space="0" w:color="000000"/>
                    <w:bottom w:val="outset" w:sz="6" w:space="0" w:color="000000"/>
                    <w:right w:val="outset" w:sz="6" w:space="0" w:color="000000"/>
                  </w:tcBorders>
                  <w:hideMark/>
                </w:tcPr>
                <w:p w14:paraId="7A8E8008" w14:textId="77777777" w:rsidR="00B821F9" w:rsidRPr="009F4CA2" w:rsidRDefault="00B821F9" w:rsidP="00B821F9">
                  <w:pPr>
                    <w:framePr w:hSpace="180" w:wrap="around" w:vAnchor="text" w:hAnchor="margin" w:y="-497"/>
                    <w:jc w:val="left"/>
                    <w:rPr>
                      <w:sz w:val="24"/>
                      <w:szCs w:val="24"/>
                      <w:lang w:eastAsia="uk-UA"/>
                    </w:rPr>
                  </w:pPr>
                  <w:r w:rsidRPr="009F4CA2">
                    <w:rPr>
                      <w:sz w:val="24"/>
                      <w:szCs w:val="24"/>
                      <w:lang w:eastAsia="uk-UA"/>
                    </w:rPr>
                    <w:t>Можливі способи отримання відповіді (результату)</w:t>
                  </w:r>
                </w:p>
              </w:tc>
              <w:tc>
                <w:tcPr>
                  <w:tcW w:w="3403" w:type="pct"/>
                  <w:tcBorders>
                    <w:top w:val="outset" w:sz="6" w:space="0" w:color="000000"/>
                    <w:left w:val="outset" w:sz="6" w:space="0" w:color="000000"/>
                    <w:bottom w:val="outset" w:sz="6" w:space="0" w:color="000000"/>
                    <w:right w:val="outset" w:sz="6" w:space="0" w:color="000000"/>
                  </w:tcBorders>
                  <w:hideMark/>
                </w:tcPr>
                <w:p w14:paraId="47D2B967" w14:textId="77777777" w:rsidR="00B821F9" w:rsidRPr="009F4CA2" w:rsidRDefault="00B821F9" w:rsidP="00B821F9">
                  <w:pPr>
                    <w:framePr w:hSpace="180" w:wrap="around" w:vAnchor="text" w:hAnchor="margin" w:y="-497"/>
                    <w:ind w:firstLine="459"/>
                    <w:rPr>
                      <w:b/>
                      <w:bCs/>
                      <w:sz w:val="24"/>
                      <w:szCs w:val="24"/>
                    </w:rPr>
                  </w:pPr>
                  <w:r w:rsidRPr="009F4CA2">
                    <w:rPr>
                      <w:b/>
                      <w:bCs/>
                      <w:sz w:val="24"/>
                      <w:szCs w:val="24"/>
                    </w:rPr>
                    <w:t xml:space="preserve">Суб’єкт звернення отримує витяг з Реєстру або письмову відмову в його отриманні: </w:t>
                  </w:r>
                </w:p>
                <w:p w14:paraId="7A1F800D" w14:textId="77777777" w:rsidR="00B821F9" w:rsidRPr="009F4CA2" w:rsidRDefault="00B821F9" w:rsidP="00B821F9">
                  <w:pPr>
                    <w:pStyle w:val="a3"/>
                    <w:framePr w:hSpace="180" w:wrap="around" w:vAnchor="text" w:hAnchor="margin" w:y="-497"/>
                    <w:numPr>
                      <w:ilvl w:val="0"/>
                      <w:numId w:val="14"/>
                    </w:numPr>
                    <w:ind w:left="9" w:firstLine="283"/>
                    <w:rPr>
                      <w:bCs/>
                      <w:sz w:val="24"/>
                      <w:szCs w:val="24"/>
                    </w:rPr>
                  </w:pPr>
                  <w:r w:rsidRPr="009F4CA2">
                    <w:rPr>
                      <w:bCs/>
                      <w:sz w:val="24"/>
                      <w:szCs w:val="24"/>
                    </w:rPr>
                    <w:t>безпосередньо у відділі державної реєстрації актів цивільного стану за місцем звернення;</w:t>
                  </w:r>
                </w:p>
                <w:p w14:paraId="2580788C" w14:textId="77777777" w:rsidR="00B821F9" w:rsidRPr="009F4CA2" w:rsidRDefault="00B821F9" w:rsidP="00B821F9">
                  <w:pPr>
                    <w:pStyle w:val="a3"/>
                    <w:framePr w:hSpace="180" w:wrap="around" w:vAnchor="text" w:hAnchor="margin" w:y="-497"/>
                    <w:numPr>
                      <w:ilvl w:val="0"/>
                      <w:numId w:val="14"/>
                    </w:numPr>
                    <w:ind w:left="9" w:firstLine="283"/>
                    <w:rPr>
                      <w:bCs/>
                      <w:sz w:val="24"/>
                      <w:szCs w:val="24"/>
                    </w:rPr>
                  </w:pPr>
                  <w:r w:rsidRPr="009F4CA2">
                    <w:rPr>
                      <w:bCs/>
                      <w:sz w:val="24"/>
                      <w:szCs w:val="24"/>
                    </w:rPr>
                    <w:t>рекомендованим листом у разі направлення заяви (запиту) поштовим зв’язком;</w:t>
                  </w:r>
                </w:p>
                <w:p w14:paraId="4C9D5638" w14:textId="77777777" w:rsidR="00B821F9" w:rsidRPr="009F4CA2" w:rsidRDefault="00B821F9" w:rsidP="00B821F9">
                  <w:pPr>
                    <w:pStyle w:val="a3"/>
                    <w:framePr w:hSpace="180" w:wrap="around" w:vAnchor="text" w:hAnchor="margin" w:y="-497"/>
                    <w:ind w:left="292"/>
                    <w:rPr>
                      <w:bCs/>
                      <w:sz w:val="24"/>
                      <w:szCs w:val="24"/>
                    </w:rPr>
                  </w:pPr>
                  <w:r w:rsidRPr="009F4CA2">
                    <w:rPr>
                      <w:bCs/>
                      <w:sz w:val="24"/>
                      <w:szCs w:val="24"/>
                    </w:rPr>
                    <w:t>отримання витягу з Реєстру засвідчується особистим підписом суб’єкта звернення;</w:t>
                  </w:r>
                </w:p>
                <w:p w14:paraId="4B01877F" w14:textId="77777777" w:rsidR="00B821F9" w:rsidRPr="009F4CA2" w:rsidRDefault="00B821F9" w:rsidP="00B821F9">
                  <w:pPr>
                    <w:pStyle w:val="a3"/>
                    <w:framePr w:hSpace="180" w:wrap="around" w:vAnchor="text" w:hAnchor="margin" w:y="-497"/>
                    <w:numPr>
                      <w:ilvl w:val="0"/>
                      <w:numId w:val="14"/>
                    </w:numPr>
                    <w:ind w:left="9" w:firstLine="283"/>
                    <w:rPr>
                      <w:bCs/>
                      <w:sz w:val="24"/>
                      <w:szCs w:val="24"/>
                    </w:rPr>
                  </w:pPr>
                  <w:r w:rsidRPr="009F4CA2">
                    <w:rPr>
                      <w:sz w:val="24"/>
                      <w:szCs w:val="24"/>
                      <w:lang w:eastAsia="uk-UA"/>
                    </w:rPr>
                    <w:t xml:space="preserve">у разі подання заяви через Портал Дія, у якій зазначається один із способів отримання витягу з Реєстру,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на поштову адресу </w:t>
                  </w:r>
                  <w:r w:rsidRPr="009F4CA2">
                    <w:rPr>
                      <w:bCs/>
                      <w:sz w:val="24"/>
                      <w:szCs w:val="24"/>
                      <w:lang w:eastAsia="ru-RU"/>
                    </w:rPr>
                    <w:t>за зареєстрованим місцем проживання заявника або на іншу поштову адресу, яка зазначається заявником.</w:t>
                  </w:r>
                </w:p>
                <w:p w14:paraId="14B7F539" w14:textId="77777777" w:rsidR="00B821F9" w:rsidRPr="009F4CA2" w:rsidRDefault="00B821F9" w:rsidP="00B821F9">
                  <w:pPr>
                    <w:pStyle w:val="a3"/>
                    <w:framePr w:hSpace="180" w:wrap="around" w:vAnchor="text" w:hAnchor="margin" w:y="-497"/>
                    <w:numPr>
                      <w:ilvl w:val="0"/>
                      <w:numId w:val="14"/>
                    </w:numPr>
                    <w:ind w:left="9" w:firstLine="283"/>
                    <w:rPr>
                      <w:bCs/>
                      <w:sz w:val="24"/>
                      <w:szCs w:val="24"/>
                    </w:rPr>
                  </w:pPr>
                  <w:r w:rsidRPr="009F4CA2">
                    <w:rPr>
                      <w:sz w:val="24"/>
                      <w:szCs w:val="24"/>
                      <w:lang w:eastAsia="uk-UA"/>
                    </w:rPr>
                    <w:t>у разі подання документів через центр надання адміністративних послуг видача витягу з Реєстру або письмова відмова в його отриманні здійснюється в центрі надання адміністративних послуг;</w:t>
                  </w:r>
                </w:p>
                <w:p w14:paraId="70473644" w14:textId="77777777" w:rsidR="00B821F9" w:rsidRPr="009F4CA2" w:rsidRDefault="00B821F9" w:rsidP="00B821F9">
                  <w:pPr>
                    <w:pStyle w:val="a3"/>
                    <w:framePr w:hSpace="180" w:wrap="around" w:vAnchor="text" w:hAnchor="margin" w:y="-497"/>
                    <w:numPr>
                      <w:ilvl w:val="0"/>
                      <w:numId w:val="14"/>
                    </w:numPr>
                    <w:ind w:left="9" w:firstLine="283"/>
                    <w:rPr>
                      <w:bCs/>
                      <w:sz w:val="24"/>
                      <w:szCs w:val="24"/>
                    </w:rPr>
                  </w:pPr>
                  <w:r w:rsidRPr="009F4CA2">
                    <w:rPr>
                      <w:sz w:val="24"/>
                      <w:szCs w:val="24"/>
                    </w:rPr>
                    <w:t xml:space="preserve"> у разі неотримання у центрі надання адміністративних послуг, до якого подано відповідну заяву, витягу з Реєстру або </w:t>
                  </w:r>
                  <w:r w:rsidRPr="009F4CA2">
                    <w:rPr>
                      <w:bCs/>
                      <w:sz w:val="24"/>
                      <w:szCs w:val="24"/>
                      <w:lang w:eastAsia="ru-RU"/>
                    </w:rPr>
                    <w:t xml:space="preserve">письмової відмови у видачі витягу з Реєстру </w:t>
                  </w:r>
                  <w:r w:rsidRPr="009F4CA2">
                    <w:rPr>
                      <w:sz w:val="24"/>
                      <w:szCs w:val="24"/>
                    </w:rPr>
                    <w:t>протягом одного місяця з дня його надходження вони повертаються до відділу державної реєстрації актів цивільного стану і не пізніше наступного дня надсилаються заявнику</w:t>
                  </w:r>
                  <w:r w:rsidRPr="009F4CA2">
                    <w:t xml:space="preserve"> </w:t>
                  </w:r>
                  <w:r w:rsidRPr="009F4CA2">
                    <w:rPr>
                      <w:sz w:val="24"/>
                      <w:szCs w:val="24"/>
                    </w:rPr>
                    <w:t>поштовим зв’язком.</w:t>
                  </w:r>
                </w:p>
              </w:tc>
            </w:tr>
          </w:tbl>
          <w:p w14:paraId="63C0A2DC" w14:textId="77777777" w:rsidR="000F771D" w:rsidRPr="00193AF1" w:rsidRDefault="000F771D" w:rsidP="000F771D">
            <w:pPr>
              <w:rPr>
                <w:lang w:val="uk-UA"/>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3"/>
              <w:gridCol w:w="2564"/>
            </w:tblGrid>
            <w:tr w:rsidR="000F771D" w:rsidRPr="009F4CA2" w14:paraId="4CB397E5" w14:textId="77777777" w:rsidTr="004D0300">
              <w:tc>
                <w:tcPr>
                  <w:tcW w:w="6946" w:type="dxa"/>
                </w:tcPr>
                <w:p w14:paraId="7034C755" w14:textId="77777777" w:rsidR="000F771D" w:rsidRPr="009F4CA2" w:rsidRDefault="000F771D" w:rsidP="00686AD6">
                  <w:pPr>
                    <w:framePr w:hSpace="180" w:wrap="around" w:vAnchor="text" w:hAnchor="margin" w:y="-497"/>
                    <w:rPr>
                      <w:lang w:val="uk-UA"/>
                    </w:rPr>
                  </w:pPr>
                </w:p>
              </w:tc>
              <w:tc>
                <w:tcPr>
                  <w:tcW w:w="2641" w:type="dxa"/>
                  <w:hideMark/>
                </w:tcPr>
                <w:p w14:paraId="33CFF9EC" w14:textId="77777777" w:rsidR="000F771D" w:rsidRPr="009F4CA2" w:rsidRDefault="000F771D" w:rsidP="00686AD6">
                  <w:pPr>
                    <w:framePr w:hSpace="180" w:wrap="around" w:vAnchor="text" w:hAnchor="margin" w:y="-497"/>
                    <w:rPr>
                      <w:lang w:val="uk-UA"/>
                    </w:rPr>
                  </w:pPr>
                </w:p>
              </w:tc>
            </w:tr>
          </w:tbl>
          <w:p w14:paraId="20D6F8C5" w14:textId="77777777" w:rsidR="000F771D" w:rsidRPr="0067645D" w:rsidRDefault="000F771D" w:rsidP="000F771D">
            <w:pPr>
              <w:rPr>
                <w:b/>
                <w:lang w:val="uk-UA"/>
              </w:rPr>
            </w:pPr>
            <w:r w:rsidRPr="0067645D">
              <w:rPr>
                <w:b/>
                <w:lang w:val="uk-UA"/>
              </w:rPr>
              <w:t xml:space="preserve"> </w:t>
            </w:r>
          </w:p>
          <w:p w14:paraId="72126977" w14:textId="77777777" w:rsidR="000F771D" w:rsidRPr="0067645D" w:rsidRDefault="000F771D" w:rsidP="000F771D">
            <w:pPr>
              <w:rPr>
                <w:b/>
                <w:lang w:val="uk-UA"/>
              </w:rPr>
            </w:pPr>
          </w:p>
          <w:p w14:paraId="4764FA82" w14:textId="2EA71E28" w:rsidR="000F771D" w:rsidRDefault="000F771D" w:rsidP="000F771D">
            <w:pPr>
              <w:ind w:left="6379"/>
              <w:jc w:val="left"/>
              <w:rPr>
                <w:sz w:val="26"/>
                <w:szCs w:val="26"/>
                <w:lang w:val="uk-UA" w:eastAsia="uk-UA"/>
              </w:rPr>
            </w:pPr>
          </w:p>
          <w:p w14:paraId="5C3CAB56" w14:textId="7DA204AE" w:rsidR="00B821F9" w:rsidRDefault="00B821F9" w:rsidP="000F771D">
            <w:pPr>
              <w:ind w:left="6379"/>
              <w:jc w:val="left"/>
              <w:rPr>
                <w:sz w:val="26"/>
                <w:szCs w:val="26"/>
                <w:lang w:val="uk-UA" w:eastAsia="uk-UA"/>
              </w:rPr>
            </w:pPr>
          </w:p>
          <w:p w14:paraId="4B9A7847" w14:textId="2DF0FC7E" w:rsidR="00B821F9" w:rsidRDefault="00B821F9" w:rsidP="000F771D">
            <w:pPr>
              <w:ind w:left="6379"/>
              <w:jc w:val="left"/>
              <w:rPr>
                <w:sz w:val="26"/>
                <w:szCs w:val="26"/>
                <w:lang w:val="uk-UA" w:eastAsia="uk-UA"/>
              </w:rPr>
            </w:pPr>
          </w:p>
          <w:p w14:paraId="111328E5" w14:textId="5C07A975" w:rsidR="00B821F9" w:rsidRDefault="00B821F9" w:rsidP="000F771D">
            <w:pPr>
              <w:ind w:left="6379"/>
              <w:jc w:val="left"/>
              <w:rPr>
                <w:sz w:val="26"/>
                <w:szCs w:val="26"/>
                <w:lang w:val="uk-UA" w:eastAsia="uk-UA"/>
              </w:rPr>
            </w:pPr>
          </w:p>
          <w:p w14:paraId="2CFCE29E" w14:textId="653FF129" w:rsidR="00B821F9" w:rsidRDefault="00B821F9" w:rsidP="000F771D">
            <w:pPr>
              <w:ind w:left="6379"/>
              <w:jc w:val="left"/>
              <w:rPr>
                <w:sz w:val="26"/>
                <w:szCs w:val="26"/>
                <w:lang w:val="uk-UA" w:eastAsia="uk-UA"/>
              </w:rPr>
            </w:pPr>
          </w:p>
          <w:p w14:paraId="6113ADAD" w14:textId="5B1359F3" w:rsidR="00B821F9" w:rsidRDefault="00B821F9" w:rsidP="000F771D">
            <w:pPr>
              <w:ind w:left="6379"/>
              <w:jc w:val="left"/>
              <w:rPr>
                <w:sz w:val="26"/>
                <w:szCs w:val="26"/>
                <w:lang w:val="uk-UA" w:eastAsia="uk-UA"/>
              </w:rPr>
            </w:pPr>
          </w:p>
          <w:p w14:paraId="106EB511" w14:textId="2EDDD411" w:rsidR="00B821F9" w:rsidRDefault="00B821F9" w:rsidP="000F771D">
            <w:pPr>
              <w:ind w:left="6379"/>
              <w:jc w:val="left"/>
              <w:rPr>
                <w:sz w:val="26"/>
                <w:szCs w:val="26"/>
                <w:lang w:val="uk-UA" w:eastAsia="uk-UA"/>
              </w:rPr>
            </w:pPr>
          </w:p>
          <w:p w14:paraId="0F1D4C92" w14:textId="4B6EC8AB" w:rsidR="00B821F9" w:rsidRDefault="00B821F9" w:rsidP="000F771D">
            <w:pPr>
              <w:ind w:left="6379"/>
              <w:jc w:val="left"/>
              <w:rPr>
                <w:sz w:val="26"/>
                <w:szCs w:val="26"/>
                <w:lang w:val="uk-UA" w:eastAsia="uk-UA"/>
              </w:rPr>
            </w:pPr>
          </w:p>
          <w:p w14:paraId="74151A77" w14:textId="77777777" w:rsidR="00B821F9" w:rsidRPr="0067645D" w:rsidRDefault="00B821F9" w:rsidP="000F771D">
            <w:pPr>
              <w:ind w:left="6379"/>
              <w:jc w:val="left"/>
              <w:rPr>
                <w:sz w:val="26"/>
                <w:szCs w:val="26"/>
                <w:lang w:val="uk-UA" w:eastAsia="uk-UA"/>
              </w:rPr>
            </w:pPr>
          </w:p>
          <w:p w14:paraId="07EB25DF" w14:textId="77777777" w:rsidR="000F771D" w:rsidRPr="0067645D" w:rsidRDefault="000F771D" w:rsidP="000F771D">
            <w:pPr>
              <w:jc w:val="left"/>
              <w:rPr>
                <w:sz w:val="26"/>
                <w:szCs w:val="26"/>
                <w:lang w:val="uk-UA" w:eastAsia="uk-UA"/>
              </w:rPr>
            </w:pPr>
          </w:p>
          <w:p w14:paraId="63188AEA" w14:textId="77777777" w:rsidR="000F771D" w:rsidRPr="0067645D" w:rsidRDefault="000F771D" w:rsidP="000F771D">
            <w:pPr>
              <w:jc w:val="left"/>
              <w:rPr>
                <w:sz w:val="26"/>
                <w:szCs w:val="26"/>
                <w:lang w:val="uk-UA" w:eastAsia="uk-UA"/>
              </w:rPr>
            </w:pPr>
          </w:p>
          <w:p w14:paraId="3F9627F9" w14:textId="77777777" w:rsidR="000F771D" w:rsidRPr="00AC4713" w:rsidRDefault="000F771D" w:rsidP="000F771D">
            <w:pPr>
              <w:jc w:val="center"/>
              <w:rPr>
                <w:rFonts w:eastAsia="Calibri"/>
                <w:sz w:val="26"/>
                <w:szCs w:val="26"/>
                <w:lang w:eastAsia="uk-UA"/>
              </w:rPr>
            </w:pPr>
            <w:r w:rsidRPr="0067645D">
              <w:rPr>
                <w:sz w:val="26"/>
                <w:szCs w:val="26"/>
                <w:lang w:val="uk-UA" w:eastAsia="uk-UA"/>
              </w:rPr>
              <w:lastRenderedPageBreak/>
              <w:t xml:space="preserve">                                              </w:t>
            </w:r>
            <w:r>
              <w:rPr>
                <w:sz w:val="26"/>
                <w:szCs w:val="26"/>
                <w:lang w:val="uk-UA" w:eastAsia="uk-UA"/>
              </w:rPr>
              <w:t xml:space="preserve">  </w:t>
            </w:r>
            <w:r w:rsidRPr="00AC4713">
              <w:rPr>
                <w:rFonts w:eastAsia="Calibri"/>
                <w:sz w:val="26"/>
                <w:szCs w:val="26"/>
                <w:lang w:eastAsia="uk-UA"/>
              </w:rPr>
              <w:t>ЗАТВЕРДЖЕНО</w:t>
            </w:r>
          </w:p>
          <w:p w14:paraId="7E8843AF" w14:textId="149632A3" w:rsidR="000F771D" w:rsidRDefault="000F771D" w:rsidP="000F771D">
            <w:pPr>
              <w:jc w:val="left"/>
              <w:rPr>
                <w:rFonts w:eastAsia="Calibri"/>
                <w:sz w:val="26"/>
                <w:szCs w:val="26"/>
                <w:lang w:eastAsia="uk-UA"/>
              </w:rPr>
            </w:pPr>
            <w:r>
              <w:rPr>
                <w:rFonts w:eastAsia="Calibri"/>
                <w:sz w:val="26"/>
                <w:szCs w:val="26"/>
                <w:lang w:eastAsia="uk-UA"/>
              </w:rPr>
              <w:t xml:space="preserve">                                                                                  </w:t>
            </w:r>
            <w:r w:rsidRPr="00AC4713">
              <w:rPr>
                <w:rFonts w:eastAsia="Calibri"/>
                <w:sz w:val="26"/>
                <w:szCs w:val="26"/>
                <w:lang w:eastAsia="uk-UA"/>
              </w:rPr>
              <w:t xml:space="preserve">Наказ </w:t>
            </w:r>
            <w:r>
              <w:rPr>
                <w:rFonts w:eastAsia="Calibri"/>
                <w:sz w:val="26"/>
                <w:szCs w:val="26"/>
                <w:lang w:eastAsia="uk-UA"/>
              </w:rPr>
              <w:t xml:space="preserve">Одеського </w:t>
            </w:r>
            <w:r w:rsidRPr="00AC4713">
              <w:rPr>
                <w:rFonts w:eastAsia="Calibri"/>
                <w:sz w:val="26"/>
                <w:szCs w:val="26"/>
                <w:lang w:eastAsia="uk-UA"/>
              </w:rPr>
              <w:t xml:space="preserve">міжрегіонального </w:t>
            </w:r>
          </w:p>
          <w:p w14:paraId="4C9994AC" w14:textId="77777777" w:rsidR="000F771D" w:rsidRDefault="000F771D" w:rsidP="000F771D">
            <w:pPr>
              <w:jc w:val="left"/>
              <w:rPr>
                <w:rFonts w:eastAsia="Calibri"/>
                <w:sz w:val="26"/>
                <w:szCs w:val="26"/>
                <w:lang w:eastAsia="uk-UA"/>
              </w:rPr>
            </w:pPr>
            <w:r>
              <w:rPr>
                <w:rFonts w:eastAsia="Calibri"/>
                <w:sz w:val="26"/>
                <w:szCs w:val="26"/>
                <w:lang w:eastAsia="uk-UA"/>
              </w:rPr>
              <w:t xml:space="preserve">                                                                                  </w:t>
            </w:r>
            <w:r w:rsidRPr="00AC4713">
              <w:rPr>
                <w:rFonts w:eastAsia="Calibri"/>
                <w:sz w:val="26"/>
                <w:szCs w:val="26"/>
                <w:lang w:eastAsia="uk-UA"/>
              </w:rPr>
              <w:t xml:space="preserve">управління Міністерства юстиції </w:t>
            </w:r>
          </w:p>
          <w:p w14:paraId="3AE96D51" w14:textId="07F9C298" w:rsidR="000F771D" w:rsidRPr="00AC4713" w:rsidRDefault="000F771D" w:rsidP="000F771D">
            <w:pPr>
              <w:jc w:val="left"/>
              <w:rPr>
                <w:rFonts w:eastAsia="Calibri"/>
                <w:sz w:val="26"/>
                <w:szCs w:val="26"/>
                <w:lang w:eastAsia="uk-UA"/>
              </w:rPr>
            </w:pPr>
            <w:r>
              <w:rPr>
                <w:rFonts w:eastAsia="Calibri"/>
                <w:sz w:val="26"/>
                <w:szCs w:val="26"/>
                <w:lang w:eastAsia="uk-UA"/>
              </w:rPr>
              <w:t xml:space="preserve">                                                                                  України</w:t>
            </w:r>
          </w:p>
          <w:p w14:paraId="2813864F" w14:textId="77777777" w:rsidR="000F771D" w:rsidRPr="00AC4713" w:rsidRDefault="000F771D" w:rsidP="000F771D">
            <w:pPr>
              <w:jc w:val="left"/>
              <w:rPr>
                <w:rFonts w:eastAsia="Calibri"/>
                <w:sz w:val="26"/>
                <w:szCs w:val="26"/>
                <w:lang w:eastAsia="uk-UA"/>
              </w:rPr>
            </w:pPr>
            <w:r>
              <w:rPr>
                <w:rFonts w:eastAsia="Calibri"/>
                <w:sz w:val="26"/>
                <w:szCs w:val="26"/>
                <w:lang w:eastAsia="uk-UA"/>
              </w:rPr>
              <w:t xml:space="preserve">                                                                                  </w:t>
            </w:r>
            <w:r w:rsidRPr="00AC4713">
              <w:rPr>
                <w:rFonts w:eastAsia="Calibri"/>
                <w:sz w:val="26"/>
                <w:szCs w:val="26"/>
                <w:lang w:eastAsia="uk-UA"/>
              </w:rPr>
              <w:t>_____________</w:t>
            </w:r>
            <w:r>
              <w:rPr>
                <w:rFonts w:eastAsia="Calibri"/>
                <w:sz w:val="26"/>
                <w:szCs w:val="26"/>
                <w:lang w:eastAsia="uk-UA"/>
              </w:rPr>
              <w:t xml:space="preserve"> року</w:t>
            </w:r>
            <w:r w:rsidRPr="00AC4713">
              <w:rPr>
                <w:rFonts w:eastAsia="Calibri"/>
                <w:sz w:val="26"/>
                <w:szCs w:val="26"/>
                <w:lang w:eastAsia="uk-UA"/>
              </w:rPr>
              <w:t xml:space="preserve"> № ______</w:t>
            </w:r>
            <w:r>
              <w:rPr>
                <w:rFonts w:eastAsia="Calibri"/>
                <w:sz w:val="26"/>
                <w:szCs w:val="26"/>
                <w:lang w:eastAsia="uk-UA"/>
              </w:rPr>
              <w:t>__</w:t>
            </w:r>
          </w:p>
          <w:p w14:paraId="10143BED" w14:textId="77777777" w:rsidR="000F771D" w:rsidRPr="0067645D" w:rsidRDefault="000F771D" w:rsidP="000F771D">
            <w:pPr>
              <w:jc w:val="center"/>
              <w:rPr>
                <w:b/>
                <w:sz w:val="26"/>
                <w:szCs w:val="26"/>
                <w:lang w:val="uk-UA" w:eastAsia="uk-UA"/>
              </w:rPr>
            </w:pPr>
          </w:p>
          <w:p w14:paraId="734BA18D" w14:textId="77777777" w:rsidR="000F771D" w:rsidRPr="0067645D" w:rsidRDefault="000F771D" w:rsidP="000F771D">
            <w:pPr>
              <w:jc w:val="center"/>
              <w:rPr>
                <w:b/>
                <w:sz w:val="26"/>
                <w:szCs w:val="26"/>
                <w:lang w:val="uk-UA" w:eastAsia="uk-UA"/>
              </w:rPr>
            </w:pPr>
          </w:p>
          <w:p w14:paraId="37818FBD" w14:textId="77777777" w:rsidR="000F771D" w:rsidRPr="0067645D" w:rsidRDefault="000F771D" w:rsidP="000F771D">
            <w:pPr>
              <w:jc w:val="center"/>
              <w:rPr>
                <w:b/>
                <w:sz w:val="26"/>
                <w:szCs w:val="26"/>
                <w:lang w:val="uk-UA" w:eastAsia="uk-UA"/>
              </w:rPr>
            </w:pPr>
          </w:p>
          <w:p w14:paraId="007426B2" w14:textId="77777777" w:rsidR="000F771D" w:rsidRPr="0067645D" w:rsidRDefault="000F771D" w:rsidP="000F771D">
            <w:pPr>
              <w:jc w:val="center"/>
              <w:rPr>
                <w:b/>
                <w:sz w:val="26"/>
                <w:szCs w:val="26"/>
                <w:lang w:val="uk-UA" w:eastAsia="uk-UA"/>
              </w:rPr>
            </w:pPr>
            <w:r w:rsidRPr="0067645D">
              <w:rPr>
                <w:b/>
                <w:sz w:val="26"/>
                <w:szCs w:val="26"/>
                <w:lang w:val="uk-UA" w:eastAsia="uk-UA"/>
              </w:rPr>
              <w:t xml:space="preserve">    ІНФОРМАЦІЙНА КАРТКА </w:t>
            </w:r>
          </w:p>
          <w:p w14:paraId="02FD36C3" w14:textId="77777777" w:rsidR="000F771D" w:rsidRPr="0067645D" w:rsidRDefault="000F771D" w:rsidP="000F771D">
            <w:pPr>
              <w:tabs>
                <w:tab w:val="left" w:pos="3969"/>
              </w:tabs>
              <w:jc w:val="center"/>
              <w:rPr>
                <w:b/>
                <w:sz w:val="26"/>
                <w:szCs w:val="26"/>
                <w:lang w:val="uk-UA" w:eastAsia="uk-UA"/>
              </w:rPr>
            </w:pPr>
            <w:r w:rsidRPr="0067645D">
              <w:rPr>
                <w:b/>
                <w:sz w:val="26"/>
                <w:szCs w:val="26"/>
                <w:lang w:val="uk-UA" w:eastAsia="uk-UA"/>
              </w:rPr>
              <w:t xml:space="preserve">адміністративної послуги </w:t>
            </w:r>
          </w:p>
          <w:p w14:paraId="472A7DE1" w14:textId="77777777" w:rsidR="000F771D" w:rsidRPr="0067645D" w:rsidRDefault="000F771D" w:rsidP="000F771D">
            <w:pPr>
              <w:jc w:val="center"/>
              <w:rPr>
                <w:b/>
                <w:bCs/>
                <w:lang w:val="uk-UA" w:eastAsia="ru-RU"/>
              </w:rPr>
            </w:pPr>
            <w:r w:rsidRPr="0067645D">
              <w:rPr>
                <w:b/>
                <w:sz w:val="26"/>
                <w:szCs w:val="26"/>
                <w:lang w:val="uk-UA" w:eastAsia="uk-UA"/>
              </w:rPr>
              <w:t xml:space="preserve"> </w:t>
            </w:r>
            <w:r w:rsidRPr="0067645D">
              <w:rPr>
                <w:b/>
                <w:bCs/>
                <w:lang w:val="uk-UA" w:eastAsia="ru-RU"/>
              </w:rPr>
              <w:t>з внесення змін до актових записів цивільного стану, їх</w:t>
            </w:r>
          </w:p>
          <w:p w14:paraId="442BF811" w14:textId="77777777" w:rsidR="000F771D" w:rsidRPr="0067645D" w:rsidRDefault="000F771D" w:rsidP="000F771D">
            <w:pPr>
              <w:jc w:val="center"/>
              <w:rPr>
                <w:b/>
                <w:bCs/>
                <w:lang w:val="uk-UA" w:eastAsia="ru-RU"/>
              </w:rPr>
            </w:pPr>
            <w:r w:rsidRPr="0067645D">
              <w:rPr>
                <w:b/>
                <w:bCs/>
                <w:lang w:val="uk-UA" w:eastAsia="ru-RU"/>
              </w:rPr>
              <w:t>поновлення та анулювання</w:t>
            </w:r>
          </w:p>
          <w:p w14:paraId="65D86ECD" w14:textId="77777777" w:rsidR="000F771D" w:rsidRPr="0067645D" w:rsidRDefault="000F771D" w:rsidP="000F771D">
            <w:pPr>
              <w:jc w:val="center"/>
              <w:rPr>
                <w:lang w:val="uk-UA" w:eastAsia="uk-UA"/>
              </w:rPr>
            </w:pPr>
          </w:p>
          <w:p w14:paraId="3B1FAB61" w14:textId="77777777" w:rsidR="000F771D" w:rsidRPr="00F55D8B" w:rsidRDefault="000F771D" w:rsidP="000F771D">
            <w:pPr>
              <w:jc w:val="center"/>
              <w:rPr>
                <w:sz w:val="26"/>
                <w:szCs w:val="26"/>
                <w:u w:val="single"/>
                <w:lang w:val="uk-UA" w:eastAsia="uk-UA"/>
              </w:rPr>
            </w:pPr>
            <w:r w:rsidRPr="00F55D8B">
              <w:rPr>
                <w:sz w:val="26"/>
                <w:szCs w:val="26"/>
                <w:u w:val="single"/>
                <w:lang w:val="uk-UA" w:eastAsia="uk-UA"/>
              </w:rPr>
              <w:t>Балтський відділ державної реєстрації актів цивільного стану у Подільськом</w:t>
            </w:r>
            <w:r>
              <w:rPr>
                <w:sz w:val="26"/>
                <w:szCs w:val="26"/>
                <w:u w:val="single"/>
                <w:lang w:val="uk-UA" w:eastAsia="uk-UA"/>
              </w:rPr>
              <w:t>у районі Одеської області Одеськ</w:t>
            </w:r>
            <w:r w:rsidRPr="00F55D8B">
              <w:rPr>
                <w:sz w:val="26"/>
                <w:szCs w:val="26"/>
                <w:u w:val="single"/>
                <w:lang w:val="uk-UA" w:eastAsia="uk-UA"/>
              </w:rPr>
              <w:t xml:space="preserve">ого міжрегіонального управління Міністерства юстиції </w:t>
            </w:r>
            <w:r>
              <w:rPr>
                <w:sz w:val="26"/>
                <w:szCs w:val="26"/>
                <w:u w:val="single"/>
                <w:lang w:val="uk-UA" w:eastAsia="uk-UA"/>
              </w:rPr>
              <w:t>України</w:t>
            </w:r>
          </w:p>
          <w:p w14:paraId="48FE7A36" w14:textId="77777777" w:rsidR="000F771D" w:rsidRPr="00F55D8B" w:rsidRDefault="000F771D" w:rsidP="000F771D">
            <w:pPr>
              <w:jc w:val="center"/>
              <w:rPr>
                <w:sz w:val="26"/>
                <w:szCs w:val="26"/>
                <w:u w:val="single"/>
                <w:lang w:val="uk-UA" w:eastAsia="uk-UA"/>
              </w:rPr>
            </w:pPr>
          </w:p>
          <w:p w14:paraId="65A33884" w14:textId="77777777" w:rsidR="000F771D" w:rsidRDefault="000F771D" w:rsidP="000F771D">
            <w:pPr>
              <w:jc w:val="center"/>
              <w:rPr>
                <w:sz w:val="26"/>
                <w:szCs w:val="26"/>
                <w:u w:val="single"/>
                <w:lang w:eastAsia="uk-UA"/>
              </w:rPr>
            </w:pPr>
            <w:r>
              <w:rPr>
                <w:sz w:val="26"/>
                <w:szCs w:val="26"/>
                <w:u w:val="single"/>
                <w:lang w:eastAsia="uk-UA"/>
              </w:rPr>
              <w:t>Відділ «Центр надання адміністративних послуг» Балтської міської ради Одеської області</w:t>
            </w:r>
          </w:p>
          <w:p w14:paraId="41BC040F" w14:textId="77777777" w:rsidR="000F771D" w:rsidRDefault="000F771D" w:rsidP="000F771D">
            <w:pPr>
              <w:jc w:val="center"/>
              <w:rPr>
                <w:sz w:val="26"/>
                <w:szCs w:val="26"/>
                <w:u w:val="single"/>
                <w:lang w:eastAsia="uk-UA"/>
              </w:rPr>
            </w:pPr>
            <w:r>
              <w:rPr>
                <w:sz w:val="26"/>
                <w:szCs w:val="26"/>
                <w:u w:val="single"/>
                <w:lang w:eastAsia="uk-UA"/>
              </w:rPr>
              <w:t>Відділ «Центр надання соціальних послуг Піщанської сільської ради Одеської області</w:t>
            </w:r>
          </w:p>
          <w:p w14:paraId="64F480B3" w14:textId="77777777" w:rsidR="000F771D" w:rsidRDefault="000F771D" w:rsidP="000F771D">
            <w:pPr>
              <w:jc w:val="center"/>
              <w:rPr>
                <w:sz w:val="26"/>
                <w:szCs w:val="26"/>
                <w:u w:val="single"/>
                <w:lang w:eastAsia="uk-UA"/>
              </w:rPr>
            </w:pPr>
            <w:r>
              <w:rPr>
                <w:sz w:val="26"/>
                <w:szCs w:val="26"/>
                <w:u w:val="single"/>
                <w:lang w:eastAsia="uk-UA"/>
              </w:rPr>
              <w:t>Центр надання адміністративних послуг Кодимської ради Подільського району Одеської області</w:t>
            </w:r>
          </w:p>
          <w:p w14:paraId="12FA3749" w14:textId="77777777" w:rsidR="000F771D" w:rsidRDefault="000F771D" w:rsidP="000F771D">
            <w:pPr>
              <w:jc w:val="center"/>
              <w:rPr>
                <w:sz w:val="26"/>
                <w:szCs w:val="26"/>
                <w:u w:val="single"/>
                <w:lang w:eastAsia="uk-UA"/>
              </w:rPr>
            </w:pPr>
            <w:r>
              <w:rPr>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2427A059" w14:textId="77777777" w:rsidR="000F771D" w:rsidRDefault="000F771D" w:rsidP="000F771D">
            <w:pPr>
              <w:jc w:val="center"/>
              <w:rPr>
                <w:sz w:val="26"/>
                <w:szCs w:val="26"/>
                <w:u w:val="single"/>
                <w:lang w:eastAsia="uk-UA"/>
              </w:rPr>
            </w:pPr>
            <w:r>
              <w:rPr>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1F3F2BFC" w14:textId="77777777" w:rsidR="000F771D" w:rsidRPr="00DE1CB0" w:rsidRDefault="000F771D" w:rsidP="000F771D">
            <w:pPr>
              <w:jc w:val="center"/>
              <w:rPr>
                <w:lang w:eastAsia="uk-UA"/>
              </w:rPr>
            </w:pPr>
            <w:r w:rsidRPr="00DE1CB0">
              <w:rPr>
                <w:lang w:eastAsia="uk-UA"/>
              </w:rPr>
              <w:t>__________________________________________________________________</w:t>
            </w:r>
          </w:p>
          <w:p w14:paraId="5587181F" w14:textId="77777777" w:rsidR="000F771D" w:rsidRPr="00455A8A" w:rsidRDefault="000F771D" w:rsidP="000F771D">
            <w:pPr>
              <w:jc w:val="center"/>
              <w:rPr>
                <w:sz w:val="20"/>
                <w:szCs w:val="20"/>
                <w:lang w:eastAsia="uk-UA"/>
              </w:rPr>
            </w:pPr>
            <w:r w:rsidRPr="00DE1CB0">
              <w:rPr>
                <w:sz w:val="20"/>
                <w:szCs w:val="20"/>
                <w:lang w:eastAsia="uk-UA"/>
              </w:rPr>
              <w:t>(найменування суб’єкта надання адміністративної послуги та/або центру надання адміністративних послуг)</w:t>
            </w:r>
          </w:p>
          <w:tbl>
            <w:tblPr>
              <w:tblW w:w="9385" w:type="dxa"/>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90"/>
              <w:gridCol w:w="2936"/>
              <w:gridCol w:w="6059"/>
            </w:tblGrid>
            <w:tr w:rsidR="000F771D" w:rsidRPr="00455A8A" w14:paraId="56501F65" w14:textId="77777777" w:rsidTr="004D0300">
              <w:tc>
                <w:tcPr>
                  <w:tcW w:w="5000" w:type="pct"/>
                  <w:gridSpan w:val="3"/>
                  <w:tcBorders>
                    <w:top w:val="outset" w:sz="6" w:space="0" w:color="000000"/>
                    <w:left w:val="outset" w:sz="6" w:space="0" w:color="000000"/>
                    <w:bottom w:val="outset" w:sz="6" w:space="0" w:color="000000"/>
                    <w:right w:val="outset" w:sz="6" w:space="0" w:color="000000"/>
                  </w:tcBorders>
                  <w:hideMark/>
                </w:tcPr>
                <w:p w14:paraId="3AB5323B" w14:textId="77777777" w:rsidR="000F771D" w:rsidRPr="00455A8A" w:rsidRDefault="000F771D" w:rsidP="00686AD6">
                  <w:pPr>
                    <w:framePr w:hSpace="180" w:wrap="around" w:vAnchor="text" w:hAnchor="margin" w:y="-497"/>
                    <w:jc w:val="center"/>
                    <w:rPr>
                      <w:b/>
                      <w:sz w:val="24"/>
                      <w:szCs w:val="24"/>
                      <w:lang w:eastAsia="uk-UA"/>
                    </w:rPr>
                  </w:pPr>
                  <w:r w:rsidRPr="00455A8A">
                    <w:rPr>
                      <w:b/>
                      <w:sz w:val="24"/>
                      <w:szCs w:val="24"/>
                      <w:lang w:eastAsia="uk-UA"/>
                    </w:rPr>
                    <w:t xml:space="preserve">Інформація про суб’єкта надання адміністративної послуги </w:t>
                  </w:r>
                </w:p>
                <w:p w14:paraId="5454DA86" w14:textId="77777777" w:rsidR="000F771D" w:rsidRPr="00455A8A" w:rsidRDefault="000F771D" w:rsidP="00686AD6">
                  <w:pPr>
                    <w:framePr w:hSpace="180" w:wrap="around" w:vAnchor="text" w:hAnchor="margin" w:y="-497"/>
                    <w:jc w:val="center"/>
                    <w:rPr>
                      <w:b/>
                      <w:sz w:val="24"/>
                      <w:szCs w:val="24"/>
                      <w:lang w:eastAsia="uk-UA"/>
                    </w:rPr>
                  </w:pPr>
                  <w:r w:rsidRPr="00455A8A">
                    <w:rPr>
                      <w:b/>
                      <w:sz w:val="24"/>
                      <w:szCs w:val="24"/>
                      <w:lang w:eastAsia="uk-UA"/>
                    </w:rPr>
                    <w:t>та/або центру надання адміністративних послуг</w:t>
                  </w:r>
                </w:p>
              </w:tc>
            </w:tr>
            <w:tr w:rsidR="000F771D" w:rsidRPr="00455A8A" w14:paraId="50851BC3" w14:textId="77777777" w:rsidTr="004D0300">
              <w:tc>
                <w:tcPr>
                  <w:tcW w:w="208" w:type="pct"/>
                  <w:tcBorders>
                    <w:top w:val="outset" w:sz="6" w:space="0" w:color="000000"/>
                    <w:left w:val="outset" w:sz="6" w:space="0" w:color="000000"/>
                    <w:bottom w:val="outset" w:sz="6" w:space="0" w:color="000000"/>
                    <w:right w:val="outset" w:sz="6" w:space="0" w:color="000000"/>
                  </w:tcBorders>
                  <w:hideMark/>
                </w:tcPr>
                <w:p w14:paraId="5AD141ED" w14:textId="77777777" w:rsidR="000F771D" w:rsidRPr="00455A8A" w:rsidRDefault="000F771D" w:rsidP="00686AD6">
                  <w:pPr>
                    <w:framePr w:hSpace="180" w:wrap="around" w:vAnchor="text" w:hAnchor="margin" w:y="-497"/>
                    <w:jc w:val="center"/>
                    <w:rPr>
                      <w:sz w:val="24"/>
                      <w:szCs w:val="24"/>
                      <w:lang w:eastAsia="uk-UA"/>
                    </w:rPr>
                  </w:pPr>
                  <w:r w:rsidRPr="00455A8A">
                    <w:rPr>
                      <w:sz w:val="24"/>
                      <w:szCs w:val="24"/>
                      <w:lang w:eastAsia="uk-UA"/>
                    </w:rPr>
                    <w:t>1</w:t>
                  </w:r>
                </w:p>
              </w:tc>
              <w:tc>
                <w:tcPr>
                  <w:tcW w:w="1564" w:type="pct"/>
                  <w:tcBorders>
                    <w:top w:val="outset" w:sz="6" w:space="0" w:color="000000"/>
                    <w:left w:val="outset" w:sz="6" w:space="0" w:color="000000"/>
                    <w:bottom w:val="outset" w:sz="6" w:space="0" w:color="000000"/>
                    <w:right w:val="outset" w:sz="6" w:space="0" w:color="000000"/>
                  </w:tcBorders>
                  <w:hideMark/>
                </w:tcPr>
                <w:p w14:paraId="28DB11F1" w14:textId="77777777" w:rsidR="000F771D" w:rsidRPr="00455A8A" w:rsidRDefault="000F771D" w:rsidP="00686AD6">
                  <w:pPr>
                    <w:framePr w:hSpace="180" w:wrap="around" w:vAnchor="text" w:hAnchor="margin" w:y="-497"/>
                    <w:rPr>
                      <w:sz w:val="24"/>
                      <w:szCs w:val="24"/>
                      <w:lang w:eastAsia="uk-UA"/>
                    </w:rPr>
                  </w:pPr>
                  <w:r w:rsidRPr="00455A8A">
                    <w:rPr>
                      <w:sz w:val="24"/>
                      <w:szCs w:val="24"/>
                      <w:lang w:eastAsia="uk-UA"/>
                    </w:rPr>
                    <w:t xml:space="preserve">Місцезнаходження </w:t>
                  </w:r>
                </w:p>
              </w:tc>
              <w:tc>
                <w:tcPr>
                  <w:tcW w:w="3228" w:type="pct"/>
                  <w:tcBorders>
                    <w:top w:val="outset" w:sz="6" w:space="0" w:color="000000"/>
                    <w:left w:val="outset" w:sz="6" w:space="0" w:color="000000"/>
                    <w:bottom w:val="outset" w:sz="6" w:space="0" w:color="000000"/>
                    <w:right w:val="outset" w:sz="6" w:space="0" w:color="000000"/>
                  </w:tcBorders>
                  <w:hideMark/>
                </w:tcPr>
                <w:p w14:paraId="774C1327" w14:textId="77777777" w:rsidR="000F771D" w:rsidRDefault="000F771D" w:rsidP="00686AD6">
                  <w:pPr>
                    <w:framePr w:hSpace="180" w:wrap="around" w:vAnchor="text" w:hAnchor="margin" w:y="-497"/>
                    <w:rPr>
                      <w:rFonts w:eastAsia="Calibri"/>
                      <w:sz w:val="24"/>
                      <w:szCs w:val="24"/>
                    </w:rPr>
                  </w:pPr>
                  <w:r w:rsidRPr="00DE1CB0">
                    <w:rPr>
                      <w:b/>
                      <w:bCs/>
                      <w:i/>
                      <w:sz w:val="24"/>
                      <w:szCs w:val="24"/>
                      <w:lang w:eastAsia="uk-UA"/>
                    </w:rPr>
                    <w:t>Відділ державної реєстрації актів цивільного стану:</w:t>
                  </w:r>
                </w:p>
                <w:p w14:paraId="3C87BFBF" w14:textId="77777777" w:rsidR="000F771D" w:rsidRDefault="000F771D" w:rsidP="00686AD6">
                  <w:pPr>
                    <w:framePr w:hSpace="180" w:wrap="around" w:vAnchor="text" w:hAnchor="margin" w:y="-497"/>
                    <w:rPr>
                      <w:rFonts w:eastAsia="Calibri"/>
                      <w:sz w:val="24"/>
                      <w:szCs w:val="24"/>
                    </w:rPr>
                  </w:pPr>
                  <w:r w:rsidRPr="00FB6B08">
                    <w:rPr>
                      <w:rFonts w:eastAsia="Calibri"/>
                      <w:sz w:val="24"/>
                      <w:szCs w:val="24"/>
                    </w:rPr>
                    <w:t xml:space="preserve">66101, 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 xml:space="preserve">м. Балта, вул. </w:t>
                  </w:r>
                  <w:r>
                    <w:rPr>
                      <w:rFonts w:eastAsia="Calibri"/>
                      <w:sz w:val="24"/>
                      <w:szCs w:val="24"/>
                    </w:rPr>
                    <w:t>Хасевича Ніла</w:t>
                  </w:r>
                  <w:r w:rsidRPr="00FB6B08">
                    <w:rPr>
                      <w:rFonts w:eastAsia="Calibri"/>
                      <w:sz w:val="24"/>
                      <w:szCs w:val="24"/>
                    </w:rPr>
                    <w:t>, 24</w:t>
                  </w:r>
                </w:p>
                <w:p w14:paraId="3ED3D08A" w14:textId="77777777" w:rsidR="000F771D" w:rsidRDefault="000F771D" w:rsidP="00686AD6">
                  <w:pPr>
                    <w:framePr w:hSpace="180" w:wrap="around" w:vAnchor="text" w:hAnchor="margin" w:y="-497"/>
                    <w:rPr>
                      <w:i/>
                      <w:sz w:val="24"/>
                      <w:szCs w:val="24"/>
                      <w:lang w:eastAsia="uk-UA"/>
                    </w:rPr>
                  </w:pPr>
                </w:p>
                <w:p w14:paraId="5EF402EA" w14:textId="77777777" w:rsidR="000F771D" w:rsidRDefault="000F771D" w:rsidP="00686AD6">
                  <w:pPr>
                    <w:framePr w:hSpace="180" w:wrap="around" w:vAnchor="text" w:hAnchor="margin" w:y="-497"/>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5220C178" w14:textId="77777777" w:rsidR="000F771D" w:rsidRDefault="000F771D" w:rsidP="00686AD6">
                  <w:pPr>
                    <w:framePr w:hSpace="180" w:wrap="around" w:vAnchor="text" w:hAnchor="margin" w:y="-497"/>
                    <w:jc w:val="left"/>
                    <w:rPr>
                      <w:rFonts w:eastAsia="Calibri"/>
                      <w:sz w:val="24"/>
                      <w:szCs w:val="24"/>
                    </w:rPr>
                  </w:pPr>
                  <w:r>
                    <w:rPr>
                      <w:sz w:val="24"/>
                      <w:szCs w:val="24"/>
                      <w:lang w:eastAsia="uk-UA"/>
                    </w:rPr>
                    <w:t xml:space="preserve">66101,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м. Балта,</w:t>
                  </w:r>
                  <w:r>
                    <w:rPr>
                      <w:rFonts w:eastAsia="Calibri"/>
                      <w:sz w:val="24"/>
                      <w:szCs w:val="24"/>
                    </w:rPr>
                    <w:t xml:space="preserve"> вул. Вишнева, 30</w:t>
                  </w:r>
                </w:p>
                <w:p w14:paraId="4DAAF91A" w14:textId="77777777" w:rsidR="000F771D" w:rsidRDefault="000F771D" w:rsidP="00686AD6">
                  <w:pPr>
                    <w:framePr w:hSpace="180" w:wrap="around" w:vAnchor="text" w:hAnchor="margin" w:y="-497"/>
                    <w:jc w:val="left"/>
                    <w:rPr>
                      <w:rFonts w:eastAsia="Calibri"/>
                      <w:sz w:val="24"/>
                      <w:szCs w:val="24"/>
                    </w:rPr>
                  </w:pPr>
                </w:p>
                <w:p w14:paraId="3323327D" w14:textId="77777777" w:rsidR="000F771D" w:rsidRDefault="000F771D" w:rsidP="00686AD6">
                  <w:pPr>
                    <w:framePr w:hSpace="180" w:wrap="around" w:vAnchor="text" w:hAnchor="margin" w:y="-497"/>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6854A94B" w14:textId="77777777" w:rsidR="000F771D" w:rsidRDefault="000F771D" w:rsidP="00686AD6">
                  <w:pPr>
                    <w:framePr w:hSpace="180" w:wrap="around" w:vAnchor="text" w:hAnchor="margin" w:y="-497"/>
                    <w:jc w:val="left"/>
                    <w:rPr>
                      <w:rFonts w:eastAsia="Calibri"/>
                      <w:sz w:val="24"/>
                      <w:szCs w:val="24"/>
                    </w:rPr>
                  </w:pPr>
                  <w:r>
                    <w:rPr>
                      <w:sz w:val="24"/>
                      <w:szCs w:val="24"/>
                      <w:lang w:eastAsia="uk-UA"/>
                    </w:rPr>
                    <w:t xml:space="preserve">66110,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12EF91D1" w14:textId="77777777" w:rsidR="000F771D" w:rsidRDefault="000F771D" w:rsidP="00686AD6">
                  <w:pPr>
                    <w:framePr w:hSpace="180" w:wrap="around" w:vAnchor="text" w:hAnchor="margin" w:y="-497"/>
                    <w:jc w:val="left"/>
                    <w:rPr>
                      <w:rFonts w:eastAsia="Calibri"/>
                      <w:sz w:val="24"/>
                      <w:szCs w:val="24"/>
                    </w:rPr>
                  </w:pPr>
                  <w:r>
                    <w:rPr>
                      <w:rFonts w:eastAsia="Calibri"/>
                      <w:sz w:val="24"/>
                      <w:szCs w:val="24"/>
                    </w:rPr>
                    <w:t>с. Піщана, вул. Василя Приходько гвардії майора, 7</w:t>
                  </w:r>
                </w:p>
                <w:p w14:paraId="0BB9C42A" w14:textId="77777777" w:rsidR="000F771D" w:rsidRDefault="000F771D" w:rsidP="00686AD6">
                  <w:pPr>
                    <w:framePr w:hSpace="180" w:wrap="around" w:vAnchor="text" w:hAnchor="margin" w:y="-497"/>
                    <w:jc w:val="left"/>
                    <w:rPr>
                      <w:rFonts w:eastAsia="Calibri"/>
                      <w:sz w:val="24"/>
                      <w:szCs w:val="24"/>
                    </w:rPr>
                  </w:pPr>
                </w:p>
                <w:p w14:paraId="70A72C70" w14:textId="77777777" w:rsidR="000F771D" w:rsidRDefault="000F771D" w:rsidP="00686AD6">
                  <w:pPr>
                    <w:framePr w:hSpace="180" w:wrap="around" w:vAnchor="text" w:hAnchor="margin" w:y="-497"/>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5860B2D5" w14:textId="77777777" w:rsidR="000F771D" w:rsidRDefault="000F771D" w:rsidP="00686AD6">
                  <w:pPr>
                    <w:framePr w:hSpace="180" w:wrap="around" w:vAnchor="text" w:hAnchor="margin" w:y="-497"/>
                    <w:jc w:val="left"/>
                    <w:rPr>
                      <w:rFonts w:eastAsia="Calibri"/>
                      <w:sz w:val="24"/>
                      <w:szCs w:val="24"/>
                    </w:rPr>
                  </w:pPr>
                  <w:r>
                    <w:rPr>
                      <w:sz w:val="24"/>
                      <w:szCs w:val="24"/>
                      <w:lang w:eastAsia="uk-UA"/>
                    </w:rPr>
                    <w:t xml:space="preserve">66000,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10B96FD2" w14:textId="77777777" w:rsidR="000F771D" w:rsidRPr="00DE1CB0" w:rsidRDefault="000F771D" w:rsidP="00686AD6">
                  <w:pPr>
                    <w:framePr w:hSpace="180" w:wrap="around" w:vAnchor="text" w:hAnchor="margin" w:y="-497"/>
                    <w:jc w:val="left"/>
                    <w:rPr>
                      <w:b/>
                      <w:i/>
                      <w:sz w:val="24"/>
                      <w:szCs w:val="24"/>
                      <w:lang w:eastAsia="uk-UA"/>
                    </w:rPr>
                  </w:pPr>
                  <w:r>
                    <w:rPr>
                      <w:rFonts w:eastAsia="Calibri"/>
                      <w:sz w:val="24"/>
                      <w:szCs w:val="24"/>
                    </w:rPr>
                    <w:t>м. Кодима, вул. Соборна, 88</w:t>
                  </w:r>
                </w:p>
                <w:p w14:paraId="350387FB" w14:textId="77777777" w:rsidR="000F771D" w:rsidRPr="00DE1CB0" w:rsidRDefault="000F771D" w:rsidP="00686AD6">
                  <w:pPr>
                    <w:framePr w:hSpace="180" w:wrap="around" w:vAnchor="text" w:hAnchor="margin" w:y="-497"/>
                    <w:jc w:val="left"/>
                    <w:rPr>
                      <w:b/>
                      <w:i/>
                      <w:sz w:val="24"/>
                      <w:szCs w:val="24"/>
                      <w:lang w:eastAsia="uk-UA"/>
                    </w:rPr>
                  </w:pPr>
                </w:p>
                <w:p w14:paraId="638486F7" w14:textId="77777777" w:rsidR="000F771D" w:rsidRPr="00DE1CB0" w:rsidRDefault="000F771D" w:rsidP="00686AD6">
                  <w:pPr>
                    <w:framePr w:hSpace="180" w:wrap="around" w:vAnchor="text" w:hAnchor="margin" w:y="-497"/>
                    <w:jc w:val="left"/>
                    <w:rPr>
                      <w:b/>
                      <w:i/>
                      <w:sz w:val="24"/>
                      <w:szCs w:val="24"/>
                      <w:lang w:eastAsia="uk-UA"/>
                    </w:rPr>
                  </w:pPr>
                  <w:r w:rsidRPr="00DE1CB0">
                    <w:rPr>
                      <w:b/>
                      <w:i/>
                      <w:sz w:val="24"/>
                      <w:szCs w:val="24"/>
                      <w:lang w:eastAsia="uk-UA"/>
                    </w:rPr>
                    <w:lastRenderedPageBreak/>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6E3AA950" w14:textId="77777777" w:rsidR="000F771D" w:rsidRDefault="000F771D" w:rsidP="00686AD6">
                  <w:pPr>
                    <w:framePr w:hSpace="180" w:wrap="around" w:vAnchor="text" w:hAnchor="margin" w:y="-497"/>
                    <w:jc w:val="left"/>
                    <w:rPr>
                      <w:rFonts w:eastAsia="Calibri"/>
                      <w:sz w:val="24"/>
                      <w:szCs w:val="24"/>
                    </w:rPr>
                  </w:pPr>
                  <w:r>
                    <w:rPr>
                      <w:sz w:val="24"/>
                      <w:szCs w:val="24"/>
                      <w:lang w:eastAsia="uk-UA"/>
                    </w:rPr>
                    <w:t xml:space="preserve">66200,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5B7E5E5E" w14:textId="77777777" w:rsidR="000F771D" w:rsidRDefault="000F771D" w:rsidP="00686AD6">
                  <w:pPr>
                    <w:framePr w:hSpace="180" w:wrap="around" w:vAnchor="text" w:hAnchor="margin" w:y="-497"/>
                    <w:jc w:val="left"/>
                    <w:rPr>
                      <w:rFonts w:eastAsia="Calibri"/>
                      <w:sz w:val="24"/>
                      <w:szCs w:val="24"/>
                    </w:rPr>
                  </w:pPr>
                  <w:r>
                    <w:rPr>
                      <w:rFonts w:eastAsia="Calibri"/>
                      <w:sz w:val="24"/>
                      <w:szCs w:val="24"/>
                    </w:rPr>
                    <w:t xml:space="preserve">смт. Саврань, вул. Українська, 1 </w:t>
                  </w:r>
                </w:p>
                <w:p w14:paraId="19F7232D" w14:textId="77777777" w:rsidR="000F771D" w:rsidRDefault="000F771D" w:rsidP="00686AD6">
                  <w:pPr>
                    <w:framePr w:hSpace="180" w:wrap="around" w:vAnchor="text" w:hAnchor="margin" w:y="-497"/>
                    <w:jc w:val="left"/>
                    <w:rPr>
                      <w:rFonts w:eastAsia="Calibri"/>
                      <w:sz w:val="24"/>
                      <w:szCs w:val="24"/>
                    </w:rPr>
                  </w:pPr>
                </w:p>
                <w:p w14:paraId="390D45D2" w14:textId="77777777" w:rsidR="000F771D" w:rsidRDefault="000F771D" w:rsidP="00686AD6">
                  <w:pPr>
                    <w:framePr w:hSpace="180" w:wrap="around" w:vAnchor="text" w:hAnchor="margin" w:y="-497"/>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4D3C6646" w14:textId="77777777" w:rsidR="000F771D" w:rsidRDefault="000F771D" w:rsidP="00686AD6">
                  <w:pPr>
                    <w:framePr w:hSpace="180" w:wrap="around" w:vAnchor="text" w:hAnchor="margin" w:y="-497"/>
                    <w:jc w:val="left"/>
                    <w:rPr>
                      <w:b/>
                      <w:i/>
                      <w:sz w:val="24"/>
                      <w:szCs w:val="24"/>
                      <w:lang w:eastAsia="uk-UA"/>
                    </w:rPr>
                  </w:pPr>
                </w:p>
                <w:p w14:paraId="212C753B" w14:textId="77777777" w:rsidR="000F771D" w:rsidRDefault="000F771D" w:rsidP="00686AD6">
                  <w:pPr>
                    <w:framePr w:hSpace="180" w:wrap="around" w:vAnchor="text" w:hAnchor="margin" w:y="-497"/>
                    <w:jc w:val="left"/>
                    <w:rPr>
                      <w:rFonts w:eastAsia="Calibri"/>
                      <w:sz w:val="24"/>
                      <w:szCs w:val="24"/>
                    </w:rPr>
                  </w:pPr>
                  <w:r>
                    <w:rPr>
                      <w:sz w:val="24"/>
                      <w:szCs w:val="24"/>
                      <w:lang w:eastAsia="uk-UA"/>
                    </w:rPr>
                    <w:t xml:space="preserve">66050,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419A1E31" w14:textId="77777777" w:rsidR="000F771D" w:rsidRPr="004E1E2B" w:rsidRDefault="000F771D" w:rsidP="00686AD6">
                  <w:pPr>
                    <w:framePr w:hSpace="180" w:wrap="around" w:vAnchor="text" w:hAnchor="margin" w:y="-497"/>
                    <w:rPr>
                      <w:sz w:val="24"/>
                      <w:szCs w:val="24"/>
                      <w:lang w:eastAsia="uk-UA"/>
                    </w:rPr>
                  </w:pPr>
                  <w:r>
                    <w:rPr>
                      <w:rFonts w:eastAsia="Calibri"/>
                      <w:sz w:val="24"/>
                      <w:szCs w:val="24"/>
                    </w:rPr>
                    <w:t>смт. Слобідка, вул. Незалежності, 2</w:t>
                  </w:r>
                </w:p>
              </w:tc>
            </w:tr>
            <w:tr w:rsidR="00B821F9" w:rsidRPr="00455A8A" w14:paraId="32437F72" w14:textId="77777777" w:rsidTr="004D0300">
              <w:trPr>
                <w:trHeight w:val="923"/>
              </w:trPr>
              <w:tc>
                <w:tcPr>
                  <w:tcW w:w="208" w:type="pct"/>
                  <w:tcBorders>
                    <w:top w:val="outset" w:sz="6" w:space="0" w:color="000000"/>
                    <w:left w:val="outset" w:sz="6" w:space="0" w:color="000000"/>
                    <w:bottom w:val="outset" w:sz="6" w:space="0" w:color="000000"/>
                    <w:right w:val="outset" w:sz="6" w:space="0" w:color="000000"/>
                  </w:tcBorders>
                  <w:hideMark/>
                </w:tcPr>
                <w:p w14:paraId="1D86D924" w14:textId="77777777" w:rsidR="00B821F9" w:rsidRPr="00455A8A" w:rsidRDefault="00B821F9" w:rsidP="00B821F9">
                  <w:pPr>
                    <w:framePr w:hSpace="180" w:wrap="around" w:vAnchor="text" w:hAnchor="margin" w:y="-497"/>
                    <w:jc w:val="center"/>
                    <w:rPr>
                      <w:sz w:val="24"/>
                      <w:szCs w:val="24"/>
                      <w:lang w:eastAsia="uk-UA"/>
                    </w:rPr>
                  </w:pPr>
                  <w:r w:rsidRPr="00455A8A">
                    <w:rPr>
                      <w:sz w:val="24"/>
                      <w:szCs w:val="24"/>
                      <w:lang w:eastAsia="uk-UA"/>
                    </w:rPr>
                    <w:lastRenderedPageBreak/>
                    <w:t>2</w:t>
                  </w:r>
                </w:p>
              </w:tc>
              <w:tc>
                <w:tcPr>
                  <w:tcW w:w="1564" w:type="pct"/>
                  <w:tcBorders>
                    <w:top w:val="outset" w:sz="6" w:space="0" w:color="000000"/>
                    <w:left w:val="outset" w:sz="6" w:space="0" w:color="000000"/>
                    <w:bottom w:val="outset" w:sz="6" w:space="0" w:color="000000"/>
                    <w:right w:val="outset" w:sz="6" w:space="0" w:color="000000"/>
                  </w:tcBorders>
                  <w:hideMark/>
                </w:tcPr>
                <w:p w14:paraId="5944F0A0" w14:textId="77777777" w:rsidR="00B821F9" w:rsidRPr="00455A8A" w:rsidRDefault="00B821F9" w:rsidP="00B821F9">
                  <w:pPr>
                    <w:framePr w:hSpace="180" w:wrap="around" w:vAnchor="text" w:hAnchor="margin" w:y="-497"/>
                    <w:rPr>
                      <w:sz w:val="24"/>
                      <w:szCs w:val="24"/>
                      <w:lang w:eastAsia="uk-UA"/>
                    </w:rPr>
                  </w:pPr>
                  <w:r w:rsidRPr="00455A8A">
                    <w:rPr>
                      <w:sz w:val="24"/>
                      <w:szCs w:val="24"/>
                      <w:lang w:eastAsia="uk-UA"/>
                    </w:rPr>
                    <w:t xml:space="preserve">Інформація щодо режиму роботи </w:t>
                  </w:r>
                </w:p>
              </w:tc>
              <w:tc>
                <w:tcPr>
                  <w:tcW w:w="3228" w:type="pct"/>
                  <w:tcBorders>
                    <w:top w:val="outset" w:sz="6" w:space="0" w:color="000000"/>
                    <w:left w:val="outset" w:sz="6" w:space="0" w:color="000000"/>
                    <w:bottom w:val="outset" w:sz="6" w:space="0" w:color="000000"/>
                    <w:right w:val="outset" w:sz="6" w:space="0" w:color="000000"/>
                  </w:tcBorders>
                  <w:hideMark/>
                </w:tcPr>
                <w:p w14:paraId="795C03B2" w14:textId="77777777" w:rsidR="00B821F9" w:rsidRPr="0041406A" w:rsidRDefault="00B821F9" w:rsidP="00B821F9">
                  <w:pPr>
                    <w:jc w:val="center"/>
                    <w:rPr>
                      <w:rFonts w:eastAsia="Calibri"/>
                      <w:b/>
                      <w:bCs/>
                    </w:rPr>
                  </w:pPr>
                  <w:r w:rsidRPr="0041406A">
                    <w:rPr>
                      <w:b/>
                      <w:bCs/>
                      <w:i/>
                      <w:lang w:eastAsia="uk-UA"/>
                    </w:rPr>
                    <w:t>Відділ державної реєстрації актів цивільного стану</w:t>
                  </w:r>
                </w:p>
                <w:p w14:paraId="5A06B1F5" w14:textId="77777777" w:rsidR="00B821F9" w:rsidRPr="009F0CE3" w:rsidRDefault="00B821F9" w:rsidP="00B821F9">
                  <w:pPr>
                    <w:jc w:val="center"/>
                    <w:rPr>
                      <w:rFonts w:eastAsia="Calibri"/>
                      <w:b/>
                      <w:bCs/>
                      <w:sz w:val="24"/>
                      <w:szCs w:val="24"/>
                    </w:rPr>
                  </w:pPr>
                  <w:r w:rsidRPr="009F0CE3">
                    <w:rPr>
                      <w:rFonts w:eastAsia="Calibri"/>
                      <w:b/>
                      <w:bCs/>
                      <w:sz w:val="24"/>
                      <w:szCs w:val="24"/>
                    </w:rPr>
                    <w:t>ГРАФІК РОБОТИ ТА ПРИЙОМУ ГРОМАДЯН</w:t>
                  </w:r>
                </w:p>
                <w:p w14:paraId="4DE5EC3B" w14:textId="77777777" w:rsidR="00B821F9" w:rsidRDefault="00B821F9" w:rsidP="00B821F9">
                  <w:pPr>
                    <w:jc w:val="center"/>
                    <w:rPr>
                      <w:rFonts w:eastAsia="Calibri"/>
                      <w:b/>
                      <w:bCs/>
                      <w:sz w:val="24"/>
                      <w:szCs w:val="24"/>
                    </w:rPr>
                  </w:pPr>
                  <w:r w:rsidRPr="009F0CE3">
                    <w:rPr>
                      <w:rFonts w:eastAsia="Calibri"/>
                      <w:b/>
                      <w:bCs/>
                      <w:sz w:val="24"/>
                      <w:szCs w:val="24"/>
                    </w:rPr>
                    <w:t>Робочі дні:</w:t>
                  </w:r>
                </w:p>
                <w:p w14:paraId="08A46050" w14:textId="77777777" w:rsidR="00B821F9" w:rsidRDefault="00B821F9" w:rsidP="00B821F9">
                  <w:pPr>
                    <w:jc w:val="center"/>
                    <w:rPr>
                      <w:rFonts w:eastAsia="Calibri"/>
                      <w:bCs/>
                      <w:sz w:val="24"/>
                      <w:szCs w:val="24"/>
                    </w:rPr>
                  </w:pPr>
                  <w:r w:rsidRPr="0035752E">
                    <w:rPr>
                      <w:rFonts w:eastAsia="Calibri"/>
                      <w:bCs/>
                      <w:sz w:val="24"/>
                      <w:szCs w:val="24"/>
                      <w:u w:val="single"/>
                    </w:rPr>
                    <w:t>понеділок</w:t>
                  </w:r>
                  <w:r>
                    <w:rPr>
                      <w:rFonts w:eastAsia="Calibri"/>
                      <w:bCs/>
                      <w:sz w:val="24"/>
                      <w:szCs w:val="24"/>
                    </w:rPr>
                    <w:t xml:space="preserve">                       з 09:00 до 16:45</w:t>
                  </w:r>
                </w:p>
                <w:p w14:paraId="250F9E7A" w14:textId="77777777" w:rsidR="00B821F9" w:rsidRPr="0035752E" w:rsidRDefault="00B821F9" w:rsidP="00B821F9">
                  <w:pPr>
                    <w:jc w:val="center"/>
                    <w:rPr>
                      <w:rFonts w:eastAsia="Calibri"/>
                      <w:bCs/>
                      <w:sz w:val="24"/>
                      <w:szCs w:val="24"/>
                      <w:u w:val="single"/>
                    </w:rPr>
                  </w:pPr>
                  <w:r>
                    <w:rPr>
                      <w:rFonts w:eastAsia="Calibri"/>
                      <w:bCs/>
                      <w:sz w:val="24"/>
                      <w:szCs w:val="24"/>
                    </w:rPr>
                    <w:t xml:space="preserve">             </w:t>
                  </w:r>
                  <w:r w:rsidRPr="0035752E">
                    <w:rPr>
                      <w:rFonts w:eastAsia="Calibri"/>
                      <w:bCs/>
                      <w:sz w:val="24"/>
                      <w:szCs w:val="24"/>
                      <w:u w:val="single"/>
                    </w:rPr>
                    <w:t>(відповідно до окремого графіку)</w:t>
                  </w:r>
                </w:p>
                <w:p w14:paraId="633F77C0" w14:textId="77777777" w:rsidR="00B821F9" w:rsidRPr="0035752E" w:rsidRDefault="00B821F9" w:rsidP="00B821F9">
                  <w:pPr>
                    <w:rPr>
                      <w:rFonts w:eastAsia="Calibri"/>
                      <w:bCs/>
                      <w:sz w:val="24"/>
                      <w:szCs w:val="24"/>
                      <w:u w:val="single"/>
                    </w:rPr>
                  </w:pPr>
                  <w:r>
                    <w:rPr>
                      <w:rFonts w:eastAsia="Calibri"/>
                      <w:bCs/>
                      <w:sz w:val="24"/>
                      <w:szCs w:val="24"/>
                    </w:rPr>
                    <w:t xml:space="preserve">                   </w:t>
                  </w:r>
                  <w:r w:rsidRPr="0035752E">
                    <w:rPr>
                      <w:rFonts w:eastAsia="Calibri"/>
                      <w:sz w:val="24"/>
                      <w:szCs w:val="24"/>
                      <w:u w:val="single"/>
                    </w:rPr>
                    <w:t xml:space="preserve">вівторок, середа, четвер, п’ятниця </w:t>
                  </w:r>
                </w:p>
                <w:p w14:paraId="14E1DAE4" w14:textId="77777777" w:rsidR="00B821F9" w:rsidRPr="009F0CE3" w:rsidRDefault="00B821F9" w:rsidP="00B821F9">
                  <w:pPr>
                    <w:tabs>
                      <w:tab w:val="left" w:pos="3312"/>
                    </w:tabs>
                    <w:jc w:val="center"/>
                    <w:rPr>
                      <w:rFonts w:eastAsia="Calibri"/>
                      <w:sz w:val="24"/>
                      <w:szCs w:val="24"/>
                    </w:rPr>
                  </w:pPr>
                  <w:r>
                    <w:rPr>
                      <w:rFonts w:eastAsia="Calibri"/>
                      <w:sz w:val="24"/>
                      <w:szCs w:val="24"/>
                    </w:rPr>
                    <w:t xml:space="preserve">                                        з 09:</w:t>
                  </w:r>
                  <w:r w:rsidRPr="009F0CE3">
                    <w:rPr>
                      <w:rFonts w:eastAsia="Calibri"/>
                      <w:sz w:val="24"/>
                      <w:szCs w:val="24"/>
                    </w:rPr>
                    <w:t>00 до 1</w:t>
                  </w:r>
                  <w:r>
                    <w:rPr>
                      <w:rFonts w:eastAsia="Calibri"/>
                      <w:sz w:val="24"/>
                      <w:szCs w:val="24"/>
                    </w:rPr>
                    <w:t>8:</w:t>
                  </w:r>
                  <w:r w:rsidRPr="009F0CE3">
                    <w:rPr>
                      <w:rFonts w:eastAsia="Calibri"/>
                      <w:sz w:val="24"/>
                      <w:szCs w:val="24"/>
                    </w:rPr>
                    <w:t>00</w:t>
                  </w:r>
                </w:p>
                <w:p w14:paraId="37972403"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субота</w:t>
                  </w:r>
                  <w:r w:rsidRPr="009F0CE3">
                    <w:rPr>
                      <w:rFonts w:eastAsia="Calibri"/>
                      <w:sz w:val="24"/>
                      <w:szCs w:val="24"/>
                    </w:rPr>
                    <w:t xml:space="preserve"> </w:t>
                  </w:r>
                  <w:r w:rsidRPr="009F0CE3">
                    <w:rPr>
                      <w:rFonts w:eastAsia="Calibri"/>
                      <w:b/>
                      <w:bCs/>
                      <w:sz w:val="24"/>
                      <w:szCs w:val="24"/>
                    </w:rPr>
                    <w:t xml:space="preserve"> </w:t>
                  </w:r>
                  <w:r w:rsidRPr="009F0CE3">
                    <w:rPr>
                      <w:rFonts w:eastAsia="Calibri"/>
                      <w:b/>
                      <w:bCs/>
                      <w:sz w:val="24"/>
                      <w:szCs w:val="24"/>
                    </w:rPr>
                    <w:tab/>
                    <w:t xml:space="preserve">            </w:t>
                  </w:r>
                  <w:r>
                    <w:rPr>
                      <w:rFonts w:eastAsia="Calibri"/>
                      <w:sz w:val="24"/>
                      <w:szCs w:val="24"/>
                    </w:rPr>
                    <w:t>з 09:</w:t>
                  </w:r>
                  <w:r w:rsidRPr="009F0CE3">
                    <w:rPr>
                      <w:rFonts w:eastAsia="Calibri"/>
                      <w:sz w:val="24"/>
                      <w:szCs w:val="24"/>
                    </w:rPr>
                    <w:t xml:space="preserve">00 до </w:t>
                  </w:r>
                  <w:r>
                    <w:rPr>
                      <w:rFonts w:eastAsia="Calibri"/>
                      <w:sz w:val="24"/>
                      <w:szCs w:val="24"/>
                    </w:rPr>
                    <w:t>16:45</w:t>
                  </w:r>
                </w:p>
                <w:p w14:paraId="3C4D4FFF"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обідня перерва</w:t>
                  </w:r>
                  <w:r w:rsidRPr="009F0CE3">
                    <w:rPr>
                      <w:rFonts w:eastAsia="Calibri"/>
                      <w:sz w:val="24"/>
                      <w:szCs w:val="24"/>
                    </w:rPr>
                    <w:t xml:space="preserve">               з 1</w:t>
                  </w:r>
                  <w:r>
                    <w:rPr>
                      <w:rFonts w:eastAsia="Calibri"/>
                      <w:sz w:val="24"/>
                      <w:szCs w:val="24"/>
                    </w:rPr>
                    <w:t>3:</w:t>
                  </w:r>
                  <w:r w:rsidRPr="009F0CE3">
                    <w:rPr>
                      <w:rFonts w:eastAsia="Calibri"/>
                      <w:sz w:val="24"/>
                      <w:szCs w:val="24"/>
                    </w:rPr>
                    <w:t>00 до 1</w:t>
                  </w:r>
                  <w:r>
                    <w:rPr>
                      <w:rFonts w:eastAsia="Calibri"/>
                      <w:sz w:val="24"/>
                      <w:szCs w:val="24"/>
                    </w:rPr>
                    <w:t>3:</w:t>
                  </w:r>
                  <w:r w:rsidRPr="009F0CE3">
                    <w:rPr>
                      <w:rFonts w:eastAsia="Calibri"/>
                      <w:sz w:val="24"/>
                      <w:szCs w:val="24"/>
                    </w:rPr>
                    <w:t>45</w:t>
                  </w:r>
                </w:p>
                <w:p w14:paraId="7D02B95B" w14:textId="77777777" w:rsidR="00B821F9" w:rsidRPr="009F0CE3" w:rsidRDefault="00B821F9" w:rsidP="00B821F9">
                  <w:pPr>
                    <w:tabs>
                      <w:tab w:val="center" w:pos="2862"/>
                    </w:tabs>
                    <w:jc w:val="center"/>
                    <w:rPr>
                      <w:rFonts w:eastAsia="Calibri"/>
                      <w:sz w:val="24"/>
                      <w:szCs w:val="24"/>
                    </w:rPr>
                  </w:pPr>
                </w:p>
                <w:p w14:paraId="6C8DE273" w14:textId="77777777" w:rsidR="00B821F9" w:rsidRPr="009F0CE3" w:rsidRDefault="00B821F9" w:rsidP="00B821F9">
                  <w:pPr>
                    <w:tabs>
                      <w:tab w:val="center" w:pos="2862"/>
                    </w:tabs>
                    <w:jc w:val="center"/>
                    <w:rPr>
                      <w:rFonts w:eastAsia="Calibri"/>
                      <w:b/>
                      <w:bCs/>
                      <w:sz w:val="24"/>
                      <w:szCs w:val="24"/>
                    </w:rPr>
                  </w:pPr>
                  <w:r w:rsidRPr="009F0CE3">
                    <w:rPr>
                      <w:rFonts w:eastAsia="Calibri"/>
                      <w:b/>
                      <w:bCs/>
                      <w:sz w:val="24"/>
                      <w:szCs w:val="24"/>
                    </w:rPr>
                    <w:t xml:space="preserve">Вихідні дні: </w:t>
                  </w:r>
                  <w:r w:rsidRPr="0035752E">
                    <w:rPr>
                      <w:rFonts w:eastAsia="Calibri"/>
                      <w:b/>
                      <w:bCs/>
                      <w:sz w:val="24"/>
                      <w:szCs w:val="24"/>
                      <w:u w:val="single"/>
                    </w:rPr>
                    <w:t>неділя, понеділок</w:t>
                  </w:r>
                </w:p>
                <w:p w14:paraId="1A354280" w14:textId="77777777" w:rsidR="00B821F9" w:rsidRPr="009F0CE3" w:rsidRDefault="00B821F9" w:rsidP="00B821F9">
                  <w:pPr>
                    <w:tabs>
                      <w:tab w:val="center" w:pos="2862"/>
                    </w:tabs>
                    <w:jc w:val="center"/>
                    <w:rPr>
                      <w:rFonts w:eastAsia="Calibri"/>
                      <w:sz w:val="24"/>
                      <w:szCs w:val="24"/>
                    </w:rPr>
                  </w:pPr>
                </w:p>
                <w:p w14:paraId="0844F18F" w14:textId="77777777" w:rsidR="00B821F9" w:rsidRDefault="00B821F9" w:rsidP="00B821F9">
                  <w:pPr>
                    <w:tabs>
                      <w:tab w:val="center" w:pos="2862"/>
                    </w:tabs>
                    <w:jc w:val="center"/>
                    <w:rPr>
                      <w:rFonts w:eastAsia="Calibri"/>
                      <w:b/>
                      <w:bCs/>
                      <w:sz w:val="24"/>
                      <w:szCs w:val="24"/>
                    </w:rPr>
                  </w:pPr>
                  <w:r w:rsidRPr="009F0CE3">
                    <w:rPr>
                      <w:rFonts w:eastAsia="Calibri"/>
                      <w:b/>
                      <w:bCs/>
                      <w:sz w:val="24"/>
                      <w:szCs w:val="24"/>
                    </w:rPr>
                    <w:t>ПРИЙОМ  ГРОМАДЯН</w:t>
                  </w:r>
                </w:p>
                <w:p w14:paraId="57F3B23F" w14:textId="77777777" w:rsidR="00B821F9" w:rsidRDefault="00B821F9" w:rsidP="00B821F9">
                  <w:pPr>
                    <w:tabs>
                      <w:tab w:val="center" w:pos="2862"/>
                    </w:tabs>
                    <w:rPr>
                      <w:rFonts w:eastAsia="Calibri"/>
                      <w:bCs/>
                      <w:sz w:val="24"/>
                      <w:szCs w:val="24"/>
                    </w:rPr>
                  </w:pPr>
                  <w:r>
                    <w:rPr>
                      <w:rFonts w:eastAsia="Calibri"/>
                      <w:bCs/>
                      <w:sz w:val="24"/>
                      <w:szCs w:val="24"/>
                    </w:rPr>
                    <w:t xml:space="preserve">                       </w:t>
                  </w:r>
                  <w:r w:rsidRPr="0035752E">
                    <w:rPr>
                      <w:rFonts w:eastAsia="Calibri"/>
                      <w:bCs/>
                      <w:sz w:val="24"/>
                      <w:szCs w:val="24"/>
                      <w:u w:val="single"/>
                    </w:rPr>
                    <w:t xml:space="preserve"> понеділок</w:t>
                  </w:r>
                  <w:r w:rsidRPr="00A6411B">
                    <w:rPr>
                      <w:rFonts w:eastAsia="Calibri"/>
                      <w:bCs/>
                      <w:sz w:val="24"/>
                      <w:szCs w:val="24"/>
                    </w:rPr>
                    <w:t xml:space="preserve"> </w:t>
                  </w:r>
                  <w:r>
                    <w:rPr>
                      <w:rFonts w:eastAsia="Calibri"/>
                      <w:bCs/>
                      <w:sz w:val="24"/>
                      <w:szCs w:val="24"/>
                    </w:rPr>
                    <w:t xml:space="preserve">       з 09:15 до 16:30 – прийом </w:t>
                  </w:r>
                </w:p>
                <w:p w14:paraId="3B09F6AD" w14:textId="77777777" w:rsidR="00B821F9" w:rsidRPr="00A6411B" w:rsidRDefault="00B821F9" w:rsidP="00B821F9">
                  <w:pPr>
                    <w:tabs>
                      <w:tab w:val="center" w:pos="2862"/>
                    </w:tabs>
                    <w:rPr>
                      <w:rFonts w:eastAsia="Calibri"/>
                      <w:bCs/>
                      <w:sz w:val="24"/>
                      <w:szCs w:val="24"/>
                    </w:rPr>
                  </w:pPr>
                  <w:r>
                    <w:rPr>
                      <w:rFonts w:eastAsia="Calibri"/>
                      <w:bCs/>
                      <w:sz w:val="24"/>
                      <w:szCs w:val="24"/>
                    </w:rPr>
                    <w:t xml:space="preserve">                        громадян з питань державної реєстрації смерті</w:t>
                  </w:r>
                </w:p>
                <w:p w14:paraId="084911E2" w14:textId="77777777" w:rsidR="00B821F9" w:rsidRPr="0035752E" w:rsidRDefault="00B821F9" w:rsidP="00B821F9">
                  <w:pPr>
                    <w:rPr>
                      <w:rFonts w:eastAsia="Calibri"/>
                      <w:sz w:val="24"/>
                      <w:szCs w:val="24"/>
                      <w:u w:val="single"/>
                    </w:rPr>
                  </w:pPr>
                  <w:r w:rsidRPr="009F0CE3">
                    <w:rPr>
                      <w:rFonts w:eastAsia="Calibri"/>
                      <w:sz w:val="24"/>
                      <w:szCs w:val="24"/>
                    </w:rPr>
                    <w:t xml:space="preserve">                        </w:t>
                  </w:r>
                  <w:r w:rsidRPr="0035752E">
                    <w:rPr>
                      <w:rFonts w:eastAsia="Calibri"/>
                      <w:sz w:val="24"/>
                      <w:szCs w:val="24"/>
                      <w:u w:val="single"/>
                    </w:rPr>
                    <w:t xml:space="preserve">вівторок, середа, четвер, п’ятниця </w:t>
                  </w:r>
                </w:p>
                <w:p w14:paraId="763FC611" w14:textId="77777777" w:rsidR="00B821F9" w:rsidRDefault="00B821F9" w:rsidP="00B821F9">
                  <w:pPr>
                    <w:rPr>
                      <w:rFonts w:eastAsia="Calibri"/>
                      <w:sz w:val="24"/>
                      <w:szCs w:val="24"/>
                    </w:rPr>
                  </w:pPr>
                  <w:r>
                    <w:rPr>
                      <w:rFonts w:eastAsia="Calibri"/>
                      <w:sz w:val="24"/>
                      <w:szCs w:val="24"/>
                    </w:rPr>
                    <w:t xml:space="preserve">                                                 з 09:15 до 13:00 та</w:t>
                  </w:r>
                </w:p>
                <w:p w14:paraId="079E7882" w14:textId="77777777" w:rsidR="00B821F9" w:rsidRDefault="00B821F9" w:rsidP="00B821F9">
                  <w:pPr>
                    <w:rPr>
                      <w:rFonts w:eastAsia="Calibri"/>
                      <w:sz w:val="24"/>
                      <w:szCs w:val="24"/>
                    </w:rPr>
                  </w:pPr>
                  <w:r>
                    <w:rPr>
                      <w:rFonts w:eastAsia="Calibri"/>
                      <w:sz w:val="24"/>
                      <w:szCs w:val="24"/>
                    </w:rPr>
                    <w:t xml:space="preserve">                                                 з 14:00 до 17:45 – прийом</w:t>
                  </w:r>
                </w:p>
                <w:p w14:paraId="6581D04B" w14:textId="77777777" w:rsidR="00B821F9" w:rsidRDefault="00B821F9" w:rsidP="00B821F9">
                  <w:pPr>
                    <w:rPr>
                      <w:rFonts w:eastAsia="Calibri"/>
                      <w:sz w:val="24"/>
                      <w:szCs w:val="24"/>
                    </w:rPr>
                  </w:pPr>
                  <w:r>
                    <w:rPr>
                      <w:rFonts w:eastAsia="Calibri"/>
                      <w:sz w:val="24"/>
                      <w:szCs w:val="24"/>
                    </w:rPr>
                    <w:t xml:space="preserve">                                                 громадян з усіх питань</w:t>
                  </w:r>
                </w:p>
                <w:p w14:paraId="4020A882" w14:textId="77777777" w:rsidR="00B821F9" w:rsidRDefault="00B821F9" w:rsidP="00B821F9">
                  <w:pPr>
                    <w:tabs>
                      <w:tab w:val="left" w:pos="1377"/>
                      <w:tab w:val="center" w:pos="2862"/>
                    </w:tabs>
                    <w:rPr>
                      <w:rFonts w:eastAsia="Calibri"/>
                      <w:sz w:val="24"/>
                      <w:szCs w:val="24"/>
                    </w:rPr>
                  </w:pPr>
                  <w:r w:rsidRPr="009F0CE3">
                    <w:rPr>
                      <w:rFonts w:eastAsia="Calibri"/>
                      <w:sz w:val="24"/>
                      <w:szCs w:val="24"/>
                    </w:rPr>
                    <w:t xml:space="preserve">             </w:t>
                  </w:r>
                  <w:r>
                    <w:rPr>
                      <w:rFonts w:eastAsia="Calibri"/>
                      <w:sz w:val="24"/>
                      <w:szCs w:val="24"/>
                    </w:rPr>
                    <w:t xml:space="preserve">           </w:t>
                  </w:r>
                  <w:r w:rsidRPr="0035752E">
                    <w:rPr>
                      <w:rFonts w:eastAsia="Calibri"/>
                      <w:sz w:val="24"/>
                      <w:szCs w:val="24"/>
                      <w:u w:val="single"/>
                    </w:rPr>
                    <w:t>субота</w:t>
                  </w:r>
                  <w:r>
                    <w:rPr>
                      <w:rFonts w:eastAsia="Calibri"/>
                      <w:sz w:val="24"/>
                      <w:szCs w:val="24"/>
                    </w:rPr>
                    <w:t xml:space="preserve">             </w:t>
                  </w:r>
                  <w:r w:rsidRPr="009F0CE3">
                    <w:rPr>
                      <w:rFonts w:eastAsia="Calibri"/>
                      <w:sz w:val="24"/>
                      <w:szCs w:val="24"/>
                    </w:rPr>
                    <w:t>з 0</w:t>
                  </w:r>
                  <w:r>
                    <w:rPr>
                      <w:rFonts w:eastAsia="Calibri"/>
                      <w:sz w:val="24"/>
                      <w:szCs w:val="24"/>
                    </w:rPr>
                    <w:t>9:15</w:t>
                  </w:r>
                  <w:r w:rsidRPr="009F0CE3">
                    <w:rPr>
                      <w:rFonts w:eastAsia="Calibri"/>
                      <w:sz w:val="24"/>
                      <w:szCs w:val="24"/>
                    </w:rPr>
                    <w:t xml:space="preserve"> до 1</w:t>
                  </w:r>
                  <w:r>
                    <w:rPr>
                      <w:rFonts w:eastAsia="Calibri"/>
                      <w:sz w:val="24"/>
                      <w:szCs w:val="24"/>
                    </w:rPr>
                    <w:t xml:space="preserve">6:30 – прийом </w:t>
                  </w:r>
                </w:p>
                <w:p w14:paraId="3FED6635" w14:textId="77777777" w:rsidR="00B821F9" w:rsidRPr="009F0CE3" w:rsidRDefault="00B821F9" w:rsidP="00B821F9">
                  <w:pPr>
                    <w:tabs>
                      <w:tab w:val="left" w:pos="1377"/>
                      <w:tab w:val="center" w:pos="2862"/>
                    </w:tabs>
                    <w:rPr>
                      <w:rFonts w:eastAsia="Calibri"/>
                      <w:sz w:val="24"/>
                      <w:szCs w:val="24"/>
                    </w:rPr>
                  </w:pPr>
                  <w:r>
                    <w:rPr>
                      <w:rFonts w:eastAsia="Calibri"/>
                      <w:sz w:val="24"/>
                      <w:szCs w:val="24"/>
                    </w:rPr>
                    <w:t xml:space="preserve">                                                 громадян з усіх питань</w:t>
                  </w:r>
                </w:p>
                <w:p w14:paraId="1176D713" w14:textId="77777777" w:rsidR="00B821F9" w:rsidRPr="009F0CE3" w:rsidRDefault="00B821F9" w:rsidP="00B821F9">
                  <w:pPr>
                    <w:tabs>
                      <w:tab w:val="left" w:pos="3375"/>
                    </w:tabs>
                    <w:rPr>
                      <w:rFonts w:eastAsia="Calibri"/>
                      <w:sz w:val="24"/>
                      <w:szCs w:val="24"/>
                    </w:rPr>
                  </w:pPr>
                  <w:r w:rsidRPr="0035307F">
                    <w:rPr>
                      <w:rFonts w:eastAsia="Calibri"/>
                      <w:b/>
                      <w:sz w:val="24"/>
                      <w:szCs w:val="24"/>
                    </w:rPr>
                    <w:t>Субота</w:t>
                  </w:r>
                  <w:r>
                    <w:rPr>
                      <w:rFonts w:eastAsia="Calibri"/>
                      <w:sz w:val="24"/>
                      <w:szCs w:val="24"/>
                    </w:rPr>
                    <w:t xml:space="preserve"> - з</w:t>
                  </w:r>
                  <w:r w:rsidRPr="009F0CE3">
                    <w:rPr>
                      <w:rFonts w:eastAsia="Calibri"/>
                      <w:sz w:val="24"/>
                      <w:szCs w:val="24"/>
                    </w:rPr>
                    <w:t>дійснюється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1725A2E3" w14:textId="77777777" w:rsidR="00B821F9" w:rsidRPr="009F0CE3" w:rsidRDefault="00B821F9" w:rsidP="00B821F9">
                  <w:pPr>
                    <w:tabs>
                      <w:tab w:val="left" w:pos="3375"/>
                    </w:tabs>
                    <w:rPr>
                      <w:rFonts w:eastAsia="Calibri"/>
                      <w:sz w:val="24"/>
                      <w:szCs w:val="24"/>
                    </w:rPr>
                  </w:pPr>
                </w:p>
                <w:p w14:paraId="19E68DAC"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З питань державної реєстрації смерті: </w:t>
                  </w:r>
                  <w:r w:rsidRPr="009F0CE3">
                    <w:rPr>
                      <w:rFonts w:eastAsia="Calibri"/>
                      <w:b/>
                      <w:sz w:val="24"/>
                      <w:szCs w:val="24"/>
                    </w:rPr>
                    <w:t>понеділок з 0</w:t>
                  </w:r>
                  <w:r>
                    <w:rPr>
                      <w:rFonts w:eastAsia="Calibri"/>
                      <w:b/>
                      <w:sz w:val="24"/>
                      <w:szCs w:val="24"/>
                    </w:rPr>
                    <w:t>9.15 до 16.30</w:t>
                  </w:r>
                  <w:r w:rsidRPr="009F0CE3">
                    <w:rPr>
                      <w:rFonts w:eastAsia="Calibri"/>
                      <w:sz w:val="24"/>
                      <w:szCs w:val="24"/>
                    </w:rPr>
                    <w:t xml:space="preserve"> часи прийому у вихідний день, встановлено згідно з гнучким графіком. </w:t>
                  </w:r>
                </w:p>
                <w:p w14:paraId="3CD5C398" w14:textId="77777777" w:rsidR="00B821F9" w:rsidRPr="009F0CE3" w:rsidRDefault="00B821F9" w:rsidP="00B821F9">
                  <w:pPr>
                    <w:tabs>
                      <w:tab w:val="left" w:pos="3375"/>
                    </w:tabs>
                    <w:rPr>
                      <w:rFonts w:eastAsia="Calibri"/>
                      <w:sz w:val="24"/>
                      <w:szCs w:val="24"/>
                    </w:rPr>
                  </w:pPr>
                </w:p>
                <w:p w14:paraId="6FBD7C53"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Допускається проведення урочистої реєстрації шлюбу та народження відповідно до порядку надання платних послуг відділами державної реєстрації актів цивільного стану у вихідні дні </w:t>
                  </w:r>
                  <w:r>
                    <w:rPr>
                      <w:rFonts w:eastAsia="Calibri"/>
                      <w:b/>
                      <w:bCs/>
                      <w:sz w:val="24"/>
                      <w:szCs w:val="24"/>
                    </w:rPr>
                    <w:t>(</w:t>
                  </w:r>
                  <w:r w:rsidRPr="009F0CE3">
                    <w:rPr>
                      <w:rFonts w:eastAsia="Calibri"/>
                      <w:b/>
                      <w:bCs/>
                      <w:sz w:val="24"/>
                      <w:szCs w:val="24"/>
                    </w:rPr>
                    <w:t>неділя, понеділок</w:t>
                  </w:r>
                  <w:r>
                    <w:rPr>
                      <w:rFonts w:eastAsia="Calibri"/>
                      <w:b/>
                      <w:bCs/>
                      <w:sz w:val="24"/>
                      <w:szCs w:val="24"/>
                    </w:rPr>
                    <w:t>)</w:t>
                  </w:r>
                  <w:r>
                    <w:rPr>
                      <w:rFonts w:eastAsia="Calibri"/>
                      <w:sz w:val="24"/>
                      <w:szCs w:val="24"/>
                    </w:rPr>
                    <w:t xml:space="preserve">  та святкові дні </w:t>
                  </w:r>
                  <w:r w:rsidRPr="0035307F">
                    <w:rPr>
                      <w:rFonts w:eastAsia="Calibri"/>
                      <w:b/>
                      <w:sz w:val="24"/>
                      <w:szCs w:val="24"/>
                    </w:rPr>
                    <w:t>(згідно окремого наказу)</w:t>
                  </w:r>
                </w:p>
                <w:p w14:paraId="535781C0" w14:textId="77777777" w:rsidR="00B821F9" w:rsidRPr="009F0CE3" w:rsidRDefault="00B821F9" w:rsidP="00B821F9">
                  <w:pPr>
                    <w:tabs>
                      <w:tab w:val="left" w:pos="3375"/>
                    </w:tabs>
                    <w:rPr>
                      <w:rFonts w:eastAsia="Calibri"/>
                      <w:sz w:val="24"/>
                      <w:szCs w:val="24"/>
                    </w:rPr>
                  </w:pPr>
                </w:p>
                <w:p w14:paraId="5F19777E" w14:textId="77777777" w:rsidR="00B821F9" w:rsidRPr="0035307F" w:rsidRDefault="00B821F9" w:rsidP="00B821F9">
                  <w:pPr>
                    <w:rPr>
                      <w:rFonts w:eastAsia="Calibri"/>
                      <w:b/>
                      <w:sz w:val="24"/>
                      <w:szCs w:val="24"/>
                      <w:u w:val="single"/>
                    </w:rPr>
                  </w:pPr>
                  <w:r w:rsidRPr="0035307F">
                    <w:rPr>
                      <w:rFonts w:eastAsia="Calibri"/>
                      <w:b/>
                      <w:sz w:val="24"/>
                      <w:szCs w:val="24"/>
                      <w:u w:val="single"/>
                    </w:rPr>
                    <w:lastRenderedPageBreak/>
                    <w:t>Кожний перший четвер місяця – санітарний день для обробки приміщення архівосховища відділу державної реєстрації актів цивільного стану</w:t>
                  </w:r>
                </w:p>
                <w:p w14:paraId="6F0A0752" w14:textId="77777777" w:rsidR="00B821F9" w:rsidRPr="0041406A"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Балтської міської ради Одеської області</w:t>
                  </w:r>
                </w:p>
                <w:p w14:paraId="6EC7B9DD" w14:textId="77777777" w:rsidR="00B821F9" w:rsidRPr="0041406A" w:rsidRDefault="00B821F9" w:rsidP="00B821F9">
                  <w:pPr>
                    <w:rPr>
                      <w:rFonts w:eastAsia="Calibri"/>
                      <w:sz w:val="24"/>
                      <w:szCs w:val="24"/>
                      <w:lang w:eastAsia="uk-UA"/>
                    </w:rPr>
                  </w:pPr>
                  <w:r>
                    <w:rPr>
                      <w:rFonts w:eastAsia="Calibri"/>
                      <w:sz w:val="24"/>
                      <w:szCs w:val="24"/>
                      <w:lang w:eastAsia="uk-UA"/>
                    </w:rPr>
                    <w:t>Понеділок, субота</w:t>
                  </w:r>
                  <w:r w:rsidRPr="0041406A">
                    <w:rPr>
                      <w:rFonts w:eastAsia="Calibri"/>
                      <w:sz w:val="24"/>
                      <w:szCs w:val="24"/>
                      <w:lang w:eastAsia="uk-UA"/>
                    </w:rPr>
                    <w:t xml:space="preserve"> </w:t>
                  </w:r>
                  <w:r>
                    <w:rPr>
                      <w:rFonts w:eastAsia="Calibri"/>
                      <w:sz w:val="24"/>
                      <w:szCs w:val="24"/>
                      <w:lang w:eastAsia="uk-UA"/>
                    </w:rPr>
                    <w:t xml:space="preserve">- </w:t>
                  </w:r>
                  <w:r w:rsidRPr="0041406A">
                    <w:rPr>
                      <w:rFonts w:eastAsia="Calibri"/>
                      <w:sz w:val="24"/>
                      <w:szCs w:val="24"/>
                      <w:lang w:eastAsia="uk-UA"/>
                    </w:rPr>
                    <w:t>робочі дні</w:t>
                  </w:r>
                </w:p>
                <w:p w14:paraId="7F3254D5" w14:textId="77777777" w:rsidR="00B821F9" w:rsidRPr="0041406A" w:rsidRDefault="00B821F9" w:rsidP="00B821F9">
                  <w:pPr>
                    <w:rPr>
                      <w:rFonts w:eastAsia="Calibri"/>
                      <w:i/>
                      <w:sz w:val="24"/>
                      <w:szCs w:val="24"/>
                      <w:lang w:eastAsia="uk-UA"/>
                    </w:rPr>
                  </w:pPr>
                  <w:r>
                    <w:rPr>
                      <w:rFonts w:eastAsia="Calibri"/>
                      <w:sz w:val="24"/>
                      <w:szCs w:val="24"/>
                      <w:lang w:eastAsia="uk-UA"/>
                    </w:rPr>
                    <w:t>Неділя - вихідний</w:t>
                  </w:r>
                  <w:r w:rsidRPr="0041406A">
                    <w:rPr>
                      <w:rFonts w:eastAsia="Calibri"/>
                      <w:sz w:val="24"/>
                      <w:szCs w:val="24"/>
                      <w:lang w:eastAsia="uk-UA"/>
                    </w:rPr>
                    <w:t xml:space="preserve"> д</w:t>
                  </w:r>
                  <w:r>
                    <w:rPr>
                      <w:rFonts w:eastAsia="Calibri"/>
                      <w:sz w:val="24"/>
                      <w:szCs w:val="24"/>
                      <w:lang w:eastAsia="uk-UA"/>
                    </w:rPr>
                    <w:t>ень</w:t>
                  </w:r>
                </w:p>
                <w:p w14:paraId="48ED71D4"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5834B4FF"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8.00 - 20</w:t>
                  </w:r>
                  <w:r w:rsidRPr="0041406A">
                    <w:rPr>
                      <w:rFonts w:eastAsia="Calibri"/>
                      <w:sz w:val="24"/>
                      <w:szCs w:val="24"/>
                      <w:lang w:val="ru-RU" w:eastAsia="uk-UA"/>
                    </w:rPr>
                    <w:t>.00</w:t>
                  </w:r>
                </w:p>
                <w:p w14:paraId="79107273"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0703A17D"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3156E7B1"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6E033C60"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0D302F3B"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Субота       08.00 – 16.00</w:t>
                  </w:r>
                </w:p>
                <w:p w14:paraId="0C90A3C2"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23E6FB3B" w14:textId="77777777" w:rsidR="00B821F9" w:rsidRDefault="00B821F9" w:rsidP="00B821F9">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6F40D149"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24A9C8F8"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208F97DB"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3FC16428"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792C23D3"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2D6758EE"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70CB5EED"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45059A57"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02FED958" w14:textId="77777777" w:rsidR="00B821F9" w:rsidRDefault="00B821F9" w:rsidP="00B821F9">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05E4C15D"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33DACFB3"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6C5ED85D"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0D9F4A48"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32F169F9"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727B49AC"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7EC651FA"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16.00</w:t>
                  </w:r>
                </w:p>
                <w:p w14:paraId="1943E5D3" w14:textId="77777777" w:rsidR="00B821F9" w:rsidRPr="00B91CE4"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5CD488D2" w14:textId="77777777" w:rsidR="00B821F9" w:rsidRPr="00DE1CB0" w:rsidRDefault="00B821F9" w:rsidP="00B821F9">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6091D0D4"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55054E79"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47A062A8"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6EF593AE"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5E2F7372"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5D6CB25B"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2E033403" w14:textId="77777777" w:rsidR="00B821F9" w:rsidRPr="00B91CE4" w:rsidRDefault="00B821F9" w:rsidP="00B821F9">
                  <w:pPr>
                    <w:jc w:val="left"/>
                    <w:rPr>
                      <w:rFonts w:eastAsia="Calibri"/>
                      <w:sz w:val="24"/>
                      <w:szCs w:val="24"/>
                      <w:lang w:val="ru-RU"/>
                    </w:rPr>
                  </w:pPr>
                  <w:r w:rsidRPr="0041406A">
                    <w:rPr>
                      <w:rFonts w:eastAsia="Calibri"/>
                      <w:sz w:val="24"/>
                      <w:szCs w:val="24"/>
                      <w:lang w:val="ru-RU" w:eastAsia="uk-UA"/>
                    </w:rPr>
                    <w:t>Без перерви на обід.</w:t>
                  </w:r>
                </w:p>
                <w:p w14:paraId="4BEF2098" w14:textId="77777777" w:rsidR="00B821F9"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2FC24854"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4B5D8193"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5D40D40B"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1B139C90"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5A6A0FBC"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31EA8DD1"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lastRenderedPageBreak/>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0E4F61B2"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43ABD627" w14:textId="1663AA2E" w:rsidR="00B821F9" w:rsidRPr="00455A8A" w:rsidRDefault="00B821F9" w:rsidP="00B821F9">
                  <w:pPr>
                    <w:framePr w:hSpace="180" w:wrap="around" w:vAnchor="text" w:hAnchor="margin" w:y="-497"/>
                    <w:rPr>
                      <w:i/>
                      <w:sz w:val="24"/>
                      <w:szCs w:val="24"/>
                      <w:lang w:eastAsia="uk-UA"/>
                    </w:rPr>
                  </w:pPr>
                  <w:r w:rsidRPr="0041406A">
                    <w:rPr>
                      <w:rFonts w:eastAsia="Calibri"/>
                      <w:sz w:val="24"/>
                      <w:szCs w:val="24"/>
                      <w:lang w:val="ru-RU" w:eastAsia="uk-UA"/>
                    </w:rPr>
                    <w:t>Без перерви на обід.</w:t>
                  </w:r>
                </w:p>
              </w:tc>
            </w:tr>
            <w:tr w:rsidR="00B821F9" w:rsidRPr="00455A8A" w14:paraId="17EDD52C" w14:textId="77777777" w:rsidTr="004D0300">
              <w:tc>
                <w:tcPr>
                  <w:tcW w:w="208" w:type="pct"/>
                  <w:tcBorders>
                    <w:top w:val="outset" w:sz="6" w:space="0" w:color="000000"/>
                    <w:left w:val="outset" w:sz="6" w:space="0" w:color="000000"/>
                    <w:bottom w:val="outset" w:sz="6" w:space="0" w:color="000000"/>
                    <w:right w:val="outset" w:sz="6" w:space="0" w:color="000000"/>
                  </w:tcBorders>
                  <w:hideMark/>
                </w:tcPr>
                <w:p w14:paraId="627CF3C1" w14:textId="77777777" w:rsidR="00B821F9" w:rsidRPr="00455A8A" w:rsidRDefault="00B821F9" w:rsidP="00B821F9">
                  <w:pPr>
                    <w:framePr w:hSpace="180" w:wrap="around" w:vAnchor="text" w:hAnchor="margin" w:y="-497"/>
                    <w:jc w:val="center"/>
                    <w:rPr>
                      <w:sz w:val="24"/>
                      <w:szCs w:val="24"/>
                      <w:lang w:eastAsia="uk-UA"/>
                    </w:rPr>
                  </w:pPr>
                  <w:r w:rsidRPr="00455A8A">
                    <w:rPr>
                      <w:sz w:val="24"/>
                      <w:szCs w:val="24"/>
                      <w:lang w:eastAsia="uk-UA"/>
                    </w:rPr>
                    <w:lastRenderedPageBreak/>
                    <w:t>3</w:t>
                  </w:r>
                </w:p>
              </w:tc>
              <w:tc>
                <w:tcPr>
                  <w:tcW w:w="1564" w:type="pct"/>
                  <w:tcBorders>
                    <w:top w:val="outset" w:sz="6" w:space="0" w:color="000000"/>
                    <w:left w:val="outset" w:sz="6" w:space="0" w:color="000000"/>
                    <w:bottom w:val="outset" w:sz="6" w:space="0" w:color="000000"/>
                    <w:right w:val="outset" w:sz="6" w:space="0" w:color="000000"/>
                  </w:tcBorders>
                  <w:hideMark/>
                </w:tcPr>
                <w:p w14:paraId="6EA02DEB" w14:textId="77777777" w:rsidR="00B821F9" w:rsidRPr="00455A8A" w:rsidRDefault="00B821F9" w:rsidP="00B821F9">
                  <w:pPr>
                    <w:framePr w:hSpace="180" w:wrap="around" w:vAnchor="text" w:hAnchor="margin" w:y="-497"/>
                    <w:rPr>
                      <w:sz w:val="24"/>
                      <w:szCs w:val="24"/>
                      <w:lang w:eastAsia="uk-UA"/>
                    </w:rPr>
                  </w:pPr>
                  <w:r w:rsidRPr="00455A8A">
                    <w:rPr>
                      <w:sz w:val="24"/>
                      <w:szCs w:val="24"/>
                      <w:lang w:eastAsia="uk-UA"/>
                    </w:rPr>
                    <w:t xml:space="preserve">Телефон, адреса електронної пошти та веб-сайт </w:t>
                  </w:r>
                </w:p>
              </w:tc>
              <w:tc>
                <w:tcPr>
                  <w:tcW w:w="3228" w:type="pct"/>
                  <w:tcBorders>
                    <w:top w:val="outset" w:sz="6" w:space="0" w:color="000000"/>
                    <w:left w:val="outset" w:sz="6" w:space="0" w:color="000000"/>
                    <w:bottom w:val="outset" w:sz="6" w:space="0" w:color="000000"/>
                    <w:right w:val="outset" w:sz="6" w:space="0" w:color="000000"/>
                  </w:tcBorders>
                  <w:hideMark/>
                </w:tcPr>
                <w:p w14:paraId="120E856A" w14:textId="77777777" w:rsidR="00B821F9" w:rsidRDefault="00B821F9" w:rsidP="00B821F9">
                  <w:pPr>
                    <w:framePr w:hSpace="180" w:wrap="around" w:vAnchor="text" w:hAnchor="margin" w:y="-497"/>
                    <w:rPr>
                      <w:rFonts w:eastAsia="Calibri"/>
                      <w:sz w:val="24"/>
                      <w:szCs w:val="24"/>
                    </w:rPr>
                  </w:pPr>
                  <w:r w:rsidRPr="00DE1CB0">
                    <w:rPr>
                      <w:b/>
                      <w:bCs/>
                      <w:i/>
                      <w:sz w:val="24"/>
                      <w:szCs w:val="24"/>
                      <w:lang w:eastAsia="uk-UA"/>
                    </w:rPr>
                    <w:t>Відділ державної реєстрації актів цивільного стану:</w:t>
                  </w:r>
                </w:p>
                <w:p w14:paraId="5220DC7E"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Телефон: (04866) 2-17-52, 2-43-98;</w:t>
                  </w:r>
                </w:p>
                <w:p w14:paraId="51B7B553"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67" w:history="1">
                    <w:r w:rsidRPr="005F5036">
                      <w:rPr>
                        <w:rFonts w:eastAsia="Calibri"/>
                        <w:color w:val="0000FF"/>
                        <w:sz w:val="24"/>
                        <w:szCs w:val="24"/>
                        <w:u w:val="single"/>
                      </w:rPr>
                      <w:t>vcs@bt.od.drsu.gov.ua</w:t>
                    </w:r>
                  </w:hyperlink>
                </w:p>
                <w:p w14:paraId="0FB40C0B" w14:textId="77777777" w:rsidR="00B821F9" w:rsidRDefault="00B821F9" w:rsidP="00B821F9">
                  <w:pPr>
                    <w:framePr w:hSpace="180" w:wrap="around" w:vAnchor="text" w:hAnchor="margin" w:y="-497"/>
                    <w:rPr>
                      <w:rFonts w:eastAsia="Calibri"/>
                      <w:bCs/>
                      <w:sz w:val="24"/>
                      <w:szCs w:val="24"/>
                    </w:rPr>
                  </w:pPr>
                  <w:r w:rsidRPr="005F5036">
                    <w:rPr>
                      <w:rFonts w:eastAsia="Calibri"/>
                      <w:bCs/>
                      <w:sz w:val="24"/>
                      <w:szCs w:val="24"/>
                    </w:rPr>
                    <w:t xml:space="preserve">Офіційний вебсайт: </w:t>
                  </w:r>
                  <w:hyperlink r:id="rId68" w:history="1">
                    <w:r w:rsidRPr="00124A86">
                      <w:rPr>
                        <w:rStyle w:val="ad"/>
                        <w:rFonts w:eastAsia="Calibri"/>
                        <w:bCs/>
                        <w:sz w:val="24"/>
                        <w:szCs w:val="24"/>
                      </w:rPr>
                      <w:t>http://just.odessa.gov.ua</w:t>
                    </w:r>
                  </w:hyperlink>
                </w:p>
                <w:p w14:paraId="093EC223" w14:textId="77777777" w:rsidR="00B821F9" w:rsidRDefault="00B821F9" w:rsidP="00B821F9">
                  <w:pPr>
                    <w:framePr w:hSpace="180" w:wrap="around" w:vAnchor="text" w:hAnchor="margin" w:y="-497"/>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47AA7EC6"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Телефон: (04866) 2-</w:t>
                  </w:r>
                  <w:r>
                    <w:rPr>
                      <w:rFonts w:eastAsia="Calibri"/>
                      <w:sz w:val="24"/>
                      <w:szCs w:val="24"/>
                    </w:rPr>
                    <w:t>11-68</w:t>
                  </w:r>
                </w:p>
                <w:p w14:paraId="72CE4566"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69" w:history="1">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balta</w:t>
                    </w:r>
                    <w:r w:rsidRPr="00124A86">
                      <w:rPr>
                        <w:rStyle w:val="ad"/>
                        <w:rFonts w:eastAsia="Calibri"/>
                        <w:sz w:val="24"/>
                        <w:szCs w:val="24"/>
                        <w:lang w:val="ru-RU"/>
                      </w:rPr>
                      <w:t>-</w:t>
                    </w:r>
                    <w:r w:rsidRPr="00124A86">
                      <w:rPr>
                        <w:rStyle w:val="ad"/>
                        <w:rFonts w:eastAsia="Calibri"/>
                        <w:sz w:val="24"/>
                        <w:szCs w:val="24"/>
                        <w:lang w:val="en-US"/>
                      </w:rPr>
                      <w:t>rada</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p>
                <w:p w14:paraId="6E49413A" w14:textId="77777777" w:rsidR="00B821F9" w:rsidRPr="00B91CE4" w:rsidRDefault="00B821F9" w:rsidP="00B821F9">
                  <w:pPr>
                    <w:framePr w:hSpace="180" w:wrap="around" w:vAnchor="text" w:hAnchor="margin" w:y="-497"/>
                    <w:rPr>
                      <w:rFonts w:eastAsia="Calibri"/>
                      <w:bCs/>
                      <w:sz w:val="24"/>
                      <w:szCs w:val="24"/>
                      <w:lang w:val="ru-RU"/>
                    </w:rPr>
                  </w:pPr>
                  <w:r w:rsidRPr="005F5036">
                    <w:rPr>
                      <w:rFonts w:eastAsia="Calibri"/>
                      <w:bCs/>
                      <w:sz w:val="24"/>
                      <w:szCs w:val="24"/>
                    </w:rPr>
                    <w:t xml:space="preserve">Офіційний вебсайт: </w:t>
                  </w:r>
                  <w:hyperlink r:id="rId70" w:history="1">
                    <w:r w:rsidRPr="00124A86">
                      <w:rPr>
                        <w:rStyle w:val="ad"/>
                        <w:rFonts w:eastAsia="Calibri"/>
                        <w:bCs/>
                        <w:sz w:val="24"/>
                        <w:szCs w:val="24"/>
                      </w:rPr>
                      <w:t>http://cnap.balta-rada.gov.ua</w:t>
                    </w:r>
                  </w:hyperlink>
                </w:p>
                <w:p w14:paraId="0B5852EC" w14:textId="77777777" w:rsidR="00B821F9" w:rsidRDefault="00B821F9" w:rsidP="00B821F9">
                  <w:pPr>
                    <w:framePr w:hSpace="180" w:wrap="around" w:vAnchor="text" w:hAnchor="margin" w:y="-497"/>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5671DD28" w14:textId="77777777" w:rsidR="00B821F9" w:rsidRPr="00B91CE4" w:rsidRDefault="00B821F9" w:rsidP="00B821F9">
                  <w:pPr>
                    <w:framePr w:hSpace="180" w:wrap="around" w:vAnchor="text" w:hAnchor="margin" w:y="-497"/>
                    <w:rPr>
                      <w:rFonts w:eastAsia="Calibri"/>
                      <w:sz w:val="24"/>
                      <w:szCs w:val="24"/>
                      <w:lang w:val="ru-RU"/>
                    </w:rPr>
                  </w:pPr>
                  <w:r w:rsidRPr="005F5036">
                    <w:rPr>
                      <w:rFonts w:eastAsia="Calibri"/>
                      <w:sz w:val="24"/>
                      <w:szCs w:val="24"/>
                    </w:rPr>
                    <w:t>Телефон: (04866) 2-</w:t>
                  </w:r>
                  <w:r w:rsidRPr="00B91CE4">
                    <w:rPr>
                      <w:rFonts w:eastAsia="Calibri"/>
                      <w:sz w:val="24"/>
                      <w:szCs w:val="24"/>
                      <w:lang w:val="ru-RU"/>
                    </w:rPr>
                    <w:t>56-18</w:t>
                  </w:r>
                </w:p>
                <w:p w14:paraId="693E34ED"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71" w:history="1">
                    <w:r w:rsidRPr="00124A86">
                      <w:rPr>
                        <w:rStyle w:val="ad"/>
                        <w:rFonts w:eastAsia="Calibri"/>
                        <w:sz w:val="24"/>
                        <w:szCs w:val="24"/>
                      </w:rPr>
                      <w:t>pischana.cnap@ukr.net</w:t>
                    </w:r>
                  </w:hyperlink>
                  <w:r w:rsidRPr="005F5036">
                    <w:rPr>
                      <w:rFonts w:eastAsia="Calibri"/>
                      <w:sz w:val="24"/>
                      <w:szCs w:val="24"/>
                    </w:rPr>
                    <w:t xml:space="preserve"> </w:t>
                  </w:r>
                </w:p>
                <w:p w14:paraId="1281496F" w14:textId="2F2D4457" w:rsidR="00B821F9" w:rsidRPr="00B91CE4" w:rsidRDefault="00B821F9" w:rsidP="00B821F9">
                  <w:pPr>
                    <w:framePr w:hSpace="180" w:wrap="around" w:vAnchor="text" w:hAnchor="margin" w:y="-497"/>
                    <w:rPr>
                      <w:rFonts w:eastAsia="Calibri"/>
                      <w:bCs/>
                      <w:sz w:val="24"/>
                      <w:szCs w:val="24"/>
                      <w:lang w:val="ru-RU"/>
                    </w:rPr>
                  </w:pPr>
                  <w:r w:rsidRPr="005F5036">
                    <w:rPr>
                      <w:rFonts w:eastAsia="Calibri"/>
                      <w:bCs/>
                      <w:sz w:val="24"/>
                      <w:szCs w:val="24"/>
                    </w:rPr>
                    <w:t xml:space="preserve">Офіційний вебсайт: </w:t>
                  </w:r>
                  <w:hyperlink r:id="rId72" w:history="1">
                    <w:r w:rsidR="008B3088" w:rsidRPr="009043AA">
                      <w:rPr>
                        <w:rStyle w:val="ad"/>
                        <w:rFonts w:eastAsia="Calibri"/>
                        <w:bCs/>
                        <w:sz w:val="24"/>
                        <w:szCs w:val="24"/>
                      </w:rPr>
                      <w:t>http://pis</w:t>
                    </w:r>
                    <w:r w:rsidR="008B3088" w:rsidRPr="009043AA">
                      <w:rPr>
                        <w:rStyle w:val="ad"/>
                        <w:rFonts w:eastAsia="Calibri"/>
                        <w:bCs/>
                        <w:sz w:val="24"/>
                        <w:szCs w:val="24"/>
                        <w:lang w:val="en-US"/>
                      </w:rPr>
                      <w:t>cha</w:t>
                    </w:r>
                    <w:r w:rsidR="008B3088" w:rsidRPr="009043AA">
                      <w:rPr>
                        <w:rStyle w:val="ad"/>
                        <w:rFonts w:eastAsia="Calibri"/>
                        <w:bCs/>
                        <w:sz w:val="24"/>
                        <w:szCs w:val="24"/>
                      </w:rPr>
                      <w:t>na.o</w:t>
                    </w:r>
                    <w:r w:rsidR="008B3088" w:rsidRPr="009043AA">
                      <w:rPr>
                        <w:rStyle w:val="ad"/>
                        <w:rFonts w:eastAsia="Calibri"/>
                        <w:bCs/>
                        <w:sz w:val="24"/>
                        <w:szCs w:val="24"/>
                        <w:lang w:val="en-US"/>
                      </w:rPr>
                      <w:t>d</w:t>
                    </w:r>
                    <w:r w:rsidR="008B3088" w:rsidRPr="009043AA">
                      <w:rPr>
                        <w:rStyle w:val="ad"/>
                        <w:rFonts w:eastAsia="Calibri"/>
                        <w:bCs/>
                        <w:sz w:val="24"/>
                        <w:szCs w:val="24"/>
                      </w:rPr>
                      <w:t>.gov.ua</w:t>
                    </w:r>
                  </w:hyperlink>
                </w:p>
                <w:p w14:paraId="04EAD8EE" w14:textId="77777777" w:rsidR="00B821F9" w:rsidRDefault="00B821F9" w:rsidP="00B821F9">
                  <w:pPr>
                    <w:framePr w:hSpace="180" w:wrap="around" w:vAnchor="text" w:hAnchor="margin" w:y="-497"/>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4090DF61" w14:textId="77777777" w:rsidR="00B821F9" w:rsidRPr="00B91CE4" w:rsidRDefault="00B821F9" w:rsidP="00B821F9">
                  <w:pPr>
                    <w:framePr w:hSpace="180" w:wrap="around" w:vAnchor="text" w:hAnchor="margin" w:y="-497"/>
                    <w:rPr>
                      <w:rFonts w:eastAsia="Calibri"/>
                      <w:sz w:val="24"/>
                      <w:szCs w:val="24"/>
                      <w:lang w:val="ru-RU"/>
                    </w:rPr>
                  </w:pPr>
                  <w:r w:rsidRPr="005F5036">
                    <w:rPr>
                      <w:rFonts w:eastAsia="Calibri"/>
                      <w:sz w:val="24"/>
                      <w:szCs w:val="24"/>
                    </w:rPr>
                    <w:t>Телефон: (0486</w:t>
                  </w:r>
                  <w:r w:rsidRPr="00B91CE4">
                    <w:rPr>
                      <w:rFonts w:eastAsia="Calibri"/>
                      <w:sz w:val="24"/>
                      <w:szCs w:val="24"/>
                      <w:lang w:val="ru-RU"/>
                    </w:rPr>
                    <w:t>7</w:t>
                  </w:r>
                  <w:r w:rsidRPr="005F5036">
                    <w:rPr>
                      <w:rFonts w:eastAsia="Calibri"/>
                      <w:sz w:val="24"/>
                      <w:szCs w:val="24"/>
                    </w:rPr>
                    <w:t>) 2-</w:t>
                  </w:r>
                  <w:r w:rsidRPr="00B91CE4">
                    <w:rPr>
                      <w:rFonts w:eastAsia="Calibri"/>
                      <w:sz w:val="24"/>
                      <w:szCs w:val="24"/>
                      <w:lang w:val="ru-RU"/>
                    </w:rPr>
                    <w:t>66-98</w:t>
                  </w:r>
                </w:p>
                <w:p w14:paraId="10D65991"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73" w:history="1">
                    <w:r w:rsidRPr="00124A86">
                      <w:rPr>
                        <w:rStyle w:val="ad"/>
                        <w:rFonts w:eastAsia="Calibri"/>
                        <w:sz w:val="24"/>
                        <w:szCs w:val="24"/>
                        <w:lang w:val="en-US"/>
                      </w:rPr>
                      <w:t>znap</w:t>
                    </w:r>
                    <w:r w:rsidRPr="00124A86">
                      <w:rPr>
                        <w:rStyle w:val="ad"/>
                        <w:rFonts w:eastAsia="Calibri"/>
                        <w:sz w:val="24"/>
                        <w:szCs w:val="24"/>
                        <w:lang w:val="ru-RU"/>
                      </w:rPr>
                      <w:t>@</w:t>
                    </w:r>
                    <w:r w:rsidRPr="00124A86">
                      <w:rPr>
                        <w:rStyle w:val="ad"/>
                        <w:rFonts w:eastAsia="Calibri"/>
                        <w:sz w:val="24"/>
                        <w:szCs w:val="24"/>
                        <w:lang w:val="en-US"/>
                      </w:rPr>
                      <w:t>kodyma</w:t>
                    </w:r>
                    <w:r w:rsidRPr="00124A86">
                      <w:rPr>
                        <w:rStyle w:val="ad"/>
                        <w:rFonts w:eastAsia="Calibri"/>
                        <w:sz w:val="24"/>
                        <w:szCs w:val="24"/>
                        <w:lang w:val="ru-RU"/>
                      </w:rPr>
                      <w:t>-</w:t>
                    </w:r>
                    <w:r w:rsidRPr="00124A86">
                      <w:rPr>
                        <w:rStyle w:val="ad"/>
                        <w:rFonts w:eastAsia="Calibri"/>
                        <w:sz w:val="24"/>
                        <w:szCs w:val="24"/>
                        <w:lang w:val="en-US"/>
                      </w:rPr>
                      <w:t>mr</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r w:rsidRPr="005F5036">
                    <w:rPr>
                      <w:rFonts w:eastAsia="Calibri"/>
                      <w:sz w:val="24"/>
                      <w:szCs w:val="24"/>
                    </w:rPr>
                    <w:t xml:space="preserve"> </w:t>
                  </w:r>
                </w:p>
                <w:p w14:paraId="0A36D48A" w14:textId="77777777" w:rsidR="00B821F9" w:rsidRPr="00B91CE4" w:rsidRDefault="00B821F9" w:rsidP="00B821F9">
                  <w:pPr>
                    <w:framePr w:hSpace="180" w:wrap="around" w:vAnchor="text" w:hAnchor="margin" w:y="-497"/>
                    <w:rPr>
                      <w:rFonts w:eastAsia="Calibri"/>
                      <w:bCs/>
                      <w:sz w:val="24"/>
                      <w:szCs w:val="24"/>
                    </w:rPr>
                  </w:pPr>
                  <w:r w:rsidRPr="005F5036">
                    <w:rPr>
                      <w:rFonts w:eastAsia="Calibri"/>
                      <w:bCs/>
                      <w:sz w:val="24"/>
                      <w:szCs w:val="24"/>
                    </w:rPr>
                    <w:t xml:space="preserve">Офіційний вебсайт: </w:t>
                  </w:r>
                  <w:hyperlink r:id="rId74" w:history="1">
                    <w:r w:rsidRPr="00124A86">
                      <w:rPr>
                        <w:rStyle w:val="ad"/>
                        <w:rFonts w:eastAsia="Calibri"/>
                        <w:bCs/>
                        <w:sz w:val="24"/>
                        <w:szCs w:val="24"/>
                      </w:rPr>
                      <w:t>http://</w:t>
                    </w:r>
                    <w:r w:rsidRPr="00124A86">
                      <w:rPr>
                        <w:rStyle w:val="ad"/>
                        <w:rFonts w:eastAsia="Calibri"/>
                        <w:bCs/>
                        <w:sz w:val="24"/>
                        <w:szCs w:val="24"/>
                        <w:lang w:val="en-US"/>
                      </w:rPr>
                      <w:t>cnap</w:t>
                    </w:r>
                    <w:r w:rsidRPr="00124A86">
                      <w:rPr>
                        <w:rStyle w:val="ad"/>
                        <w:rFonts w:eastAsia="Calibri"/>
                        <w:bCs/>
                        <w:sz w:val="24"/>
                        <w:szCs w:val="24"/>
                      </w:rPr>
                      <w:t>.</w:t>
                    </w:r>
                    <w:r w:rsidRPr="00124A86">
                      <w:rPr>
                        <w:rStyle w:val="ad"/>
                        <w:rFonts w:eastAsia="Calibri"/>
                        <w:bCs/>
                        <w:sz w:val="24"/>
                        <w:szCs w:val="24"/>
                        <w:lang w:val="en-US"/>
                      </w:rPr>
                      <w:t>kodyma</w:t>
                    </w:r>
                    <w:r w:rsidRPr="00124A86">
                      <w:rPr>
                        <w:rStyle w:val="ad"/>
                        <w:rFonts w:eastAsia="Calibri"/>
                        <w:bCs/>
                        <w:sz w:val="24"/>
                        <w:szCs w:val="24"/>
                        <w:lang w:val="ru-RU"/>
                      </w:rPr>
                      <w:t>-</w:t>
                    </w:r>
                    <w:r w:rsidRPr="00124A86">
                      <w:rPr>
                        <w:rStyle w:val="ad"/>
                        <w:rFonts w:eastAsia="Calibri"/>
                        <w:bCs/>
                        <w:sz w:val="24"/>
                        <w:szCs w:val="24"/>
                        <w:lang w:val="en-US"/>
                      </w:rPr>
                      <w:t>mr</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hyperlink>
                </w:p>
                <w:p w14:paraId="748462D5" w14:textId="77777777" w:rsidR="00B821F9" w:rsidRPr="00DE1CB0" w:rsidRDefault="00B821F9" w:rsidP="00B821F9">
                  <w:pPr>
                    <w:framePr w:hSpace="180" w:wrap="around" w:vAnchor="text" w:hAnchor="margin" w:y="-497"/>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15D08822" w14:textId="77777777" w:rsidR="00B821F9" w:rsidRPr="00B91CE4" w:rsidRDefault="00B821F9" w:rsidP="00B821F9">
                  <w:pPr>
                    <w:framePr w:hSpace="180" w:wrap="around" w:vAnchor="text" w:hAnchor="margin" w:y="-497"/>
                    <w:rPr>
                      <w:rFonts w:eastAsia="Calibri"/>
                      <w:sz w:val="24"/>
                      <w:szCs w:val="24"/>
                      <w:lang w:val="ru-RU"/>
                    </w:rPr>
                  </w:pPr>
                  <w:r>
                    <w:rPr>
                      <w:rFonts w:eastAsia="Calibri"/>
                      <w:sz w:val="24"/>
                      <w:szCs w:val="24"/>
                    </w:rPr>
                    <w:t>Телефон: (0486</w:t>
                  </w:r>
                  <w:r w:rsidRPr="00F55D8B">
                    <w:rPr>
                      <w:rFonts w:eastAsia="Calibri"/>
                      <w:sz w:val="24"/>
                      <w:szCs w:val="24"/>
                      <w:lang w:val="ru-RU"/>
                    </w:rPr>
                    <w:t>5</w:t>
                  </w:r>
                  <w:r w:rsidRPr="005F5036">
                    <w:rPr>
                      <w:rFonts w:eastAsia="Calibri"/>
                      <w:sz w:val="24"/>
                      <w:szCs w:val="24"/>
                    </w:rPr>
                    <w:t>) 2-</w:t>
                  </w:r>
                  <w:r w:rsidRPr="00B91CE4">
                    <w:rPr>
                      <w:rFonts w:eastAsia="Calibri"/>
                      <w:sz w:val="24"/>
                      <w:szCs w:val="24"/>
                      <w:lang w:val="ru-RU"/>
                    </w:rPr>
                    <w:t>56-18</w:t>
                  </w:r>
                </w:p>
                <w:p w14:paraId="7C03327A"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75" w:history="1">
                    <w:r w:rsidRPr="00124A86">
                      <w:rPr>
                        <w:rStyle w:val="ad"/>
                        <w:rFonts w:eastAsia="Calibri"/>
                        <w:sz w:val="24"/>
                        <w:szCs w:val="24"/>
                        <w:lang w:val="en-US"/>
                      </w:rPr>
                      <w:t>savran</w:t>
                    </w:r>
                    <w:r w:rsidRPr="00124A86">
                      <w:rPr>
                        <w:rStyle w:val="ad"/>
                        <w:rFonts w:eastAsia="Calibri"/>
                        <w:sz w:val="24"/>
                        <w:szCs w:val="24"/>
                        <w:lang w:val="ru-RU"/>
                      </w:rPr>
                      <w:t>_</w:t>
                    </w:r>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ukr</w:t>
                    </w:r>
                    <w:r w:rsidRPr="00124A86">
                      <w:rPr>
                        <w:rStyle w:val="ad"/>
                        <w:rFonts w:eastAsia="Calibri"/>
                        <w:sz w:val="24"/>
                        <w:szCs w:val="24"/>
                        <w:lang w:val="ru-RU"/>
                      </w:rPr>
                      <w:t>.</w:t>
                    </w:r>
                    <w:r w:rsidRPr="00124A86">
                      <w:rPr>
                        <w:rStyle w:val="ad"/>
                        <w:rFonts w:eastAsia="Calibri"/>
                        <w:sz w:val="24"/>
                        <w:szCs w:val="24"/>
                        <w:lang w:val="en-US"/>
                      </w:rPr>
                      <w:t>net</w:t>
                    </w:r>
                  </w:hyperlink>
                  <w:r w:rsidRPr="005F5036">
                    <w:rPr>
                      <w:rFonts w:eastAsia="Calibri"/>
                      <w:sz w:val="24"/>
                      <w:szCs w:val="24"/>
                    </w:rPr>
                    <w:t xml:space="preserve"> </w:t>
                  </w:r>
                </w:p>
                <w:p w14:paraId="21B46004" w14:textId="77777777" w:rsidR="00B821F9" w:rsidRPr="00B91CE4" w:rsidRDefault="00B821F9" w:rsidP="00B821F9">
                  <w:pPr>
                    <w:framePr w:hSpace="180" w:wrap="around" w:vAnchor="text" w:hAnchor="margin" w:y="-497"/>
                    <w:rPr>
                      <w:rFonts w:eastAsia="Calibri"/>
                      <w:bCs/>
                      <w:sz w:val="24"/>
                      <w:szCs w:val="24"/>
                    </w:rPr>
                  </w:pPr>
                  <w:r w:rsidRPr="005F5036">
                    <w:rPr>
                      <w:rFonts w:eastAsia="Calibri"/>
                      <w:bCs/>
                      <w:sz w:val="24"/>
                      <w:szCs w:val="24"/>
                    </w:rPr>
                    <w:t xml:space="preserve">Офіційний вебсайт: </w:t>
                  </w:r>
                  <w:hyperlink r:id="rId76" w:history="1">
                    <w:r w:rsidRPr="00124A86">
                      <w:rPr>
                        <w:rStyle w:val="ad"/>
                        <w:rFonts w:eastAsia="Calibri"/>
                        <w:bCs/>
                        <w:sz w:val="24"/>
                        <w:szCs w:val="24"/>
                      </w:rPr>
                      <w:t>http://</w:t>
                    </w:r>
                    <w:r w:rsidRPr="00124A86">
                      <w:rPr>
                        <w:rStyle w:val="ad"/>
                        <w:rFonts w:eastAsia="Calibri"/>
                        <w:bCs/>
                        <w:sz w:val="24"/>
                        <w:szCs w:val="24"/>
                        <w:lang w:val="en-US"/>
                      </w:rPr>
                      <w:t>savranrada</w:t>
                    </w:r>
                    <w:r w:rsidRPr="00124A86">
                      <w:rPr>
                        <w:rStyle w:val="ad"/>
                        <w:rFonts w:eastAsia="Calibri"/>
                        <w:bCs/>
                        <w:sz w:val="24"/>
                        <w:szCs w:val="24"/>
                      </w:rPr>
                      <w:t>.</w:t>
                    </w:r>
                    <w:r w:rsidRPr="00124A86">
                      <w:rPr>
                        <w:rStyle w:val="ad"/>
                        <w:rFonts w:eastAsia="Calibri"/>
                        <w:bCs/>
                        <w:sz w:val="24"/>
                        <w:szCs w:val="24"/>
                        <w:lang w:val="en-US"/>
                      </w:rPr>
                      <w:t>odessa</w:t>
                    </w:r>
                    <w:r w:rsidRPr="00124A86">
                      <w:rPr>
                        <w:rStyle w:val="ad"/>
                        <w:rFonts w:eastAsia="Calibri"/>
                        <w:bCs/>
                        <w:sz w:val="24"/>
                        <w:szCs w:val="24"/>
                        <w:lang w:val="ru-RU"/>
                      </w:rPr>
                      <w:t>.</w:t>
                    </w:r>
                    <w:r w:rsidRPr="00124A86">
                      <w:rPr>
                        <w:rStyle w:val="ad"/>
                        <w:rFonts w:eastAsia="Calibri"/>
                        <w:bCs/>
                        <w:sz w:val="24"/>
                        <w:szCs w:val="24"/>
                        <w:lang w:val="en-US"/>
                      </w:rPr>
                      <w:t>ua</w:t>
                    </w:r>
                    <w:r w:rsidRPr="00124A86">
                      <w:rPr>
                        <w:rStyle w:val="ad"/>
                        <w:rFonts w:eastAsia="Calibri"/>
                        <w:bCs/>
                        <w:sz w:val="24"/>
                        <w:szCs w:val="24"/>
                        <w:lang w:val="ru-RU"/>
                      </w:rPr>
                      <w:t>/</w:t>
                    </w:r>
                    <w:r w:rsidRPr="00124A86">
                      <w:rPr>
                        <w:rStyle w:val="ad"/>
                        <w:rFonts w:eastAsia="Calibri"/>
                        <w:bCs/>
                        <w:sz w:val="24"/>
                        <w:szCs w:val="24"/>
                        <w:lang w:val="en-US"/>
                      </w:rPr>
                      <w:t>ustanovy</w:t>
                    </w:r>
                    <w:r w:rsidRPr="00124A86">
                      <w:rPr>
                        <w:rStyle w:val="ad"/>
                        <w:rFonts w:eastAsia="Calibri"/>
                        <w:bCs/>
                        <w:sz w:val="24"/>
                        <w:szCs w:val="24"/>
                        <w:lang w:val="ru-RU"/>
                      </w:rPr>
                      <w:t>/</w:t>
                    </w:r>
                    <w:r w:rsidRPr="00124A86">
                      <w:rPr>
                        <w:rStyle w:val="ad"/>
                        <w:rFonts w:eastAsia="Calibri"/>
                        <w:bCs/>
                        <w:sz w:val="24"/>
                        <w:szCs w:val="24"/>
                        <w:lang w:val="en-US"/>
                      </w:rPr>
                      <w:t>tsentr</w:t>
                    </w:r>
                    <w:r w:rsidRPr="00124A86">
                      <w:rPr>
                        <w:rStyle w:val="ad"/>
                        <w:rFonts w:eastAsia="Calibri"/>
                        <w:bCs/>
                        <w:sz w:val="24"/>
                        <w:szCs w:val="24"/>
                        <w:lang w:val="ru-RU"/>
                      </w:rPr>
                      <w:t>-</w:t>
                    </w:r>
                    <w:r w:rsidRPr="00124A86">
                      <w:rPr>
                        <w:rStyle w:val="ad"/>
                        <w:rFonts w:eastAsia="Calibri"/>
                        <w:bCs/>
                        <w:sz w:val="24"/>
                        <w:szCs w:val="24"/>
                        <w:lang w:val="en-US"/>
                      </w:rPr>
                      <w:t>nadannia</w:t>
                    </w:r>
                    <w:r w:rsidRPr="00124A86">
                      <w:rPr>
                        <w:rStyle w:val="ad"/>
                        <w:rFonts w:eastAsia="Calibri"/>
                        <w:bCs/>
                        <w:sz w:val="24"/>
                        <w:szCs w:val="24"/>
                        <w:lang w:val="ru-RU"/>
                      </w:rPr>
                      <w:t>-</w:t>
                    </w:r>
                    <w:r w:rsidRPr="00124A86">
                      <w:rPr>
                        <w:rStyle w:val="ad"/>
                        <w:rFonts w:eastAsia="Calibri"/>
                        <w:bCs/>
                        <w:sz w:val="24"/>
                        <w:szCs w:val="24"/>
                        <w:lang w:val="en-US"/>
                      </w:rPr>
                      <w:t>administratyvnykh</w:t>
                    </w:r>
                    <w:r w:rsidRPr="00124A86">
                      <w:rPr>
                        <w:rStyle w:val="ad"/>
                        <w:rFonts w:eastAsia="Calibri"/>
                        <w:bCs/>
                        <w:sz w:val="24"/>
                        <w:szCs w:val="24"/>
                        <w:lang w:val="ru-RU"/>
                      </w:rPr>
                      <w:t>-</w:t>
                    </w:r>
                    <w:r w:rsidRPr="00124A86">
                      <w:rPr>
                        <w:rStyle w:val="ad"/>
                        <w:rFonts w:eastAsia="Calibri"/>
                        <w:bCs/>
                        <w:sz w:val="24"/>
                        <w:szCs w:val="24"/>
                        <w:lang w:val="en-US"/>
                      </w:rPr>
                      <w:t>posluh</w:t>
                    </w:r>
                    <w:r w:rsidRPr="00124A86">
                      <w:rPr>
                        <w:rStyle w:val="ad"/>
                        <w:rFonts w:eastAsia="Calibri"/>
                        <w:bCs/>
                        <w:sz w:val="24"/>
                        <w:szCs w:val="24"/>
                        <w:lang w:val="ru-RU"/>
                      </w:rPr>
                      <w:t>.</w:t>
                    </w:r>
                    <w:r w:rsidRPr="00124A86">
                      <w:rPr>
                        <w:rStyle w:val="ad"/>
                        <w:rFonts w:eastAsia="Calibri"/>
                        <w:bCs/>
                        <w:sz w:val="24"/>
                        <w:szCs w:val="24"/>
                        <w:lang w:val="en-US"/>
                      </w:rPr>
                      <w:t>html</w:t>
                    </w:r>
                  </w:hyperlink>
                </w:p>
                <w:p w14:paraId="1FD4504C" w14:textId="77777777" w:rsidR="00B821F9" w:rsidRDefault="00B821F9" w:rsidP="00B821F9">
                  <w:pPr>
                    <w:framePr w:hSpace="180" w:wrap="around" w:vAnchor="text" w:hAnchor="margin" w:y="-497"/>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2F193B18" w14:textId="77777777" w:rsidR="00B821F9" w:rsidRPr="003667E6" w:rsidRDefault="00B821F9" w:rsidP="00B821F9">
                  <w:pPr>
                    <w:framePr w:hSpace="180" w:wrap="around" w:vAnchor="text" w:hAnchor="margin" w:y="-497"/>
                    <w:rPr>
                      <w:rFonts w:eastAsia="Calibri"/>
                      <w:sz w:val="24"/>
                      <w:szCs w:val="24"/>
                      <w:lang w:val="ru-RU"/>
                    </w:rPr>
                  </w:pPr>
                  <w:r w:rsidRPr="005F5036">
                    <w:rPr>
                      <w:rFonts w:eastAsia="Calibri"/>
                      <w:sz w:val="24"/>
                      <w:szCs w:val="24"/>
                    </w:rPr>
                    <w:t>Телефон: (0486</w:t>
                  </w:r>
                  <w:r w:rsidRPr="003667E6">
                    <w:rPr>
                      <w:rFonts w:eastAsia="Calibri"/>
                      <w:sz w:val="24"/>
                      <w:szCs w:val="24"/>
                      <w:lang w:val="ru-RU"/>
                    </w:rPr>
                    <w:t>7</w:t>
                  </w:r>
                  <w:r w:rsidRPr="005F5036">
                    <w:rPr>
                      <w:rFonts w:eastAsia="Calibri"/>
                      <w:sz w:val="24"/>
                      <w:szCs w:val="24"/>
                    </w:rPr>
                    <w:t>) 2-</w:t>
                  </w:r>
                  <w:r w:rsidRPr="003667E6">
                    <w:rPr>
                      <w:rFonts w:eastAsia="Calibri"/>
                      <w:sz w:val="24"/>
                      <w:szCs w:val="24"/>
                      <w:lang w:val="ru-RU"/>
                    </w:rPr>
                    <w:t>71-43</w:t>
                  </w:r>
                </w:p>
                <w:p w14:paraId="75FCC622" w14:textId="77777777" w:rsidR="00B821F9" w:rsidRPr="005F5036" w:rsidRDefault="00B821F9" w:rsidP="00B821F9">
                  <w:pPr>
                    <w:framePr w:hSpace="180" w:wrap="around" w:vAnchor="text" w:hAnchor="margin" w:y="-497"/>
                    <w:rPr>
                      <w:rFonts w:eastAsia="Calibri"/>
                      <w:sz w:val="24"/>
                      <w:szCs w:val="24"/>
                    </w:rPr>
                  </w:pPr>
                  <w:r w:rsidRPr="005F5036">
                    <w:rPr>
                      <w:rFonts w:eastAsia="Calibri"/>
                      <w:sz w:val="24"/>
                      <w:szCs w:val="24"/>
                    </w:rPr>
                    <w:t>Електронна адреса: </w:t>
                  </w:r>
                  <w:hyperlink r:id="rId77" w:history="1">
                    <w:r w:rsidRPr="00124A86">
                      <w:rPr>
                        <w:rStyle w:val="ad"/>
                        <w:rFonts w:eastAsia="Calibri"/>
                        <w:sz w:val="24"/>
                        <w:szCs w:val="24"/>
                        <w:lang w:val="en-US"/>
                      </w:rPr>
                      <w:t>slobidkasrada</w:t>
                    </w:r>
                    <w:r w:rsidRPr="00124A86">
                      <w:rPr>
                        <w:rStyle w:val="ad"/>
                        <w:rFonts w:eastAsia="Calibri"/>
                        <w:sz w:val="24"/>
                        <w:szCs w:val="24"/>
                        <w:lang w:val="ru-RU"/>
                      </w:rPr>
                      <w:t>@</w:t>
                    </w:r>
                    <w:r w:rsidRPr="00124A86">
                      <w:rPr>
                        <w:rStyle w:val="ad"/>
                        <w:rFonts w:eastAsia="Calibri"/>
                        <w:sz w:val="24"/>
                        <w:szCs w:val="24"/>
                        <w:lang w:val="en-US"/>
                      </w:rPr>
                      <w:t>gmail</w:t>
                    </w:r>
                    <w:r w:rsidRPr="00124A86">
                      <w:rPr>
                        <w:rStyle w:val="ad"/>
                        <w:rFonts w:eastAsia="Calibri"/>
                        <w:sz w:val="24"/>
                        <w:szCs w:val="24"/>
                        <w:lang w:val="ru-RU"/>
                      </w:rPr>
                      <w:t>.</w:t>
                    </w:r>
                    <w:r w:rsidRPr="00124A86">
                      <w:rPr>
                        <w:rStyle w:val="ad"/>
                        <w:rFonts w:eastAsia="Calibri"/>
                        <w:sz w:val="24"/>
                        <w:szCs w:val="24"/>
                        <w:lang w:val="en-US"/>
                      </w:rPr>
                      <w:t>com</w:t>
                    </w:r>
                  </w:hyperlink>
                  <w:r w:rsidRPr="005F5036">
                    <w:rPr>
                      <w:rFonts w:eastAsia="Calibri"/>
                      <w:sz w:val="24"/>
                      <w:szCs w:val="24"/>
                    </w:rPr>
                    <w:t xml:space="preserve"> </w:t>
                  </w:r>
                </w:p>
                <w:p w14:paraId="7D49EBF3" w14:textId="77777777" w:rsidR="00B821F9" w:rsidRPr="00455A8A" w:rsidRDefault="00B821F9" w:rsidP="00B821F9">
                  <w:pPr>
                    <w:framePr w:hSpace="180" w:wrap="around" w:vAnchor="text" w:hAnchor="margin" w:y="-497"/>
                    <w:rPr>
                      <w:i/>
                      <w:sz w:val="24"/>
                      <w:szCs w:val="24"/>
                      <w:lang w:eastAsia="uk-UA"/>
                    </w:rPr>
                  </w:pPr>
                  <w:r w:rsidRPr="005F5036">
                    <w:rPr>
                      <w:rFonts w:eastAsia="Calibri"/>
                      <w:bCs/>
                      <w:sz w:val="24"/>
                      <w:szCs w:val="24"/>
                    </w:rPr>
                    <w:t xml:space="preserve">Офіційний вебсайт: </w:t>
                  </w:r>
                  <w:hyperlink r:id="rId78" w:history="1">
                    <w:r w:rsidRPr="00124A86">
                      <w:rPr>
                        <w:rStyle w:val="ad"/>
                        <w:rFonts w:eastAsia="Calibri"/>
                        <w:bCs/>
                        <w:sz w:val="24"/>
                        <w:szCs w:val="24"/>
                      </w:rPr>
                      <w:t>http://</w:t>
                    </w:r>
                    <w:r w:rsidRPr="00124A86">
                      <w:rPr>
                        <w:rStyle w:val="ad"/>
                        <w:rFonts w:eastAsia="Calibri"/>
                        <w:bCs/>
                        <w:sz w:val="24"/>
                        <w:szCs w:val="24"/>
                        <w:lang w:val="en-US"/>
                      </w:rPr>
                      <w:t>slobidska</w:t>
                    </w:r>
                    <w:r w:rsidRPr="00124A86">
                      <w:rPr>
                        <w:rStyle w:val="ad"/>
                        <w:rFonts w:eastAsia="Calibri"/>
                        <w:bCs/>
                        <w:sz w:val="24"/>
                        <w:szCs w:val="24"/>
                        <w:lang w:val="ru-RU"/>
                      </w:rPr>
                      <w:t>-</w:t>
                    </w:r>
                    <w:r w:rsidRPr="00124A86">
                      <w:rPr>
                        <w:rStyle w:val="ad"/>
                        <w:rFonts w:eastAsia="Calibri"/>
                        <w:bCs/>
                        <w:sz w:val="24"/>
                        <w:szCs w:val="24"/>
                        <w:lang w:val="en-US"/>
                      </w:rPr>
                      <w:t>gromada</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r w:rsidRPr="003667E6">
                      <w:rPr>
                        <w:rStyle w:val="ad"/>
                        <w:rFonts w:eastAsia="Calibri"/>
                        <w:bCs/>
                        <w:sz w:val="24"/>
                        <w:szCs w:val="24"/>
                        <w:lang w:val="ru-RU"/>
                      </w:rPr>
                      <w:t>/</w:t>
                    </w:r>
                  </w:hyperlink>
                </w:p>
              </w:tc>
            </w:tr>
            <w:tr w:rsidR="00B821F9" w:rsidRPr="00455A8A" w14:paraId="19F7F444" w14:textId="77777777" w:rsidTr="004D0300">
              <w:tc>
                <w:tcPr>
                  <w:tcW w:w="5000" w:type="pct"/>
                  <w:gridSpan w:val="3"/>
                  <w:tcBorders>
                    <w:top w:val="outset" w:sz="6" w:space="0" w:color="000000"/>
                    <w:left w:val="outset" w:sz="6" w:space="0" w:color="000000"/>
                    <w:bottom w:val="outset" w:sz="6" w:space="0" w:color="000000"/>
                    <w:right w:val="outset" w:sz="6" w:space="0" w:color="000000"/>
                  </w:tcBorders>
                  <w:hideMark/>
                </w:tcPr>
                <w:p w14:paraId="1A17B142" w14:textId="77777777" w:rsidR="00B821F9" w:rsidRPr="00455A8A" w:rsidRDefault="00B821F9" w:rsidP="00B821F9">
                  <w:pPr>
                    <w:framePr w:hSpace="180" w:wrap="around" w:vAnchor="text" w:hAnchor="margin" w:y="-497"/>
                    <w:jc w:val="center"/>
                    <w:rPr>
                      <w:b/>
                      <w:sz w:val="24"/>
                      <w:szCs w:val="24"/>
                      <w:lang w:eastAsia="uk-UA"/>
                    </w:rPr>
                  </w:pPr>
                  <w:r w:rsidRPr="00455A8A">
                    <w:rPr>
                      <w:b/>
                      <w:sz w:val="24"/>
                      <w:szCs w:val="24"/>
                      <w:lang w:eastAsia="uk-UA"/>
                    </w:rPr>
                    <w:t>Нормативні акти, якими регламентується надання адміністративної послуги</w:t>
                  </w:r>
                </w:p>
              </w:tc>
            </w:tr>
            <w:tr w:rsidR="00B821F9" w:rsidRPr="00455A8A" w14:paraId="310AB7E8" w14:textId="77777777" w:rsidTr="004D0300">
              <w:trPr>
                <w:trHeight w:val="942"/>
              </w:trPr>
              <w:tc>
                <w:tcPr>
                  <w:tcW w:w="208" w:type="pct"/>
                  <w:tcBorders>
                    <w:top w:val="outset" w:sz="6" w:space="0" w:color="000000"/>
                    <w:left w:val="outset" w:sz="6" w:space="0" w:color="000000"/>
                    <w:bottom w:val="outset" w:sz="6" w:space="0" w:color="000000"/>
                    <w:right w:val="outset" w:sz="6" w:space="0" w:color="000000"/>
                  </w:tcBorders>
                  <w:hideMark/>
                </w:tcPr>
                <w:p w14:paraId="58628C86" w14:textId="77777777" w:rsidR="00B821F9" w:rsidRPr="00455A8A" w:rsidRDefault="00B821F9" w:rsidP="00B821F9">
                  <w:pPr>
                    <w:framePr w:hSpace="180" w:wrap="around" w:vAnchor="text" w:hAnchor="margin" w:y="-497"/>
                    <w:jc w:val="center"/>
                    <w:rPr>
                      <w:sz w:val="24"/>
                      <w:szCs w:val="24"/>
                      <w:lang w:eastAsia="uk-UA"/>
                    </w:rPr>
                  </w:pPr>
                  <w:r w:rsidRPr="00455A8A">
                    <w:rPr>
                      <w:sz w:val="24"/>
                      <w:szCs w:val="24"/>
                      <w:lang w:eastAsia="uk-UA"/>
                    </w:rPr>
                    <w:t>4</w:t>
                  </w:r>
                </w:p>
              </w:tc>
              <w:tc>
                <w:tcPr>
                  <w:tcW w:w="1564" w:type="pct"/>
                  <w:tcBorders>
                    <w:top w:val="outset" w:sz="6" w:space="0" w:color="000000"/>
                    <w:left w:val="outset" w:sz="6" w:space="0" w:color="000000"/>
                    <w:bottom w:val="outset" w:sz="6" w:space="0" w:color="000000"/>
                    <w:right w:val="outset" w:sz="6" w:space="0" w:color="000000"/>
                  </w:tcBorders>
                  <w:hideMark/>
                </w:tcPr>
                <w:p w14:paraId="57B5D6E1"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t>Закони України</w:t>
                  </w:r>
                </w:p>
              </w:tc>
              <w:tc>
                <w:tcPr>
                  <w:tcW w:w="3228" w:type="pct"/>
                  <w:tcBorders>
                    <w:top w:val="outset" w:sz="6" w:space="0" w:color="000000"/>
                    <w:left w:val="outset" w:sz="6" w:space="0" w:color="000000"/>
                    <w:bottom w:val="outset" w:sz="6" w:space="0" w:color="000000"/>
                    <w:right w:val="outset" w:sz="6" w:space="0" w:color="000000"/>
                  </w:tcBorders>
                  <w:hideMark/>
                </w:tcPr>
                <w:p w14:paraId="76016CA6" w14:textId="77777777" w:rsidR="00B821F9" w:rsidRPr="00455A8A" w:rsidRDefault="00B821F9" w:rsidP="00B821F9">
                  <w:pPr>
                    <w:pStyle w:val="a3"/>
                    <w:framePr w:hSpace="180" w:wrap="around" w:vAnchor="text" w:hAnchor="margin" w:y="-497"/>
                    <w:tabs>
                      <w:tab w:val="left" w:pos="217"/>
                    </w:tabs>
                    <w:ind w:left="0" w:right="7"/>
                    <w:rPr>
                      <w:sz w:val="24"/>
                      <w:szCs w:val="24"/>
                      <w:lang w:eastAsia="uk-UA"/>
                    </w:rPr>
                  </w:pPr>
                  <w:r w:rsidRPr="00455A8A">
                    <w:rPr>
                      <w:sz w:val="24"/>
                      <w:szCs w:val="24"/>
                    </w:rPr>
                    <w:t>Сімейний кодекс України;</w:t>
                  </w:r>
                </w:p>
                <w:p w14:paraId="2FB20043" w14:textId="77777777" w:rsidR="00B821F9" w:rsidRPr="00455A8A" w:rsidRDefault="00B821F9" w:rsidP="00B821F9">
                  <w:pPr>
                    <w:pStyle w:val="a3"/>
                    <w:framePr w:hSpace="180" w:wrap="around" w:vAnchor="text" w:hAnchor="margin" w:y="-497"/>
                    <w:tabs>
                      <w:tab w:val="left" w:pos="217"/>
                    </w:tabs>
                    <w:ind w:left="0" w:right="7"/>
                    <w:rPr>
                      <w:sz w:val="24"/>
                      <w:szCs w:val="24"/>
                      <w:lang w:eastAsia="uk-UA"/>
                    </w:rPr>
                  </w:pPr>
                  <w:r w:rsidRPr="00455A8A">
                    <w:rPr>
                      <w:sz w:val="24"/>
                      <w:szCs w:val="24"/>
                      <w:lang w:eastAsia="uk-UA"/>
                    </w:rPr>
                    <w:t>Закон України «Про державну реєстрацію актів цивільного стану»;</w:t>
                  </w:r>
                </w:p>
                <w:p w14:paraId="5AC0C9CE" w14:textId="77777777" w:rsidR="00B821F9" w:rsidRPr="00455A8A" w:rsidRDefault="00B821F9" w:rsidP="00B821F9">
                  <w:pPr>
                    <w:pStyle w:val="a3"/>
                    <w:framePr w:hSpace="180" w:wrap="around" w:vAnchor="text" w:hAnchor="margin" w:y="-497"/>
                    <w:tabs>
                      <w:tab w:val="left" w:pos="217"/>
                    </w:tabs>
                    <w:ind w:left="0" w:right="7"/>
                    <w:rPr>
                      <w:sz w:val="24"/>
                      <w:szCs w:val="24"/>
                      <w:lang w:val="ru-RU" w:eastAsia="uk-UA"/>
                    </w:rPr>
                  </w:pPr>
                  <w:r w:rsidRPr="00455A8A">
                    <w:rPr>
                      <w:sz w:val="24"/>
                      <w:szCs w:val="24"/>
                      <w:lang w:eastAsia="uk-UA"/>
                    </w:rPr>
                    <w:t>Закон України «Про адміністративні послуги».</w:t>
                  </w:r>
                </w:p>
              </w:tc>
            </w:tr>
            <w:tr w:rsidR="00B821F9" w:rsidRPr="00455A8A" w14:paraId="1CA74AC5" w14:textId="77777777" w:rsidTr="00B821F9">
              <w:trPr>
                <w:trHeight w:val="1627"/>
              </w:trPr>
              <w:tc>
                <w:tcPr>
                  <w:tcW w:w="208" w:type="pct"/>
                  <w:tcBorders>
                    <w:top w:val="outset" w:sz="6" w:space="0" w:color="000000"/>
                    <w:left w:val="outset" w:sz="6" w:space="0" w:color="000000"/>
                    <w:bottom w:val="outset" w:sz="6" w:space="0" w:color="000000"/>
                    <w:right w:val="outset" w:sz="6" w:space="0" w:color="000000"/>
                  </w:tcBorders>
                  <w:hideMark/>
                </w:tcPr>
                <w:p w14:paraId="033E117B" w14:textId="77777777" w:rsidR="00B821F9" w:rsidRPr="00455A8A" w:rsidRDefault="00B821F9" w:rsidP="00B821F9">
                  <w:pPr>
                    <w:framePr w:hSpace="180" w:wrap="around" w:vAnchor="text" w:hAnchor="margin" w:y="-497"/>
                    <w:jc w:val="center"/>
                    <w:rPr>
                      <w:sz w:val="24"/>
                      <w:szCs w:val="24"/>
                      <w:lang w:eastAsia="uk-UA"/>
                    </w:rPr>
                  </w:pPr>
                  <w:r w:rsidRPr="00455A8A">
                    <w:rPr>
                      <w:sz w:val="24"/>
                      <w:szCs w:val="24"/>
                      <w:lang w:eastAsia="uk-UA"/>
                    </w:rPr>
                    <w:t>5</w:t>
                  </w:r>
                </w:p>
              </w:tc>
              <w:tc>
                <w:tcPr>
                  <w:tcW w:w="1564" w:type="pct"/>
                  <w:tcBorders>
                    <w:top w:val="outset" w:sz="6" w:space="0" w:color="000000"/>
                    <w:left w:val="outset" w:sz="6" w:space="0" w:color="000000"/>
                    <w:bottom w:val="outset" w:sz="6" w:space="0" w:color="000000"/>
                    <w:right w:val="outset" w:sz="6" w:space="0" w:color="000000"/>
                  </w:tcBorders>
                  <w:hideMark/>
                </w:tcPr>
                <w:p w14:paraId="7F31591F"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t>Акти Кабінету Міністрів України</w:t>
                  </w:r>
                </w:p>
              </w:tc>
              <w:tc>
                <w:tcPr>
                  <w:tcW w:w="3228" w:type="pct"/>
                  <w:tcBorders>
                    <w:top w:val="outset" w:sz="6" w:space="0" w:color="000000"/>
                    <w:left w:val="outset" w:sz="6" w:space="0" w:color="000000"/>
                    <w:bottom w:val="outset" w:sz="6" w:space="0" w:color="000000"/>
                    <w:right w:val="outset" w:sz="6" w:space="0" w:color="000000"/>
                  </w:tcBorders>
                </w:tcPr>
                <w:p w14:paraId="2334F85F" w14:textId="77777777" w:rsidR="00B821F9" w:rsidRPr="00455A8A" w:rsidRDefault="00B821F9" w:rsidP="00B821F9">
                  <w:pPr>
                    <w:framePr w:hSpace="180" w:wrap="around" w:vAnchor="text" w:hAnchor="margin" w:y="-497"/>
                    <w:ind w:right="7"/>
                    <w:rPr>
                      <w:sz w:val="24"/>
                      <w:szCs w:val="24"/>
                      <w:lang w:val="ru-RU"/>
                    </w:rPr>
                  </w:pPr>
                  <w:r w:rsidRPr="00455A8A">
                    <w:rPr>
                      <w:sz w:val="24"/>
                      <w:szCs w:val="24"/>
                    </w:rPr>
                    <w:t>Декрет Кабінету Міністрів України від 21 січня 1993 року     № 7-93 «Про державне мито»;</w:t>
                  </w:r>
                </w:p>
                <w:p w14:paraId="42291387" w14:textId="77777777" w:rsidR="00B821F9" w:rsidRPr="00455A8A" w:rsidRDefault="00B821F9" w:rsidP="00B821F9">
                  <w:pPr>
                    <w:framePr w:hSpace="180" w:wrap="around" w:vAnchor="text" w:hAnchor="margin" w:y="-497"/>
                    <w:ind w:right="7"/>
                    <w:rPr>
                      <w:sz w:val="24"/>
                      <w:szCs w:val="24"/>
                    </w:rPr>
                  </w:pPr>
                  <w:r w:rsidRPr="00455A8A">
                    <w:rPr>
                      <w:sz w:val="24"/>
                      <w:szCs w:val="24"/>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3CDEF2AB" w14:textId="77777777" w:rsidR="00B821F9" w:rsidRPr="00455A8A" w:rsidRDefault="00B821F9" w:rsidP="00B821F9">
                  <w:pPr>
                    <w:framePr w:hSpace="180" w:wrap="around" w:vAnchor="text" w:hAnchor="margin" w:y="-497"/>
                    <w:ind w:right="7"/>
                    <w:rPr>
                      <w:sz w:val="24"/>
                      <w:szCs w:val="24"/>
                    </w:rPr>
                  </w:pPr>
                  <w:r w:rsidRPr="00455A8A">
                    <w:rPr>
                      <w:sz w:val="24"/>
                      <w:szCs w:val="24"/>
                    </w:rP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50104EAE" w14:textId="77777777" w:rsidR="00B821F9" w:rsidRPr="00455A8A" w:rsidRDefault="00B821F9" w:rsidP="00B821F9">
                  <w:pPr>
                    <w:framePr w:hSpace="180" w:wrap="around" w:vAnchor="text" w:hAnchor="margin" w:y="-497"/>
                    <w:ind w:right="7"/>
                    <w:rPr>
                      <w:sz w:val="24"/>
                      <w:szCs w:val="24"/>
                      <w:lang w:eastAsia="uk-UA"/>
                    </w:rPr>
                  </w:pPr>
                  <w:r w:rsidRPr="00455A8A">
                    <w:rPr>
                      <w:sz w:val="24"/>
                      <w:szCs w:val="24"/>
                    </w:rPr>
                    <w:lastRenderedPageBreak/>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B821F9" w:rsidRPr="00455A8A" w14:paraId="4A553425" w14:textId="77777777" w:rsidTr="004D0300">
              <w:trPr>
                <w:trHeight w:val="3207"/>
              </w:trPr>
              <w:tc>
                <w:tcPr>
                  <w:tcW w:w="208" w:type="pct"/>
                  <w:tcBorders>
                    <w:top w:val="outset" w:sz="6" w:space="0" w:color="000000"/>
                    <w:left w:val="outset" w:sz="6" w:space="0" w:color="000000"/>
                    <w:bottom w:val="outset" w:sz="6" w:space="0" w:color="000000"/>
                    <w:right w:val="outset" w:sz="6" w:space="0" w:color="000000"/>
                  </w:tcBorders>
                  <w:hideMark/>
                </w:tcPr>
                <w:p w14:paraId="58EC2E13" w14:textId="77777777" w:rsidR="00B821F9" w:rsidRPr="00455A8A" w:rsidRDefault="00B821F9" w:rsidP="00B821F9">
                  <w:pPr>
                    <w:framePr w:hSpace="180" w:wrap="around" w:vAnchor="text" w:hAnchor="margin" w:y="-497"/>
                    <w:jc w:val="center"/>
                    <w:rPr>
                      <w:sz w:val="24"/>
                      <w:szCs w:val="24"/>
                      <w:lang w:eastAsia="uk-UA"/>
                    </w:rPr>
                  </w:pPr>
                  <w:r w:rsidRPr="00455A8A">
                    <w:rPr>
                      <w:sz w:val="24"/>
                      <w:szCs w:val="24"/>
                      <w:lang w:eastAsia="uk-UA"/>
                    </w:rPr>
                    <w:lastRenderedPageBreak/>
                    <w:t>6</w:t>
                  </w:r>
                </w:p>
              </w:tc>
              <w:tc>
                <w:tcPr>
                  <w:tcW w:w="1564" w:type="pct"/>
                  <w:tcBorders>
                    <w:top w:val="outset" w:sz="6" w:space="0" w:color="000000"/>
                    <w:left w:val="outset" w:sz="6" w:space="0" w:color="000000"/>
                    <w:bottom w:val="outset" w:sz="6" w:space="0" w:color="000000"/>
                    <w:right w:val="outset" w:sz="6" w:space="0" w:color="000000"/>
                  </w:tcBorders>
                  <w:hideMark/>
                </w:tcPr>
                <w:p w14:paraId="77B065D1"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t>Акти центральних органів виконавчої влади</w:t>
                  </w:r>
                </w:p>
              </w:tc>
              <w:tc>
                <w:tcPr>
                  <w:tcW w:w="3228" w:type="pct"/>
                  <w:tcBorders>
                    <w:top w:val="outset" w:sz="6" w:space="0" w:color="000000"/>
                    <w:left w:val="outset" w:sz="6" w:space="0" w:color="000000"/>
                    <w:bottom w:val="outset" w:sz="6" w:space="0" w:color="000000"/>
                    <w:right w:val="outset" w:sz="6" w:space="0" w:color="000000"/>
                  </w:tcBorders>
                </w:tcPr>
                <w:p w14:paraId="453EF7BD" w14:textId="77777777" w:rsidR="00B821F9" w:rsidRPr="00455A8A" w:rsidRDefault="00B821F9" w:rsidP="00B821F9">
                  <w:pPr>
                    <w:pStyle w:val="a3"/>
                    <w:framePr w:hSpace="180" w:wrap="around" w:vAnchor="text" w:hAnchor="margin" w:y="-497"/>
                    <w:tabs>
                      <w:tab w:val="left" w:pos="0"/>
                    </w:tabs>
                    <w:ind w:left="0" w:right="7"/>
                    <w:rPr>
                      <w:sz w:val="24"/>
                      <w:szCs w:val="24"/>
                      <w:lang w:eastAsia="uk-UA"/>
                    </w:rPr>
                  </w:pPr>
                  <w:r w:rsidRPr="00455A8A">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w:t>
                  </w:r>
                </w:p>
                <w:p w14:paraId="1BB2EE65" w14:textId="77777777" w:rsidR="00B821F9" w:rsidRPr="00455A8A" w:rsidRDefault="00B821F9" w:rsidP="00B821F9">
                  <w:pPr>
                    <w:pStyle w:val="a3"/>
                    <w:framePr w:hSpace="180" w:wrap="around" w:vAnchor="text" w:hAnchor="margin" w:y="-497"/>
                    <w:tabs>
                      <w:tab w:val="left" w:pos="0"/>
                    </w:tabs>
                    <w:ind w:left="0" w:right="7"/>
                    <w:rPr>
                      <w:sz w:val="24"/>
                      <w:szCs w:val="24"/>
                    </w:rPr>
                  </w:pPr>
                  <w:r w:rsidRPr="00455A8A">
                    <w:rPr>
                      <w:sz w:val="24"/>
                      <w:szCs w:val="24"/>
                    </w:rPr>
                    <w:t>Правила внесення змін до актових записів цивільного стану, їх поновлення та анулювання, затверджені наказом Міністерства юстиції України від 13 січня 2011 року № 96/5, зареєстрованим у Міністерстві юстиції України 14 січня            2011 року за № 55/18793;</w:t>
                  </w:r>
                </w:p>
                <w:p w14:paraId="3A705F46" w14:textId="77777777" w:rsidR="00B821F9" w:rsidRPr="00455A8A" w:rsidRDefault="00B821F9" w:rsidP="00B821F9">
                  <w:pPr>
                    <w:pStyle w:val="a3"/>
                    <w:framePr w:hSpace="180" w:wrap="around" w:vAnchor="text" w:hAnchor="margin" w:y="-497"/>
                    <w:tabs>
                      <w:tab w:val="left" w:pos="0"/>
                    </w:tabs>
                    <w:ind w:left="0" w:right="7"/>
                    <w:rPr>
                      <w:sz w:val="24"/>
                      <w:szCs w:val="24"/>
                    </w:rPr>
                  </w:pPr>
                  <w:r w:rsidRPr="00455A8A">
                    <w:rPr>
                      <w:sz w:val="24"/>
                      <w:szCs w:val="24"/>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 року                          за № 691/15382;</w:t>
                  </w:r>
                </w:p>
                <w:p w14:paraId="0403DE52" w14:textId="77777777" w:rsidR="00B821F9" w:rsidRPr="00455A8A" w:rsidRDefault="00B821F9" w:rsidP="00B821F9">
                  <w:pPr>
                    <w:pStyle w:val="a3"/>
                    <w:framePr w:hSpace="180" w:wrap="around" w:vAnchor="text" w:hAnchor="margin" w:y="-497"/>
                    <w:tabs>
                      <w:tab w:val="left" w:pos="0"/>
                    </w:tabs>
                    <w:ind w:left="0" w:right="7"/>
                    <w:rPr>
                      <w:sz w:val="24"/>
                      <w:szCs w:val="24"/>
                      <w:lang w:eastAsia="uk-UA"/>
                    </w:rPr>
                  </w:pPr>
                  <w:r w:rsidRPr="00455A8A">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w:t>
                  </w:r>
                </w:p>
                <w:p w14:paraId="237493C2" w14:textId="77777777" w:rsidR="00B821F9" w:rsidRPr="00455A8A" w:rsidRDefault="00B821F9" w:rsidP="00B821F9">
                  <w:pPr>
                    <w:pStyle w:val="a3"/>
                    <w:framePr w:hSpace="180" w:wrap="around" w:vAnchor="text" w:hAnchor="margin" w:y="-497"/>
                    <w:tabs>
                      <w:tab w:val="left" w:pos="0"/>
                    </w:tabs>
                    <w:ind w:left="0" w:right="7"/>
                    <w:rPr>
                      <w:sz w:val="24"/>
                      <w:szCs w:val="24"/>
                    </w:rPr>
                  </w:pPr>
                  <w:r w:rsidRPr="00455A8A">
                    <w:rPr>
                      <w:sz w:val="24"/>
                      <w:szCs w:val="24"/>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rsidR="00B821F9" w:rsidRPr="00455A8A" w14:paraId="3D58B1F5" w14:textId="77777777" w:rsidTr="004D0300">
              <w:tc>
                <w:tcPr>
                  <w:tcW w:w="5000" w:type="pct"/>
                  <w:gridSpan w:val="3"/>
                  <w:tcBorders>
                    <w:top w:val="outset" w:sz="6" w:space="0" w:color="000000"/>
                    <w:left w:val="outset" w:sz="6" w:space="0" w:color="000000"/>
                    <w:bottom w:val="outset" w:sz="6" w:space="0" w:color="000000"/>
                    <w:right w:val="outset" w:sz="6" w:space="0" w:color="000000"/>
                  </w:tcBorders>
                  <w:hideMark/>
                </w:tcPr>
                <w:p w14:paraId="41BE51E6" w14:textId="77777777" w:rsidR="00B821F9" w:rsidRPr="00455A8A" w:rsidRDefault="00B821F9" w:rsidP="00B821F9">
                  <w:pPr>
                    <w:framePr w:hSpace="180" w:wrap="around" w:vAnchor="text" w:hAnchor="margin" w:y="-497"/>
                    <w:jc w:val="center"/>
                    <w:rPr>
                      <w:b/>
                      <w:sz w:val="24"/>
                      <w:szCs w:val="24"/>
                      <w:lang w:eastAsia="uk-UA"/>
                    </w:rPr>
                  </w:pPr>
                  <w:r w:rsidRPr="00455A8A">
                    <w:rPr>
                      <w:b/>
                      <w:sz w:val="24"/>
                      <w:szCs w:val="24"/>
                      <w:lang w:eastAsia="uk-UA"/>
                    </w:rPr>
                    <w:t>Умови отримання адміністративної послуги</w:t>
                  </w:r>
                </w:p>
              </w:tc>
            </w:tr>
            <w:tr w:rsidR="00B821F9" w:rsidRPr="00455A8A" w14:paraId="1536BAE8" w14:textId="77777777" w:rsidTr="004D0300">
              <w:tc>
                <w:tcPr>
                  <w:tcW w:w="208" w:type="pct"/>
                  <w:tcBorders>
                    <w:top w:val="outset" w:sz="6" w:space="0" w:color="000000"/>
                    <w:left w:val="outset" w:sz="6" w:space="0" w:color="000000"/>
                    <w:bottom w:val="outset" w:sz="6" w:space="0" w:color="000000"/>
                    <w:right w:val="outset" w:sz="6" w:space="0" w:color="000000"/>
                  </w:tcBorders>
                </w:tcPr>
                <w:p w14:paraId="0EAFCFD6" w14:textId="77777777" w:rsidR="00B821F9" w:rsidRPr="00455A8A" w:rsidRDefault="00B821F9" w:rsidP="00B821F9">
                  <w:pPr>
                    <w:framePr w:hSpace="180" w:wrap="around" w:vAnchor="text" w:hAnchor="margin" w:y="-497"/>
                    <w:jc w:val="center"/>
                    <w:rPr>
                      <w:sz w:val="24"/>
                      <w:szCs w:val="24"/>
                      <w:lang w:eastAsia="uk-UA"/>
                    </w:rPr>
                  </w:pPr>
                  <w:r w:rsidRPr="00455A8A">
                    <w:rPr>
                      <w:sz w:val="24"/>
                      <w:szCs w:val="24"/>
                      <w:lang w:eastAsia="uk-UA"/>
                    </w:rPr>
                    <w:t>7</w:t>
                  </w:r>
                </w:p>
              </w:tc>
              <w:tc>
                <w:tcPr>
                  <w:tcW w:w="1564" w:type="pct"/>
                  <w:tcBorders>
                    <w:top w:val="outset" w:sz="6" w:space="0" w:color="000000"/>
                    <w:left w:val="outset" w:sz="6" w:space="0" w:color="000000"/>
                    <w:bottom w:val="outset" w:sz="6" w:space="0" w:color="000000"/>
                    <w:right w:val="outset" w:sz="6" w:space="0" w:color="000000"/>
                  </w:tcBorders>
                </w:tcPr>
                <w:p w14:paraId="09C4F154"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t>Підстава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14:paraId="636AD9E9" w14:textId="77777777" w:rsidR="00B821F9" w:rsidRPr="00455A8A" w:rsidRDefault="00B821F9" w:rsidP="00B821F9">
                  <w:pPr>
                    <w:framePr w:hSpace="180" w:wrap="around" w:vAnchor="text" w:hAnchor="margin" w:y="-497"/>
                    <w:ind w:left="33" w:firstLine="426"/>
                    <w:rPr>
                      <w:sz w:val="24"/>
                      <w:szCs w:val="24"/>
                    </w:rPr>
                  </w:pPr>
                  <w:r w:rsidRPr="00455A8A">
                    <w:rPr>
                      <w:sz w:val="24"/>
                      <w:szCs w:val="24"/>
                    </w:rPr>
                    <w:t>Заява про внесення змін до актових записів цивільного стану, їх поновлення та анулювання, подається особою, яка відповідно до законодавства має право на подання такої заяви до відділу державної реєстрації актів цивільного стану або до центру надання адміністративних послуг.</w:t>
                  </w:r>
                </w:p>
              </w:tc>
            </w:tr>
            <w:tr w:rsidR="00B821F9" w:rsidRPr="00455A8A" w14:paraId="27D99814" w14:textId="77777777" w:rsidTr="004D0300">
              <w:tc>
                <w:tcPr>
                  <w:tcW w:w="208" w:type="pct"/>
                  <w:tcBorders>
                    <w:top w:val="outset" w:sz="6" w:space="0" w:color="000000"/>
                    <w:left w:val="outset" w:sz="6" w:space="0" w:color="000000"/>
                    <w:bottom w:val="outset" w:sz="6" w:space="0" w:color="000000"/>
                    <w:right w:val="outset" w:sz="6" w:space="0" w:color="000000"/>
                  </w:tcBorders>
                  <w:hideMark/>
                </w:tcPr>
                <w:p w14:paraId="6FAD0209" w14:textId="77777777" w:rsidR="00B821F9" w:rsidRPr="00455A8A" w:rsidRDefault="00B821F9" w:rsidP="00B821F9">
                  <w:pPr>
                    <w:framePr w:hSpace="180" w:wrap="around" w:vAnchor="text" w:hAnchor="margin" w:y="-497"/>
                    <w:jc w:val="center"/>
                    <w:rPr>
                      <w:sz w:val="24"/>
                      <w:szCs w:val="24"/>
                      <w:lang w:eastAsia="uk-UA"/>
                    </w:rPr>
                  </w:pPr>
                  <w:r w:rsidRPr="00455A8A">
                    <w:rPr>
                      <w:sz w:val="24"/>
                      <w:szCs w:val="24"/>
                      <w:lang w:eastAsia="uk-UA"/>
                    </w:rPr>
                    <w:t>8</w:t>
                  </w:r>
                </w:p>
              </w:tc>
              <w:tc>
                <w:tcPr>
                  <w:tcW w:w="1564" w:type="pct"/>
                  <w:tcBorders>
                    <w:top w:val="outset" w:sz="6" w:space="0" w:color="000000"/>
                    <w:left w:val="outset" w:sz="6" w:space="0" w:color="000000"/>
                    <w:bottom w:val="outset" w:sz="6" w:space="0" w:color="000000"/>
                    <w:right w:val="outset" w:sz="6" w:space="0" w:color="000000"/>
                  </w:tcBorders>
                  <w:hideMark/>
                </w:tcPr>
                <w:p w14:paraId="5B341678"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t>Перелік документів, необхідних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hideMark/>
                </w:tcPr>
                <w:p w14:paraId="784ED587" w14:textId="77777777" w:rsidR="00B821F9" w:rsidRPr="00455A8A" w:rsidRDefault="00B821F9" w:rsidP="00B821F9">
                  <w:pPr>
                    <w:framePr w:hSpace="180" w:wrap="around" w:vAnchor="text" w:hAnchor="margin" w:y="-497"/>
                    <w:ind w:left="33" w:firstLine="426"/>
                    <w:rPr>
                      <w:sz w:val="24"/>
                      <w:szCs w:val="24"/>
                      <w:lang w:eastAsia="ru-RU"/>
                    </w:rPr>
                  </w:pPr>
                  <w:r w:rsidRPr="00455A8A">
                    <w:rPr>
                      <w:sz w:val="24"/>
                      <w:szCs w:val="24"/>
                      <w:lang w:eastAsia="ru-RU"/>
                    </w:rPr>
                    <w:t>Суб’єктом звернення подаються:</w:t>
                  </w:r>
                </w:p>
                <w:p w14:paraId="03629761" w14:textId="77777777" w:rsidR="00B821F9" w:rsidRPr="00455A8A" w:rsidRDefault="00B821F9" w:rsidP="00B821F9">
                  <w:pPr>
                    <w:pStyle w:val="a3"/>
                    <w:framePr w:hSpace="180" w:wrap="around" w:vAnchor="text" w:hAnchor="margin" w:y="-497"/>
                    <w:numPr>
                      <w:ilvl w:val="0"/>
                      <w:numId w:val="16"/>
                    </w:numPr>
                    <w:rPr>
                      <w:b/>
                      <w:sz w:val="24"/>
                      <w:szCs w:val="24"/>
                      <w:lang w:eastAsia="ru-RU"/>
                    </w:rPr>
                  </w:pPr>
                  <w:r w:rsidRPr="00455A8A">
                    <w:rPr>
                      <w:b/>
                      <w:sz w:val="24"/>
                      <w:szCs w:val="24"/>
                      <w:lang w:eastAsia="ru-RU"/>
                    </w:rPr>
                    <w:t>до відділу державної реєстрації актів цивільного стану:</w:t>
                  </w:r>
                </w:p>
                <w:p w14:paraId="7856171D" w14:textId="77777777" w:rsidR="00B821F9" w:rsidRPr="00455A8A" w:rsidRDefault="00B821F9" w:rsidP="00B821F9">
                  <w:pPr>
                    <w:pStyle w:val="a3"/>
                    <w:framePr w:hSpace="180" w:wrap="around" w:vAnchor="text" w:hAnchor="margin" w:y="-497"/>
                    <w:ind w:left="819"/>
                    <w:rPr>
                      <w:b/>
                      <w:i/>
                      <w:sz w:val="24"/>
                      <w:szCs w:val="24"/>
                      <w:lang w:eastAsia="ru-RU"/>
                    </w:rPr>
                  </w:pPr>
                  <w:r w:rsidRPr="00455A8A">
                    <w:rPr>
                      <w:b/>
                      <w:i/>
                      <w:sz w:val="24"/>
                      <w:szCs w:val="24"/>
                      <w:lang w:eastAsia="ru-RU"/>
                    </w:rPr>
                    <w:t>особисто:</w:t>
                  </w:r>
                </w:p>
                <w:p w14:paraId="19C19A31" w14:textId="77777777" w:rsidR="00B821F9" w:rsidRPr="00455A8A" w:rsidRDefault="00B821F9" w:rsidP="00B821F9">
                  <w:pPr>
                    <w:framePr w:hSpace="180" w:wrap="around" w:vAnchor="text" w:hAnchor="margin" w:y="-497"/>
                    <w:ind w:left="33" w:firstLine="426"/>
                    <w:rPr>
                      <w:sz w:val="24"/>
                      <w:szCs w:val="24"/>
                      <w:lang w:eastAsia="ru-RU"/>
                    </w:rPr>
                  </w:pPr>
                  <w:r w:rsidRPr="00455A8A">
                    <w:rPr>
                      <w:sz w:val="24"/>
                      <w:szCs w:val="24"/>
                      <w:lang w:eastAsia="ru-RU"/>
                    </w:rPr>
                    <w:t>заява, що формується та реєструється за допомогою програмних засобів ведення Державного реєстру актів цивільного стану громадян (далі – Реєстр);</w:t>
                  </w:r>
                </w:p>
                <w:p w14:paraId="3344F795" w14:textId="77777777" w:rsidR="00B821F9" w:rsidRPr="00455A8A" w:rsidRDefault="00B821F9" w:rsidP="00B821F9">
                  <w:pPr>
                    <w:framePr w:hSpace="180" w:wrap="around" w:vAnchor="text" w:hAnchor="margin" w:y="-497"/>
                    <w:ind w:left="33" w:firstLine="426"/>
                    <w:rPr>
                      <w:sz w:val="24"/>
                      <w:szCs w:val="24"/>
                      <w:lang w:eastAsia="ru-RU"/>
                    </w:rPr>
                  </w:pPr>
                  <w:r w:rsidRPr="00455A8A">
                    <w:rPr>
                      <w:sz w:val="24"/>
                      <w:szCs w:val="24"/>
                      <w:lang w:eastAsia="ru-RU"/>
                    </w:rPr>
                    <w:t>паспорт громадянина України, паспортний документ іноземця, особи без громадянства;</w:t>
                  </w:r>
                </w:p>
                <w:p w14:paraId="77DAE84A" w14:textId="77777777" w:rsidR="00B821F9" w:rsidRPr="00455A8A" w:rsidRDefault="00B821F9" w:rsidP="00B821F9">
                  <w:pPr>
                    <w:framePr w:hSpace="180" w:wrap="around" w:vAnchor="text" w:hAnchor="margin" w:y="-497"/>
                    <w:ind w:left="33" w:firstLine="426"/>
                    <w:rPr>
                      <w:sz w:val="24"/>
                      <w:szCs w:val="24"/>
                      <w:lang w:eastAsia="ru-RU"/>
                    </w:rPr>
                  </w:pPr>
                  <w:r w:rsidRPr="00455A8A">
                    <w:rPr>
                      <w:sz w:val="24"/>
                      <w:szCs w:val="24"/>
                      <w:lang w:eastAsia="ru-RU"/>
                    </w:rPr>
                    <w:lastRenderedPageBreak/>
                    <w:t>документ, що підтверджує законність перебування іноземця чи особи без громадянства на території України;</w:t>
                  </w:r>
                </w:p>
                <w:p w14:paraId="240E64EE" w14:textId="77777777" w:rsidR="00B821F9" w:rsidRPr="00455A8A" w:rsidRDefault="00B821F9" w:rsidP="00B821F9">
                  <w:pPr>
                    <w:framePr w:hSpace="180" w:wrap="around" w:vAnchor="text" w:hAnchor="margin" w:y="-497"/>
                    <w:ind w:left="33" w:firstLine="426"/>
                    <w:rPr>
                      <w:sz w:val="24"/>
                      <w:szCs w:val="24"/>
                      <w:lang w:eastAsia="ru-RU"/>
                    </w:rPr>
                  </w:pPr>
                  <w:r w:rsidRPr="00455A8A">
                    <w:rPr>
                      <w:sz w:val="24"/>
                      <w:szCs w:val="24"/>
                      <w:lang w:eastAsia="ru-RU"/>
                    </w:rPr>
                    <w:t>свідоцтва про державну реєстрацію актів цивільного стану, у яких зазначені неправильні, неповні відомості, або відомості, які підлягають зміні;</w:t>
                  </w:r>
                </w:p>
                <w:p w14:paraId="5742D6A7" w14:textId="77777777" w:rsidR="00B821F9" w:rsidRPr="00455A8A" w:rsidRDefault="00B821F9" w:rsidP="00B821F9">
                  <w:pPr>
                    <w:framePr w:hSpace="180" w:wrap="around" w:vAnchor="text" w:hAnchor="margin" w:y="-497"/>
                    <w:ind w:left="33" w:firstLine="426"/>
                    <w:rPr>
                      <w:sz w:val="24"/>
                      <w:szCs w:val="24"/>
                      <w:lang w:eastAsia="ru-RU"/>
                    </w:rPr>
                  </w:pPr>
                  <w:r w:rsidRPr="00455A8A">
                    <w:rPr>
                      <w:sz w:val="24"/>
                      <w:szCs w:val="24"/>
                      <w:lang w:eastAsia="ru-RU"/>
                    </w:rPr>
                    <w:t>інші документи, необхідні для розгляду заяви та вирішення питання по суті, крім тих, які знаходяться у володінні відділу або у володінні державних органів, від яких відділ має право їх витребовувати;</w:t>
                  </w:r>
                </w:p>
                <w:p w14:paraId="3A31967E" w14:textId="77777777" w:rsidR="00B821F9" w:rsidRPr="00455A8A" w:rsidRDefault="00B821F9" w:rsidP="00B821F9">
                  <w:pPr>
                    <w:framePr w:hSpace="180" w:wrap="around" w:vAnchor="text" w:hAnchor="margin" w:y="-497"/>
                    <w:ind w:left="33" w:firstLine="426"/>
                    <w:rPr>
                      <w:bCs/>
                      <w:sz w:val="24"/>
                      <w:szCs w:val="24"/>
                      <w:lang w:eastAsia="ru-RU"/>
                    </w:rPr>
                  </w:pPr>
                  <w:r w:rsidRPr="00455A8A">
                    <w:rPr>
                      <w:sz w:val="24"/>
                      <w:szCs w:val="24"/>
                      <w:lang w:eastAsia="ru-RU"/>
                    </w:rPr>
                    <w:t>документ, що підтверджує сплату державного мита за видачу свідоцтва у зв’язку</w:t>
                  </w:r>
                  <w:r w:rsidRPr="00455A8A">
                    <w:rPr>
                      <w:b/>
                      <w:bCs/>
                      <w:sz w:val="24"/>
                      <w:szCs w:val="24"/>
                      <w:lang w:eastAsia="ru-RU"/>
                    </w:rPr>
                    <w:t xml:space="preserve"> </w:t>
                  </w:r>
                  <w:r w:rsidRPr="00455A8A">
                    <w:rPr>
                      <w:bCs/>
                      <w:sz w:val="24"/>
                      <w:szCs w:val="24"/>
                      <w:lang w:eastAsia="ru-RU"/>
                    </w:rPr>
                    <w:t>із зміною, доповненням, виправленням і поновленням актових записів цивільного стану, або документ, що підтверджує право на звільнення від сплати державного мита;</w:t>
                  </w:r>
                </w:p>
                <w:p w14:paraId="1B6720BD" w14:textId="77777777" w:rsidR="00B821F9" w:rsidRPr="00455A8A" w:rsidRDefault="00B821F9" w:rsidP="00B821F9">
                  <w:pPr>
                    <w:framePr w:hSpace="180" w:wrap="around" w:vAnchor="text" w:hAnchor="margin" w:y="-497"/>
                    <w:ind w:firstLine="576"/>
                    <w:rPr>
                      <w:bCs/>
                      <w:sz w:val="24"/>
                      <w:szCs w:val="24"/>
                    </w:rPr>
                  </w:pPr>
                  <w:r w:rsidRPr="00455A8A">
                    <w:rPr>
                      <w:sz w:val="24"/>
                      <w:szCs w:val="24"/>
                      <w:shd w:val="clear" w:color="auto" w:fill="FFFFFF"/>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w:t>
                  </w:r>
                  <w:r w:rsidRPr="00455A8A">
                    <w:rPr>
                      <w:sz w:val="24"/>
                      <w:szCs w:val="24"/>
                      <w:shd w:val="clear" w:color="auto" w:fill="FFFFFF"/>
                      <w:lang w:val="ru-RU"/>
                    </w:rPr>
                    <w:t>’</w:t>
                  </w:r>
                  <w:r w:rsidRPr="00455A8A">
                    <w:rPr>
                      <w:sz w:val="24"/>
                      <w:szCs w:val="24"/>
                      <w:shd w:val="clear" w:color="auto" w:fill="FFFFFF"/>
                    </w:rPr>
                    <w:t>язковість яких надана Верховною Радою України;</w:t>
                  </w:r>
                </w:p>
                <w:p w14:paraId="5E5FB8A4" w14:textId="77777777" w:rsidR="00B821F9" w:rsidRPr="00455A8A" w:rsidRDefault="00B821F9" w:rsidP="00B821F9">
                  <w:pPr>
                    <w:framePr w:hSpace="180" w:wrap="around" w:vAnchor="text" w:hAnchor="margin" w:y="-497"/>
                    <w:ind w:left="33" w:firstLine="426"/>
                    <w:rPr>
                      <w:bCs/>
                      <w:sz w:val="24"/>
                      <w:szCs w:val="24"/>
                      <w:lang w:eastAsia="ru-RU"/>
                    </w:rPr>
                  </w:pPr>
                  <w:r w:rsidRPr="00455A8A">
                    <w:rPr>
                      <w:bCs/>
                      <w:sz w:val="24"/>
                      <w:szCs w:val="24"/>
                      <w:lang w:eastAsia="ru-RU"/>
                    </w:rPr>
                    <w:t>переклад документів на українську мову, вірність яких засвідчується в установленому порядку, якщо документи складені іноземною мовою.</w:t>
                  </w:r>
                </w:p>
                <w:p w14:paraId="193B5E72" w14:textId="77777777" w:rsidR="00B821F9" w:rsidRPr="00455A8A" w:rsidRDefault="00B821F9" w:rsidP="00B821F9">
                  <w:pPr>
                    <w:pStyle w:val="a3"/>
                    <w:framePr w:hSpace="180" w:wrap="around" w:vAnchor="text" w:hAnchor="margin" w:y="-497"/>
                    <w:numPr>
                      <w:ilvl w:val="0"/>
                      <w:numId w:val="16"/>
                    </w:numPr>
                  </w:pPr>
                  <w:r w:rsidRPr="00455A8A">
                    <w:rPr>
                      <w:b/>
                      <w:sz w:val="24"/>
                      <w:szCs w:val="24"/>
                    </w:rPr>
                    <w:t>в електронному вигляді через мережу Інтернет:</w:t>
                  </w:r>
                </w:p>
                <w:p w14:paraId="15A3005A" w14:textId="77777777" w:rsidR="00B821F9" w:rsidRPr="00455A8A" w:rsidRDefault="00B821F9" w:rsidP="00B821F9">
                  <w:pPr>
                    <w:framePr w:hSpace="180" w:wrap="around" w:vAnchor="text" w:hAnchor="margin" w:y="-497"/>
                    <w:ind w:left="16" w:firstLine="425"/>
                    <w:contextualSpacing/>
                    <w:rPr>
                      <w:sz w:val="24"/>
                      <w:szCs w:val="24"/>
                    </w:rPr>
                  </w:pPr>
                  <w:r w:rsidRPr="00455A8A">
                    <w:rPr>
                      <w:sz w:val="24"/>
                      <w:szCs w:val="24"/>
                    </w:rPr>
                    <w:t>з використанням вебпорталу «Звернення у сфері державної реєстрації актів цивільного стану»</w:t>
                  </w:r>
                  <w:r w:rsidRPr="00455A8A">
                    <w:t xml:space="preserve"> </w:t>
                  </w:r>
                  <w:r w:rsidRPr="00455A8A">
                    <w:rPr>
                      <w:sz w:val="24"/>
                      <w:szCs w:val="24"/>
                    </w:rPr>
                    <w:t>(далі – Вебпортал)</w:t>
                  </w:r>
                  <w:r w:rsidRPr="00455A8A">
                    <w:t xml:space="preserve"> </w:t>
                  </w:r>
                  <w:hyperlink r:id="rId79" w:history="1">
                    <w:r w:rsidRPr="00455A8A">
                      <w:rPr>
                        <w:sz w:val="24"/>
                        <w:szCs w:val="24"/>
                      </w:rPr>
                      <w:t>https://dracs.minjust.gov.ua</w:t>
                    </w:r>
                  </w:hyperlink>
                  <w:r w:rsidRPr="00455A8A">
                    <w:rPr>
                      <w:sz w:val="24"/>
                      <w:szCs w:val="24"/>
                    </w:rPr>
                    <w:t>;</w:t>
                  </w:r>
                </w:p>
                <w:p w14:paraId="2951345E" w14:textId="77777777" w:rsidR="00B821F9" w:rsidRPr="00455A8A" w:rsidRDefault="00B821F9" w:rsidP="00B821F9">
                  <w:pPr>
                    <w:framePr w:hSpace="180" w:wrap="around" w:vAnchor="text" w:hAnchor="margin" w:y="-497"/>
                    <w:ind w:left="16" w:firstLine="425"/>
                    <w:contextualSpacing/>
                  </w:pPr>
                  <w:r w:rsidRPr="00455A8A">
                    <w:rPr>
                      <w:sz w:val="24"/>
                      <w:szCs w:val="24"/>
                    </w:rPr>
                    <w:t>через Єдиний державний вебпортал електронних послуг (далі – Портал Дія)</w:t>
                  </w:r>
                  <w:r w:rsidRPr="00455A8A">
                    <w:t xml:space="preserve"> </w:t>
                  </w:r>
                  <w:hyperlink r:id="rId80" w:history="1">
                    <w:r w:rsidRPr="00455A8A">
                      <w:rPr>
                        <w:sz w:val="24"/>
                        <w:szCs w:val="24"/>
                      </w:rPr>
                      <w:t>https://diia.gov.ua</w:t>
                    </w:r>
                  </w:hyperlink>
                  <w:r w:rsidRPr="00455A8A">
                    <w:rPr>
                      <w:sz w:val="24"/>
                      <w:szCs w:val="24"/>
                    </w:rPr>
                    <w:t xml:space="preserve"> (за умови технічної реалізації таких сервісів):</w:t>
                  </w:r>
                </w:p>
                <w:p w14:paraId="2B52D26A" w14:textId="77777777" w:rsidR="00B821F9" w:rsidRPr="00455A8A" w:rsidRDefault="00B821F9" w:rsidP="00B821F9">
                  <w:pPr>
                    <w:framePr w:hSpace="180" w:wrap="around" w:vAnchor="text" w:hAnchor="margin" w:y="-497"/>
                    <w:ind w:left="459"/>
                    <w:rPr>
                      <w:sz w:val="24"/>
                      <w:szCs w:val="24"/>
                    </w:rPr>
                  </w:pPr>
                  <w:r w:rsidRPr="00455A8A">
                    <w:rPr>
                      <w:sz w:val="24"/>
                      <w:szCs w:val="24"/>
                    </w:rPr>
                    <w:t>заява встановленої форми</w:t>
                  </w:r>
                  <w:r w:rsidRPr="00455A8A">
                    <w:rPr>
                      <w:sz w:val="24"/>
                      <w:szCs w:val="24"/>
                      <w:shd w:val="clear" w:color="auto" w:fill="FFFFFF"/>
                    </w:rPr>
                    <w:t xml:space="preserve"> з накладенням електронного підпису, що базується на кваліфікованому сертифікаті електронного підпису</w:t>
                  </w:r>
                  <w:r w:rsidRPr="00455A8A">
                    <w:rPr>
                      <w:sz w:val="24"/>
                      <w:szCs w:val="24"/>
                    </w:rPr>
                    <w:t>;</w:t>
                  </w:r>
                </w:p>
                <w:p w14:paraId="235F054D" w14:textId="77777777" w:rsidR="00B821F9" w:rsidRPr="00455A8A" w:rsidRDefault="00B821F9" w:rsidP="00B821F9">
                  <w:pPr>
                    <w:framePr w:hSpace="180" w:wrap="around" w:vAnchor="text" w:hAnchor="margin" w:y="-497"/>
                    <w:ind w:firstLine="441"/>
                    <w:rPr>
                      <w:sz w:val="24"/>
                      <w:szCs w:val="24"/>
                    </w:rPr>
                  </w:pPr>
                  <w:r w:rsidRPr="00455A8A">
                    <w:rPr>
                      <w:sz w:val="24"/>
                      <w:szCs w:val="24"/>
                    </w:rPr>
                    <w:t>відскановані копії необхідних документів (за наявності):</w:t>
                  </w:r>
                </w:p>
                <w:p w14:paraId="0F5B17D1" w14:textId="77777777" w:rsidR="00B821F9" w:rsidRPr="00455A8A" w:rsidRDefault="00B821F9" w:rsidP="00B821F9">
                  <w:pPr>
                    <w:framePr w:hSpace="180" w:wrap="around" w:vAnchor="text" w:hAnchor="margin" w:y="-497"/>
                    <w:ind w:left="33" w:firstLine="426"/>
                    <w:rPr>
                      <w:sz w:val="24"/>
                      <w:szCs w:val="24"/>
                    </w:rPr>
                  </w:pPr>
                  <w:r w:rsidRPr="00455A8A">
                    <w:rPr>
                      <w:sz w:val="24"/>
                      <w:szCs w:val="24"/>
                    </w:rPr>
                    <w:t>паспорта громадянина України, паспортний документ іноземця, особи без громадянства;</w:t>
                  </w:r>
                </w:p>
                <w:p w14:paraId="34AD7349" w14:textId="77777777" w:rsidR="00B821F9" w:rsidRPr="00455A8A" w:rsidRDefault="00B821F9" w:rsidP="00B821F9">
                  <w:pPr>
                    <w:framePr w:hSpace="180" w:wrap="around" w:vAnchor="text" w:hAnchor="margin" w:y="-497"/>
                    <w:ind w:left="33" w:firstLine="426"/>
                    <w:rPr>
                      <w:sz w:val="24"/>
                      <w:szCs w:val="24"/>
                      <w:lang w:eastAsia="ru-RU"/>
                    </w:rPr>
                  </w:pPr>
                  <w:r w:rsidRPr="00455A8A">
                    <w:rPr>
                      <w:sz w:val="24"/>
                      <w:szCs w:val="24"/>
                      <w:lang w:eastAsia="ru-RU"/>
                    </w:rPr>
                    <w:t>документа, що підтверджує законність перебування іноземця чи особи без громадянства на території України;</w:t>
                  </w:r>
                </w:p>
                <w:p w14:paraId="7D2C807F" w14:textId="77777777" w:rsidR="00B821F9" w:rsidRPr="00455A8A" w:rsidRDefault="00B821F9" w:rsidP="00B821F9">
                  <w:pPr>
                    <w:framePr w:hSpace="180" w:wrap="around" w:vAnchor="text" w:hAnchor="margin" w:y="-497"/>
                    <w:shd w:val="clear" w:color="auto" w:fill="FFFFFF"/>
                    <w:ind w:firstLine="450"/>
                    <w:rPr>
                      <w:bCs/>
                      <w:sz w:val="24"/>
                      <w:szCs w:val="24"/>
                    </w:rPr>
                  </w:pPr>
                  <w:r w:rsidRPr="00455A8A">
                    <w:rPr>
                      <w:bCs/>
                      <w:sz w:val="24"/>
                      <w:szCs w:val="24"/>
                      <w:lang w:eastAsia="ru-RU"/>
                    </w:rPr>
                    <w:t>документа (квитанції) про сплату державного мита при здійсненні платежу без використання платіжних систем через Вебпортал</w:t>
                  </w:r>
                  <w:r w:rsidRPr="00455A8A">
                    <w:rPr>
                      <w:bCs/>
                      <w:sz w:val="24"/>
                      <w:szCs w:val="24"/>
                    </w:rPr>
                    <w:t xml:space="preserve"> або документа, що підтверджує право на звільнення від сплати державного мита;</w:t>
                  </w:r>
                </w:p>
                <w:p w14:paraId="2F4A8532" w14:textId="77777777" w:rsidR="00B821F9" w:rsidRPr="00455A8A" w:rsidRDefault="00B821F9" w:rsidP="00B821F9">
                  <w:pPr>
                    <w:framePr w:hSpace="180" w:wrap="around" w:vAnchor="text" w:hAnchor="margin" w:y="-497"/>
                    <w:ind w:firstLine="576"/>
                    <w:rPr>
                      <w:bCs/>
                      <w:sz w:val="24"/>
                      <w:szCs w:val="24"/>
                    </w:rPr>
                  </w:pPr>
                  <w:r w:rsidRPr="00455A8A">
                    <w:rPr>
                      <w:sz w:val="24"/>
                      <w:szCs w:val="24"/>
                      <w:shd w:val="clear" w:color="auto" w:fill="FFFFFF"/>
                    </w:rPr>
                    <w:t>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w:t>
                  </w:r>
                  <w:r w:rsidRPr="00455A8A">
                    <w:rPr>
                      <w:sz w:val="24"/>
                      <w:szCs w:val="24"/>
                      <w:shd w:val="clear" w:color="auto" w:fill="FFFFFF"/>
                      <w:lang w:val="ru-RU"/>
                    </w:rPr>
                    <w:t>’</w:t>
                  </w:r>
                  <w:r w:rsidRPr="00455A8A">
                    <w:rPr>
                      <w:sz w:val="24"/>
                      <w:szCs w:val="24"/>
                      <w:shd w:val="clear" w:color="auto" w:fill="FFFFFF"/>
                    </w:rPr>
                    <w:t>язковість яких надана Верховною Радою України;</w:t>
                  </w:r>
                </w:p>
                <w:p w14:paraId="58E488C8" w14:textId="77777777" w:rsidR="00B821F9" w:rsidRPr="00455A8A" w:rsidRDefault="00B821F9" w:rsidP="00B821F9">
                  <w:pPr>
                    <w:framePr w:hSpace="180" w:wrap="around" w:vAnchor="text" w:hAnchor="margin" w:y="-497"/>
                    <w:ind w:left="33" w:firstLine="426"/>
                    <w:rPr>
                      <w:bCs/>
                      <w:sz w:val="24"/>
                      <w:szCs w:val="24"/>
                      <w:lang w:eastAsia="ru-RU"/>
                    </w:rPr>
                  </w:pPr>
                  <w:r w:rsidRPr="00455A8A">
                    <w:rPr>
                      <w:bCs/>
                      <w:sz w:val="24"/>
                      <w:szCs w:val="24"/>
                      <w:lang w:eastAsia="ru-RU"/>
                    </w:rPr>
                    <w:lastRenderedPageBreak/>
                    <w:t>переклад документів на українську мову, вірність яких засвідчується в установленому порядку, якщо документи складені іноземною мовою.</w:t>
                  </w:r>
                </w:p>
                <w:p w14:paraId="526054A5" w14:textId="77777777" w:rsidR="00B821F9" w:rsidRPr="00455A8A" w:rsidRDefault="00B821F9" w:rsidP="00B821F9">
                  <w:pPr>
                    <w:framePr w:hSpace="180" w:wrap="around" w:vAnchor="text" w:hAnchor="margin" w:y="-497"/>
                    <w:ind w:left="33" w:firstLine="426"/>
                    <w:rPr>
                      <w:bCs/>
                      <w:sz w:val="24"/>
                      <w:szCs w:val="24"/>
                      <w:lang w:eastAsia="ru-RU"/>
                    </w:rPr>
                  </w:pPr>
                </w:p>
                <w:p w14:paraId="549C1EAC" w14:textId="77777777" w:rsidR="00B821F9" w:rsidRPr="00455A8A" w:rsidRDefault="00B821F9" w:rsidP="00B821F9">
                  <w:pPr>
                    <w:pStyle w:val="a3"/>
                    <w:framePr w:hSpace="180" w:wrap="around" w:vAnchor="text" w:hAnchor="margin" w:y="-497"/>
                    <w:numPr>
                      <w:ilvl w:val="0"/>
                      <w:numId w:val="16"/>
                    </w:numPr>
                    <w:rPr>
                      <w:b/>
                      <w:sz w:val="24"/>
                      <w:szCs w:val="24"/>
                    </w:rPr>
                  </w:pPr>
                  <w:r w:rsidRPr="00455A8A">
                    <w:rPr>
                      <w:b/>
                      <w:sz w:val="24"/>
                      <w:szCs w:val="24"/>
                    </w:rPr>
                    <w:t>до центру надання адміністративних послуг:</w:t>
                  </w:r>
                </w:p>
                <w:p w14:paraId="0451996F" w14:textId="77777777" w:rsidR="00B821F9" w:rsidRPr="00455A8A" w:rsidRDefault="00B821F9" w:rsidP="00B821F9">
                  <w:pPr>
                    <w:framePr w:hSpace="180" w:wrap="around" w:vAnchor="text" w:hAnchor="margin" w:y="-497"/>
                    <w:ind w:left="33" w:firstLine="426"/>
                    <w:rPr>
                      <w:sz w:val="24"/>
                      <w:szCs w:val="24"/>
                      <w:lang w:eastAsia="ru-RU"/>
                    </w:rPr>
                  </w:pPr>
                  <w:r w:rsidRPr="00455A8A">
                    <w:rPr>
                      <w:sz w:val="24"/>
                      <w:szCs w:val="24"/>
                      <w:lang w:eastAsia="ru-RU"/>
                    </w:rPr>
                    <w:t>заява формується та реєструється за допомогою програмних засобів ведення Реєстру;</w:t>
                  </w:r>
                </w:p>
                <w:p w14:paraId="4977EED9" w14:textId="77777777" w:rsidR="00B821F9" w:rsidRPr="00455A8A" w:rsidRDefault="00B821F9" w:rsidP="00B821F9">
                  <w:pPr>
                    <w:framePr w:hSpace="180" w:wrap="around" w:vAnchor="text" w:hAnchor="margin" w:y="-497"/>
                    <w:ind w:left="33" w:firstLine="426"/>
                    <w:rPr>
                      <w:sz w:val="24"/>
                      <w:szCs w:val="24"/>
                      <w:lang w:eastAsia="ru-RU"/>
                    </w:rPr>
                  </w:pPr>
                  <w:r w:rsidRPr="00455A8A">
                    <w:rPr>
                      <w:sz w:val="24"/>
                      <w:szCs w:val="24"/>
                      <w:lang w:eastAsia="ru-RU"/>
                    </w:rPr>
                    <w:t>паспорт громадянина України, паспортний документ іноземця, особи без громадянства;</w:t>
                  </w:r>
                </w:p>
                <w:p w14:paraId="1912C52A" w14:textId="77777777" w:rsidR="00B821F9" w:rsidRPr="00455A8A" w:rsidRDefault="00B821F9" w:rsidP="00B821F9">
                  <w:pPr>
                    <w:framePr w:hSpace="180" w:wrap="around" w:vAnchor="text" w:hAnchor="margin" w:y="-497"/>
                    <w:ind w:left="33" w:firstLine="426"/>
                    <w:rPr>
                      <w:sz w:val="24"/>
                      <w:szCs w:val="24"/>
                      <w:lang w:eastAsia="ru-RU"/>
                    </w:rPr>
                  </w:pPr>
                  <w:r w:rsidRPr="00455A8A">
                    <w:rPr>
                      <w:sz w:val="24"/>
                      <w:szCs w:val="24"/>
                      <w:lang w:eastAsia="ru-RU"/>
                    </w:rPr>
                    <w:t>свідоцтва про державну реєстрацію актів цивільного стану, у яких зазначені неправильні, неповні відомості, або відомості, які підлягають зміні;</w:t>
                  </w:r>
                </w:p>
                <w:p w14:paraId="002296EE" w14:textId="77777777" w:rsidR="00B821F9" w:rsidRPr="00455A8A" w:rsidRDefault="00B821F9" w:rsidP="00B821F9">
                  <w:pPr>
                    <w:framePr w:hSpace="180" w:wrap="around" w:vAnchor="text" w:hAnchor="margin" w:y="-497"/>
                    <w:ind w:left="33" w:firstLine="426"/>
                    <w:rPr>
                      <w:sz w:val="24"/>
                      <w:szCs w:val="24"/>
                      <w:lang w:eastAsia="ru-RU"/>
                    </w:rPr>
                  </w:pPr>
                  <w:r w:rsidRPr="00455A8A">
                    <w:rPr>
                      <w:sz w:val="24"/>
                      <w:szCs w:val="24"/>
                      <w:lang w:eastAsia="ru-RU"/>
                    </w:rPr>
                    <w:t>інші документи, необхідні для розгляду заяви та вирішення питання по суті, крім тих, які знаходяться у володінні відділу або у володінні державних органів, від яких відділ має право їх витребовувати;</w:t>
                  </w:r>
                </w:p>
                <w:p w14:paraId="4A04E48E" w14:textId="77777777" w:rsidR="00B821F9" w:rsidRPr="00455A8A" w:rsidRDefault="00B821F9" w:rsidP="00B821F9">
                  <w:pPr>
                    <w:framePr w:hSpace="180" w:wrap="around" w:vAnchor="text" w:hAnchor="margin" w:y="-497"/>
                    <w:ind w:left="33" w:firstLine="426"/>
                    <w:rPr>
                      <w:bCs/>
                      <w:sz w:val="24"/>
                      <w:szCs w:val="24"/>
                      <w:lang w:eastAsia="ru-RU"/>
                    </w:rPr>
                  </w:pPr>
                  <w:r w:rsidRPr="00455A8A">
                    <w:rPr>
                      <w:sz w:val="24"/>
                      <w:szCs w:val="24"/>
                      <w:lang w:eastAsia="ru-RU"/>
                    </w:rPr>
                    <w:t>документ, що підтверджує сплату державного мита за видачу свідоцтва у зв’язку</w:t>
                  </w:r>
                  <w:r w:rsidRPr="00455A8A">
                    <w:rPr>
                      <w:b/>
                      <w:bCs/>
                      <w:sz w:val="24"/>
                      <w:szCs w:val="24"/>
                      <w:lang w:eastAsia="ru-RU"/>
                    </w:rPr>
                    <w:t xml:space="preserve"> </w:t>
                  </w:r>
                  <w:r w:rsidRPr="00455A8A">
                    <w:rPr>
                      <w:bCs/>
                      <w:sz w:val="24"/>
                      <w:szCs w:val="24"/>
                      <w:lang w:eastAsia="ru-RU"/>
                    </w:rPr>
                    <w:t>із зміною, доповненням, виправленням і поновленням актових записів цивільного стану, або документ, що підтверджує право на звільнення              від сплати державного мита;</w:t>
                  </w:r>
                </w:p>
                <w:p w14:paraId="38C0E8FD" w14:textId="77777777" w:rsidR="00B821F9" w:rsidRPr="00455A8A" w:rsidRDefault="00B821F9" w:rsidP="00B821F9">
                  <w:pPr>
                    <w:framePr w:hSpace="180" w:wrap="around" w:vAnchor="text" w:hAnchor="margin" w:y="-497"/>
                    <w:ind w:firstLine="576"/>
                    <w:rPr>
                      <w:bCs/>
                      <w:sz w:val="24"/>
                      <w:szCs w:val="24"/>
                    </w:rPr>
                  </w:pPr>
                  <w:r w:rsidRPr="00455A8A">
                    <w:rPr>
                      <w:sz w:val="24"/>
                      <w:szCs w:val="24"/>
                      <w:shd w:val="clear" w:color="auto" w:fill="FFFFFF"/>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w:t>
                  </w:r>
                  <w:r w:rsidRPr="00455A8A">
                    <w:rPr>
                      <w:sz w:val="24"/>
                      <w:szCs w:val="24"/>
                      <w:shd w:val="clear" w:color="auto" w:fill="FFFFFF"/>
                      <w:lang w:val="ru-RU"/>
                    </w:rPr>
                    <w:t>’</w:t>
                  </w:r>
                  <w:r w:rsidRPr="00455A8A">
                    <w:rPr>
                      <w:sz w:val="24"/>
                      <w:szCs w:val="24"/>
                      <w:shd w:val="clear" w:color="auto" w:fill="FFFFFF"/>
                    </w:rPr>
                    <w:t>язковість яких надана Верховною Радою України;</w:t>
                  </w:r>
                </w:p>
                <w:p w14:paraId="5BB70C1F" w14:textId="77777777" w:rsidR="00B821F9" w:rsidRPr="00455A8A" w:rsidRDefault="00B821F9" w:rsidP="00B821F9">
                  <w:pPr>
                    <w:framePr w:hSpace="180" w:wrap="around" w:vAnchor="text" w:hAnchor="margin" w:y="-497"/>
                    <w:ind w:left="33" w:firstLine="426"/>
                    <w:rPr>
                      <w:bCs/>
                      <w:sz w:val="24"/>
                      <w:szCs w:val="24"/>
                      <w:lang w:eastAsia="ru-RU"/>
                    </w:rPr>
                  </w:pPr>
                  <w:r w:rsidRPr="00455A8A">
                    <w:rPr>
                      <w:bCs/>
                      <w:sz w:val="24"/>
                      <w:szCs w:val="24"/>
                      <w:lang w:eastAsia="ru-RU"/>
                    </w:rPr>
                    <w:t>переклад документів на українську мову, вірність яких засвідчується в установленому порядку, якщо документи складені іноземною мовою.</w:t>
                  </w:r>
                </w:p>
                <w:p w14:paraId="1858F5C7" w14:textId="77777777" w:rsidR="00B821F9" w:rsidRPr="00455A8A" w:rsidRDefault="00B821F9" w:rsidP="00B821F9">
                  <w:pPr>
                    <w:framePr w:hSpace="180" w:wrap="around" w:vAnchor="text" w:hAnchor="margin" w:y="-497"/>
                    <w:rPr>
                      <w:b/>
                      <w:sz w:val="24"/>
                      <w:szCs w:val="24"/>
                    </w:rPr>
                  </w:pPr>
                </w:p>
              </w:tc>
            </w:tr>
            <w:tr w:rsidR="00B821F9" w:rsidRPr="00455A8A" w14:paraId="73E2C4C5" w14:textId="77777777" w:rsidTr="004D0300">
              <w:tc>
                <w:tcPr>
                  <w:tcW w:w="208" w:type="pct"/>
                  <w:tcBorders>
                    <w:top w:val="outset" w:sz="6" w:space="0" w:color="000000"/>
                    <w:left w:val="outset" w:sz="6" w:space="0" w:color="000000"/>
                    <w:bottom w:val="outset" w:sz="6" w:space="0" w:color="000000"/>
                    <w:right w:val="outset" w:sz="6" w:space="0" w:color="000000"/>
                  </w:tcBorders>
                  <w:hideMark/>
                </w:tcPr>
                <w:p w14:paraId="61AC075D" w14:textId="77777777" w:rsidR="00B821F9" w:rsidRPr="00455A8A" w:rsidRDefault="00B821F9" w:rsidP="00B821F9">
                  <w:pPr>
                    <w:framePr w:hSpace="180" w:wrap="around" w:vAnchor="text" w:hAnchor="margin" w:y="-497"/>
                    <w:jc w:val="center"/>
                    <w:rPr>
                      <w:sz w:val="24"/>
                      <w:szCs w:val="24"/>
                      <w:lang w:eastAsia="uk-UA"/>
                    </w:rPr>
                  </w:pPr>
                  <w:r w:rsidRPr="00455A8A">
                    <w:rPr>
                      <w:sz w:val="24"/>
                      <w:szCs w:val="24"/>
                      <w:lang w:eastAsia="uk-UA"/>
                    </w:rPr>
                    <w:lastRenderedPageBreak/>
                    <w:t>9</w:t>
                  </w:r>
                </w:p>
              </w:tc>
              <w:tc>
                <w:tcPr>
                  <w:tcW w:w="1564" w:type="pct"/>
                  <w:tcBorders>
                    <w:top w:val="outset" w:sz="6" w:space="0" w:color="000000"/>
                    <w:left w:val="outset" w:sz="6" w:space="0" w:color="000000"/>
                    <w:bottom w:val="outset" w:sz="6" w:space="0" w:color="000000"/>
                    <w:right w:val="outset" w:sz="6" w:space="0" w:color="000000"/>
                  </w:tcBorders>
                  <w:hideMark/>
                </w:tcPr>
                <w:p w14:paraId="1FA35B4C"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t>Спосіб подання документів, необхідних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hideMark/>
                </w:tcPr>
                <w:p w14:paraId="58F22449" w14:textId="77777777" w:rsidR="00B821F9" w:rsidRPr="00455A8A" w:rsidRDefault="00B821F9" w:rsidP="00B821F9">
                  <w:pPr>
                    <w:pStyle w:val="a3"/>
                    <w:framePr w:hSpace="180" w:wrap="around" w:vAnchor="text" w:hAnchor="margin" w:y="-497"/>
                    <w:numPr>
                      <w:ilvl w:val="0"/>
                      <w:numId w:val="6"/>
                    </w:numPr>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sidRPr="00455A8A">
                    <w:rPr>
                      <w:sz w:val="24"/>
                      <w:szCs w:val="24"/>
                      <w:lang w:eastAsia="uk-UA"/>
                    </w:rPr>
                    <w:t xml:space="preserve">1. Заява та відповідні документи подаються суб’єктом звернення особисто до відділу державної реєстрації актів цивільного стану або до центру </w:t>
                  </w:r>
                  <w:r w:rsidRPr="00455A8A">
                    <w:rPr>
                      <w:sz w:val="24"/>
                      <w:szCs w:val="24"/>
                    </w:rPr>
                    <w:t>надання адміністративних послуг.</w:t>
                  </w:r>
                </w:p>
                <w:p w14:paraId="5C66EEC4" w14:textId="77777777" w:rsidR="00B821F9" w:rsidRPr="00455A8A" w:rsidRDefault="00B821F9" w:rsidP="00B821F9">
                  <w:pPr>
                    <w:pStyle w:val="a3"/>
                    <w:framePr w:hSpace="180" w:wrap="around" w:vAnchor="text" w:hAnchor="margin" w:y="-497"/>
                    <w:numPr>
                      <w:ilvl w:val="0"/>
                      <w:numId w:val="6"/>
                    </w:numPr>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rPr>
                      <w:sz w:val="24"/>
                      <w:szCs w:val="24"/>
                      <w:lang w:eastAsia="uk-UA"/>
                    </w:rPr>
                  </w:pPr>
                  <w:r w:rsidRPr="00455A8A">
                    <w:rPr>
                      <w:sz w:val="24"/>
                      <w:szCs w:val="24"/>
                      <w:lang w:eastAsia="uk-UA"/>
                    </w:rPr>
                    <w:t>2.</w:t>
                  </w:r>
                  <w:r w:rsidRPr="00455A8A">
                    <w:rPr>
                      <w:sz w:val="24"/>
                      <w:szCs w:val="24"/>
                    </w:rPr>
                    <w:t xml:space="preserve"> Заява про внесення змін до актового запису цивільного стану або заява про поновлення актового запису цивільного стану, або заява про анулювання актового запису цивільного стану </w:t>
                  </w:r>
                  <w:r w:rsidRPr="00455A8A">
                    <w:rPr>
                      <w:sz w:val="24"/>
                      <w:szCs w:val="24"/>
                      <w:shd w:val="clear" w:color="auto" w:fill="FFFFFF"/>
                    </w:rPr>
                    <w:t>з накладенням електронних підписів, що базуються на кваліфікованих сертифікатах електронного підпису</w:t>
                  </w:r>
                  <w:r w:rsidRPr="00455A8A">
                    <w:rPr>
                      <w:sz w:val="24"/>
                      <w:szCs w:val="24"/>
                      <w:shd w:val="clear" w:color="auto" w:fill="FFFFFF"/>
                      <w:lang w:val="ru-RU"/>
                    </w:rPr>
                    <w:t>,</w:t>
                  </w:r>
                  <w:r w:rsidRPr="00455A8A">
                    <w:rPr>
                      <w:sz w:val="24"/>
                      <w:szCs w:val="24"/>
                    </w:rPr>
                    <w:t xml:space="preserve"> подається суб’єктом звернення особисто через мережу Інтернет з використанням Вебпорталу </w:t>
                  </w:r>
                  <w:r w:rsidRPr="00455A8A">
                    <w:rPr>
                      <w:sz w:val="24"/>
                      <w:szCs w:val="24"/>
                      <w:shd w:val="clear" w:color="auto" w:fill="FFFFFF"/>
                    </w:rPr>
                    <w:t>або через Портал Дія (за умови технічної реалізації таких сервісів).</w:t>
                  </w:r>
                </w:p>
              </w:tc>
            </w:tr>
            <w:tr w:rsidR="00B821F9" w:rsidRPr="00455A8A" w14:paraId="3902A150" w14:textId="77777777" w:rsidTr="004D0300">
              <w:tc>
                <w:tcPr>
                  <w:tcW w:w="208" w:type="pct"/>
                  <w:tcBorders>
                    <w:top w:val="outset" w:sz="6" w:space="0" w:color="000000"/>
                    <w:left w:val="outset" w:sz="6" w:space="0" w:color="000000"/>
                    <w:bottom w:val="outset" w:sz="6" w:space="0" w:color="000000"/>
                    <w:right w:val="outset" w:sz="6" w:space="0" w:color="000000"/>
                  </w:tcBorders>
                  <w:hideMark/>
                </w:tcPr>
                <w:p w14:paraId="5DA3A529" w14:textId="77777777" w:rsidR="00B821F9" w:rsidRPr="00455A8A" w:rsidRDefault="00B821F9" w:rsidP="00B821F9">
                  <w:pPr>
                    <w:framePr w:hSpace="180" w:wrap="around" w:vAnchor="text" w:hAnchor="margin" w:y="-497"/>
                    <w:jc w:val="center"/>
                    <w:rPr>
                      <w:sz w:val="24"/>
                      <w:szCs w:val="24"/>
                      <w:lang w:eastAsia="uk-UA"/>
                    </w:rPr>
                  </w:pPr>
                  <w:r w:rsidRPr="00455A8A">
                    <w:rPr>
                      <w:sz w:val="24"/>
                      <w:szCs w:val="24"/>
                      <w:lang w:eastAsia="uk-UA"/>
                    </w:rPr>
                    <w:t>10</w:t>
                  </w:r>
                </w:p>
              </w:tc>
              <w:tc>
                <w:tcPr>
                  <w:tcW w:w="1564" w:type="pct"/>
                  <w:tcBorders>
                    <w:top w:val="outset" w:sz="6" w:space="0" w:color="000000"/>
                    <w:left w:val="outset" w:sz="6" w:space="0" w:color="000000"/>
                    <w:bottom w:val="outset" w:sz="6" w:space="0" w:color="000000"/>
                    <w:right w:val="outset" w:sz="6" w:space="0" w:color="000000"/>
                  </w:tcBorders>
                  <w:hideMark/>
                </w:tcPr>
                <w:p w14:paraId="6A040FCD"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t>Платність (безоплатність) надання адміністративної послуги</w:t>
                  </w:r>
                </w:p>
                <w:p w14:paraId="38DF199E" w14:textId="77777777" w:rsidR="00B821F9" w:rsidRPr="00455A8A" w:rsidRDefault="00B821F9" w:rsidP="00B821F9">
                  <w:pPr>
                    <w:framePr w:hSpace="180" w:wrap="around" w:vAnchor="text" w:hAnchor="margin" w:y="-497"/>
                    <w:jc w:val="left"/>
                    <w:rPr>
                      <w:sz w:val="24"/>
                      <w:szCs w:val="24"/>
                      <w:lang w:eastAsia="uk-UA"/>
                    </w:rPr>
                  </w:pPr>
                </w:p>
              </w:tc>
              <w:tc>
                <w:tcPr>
                  <w:tcW w:w="3228" w:type="pct"/>
                  <w:tcBorders>
                    <w:top w:val="outset" w:sz="6" w:space="0" w:color="000000"/>
                    <w:left w:val="outset" w:sz="6" w:space="0" w:color="000000"/>
                    <w:bottom w:val="outset" w:sz="6" w:space="0" w:color="000000"/>
                    <w:right w:val="outset" w:sz="6" w:space="0" w:color="000000"/>
                  </w:tcBorders>
                  <w:hideMark/>
                </w:tcPr>
                <w:p w14:paraId="61E69CAF" w14:textId="77777777" w:rsidR="00B821F9" w:rsidRPr="00455A8A" w:rsidRDefault="00B821F9" w:rsidP="00B821F9">
                  <w:pPr>
                    <w:framePr w:hSpace="180" w:wrap="around" w:vAnchor="text" w:hAnchor="margin" w:y="-497"/>
                    <w:ind w:firstLine="540"/>
                    <w:rPr>
                      <w:sz w:val="24"/>
                      <w:szCs w:val="24"/>
                      <w:lang w:eastAsia="ru-RU"/>
                    </w:rPr>
                  </w:pPr>
                  <w:r w:rsidRPr="00455A8A">
                    <w:rPr>
                      <w:sz w:val="24"/>
                      <w:szCs w:val="24"/>
                      <w:lang w:eastAsia="ru-RU"/>
                    </w:rPr>
                    <w:t>Суб’єкт звернення сплачує державне мито у розмірі 0,02 неоподаткованого мінімуму доходів</w:t>
                  </w:r>
                  <w:r w:rsidRPr="00455A8A">
                    <w:rPr>
                      <w:sz w:val="27"/>
                      <w:szCs w:val="27"/>
                      <w:lang w:eastAsia="ru-RU"/>
                    </w:rPr>
                    <w:t xml:space="preserve"> </w:t>
                  </w:r>
                  <w:r w:rsidRPr="00455A8A">
                    <w:rPr>
                      <w:sz w:val="24"/>
                      <w:szCs w:val="24"/>
                      <w:lang w:eastAsia="ru-RU"/>
                    </w:rPr>
                    <w:t>громадян  (0,34 грн).</w:t>
                  </w:r>
                </w:p>
                <w:p w14:paraId="6715E10E" w14:textId="77777777" w:rsidR="00B821F9" w:rsidRPr="00455A8A" w:rsidRDefault="00B821F9" w:rsidP="00B821F9">
                  <w:pPr>
                    <w:framePr w:hSpace="180" w:wrap="around" w:vAnchor="text" w:hAnchor="margin" w:y="-497"/>
                    <w:ind w:firstLine="540"/>
                    <w:rPr>
                      <w:rFonts w:eastAsia="Calibri"/>
                      <w:sz w:val="24"/>
                      <w:szCs w:val="24"/>
                      <w:lang w:eastAsia="ru-RU"/>
                    </w:rPr>
                  </w:pPr>
                  <w:r w:rsidRPr="00455A8A">
                    <w:rPr>
                      <w:rFonts w:eastAsia="Calibri"/>
                      <w:sz w:val="24"/>
                      <w:szCs w:val="24"/>
                      <w:lang w:eastAsia="ru-RU"/>
                    </w:rPr>
                    <w:t xml:space="preserve">Державне мито сплачується через фінансові установи шляхом внесення коштів </w:t>
                  </w:r>
                  <w:r w:rsidRPr="00455A8A">
                    <w:rPr>
                      <w:rFonts w:eastAsia="Calibri"/>
                      <w:sz w:val="24"/>
                      <w:szCs w:val="24"/>
                      <w:shd w:val="clear" w:color="auto" w:fill="FFFFFF"/>
                      <w:lang w:eastAsia="ru-RU"/>
                    </w:rPr>
                    <w:t xml:space="preserve">у готівковій формі або їх переказу в безготівковій формі </w:t>
                  </w:r>
                  <w:r w:rsidRPr="00455A8A">
                    <w:rPr>
                      <w:rFonts w:eastAsia="Calibri"/>
                      <w:sz w:val="24"/>
                      <w:szCs w:val="24"/>
                      <w:lang w:eastAsia="ru-RU"/>
                    </w:rPr>
                    <w:t>до подання відповідної заяви.</w:t>
                  </w:r>
                </w:p>
                <w:p w14:paraId="4D67BD1D" w14:textId="77777777" w:rsidR="00B821F9" w:rsidRPr="00455A8A" w:rsidRDefault="00B821F9" w:rsidP="00B821F9">
                  <w:pPr>
                    <w:framePr w:hSpace="180" w:wrap="around" w:vAnchor="text" w:hAnchor="margin" w:y="-497"/>
                    <w:ind w:firstLine="540"/>
                    <w:rPr>
                      <w:sz w:val="24"/>
                      <w:szCs w:val="24"/>
                      <w:lang w:eastAsia="ru-RU"/>
                    </w:rPr>
                  </w:pPr>
                  <w:r w:rsidRPr="00455A8A">
                    <w:rPr>
                      <w:sz w:val="24"/>
                      <w:szCs w:val="24"/>
                      <w:lang w:eastAsia="ru-RU"/>
                    </w:rPr>
                    <w:lastRenderedPageBreak/>
                    <w:t>Від сплати державного мита звільняються:</w:t>
                  </w:r>
                </w:p>
                <w:p w14:paraId="1FCED203" w14:textId="77777777" w:rsidR="00B821F9" w:rsidRPr="00455A8A" w:rsidRDefault="00B821F9" w:rsidP="00B821F9">
                  <w:pPr>
                    <w:framePr w:hSpace="180" w:wrap="around" w:vAnchor="text" w:hAnchor="margin" w:y="-497"/>
                    <w:ind w:firstLine="540"/>
                    <w:rPr>
                      <w:sz w:val="24"/>
                      <w:szCs w:val="24"/>
                      <w:lang w:eastAsia="ru-RU"/>
                    </w:rPr>
                  </w:pPr>
                  <w:r w:rsidRPr="00455A8A">
                    <w:rPr>
                      <w:sz w:val="24"/>
                      <w:szCs w:val="24"/>
                      <w:lang w:eastAsia="ru-RU"/>
                    </w:rPr>
                    <w:t xml:space="preserve"> громадяни, віднесені до першої та другої категорій постраждалих внаслідок Чорнобильської катастрофи; </w:t>
                  </w:r>
                </w:p>
                <w:p w14:paraId="5C5B73B6" w14:textId="77777777" w:rsidR="00B821F9" w:rsidRPr="00455A8A" w:rsidRDefault="00B821F9" w:rsidP="00B821F9">
                  <w:pPr>
                    <w:framePr w:hSpace="180" w:wrap="around" w:vAnchor="text" w:hAnchor="margin" w:y="-497"/>
                    <w:ind w:firstLine="540"/>
                    <w:rPr>
                      <w:sz w:val="24"/>
                      <w:szCs w:val="24"/>
                      <w:lang w:eastAsia="ru-RU"/>
                    </w:rPr>
                  </w:pPr>
                  <w:r w:rsidRPr="00455A8A">
                    <w:rPr>
                      <w:sz w:val="24"/>
                      <w:szCs w:val="24"/>
                      <w:lang w:eastAsia="ru-RU"/>
                    </w:rPr>
                    <w:t xml:space="preserve"> 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3B72F6EB" w14:textId="77777777" w:rsidR="00B821F9" w:rsidRPr="00455A8A" w:rsidRDefault="00B821F9" w:rsidP="00B821F9">
                  <w:pPr>
                    <w:framePr w:hSpace="180" w:wrap="around" w:vAnchor="text" w:hAnchor="margin" w:y="-497"/>
                    <w:ind w:firstLine="540"/>
                    <w:rPr>
                      <w:sz w:val="24"/>
                      <w:szCs w:val="24"/>
                      <w:lang w:eastAsia="ru-RU"/>
                    </w:rPr>
                  </w:pPr>
                  <w:r w:rsidRPr="00455A8A">
                    <w:rPr>
                      <w:sz w:val="24"/>
                      <w:szCs w:val="24"/>
                      <w:lang w:eastAsia="ru-RU"/>
                    </w:rPr>
                    <w:t xml:space="preserve"> 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44775B21" w14:textId="77777777" w:rsidR="00B821F9" w:rsidRPr="00455A8A" w:rsidRDefault="00B821F9" w:rsidP="00B821F9">
                  <w:pPr>
                    <w:framePr w:hSpace="180" w:wrap="around" w:vAnchor="text" w:hAnchor="margin" w:y="-497"/>
                    <w:ind w:firstLine="540"/>
                    <w:rPr>
                      <w:sz w:val="24"/>
                      <w:szCs w:val="24"/>
                      <w:lang w:eastAsia="ru-RU"/>
                    </w:rPr>
                  </w:pPr>
                  <w:r w:rsidRPr="00455A8A">
                    <w:rPr>
                      <w:sz w:val="24"/>
                      <w:szCs w:val="24"/>
                      <w:lang w:eastAsia="ru-RU"/>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14:paraId="31EFDEF3" w14:textId="77777777" w:rsidR="00B821F9" w:rsidRPr="00455A8A" w:rsidRDefault="00B821F9" w:rsidP="00B821F9">
                  <w:pPr>
                    <w:framePr w:hSpace="180" w:wrap="around" w:vAnchor="text" w:hAnchor="margin" w:y="-497"/>
                    <w:ind w:firstLine="540"/>
                    <w:rPr>
                      <w:sz w:val="24"/>
                      <w:szCs w:val="24"/>
                      <w:lang w:eastAsia="ru-RU"/>
                    </w:rPr>
                  </w:pPr>
                  <w:r w:rsidRPr="00455A8A">
                    <w:rPr>
                      <w:sz w:val="24"/>
                      <w:szCs w:val="24"/>
                      <w:lang w:eastAsia="ru-RU"/>
                    </w:rPr>
                    <w:t>особи з інвалідністю I та II груп.</w:t>
                  </w:r>
                </w:p>
                <w:p w14:paraId="5A48E193" w14:textId="77777777" w:rsidR="00B821F9" w:rsidRPr="00455A8A" w:rsidRDefault="00B821F9" w:rsidP="00B821F9">
                  <w:pPr>
                    <w:framePr w:hSpace="180" w:wrap="around" w:vAnchor="text" w:hAnchor="margin" w:y="-497"/>
                    <w:ind w:firstLine="540"/>
                    <w:rPr>
                      <w:sz w:val="24"/>
                      <w:szCs w:val="24"/>
                      <w:lang w:eastAsia="uk-UA"/>
                    </w:rPr>
                  </w:pPr>
                  <w:r w:rsidRPr="00455A8A">
                    <w:rPr>
                      <w:color w:val="1D1D1B"/>
                      <w:sz w:val="24"/>
                      <w:szCs w:val="24"/>
                      <w:shd w:val="clear" w:color="auto" w:fill="FFFFFF"/>
                    </w:rPr>
                    <w:t>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повторну видачу свідоцтв про державну реєстрацію актів цивільного стану, що видаються у зв’язку із зміною та поновленням актових записів цивільного стану, державне мито не справляється.</w:t>
                  </w:r>
                </w:p>
              </w:tc>
            </w:tr>
            <w:tr w:rsidR="00B821F9" w:rsidRPr="00455A8A" w14:paraId="7585936F" w14:textId="77777777" w:rsidTr="004D0300">
              <w:tc>
                <w:tcPr>
                  <w:tcW w:w="208" w:type="pct"/>
                  <w:tcBorders>
                    <w:top w:val="outset" w:sz="6" w:space="0" w:color="000000"/>
                    <w:left w:val="outset" w:sz="6" w:space="0" w:color="000000"/>
                    <w:bottom w:val="outset" w:sz="6" w:space="0" w:color="000000"/>
                    <w:right w:val="outset" w:sz="6" w:space="0" w:color="000000"/>
                  </w:tcBorders>
                  <w:hideMark/>
                </w:tcPr>
                <w:p w14:paraId="34F35CE5"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lastRenderedPageBreak/>
                    <w:t>12</w:t>
                  </w:r>
                </w:p>
              </w:tc>
              <w:tc>
                <w:tcPr>
                  <w:tcW w:w="1564" w:type="pct"/>
                  <w:tcBorders>
                    <w:top w:val="outset" w:sz="6" w:space="0" w:color="000000"/>
                    <w:left w:val="outset" w:sz="6" w:space="0" w:color="000000"/>
                    <w:bottom w:val="outset" w:sz="6" w:space="0" w:color="000000"/>
                    <w:right w:val="outset" w:sz="6" w:space="0" w:color="000000"/>
                  </w:tcBorders>
                  <w:hideMark/>
                </w:tcPr>
                <w:p w14:paraId="773F8711"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t>Перелік підстав для відмови у внесенні змін до актових записів цивільного стану, їх поновленні та анулюванні</w:t>
                  </w:r>
                </w:p>
              </w:tc>
              <w:tc>
                <w:tcPr>
                  <w:tcW w:w="3228" w:type="pct"/>
                  <w:tcBorders>
                    <w:top w:val="outset" w:sz="6" w:space="0" w:color="000000"/>
                    <w:left w:val="outset" w:sz="6" w:space="0" w:color="000000"/>
                    <w:bottom w:val="outset" w:sz="6" w:space="0" w:color="000000"/>
                    <w:right w:val="outset" w:sz="6" w:space="0" w:color="000000"/>
                  </w:tcBorders>
                  <w:hideMark/>
                </w:tcPr>
                <w:p w14:paraId="5B2D9B20" w14:textId="77777777" w:rsidR="00B821F9" w:rsidRPr="00455A8A" w:rsidRDefault="00B821F9" w:rsidP="00B821F9">
                  <w:pPr>
                    <w:framePr w:hSpace="180" w:wrap="around" w:vAnchor="text" w:hAnchor="margin" w:y="-497"/>
                    <w:tabs>
                      <w:tab w:val="left" w:pos="1565"/>
                    </w:tabs>
                    <w:ind w:firstLine="217"/>
                    <w:rPr>
                      <w:sz w:val="24"/>
                      <w:szCs w:val="24"/>
                      <w:lang w:eastAsia="uk-UA"/>
                    </w:rPr>
                  </w:pPr>
                  <w:r w:rsidRPr="00455A8A">
                    <w:rPr>
                      <w:sz w:val="24"/>
                      <w:szCs w:val="24"/>
                      <w:lang w:eastAsia="uk-UA"/>
                    </w:rPr>
                    <w:t>1. Відсутність достатніх підстав для внесення змін до актових записів цивільного стану, їх поновлення та анулювання.</w:t>
                  </w:r>
                </w:p>
                <w:p w14:paraId="7FA4EF84" w14:textId="77777777" w:rsidR="00B821F9" w:rsidRPr="00455A8A" w:rsidRDefault="00B821F9" w:rsidP="00B821F9">
                  <w:pPr>
                    <w:framePr w:hSpace="180" w:wrap="around" w:vAnchor="text" w:hAnchor="margin" w:y="-497"/>
                    <w:tabs>
                      <w:tab w:val="left" w:pos="1565"/>
                    </w:tabs>
                    <w:ind w:firstLine="217"/>
                    <w:rPr>
                      <w:sz w:val="24"/>
                      <w:szCs w:val="24"/>
                      <w:lang w:eastAsia="uk-UA"/>
                    </w:rPr>
                  </w:pPr>
                  <w:r w:rsidRPr="00455A8A">
                    <w:rPr>
                      <w:sz w:val="24"/>
                      <w:szCs w:val="24"/>
                      <w:lang w:eastAsia="uk-UA"/>
                    </w:rPr>
                    <w:t>2. Із заявою про внесення змін до актових записів цивільного стану, їх поновлення та анулювання звернулася недієздатна особа або особа, яка не має необхідних для цього повноважень.</w:t>
                  </w:r>
                </w:p>
              </w:tc>
            </w:tr>
            <w:tr w:rsidR="00B821F9" w:rsidRPr="00455A8A" w14:paraId="475B1DB1" w14:textId="77777777" w:rsidTr="004D0300">
              <w:tc>
                <w:tcPr>
                  <w:tcW w:w="208" w:type="pct"/>
                  <w:tcBorders>
                    <w:top w:val="outset" w:sz="6" w:space="0" w:color="000000"/>
                    <w:left w:val="outset" w:sz="6" w:space="0" w:color="000000"/>
                    <w:bottom w:val="outset" w:sz="6" w:space="0" w:color="000000"/>
                    <w:right w:val="outset" w:sz="6" w:space="0" w:color="000000"/>
                  </w:tcBorders>
                  <w:hideMark/>
                </w:tcPr>
                <w:p w14:paraId="20760C87"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t>13</w:t>
                  </w:r>
                </w:p>
              </w:tc>
              <w:tc>
                <w:tcPr>
                  <w:tcW w:w="1564" w:type="pct"/>
                  <w:tcBorders>
                    <w:top w:val="outset" w:sz="6" w:space="0" w:color="000000"/>
                    <w:left w:val="outset" w:sz="6" w:space="0" w:color="000000"/>
                    <w:bottom w:val="outset" w:sz="6" w:space="0" w:color="000000"/>
                    <w:right w:val="outset" w:sz="6" w:space="0" w:color="000000"/>
                  </w:tcBorders>
                  <w:hideMark/>
                </w:tcPr>
                <w:p w14:paraId="6BCB4C9D"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t>Результат надання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hideMark/>
                </w:tcPr>
                <w:p w14:paraId="71471E5D" w14:textId="77777777" w:rsidR="00B821F9" w:rsidRPr="00455A8A" w:rsidRDefault="00B821F9" w:rsidP="00B821F9">
                  <w:pPr>
                    <w:framePr w:hSpace="180" w:wrap="around" w:vAnchor="text" w:hAnchor="margin" w:y="-497"/>
                    <w:tabs>
                      <w:tab w:val="left" w:pos="358"/>
                      <w:tab w:val="left" w:pos="449"/>
                    </w:tabs>
                    <w:ind w:firstLine="151"/>
                    <w:rPr>
                      <w:sz w:val="24"/>
                      <w:szCs w:val="24"/>
                    </w:rPr>
                  </w:pPr>
                  <w:r w:rsidRPr="00455A8A">
                    <w:rPr>
                      <w:sz w:val="24"/>
                      <w:szCs w:val="24"/>
                    </w:rPr>
                    <w:t>1. Висновок про внесення змін до актового запису цивільного стану за наявності достатніх підстав щодо внесення змін до актового запису цивільного стану, його поновлення та видача відповідного свідоцтва про державну реєстрацію актів цивільного стану.</w:t>
                  </w:r>
                </w:p>
                <w:p w14:paraId="5064D563" w14:textId="77777777" w:rsidR="00B821F9" w:rsidRPr="00455A8A" w:rsidRDefault="00B821F9" w:rsidP="00B821F9">
                  <w:pPr>
                    <w:framePr w:hSpace="180" w:wrap="around" w:vAnchor="text" w:hAnchor="margin" w:y="-497"/>
                    <w:tabs>
                      <w:tab w:val="left" w:pos="358"/>
                      <w:tab w:val="left" w:pos="449"/>
                    </w:tabs>
                    <w:ind w:firstLine="151"/>
                    <w:rPr>
                      <w:sz w:val="24"/>
                      <w:szCs w:val="24"/>
                      <w:lang w:eastAsia="uk-UA"/>
                    </w:rPr>
                  </w:pPr>
                  <w:r w:rsidRPr="00455A8A">
                    <w:rPr>
                      <w:sz w:val="24"/>
                      <w:szCs w:val="24"/>
                      <w:lang w:eastAsia="uk-UA"/>
                    </w:rPr>
                    <w:t xml:space="preserve">2. Висновок про відмову у внесенні змін до актового запису цивільного стану, його поновлення та анулювання. </w:t>
                  </w:r>
                </w:p>
              </w:tc>
            </w:tr>
            <w:tr w:rsidR="00B821F9" w:rsidRPr="00455A8A" w14:paraId="365626EE" w14:textId="77777777" w:rsidTr="004D0300">
              <w:tc>
                <w:tcPr>
                  <w:tcW w:w="208" w:type="pct"/>
                  <w:tcBorders>
                    <w:top w:val="outset" w:sz="6" w:space="0" w:color="000000"/>
                    <w:left w:val="outset" w:sz="6" w:space="0" w:color="000000"/>
                    <w:bottom w:val="outset" w:sz="6" w:space="0" w:color="000000"/>
                    <w:right w:val="outset" w:sz="6" w:space="0" w:color="000000"/>
                  </w:tcBorders>
                  <w:hideMark/>
                </w:tcPr>
                <w:p w14:paraId="0D8EEA44"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lastRenderedPageBreak/>
                    <w:t>14</w:t>
                  </w:r>
                </w:p>
              </w:tc>
              <w:tc>
                <w:tcPr>
                  <w:tcW w:w="1564" w:type="pct"/>
                  <w:tcBorders>
                    <w:top w:val="outset" w:sz="6" w:space="0" w:color="000000"/>
                    <w:left w:val="outset" w:sz="6" w:space="0" w:color="000000"/>
                    <w:bottom w:val="outset" w:sz="6" w:space="0" w:color="000000"/>
                    <w:right w:val="outset" w:sz="6" w:space="0" w:color="000000"/>
                  </w:tcBorders>
                  <w:hideMark/>
                </w:tcPr>
                <w:p w14:paraId="3EBDF9CF" w14:textId="77777777" w:rsidR="00B821F9" w:rsidRPr="00455A8A" w:rsidRDefault="00B821F9" w:rsidP="00B821F9">
                  <w:pPr>
                    <w:framePr w:hSpace="180" w:wrap="around" w:vAnchor="text" w:hAnchor="margin" w:y="-497"/>
                    <w:jc w:val="left"/>
                    <w:rPr>
                      <w:sz w:val="24"/>
                      <w:szCs w:val="24"/>
                      <w:lang w:eastAsia="uk-UA"/>
                    </w:rPr>
                  </w:pPr>
                  <w:r w:rsidRPr="00455A8A">
                    <w:rPr>
                      <w:sz w:val="24"/>
                      <w:szCs w:val="24"/>
                      <w:lang w:eastAsia="uk-UA"/>
                    </w:rPr>
                    <w:t>Можливі способи отримання відповіді (результату)</w:t>
                  </w:r>
                </w:p>
              </w:tc>
              <w:tc>
                <w:tcPr>
                  <w:tcW w:w="3228" w:type="pct"/>
                  <w:tcBorders>
                    <w:top w:val="outset" w:sz="6" w:space="0" w:color="000000"/>
                    <w:left w:val="outset" w:sz="6" w:space="0" w:color="000000"/>
                    <w:bottom w:val="outset" w:sz="6" w:space="0" w:color="000000"/>
                    <w:right w:val="outset" w:sz="6" w:space="0" w:color="000000"/>
                  </w:tcBorders>
                  <w:hideMark/>
                </w:tcPr>
                <w:p w14:paraId="19256281" w14:textId="77777777" w:rsidR="00B821F9" w:rsidRPr="00455A8A" w:rsidRDefault="00B821F9" w:rsidP="00B821F9">
                  <w:pPr>
                    <w:framePr w:hSpace="180" w:wrap="around" w:vAnchor="text" w:hAnchor="margin" w:y="-497"/>
                    <w:ind w:firstLine="459"/>
                    <w:rPr>
                      <w:bCs/>
                      <w:sz w:val="24"/>
                      <w:szCs w:val="24"/>
                      <w:lang w:eastAsia="ru-RU"/>
                    </w:rPr>
                  </w:pPr>
                  <w:r w:rsidRPr="00455A8A">
                    <w:rPr>
                      <w:bCs/>
                      <w:sz w:val="24"/>
                      <w:szCs w:val="24"/>
                      <w:lang w:eastAsia="ru-RU"/>
                    </w:rPr>
                    <w:t>Суб’єкт звернення отримує:</w:t>
                  </w:r>
                </w:p>
                <w:p w14:paraId="4A409C58" w14:textId="77777777" w:rsidR="00B821F9" w:rsidRPr="00455A8A" w:rsidRDefault="00B821F9" w:rsidP="00B821F9">
                  <w:pPr>
                    <w:framePr w:hSpace="180" w:wrap="around" w:vAnchor="text" w:hAnchor="margin" w:y="-497"/>
                    <w:ind w:firstLine="459"/>
                    <w:rPr>
                      <w:bCs/>
                      <w:sz w:val="24"/>
                      <w:szCs w:val="24"/>
                      <w:lang w:eastAsia="ru-RU"/>
                    </w:rPr>
                  </w:pPr>
                  <w:r w:rsidRPr="00455A8A">
                    <w:rPr>
                      <w:bCs/>
                      <w:sz w:val="24"/>
                      <w:szCs w:val="24"/>
                      <w:lang w:eastAsia="ru-RU"/>
                    </w:rPr>
                    <w:t>1) документи про державну реєстрацію актів цивільного стану у зв’язку із внесенням змін до актових записів цивільного стану, їх поновлення, або висновок про анулювання актового запису цивільного стану або про відмову у внесенні змін до актових записів цивільного стану, їх поновленні та анулюванні безпосередньо у відділі державної реєстрації актів цивільного стану чи поштовим зв’язком або у центрі надання адміністративних послуг у разі подання до нього відповідної заяви;</w:t>
                  </w:r>
                </w:p>
                <w:p w14:paraId="2BBABFA0" w14:textId="77777777" w:rsidR="00B821F9" w:rsidRPr="00455A8A" w:rsidRDefault="00B821F9" w:rsidP="00B821F9">
                  <w:pPr>
                    <w:pStyle w:val="a3"/>
                    <w:framePr w:hSpace="180" w:wrap="around" w:vAnchor="text" w:hAnchor="margin" w:y="-497"/>
                    <w:ind w:left="16" w:firstLine="425"/>
                    <w:rPr>
                      <w:sz w:val="24"/>
                      <w:szCs w:val="24"/>
                    </w:rPr>
                  </w:pPr>
                  <w:r w:rsidRPr="00455A8A">
                    <w:rPr>
                      <w:bCs/>
                      <w:sz w:val="24"/>
                      <w:szCs w:val="24"/>
                      <w:lang w:eastAsia="ru-RU"/>
                    </w:rPr>
                    <w:t>2)</w:t>
                  </w:r>
                  <w:r w:rsidRPr="00455A8A">
                    <w:rPr>
                      <w:sz w:val="24"/>
                      <w:szCs w:val="24"/>
                    </w:rPr>
                    <w:t xml:space="preserve"> у разі неотримання у центрі надання адміністративних послуг, до якого подано відповідну заяву, </w:t>
                  </w:r>
                  <w:r w:rsidRPr="00455A8A">
                    <w:rPr>
                      <w:bCs/>
                      <w:sz w:val="24"/>
                      <w:szCs w:val="24"/>
                      <w:lang w:eastAsia="ru-RU"/>
                    </w:rPr>
                    <w:t xml:space="preserve">висновку про відмову у внесенні змін до актових записів цивільного стану, їх поновленні та анулюванні </w:t>
                  </w:r>
                  <w:r w:rsidRPr="00455A8A">
                    <w:rPr>
                      <w:sz w:val="24"/>
                      <w:szCs w:val="24"/>
                    </w:rPr>
                    <w:t>протягом одного місяця з дня його надходження він повертається до відділу державної реєстрації актів цивільного стану і не пізніше наступного дня надсилається заявнику</w:t>
                  </w:r>
                  <w:r w:rsidRPr="00455A8A">
                    <w:t xml:space="preserve"> </w:t>
                  </w:r>
                  <w:r w:rsidRPr="00455A8A">
                    <w:rPr>
                      <w:sz w:val="24"/>
                      <w:szCs w:val="24"/>
                    </w:rPr>
                    <w:t xml:space="preserve">поштовим зв’язком. </w:t>
                  </w:r>
                </w:p>
              </w:tc>
            </w:tr>
          </w:tbl>
          <w:p w14:paraId="22204F15" w14:textId="77777777" w:rsidR="000F771D" w:rsidRPr="00193AF1" w:rsidRDefault="000F771D" w:rsidP="000F771D">
            <w:pPr>
              <w:rPr>
                <w:lang w:val="uk-UA"/>
              </w:rPr>
            </w:pPr>
          </w:p>
          <w:p w14:paraId="4C868B34" w14:textId="77777777" w:rsidR="000F771D" w:rsidRPr="00193AF1" w:rsidRDefault="000F771D" w:rsidP="000F771D">
            <w:pPr>
              <w:rPr>
                <w:lang w:val="uk-UA"/>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gridCol w:w="1641"/>
              <w:gridCol w:w="3922"/>
            </w:tblGrid>
            <w:tr w:rsidR="000F771D" w:rsidRPr="00455A8A" w14:paraId="01F9E58C" w14:textId="77777777" w:rsidTr="004D0300">
              <w:tc>
                <w:tcPr>
                  <w:tcW w:w="4003" w:type="dxa"/>
                </w:tcPr>
                <w:p w14:paraId="60973B08" w14:textId="77777777" w:rsidR="000F771D" w:rsidRPr="0067645D" w:rsidRDefault="000F771D" w:rsidP="00686AD6">
                  <w:pPr>
                    <w:framePr w:hSpace="180" w:wrap="around" w:vAnchor="text" w:hAnchor="margin" w:y="-497"/>
                    <w:rPr>
                      <w:b/>
                      <w:sz w:val="26"/>
                      <w:szCs w:val="26"/>
                      <w:lang w:val="uk-UA"/>
                    </w:rPr>
                  </w:pPr>
                  <w:r>
                    <w:rPr>
                      <w:b/>
                      <w:sz w:val="26"/>
                      <w:szCs w:val="26"/>
                      <w:lang w:val="uk-UA"/>
                    </w:rPr>
                    <w:t xml:space="preserve"> </w:t>
                  </w:r>
                </w:p>
              </w:tc>
              <w:tc>
                <w:tcPr>
                  <w:tcW w:w="1749" w:type="dxa"/>
                </w:tcPr>
                <w:p w14:paraId="24C08663" w14:textId="77777777" w:rsidR="000F771D" w:rsidRPr="0067645D" w:rsidRDefault="000F771D" w:rsidP="00686AD6">
                  <w:pPr>
                    <w:framePr w:hSpace="180" w:wrap="around" w:vAnchor="text" w:hAnchor="margin" w:y="-497"/>
                    <w:rPr>
                      <w:b/>
                      <w:sz w:val="26"/>
                      <w:szCs w:val="26"/>
                      <w:lang w:val="uk-UA"/>
                    </w:rPr>
                  </w:pPr>
                </w:p>
              </w:tc>
              <w:tc>
                <w:tcPr>
                  <w:tcW w:w="4205" w:type="dxa"/>
                  <w:hideMark/>
                </w:tcPr>
                <w:p w14:paraId="08F04DB3" w14:textId="77777777" w:rsidR="000F771D" w:rsidRPr="0067645D" w:rsidRDefault="000F771D" w:rsidP="00686AD6">
                  <w:pPr>
                    <w:framePr w:hSpace="180" w:wrap="around" w:vAnchor="text" w:hAnchor="margin" w:y="-497"/>
                    <w:jc w:val="right"/>
                    <w:rPr>
                      <w:b/>
                      <w:sz w:val="26"/>
                      <w:szCs w:val="26"/>
                      <w:lang w:val="uk-UA"/>
                    </w:rPr>
                  </w:pPr>
                </w:p>
                <w:p w14:paraId="05E17551" w14:textId="77777777" w:rsidR="000F771D" w:rsidRPr="0067645D" w:rsidRDefault="000F771D" w:rsidP="00686AD6">
                  <w:pPr>
                    <w:framePr w:hSpace="180" w:wrap="around" w:vAnchor="text" w:hAnchor="margin" w:y="-497"/>
                    <w:jc w:val="right"/>
                    <w:rPr>
                      <w:b/>
                      <w:sz w:val="26"/>
                      <w:szCs w:val="26"/>
                      <w:lang w:val="uk-UA"/>
                    </w:rPr>
                  </w:pPr>
                </w:p>
                <w:p w14:paraId="355E5B20" w14:textId="77777777" w:rsidR="000F771D" w:rsidRPr="0067645D" w:rsidRDefault="000F771D" w:rsidP="00686AD6">
                  <w:pPr>
                    <w:framePr w:hSpace="180" w:wrap="around" w:vAnchor="text" w:hAnchor="margin" w:y="-497"/>
                    <w:jc w:val="right"/>
                    <w:rPr>
                      <w:b/>
                      <w:sz w:val="26"/>
                      <w:szCs w:val="26"/>
                      <w:lang w:val="uk-UA"/>
                    </w:rPr>
                  </w:pPr>
                  <w:r w:rsidRPr="0067645D">
                    <w:rPr>
                      <w:b/>
                      <w:sz w:val="26"/>
                      <w:szCs w:val="26"/>
                      <w:lang w:val="uk-UA"/>
                    </w:rPr>
                    <w:t xml:space="preserve"> </w:t>
                  </w:r>
                </w:p>
                <w:p w14:paraId="7FDAA506" w14:textId="77777777" w:rsidR="000F771D" w:rsidRPr="0067645D" w:rsidRDefault="000F771D" w:rsidP="00686AD6">
                  <w:pPr>
                    <w:framePr w:hSpace="180" w:wrap="around" w:vAnchor="text" w:hAnchor="margin" w:y="-497"/>
                    <w:jc w:val="center"/>
                    <w:rPr>
                      <w:b/>
                      <w:sz w:val="26"/>
                      <w:szCs w:val="26"/>
                      <w:lang w:val="uk-UA"/>
                    </w:rPr>
                  </w:pPr>
                  <w:r w:rsidRPr="0067645D">
                    <w:rPr>
                      <w:b/>
                      <w:sz w:val="26"/>
                      <w:szCs w:val="26"/>
                      <w:lang w:val="uk-UA"/>
                    </w:rPr>
                    <w:t xml:space="preserve"> </w:t>
                  </w:r>
                </w:p>
              </w:tc>
            </w:tr>
          </w:tbl>
          <w:p w14:paraId="6AE7E3D4" w14:textId="77777777" w:rsidR="000F771D" w:rsidRPr="0067645D" w:rsidRDefault="000F771D" w:rsidP="000F771D">
            <w:pPr>
              <w:rPr>
                <w:b/>
                <w:lang w:val="uk-UA"/>
              </w:rPr>
            </w:pPr>
          </w:p>
        </w:tc>
        <w:tc>
          <w:tcPr>
            <w:tcW w:w="222" w:type="dxa"/>
          </w:tcPr>
          <w:p w14:paraId="5D1C3028" w14:textId="77777777" w:rsidR="000F771D" w:rsidRPr="0067645D" w:rsidRDefault="000F771D" w:rsidP="000F771D">
            <w:pPr>
              <w:rPr>
                <w:b/>
                <w:lang w:val="uk-UA"/>
              </w:rPr>
            </w:pPr>
          </w:p>
        </w:tc>
        <w:tc>
          <w:tcPr>
            <w:tcW w:w="222" w:type="dxa"/>
            <w:hideMark/>
          </w:tcPr>
          <w:p w14:paraId="1D704DEB" w14:textId="77777777" w:rsidR="000F771D" w:rsidRPr="0067645D" w:rsidRDefault="000F771D" w:rsidP="000F771D">
            <w:pPr>
              <w:rPr>
                <w:b/>
                <w:lang w:val="uk-UA"/>
              </w:rPr>
            </w:pPr>
          </w:p>
        </w:tc>
      </w:tr>
    </w:tbl>
    <w:p w14:paraId="59972EC9" w14:textId="77777777" w:rsidR="00452412" w:rsidRPr="00F94EC9" w:rsidRDefault="00452412" w:rsidP="00452412"/>
    <w:p w14:paraId="17EABF1F" w14:textId="77777777" w:rsidR="00452412" w:rsidRPr="00F94EC9" w:rsidRDefault="00452412" w:rsidP="00452412"/>
    <w:p w14:paraId="7767E7F0" w14:textId="283A3544" w:rsidR="00FC51FF" w:rsidRDefault="00C00295" w:rsidP="00FC51FF">
      <w:pPr>
        <w:rPr>
          <w:b/>
        </w:rPr>
      </w:pPr>
      <w:r>
        <w:rPr>
          <w:b/>
        </w:rPr>
        <w:t xml:space="preserve"> </w:t>
      </w:r>
    </w:p>
    <w:p w14:paraId="0D7B816D" w14:textId="5620EEB0" w:rsidR="00FC51FF" w:rsidRDefault="00FC51FF" w:rsidP="00FC51FF">
      <w:pPr>
        <w:rPr>
          <w:b/>
        </w:rPr>
      </w:pPr>
    </w:p>
    <w:p w14:paraId="4871C9B4" w14:textId="5053CA38" w:rsidR="00FC51FF" w:rsidRDefault="00FC51FF" w:rsidP="00FC51FF">
      <w:pPr>
        <w:rPr>
          <w:b/>
        </w:rPr>
      </w:pPr>
    </w:p>
    <w:p w14:paraId="09DE42D5" w14:textId="77777777" w:rsidR="00D8006A" w:rsidRDefault="00D8006A" w:rsidP="006F05DB">
      <w:pPr>
        <w:ind w:left="6379"/>
        <w:jc w:val="left"/>
        <w:rPr>
          <w:sz w:val="26"/>
          <w:szCs w:val="26"/>
          <w:lang w:eastAsia="uk-UA"/>
        </w:rPr>
      </w:pPr>
    </w:p>
    <w:p w14:paraId="5EC6BE3E" w14:textId="77777777" w:rsidR="003E69FD" w:rsidRDefault="00A06A1D" w:rsidP="00A06A1D">
      <w:pPr>
        <w:jc w:val="center"/>
        <w:rPr>
          <w:rFonts w:eastAsia="Calibri"/>
          <w:sz w:val="26"/>
          <w:szCs w:val="26"/>
          <w:lang w:eastAsia="uk-UA"/>
        </w:rPr>
      </w:pPr>
      <w:r>
        <w:rPr>
          <w:rFonts w:eastAsia="Calibri"/>
          <w:sz w:val="26"/>
          <w:szCs w:val="26"/>
          <w:lang w:eastAsia="uk-UA"/>
        </w:rPr>
        <w:t xml:space="preserve">                                    </w:t>
      </w:r>
    </w:p>
    <w:p w14:paraId="24FF5EBB" w14:textId="77777777" w:rsidR="003E69FD" w:rsidRDefault="003E69FD" w:rsidP="00A06A1D">
      <w:pPr>
        <w:jc w:val="center"/>
        <w:rPr>
          <w:rFonts w:eastAsia="Calibri"/>
          <w:sz w:val="26"/>
          <w:szCs w:val="26"/>
          <w:lang w:eastAsia="uk-UA"/>
        </w:rPr>
      </w:pPr>
    </w:p>
    <w:p w14:paraId="73E1F1D7" w14:textId="77777777" w:rsidR="003E69FD" w:rsidRDefault="003E69FD" w:rsidP="00A06A1D">
      <w:pPr>
        <w:jc w:val="center"/>
        <w:rPr>
          <w:rFonts w:eastAsia="Calibri"/>
          <w:sz w:val="26"/>
          <w:szCs w:val="26"/>
          <w:lang w:eastAsia="uk-UA"/>
        </w:rPr>
      </w:pPr>
    </w:p>
    <w:p w14:paraId="3E07B101" w14:textId="77777777" w:rsidR="003E69FD" w:rsidRDefault="003E69FD" w:rsidP="00A06A1D">
      <w:pPr>
        <w:jc w:val="center"/>
        <w:rPr>
          <w:rFonts w:eastAsia="Calibri"/>
          <w:sz w:val="26"/>
          <w:szCs w:val="26"/>
          <w:lang w:eastAsia="uk-UA"/>
        </w:rPr>
      </w:pPr>
    </w:p>
    <w:p w14:paraId="481E3C6B" w14:textId="77777777" w:rsidR="003E69FD" w:rsidRDefault="003E69FD" w:rsidP="00A06A1D">
      <w:pPr>
        <w:jc w:val="center"/>
        <w:rPr>
          <w:rFonts w:eastAsia="Calibri"/>
          <w:sz w:val="26"/>
          <w:szCs w:val="26"/>
          <w:lang w:eastAsia="uk-UA"/>
        </w:rPr>
      </w:pPr>
    </w:p>
    <w:p w14:paraId="4B00B288" w14:textId="77777777" w:rsidR="003E69FD" w:rsidRDefault="003E69FD" w:rsidP="00A06A1D">
      <w:pPr>
        <w:jc w:val="center"/>
        <w:rPr>
          <w:rFonts w:eastAsia="Calibri"/>
          <w:sz w:val="26"/>
          <w:szCs w:val="26"/>
          <w:lang w:eastAsia="uk-UA"/>
        </w:rPr>
      </w:pPr>
    </w:p>
    <w:p w14:paraId="74CDE731" w14:textId="77777777" w:rsidR="003E69FD" w:rsidRDefault="003E69FD" w:rsidP="00A06A1D">
      <w:pPr>
        <w:jc w:val="center"/>
        <w:rPr>
          <w:rFonts w:eastAsia="Calibri"/>
          <w:sz w:val="26"/>
          <w:szCs w:val="26"/>
          <w:lang w:eastAsia="uk-UA"/>
        </w:rPr>
      </w:pPr>
    </w:p>
    <w:p w14:paraId="1A2B3033" w14:textId="77777777" w:rsidR="003E69FD" w:rsidRDefault="003E69FD" w:rsidP="00A06A1D">
      <w:pPr>
        <w:jc w:val="center"/>
        <w:rPr>
          <w:rFonts w:eastAsia="Calibri"/>
          <w:sz w:val="26"/>
          <w:szCs w:val="26"/>
          <w:lang w:eastAsia="uk-UA"/>
        </w:rPr>
      </w:pPr>
    </w:p>
    <w:p w14:paraId="05E4CF80" w14:textId="77777777" w:rsidR="003E69FD" w:rsidRDefault="003E69FD" w:rsidP="00A06A1D">
      <w:pPr>
        <w:jc w:val="center"/>
        <w:rPr>
          <w:rFonts w:eastAsia="Calibri"/>
          <w:sz w:val="26"/>
          <w:szCs w:val="26"/>
          <w:lang w:eastAsia="uk-UA"/>
        </w:rPr>
      </w:pPr>
    </w:p>
    <w:p w14:paraId="35F9131A" w14:textId="315F03AD" w:rsidR="003E69FD" w:rsidRDefault="003E69FD" w:rsidP="00A06A1D">
      <w:pPr>
        <w:jc w:val="center"/>
        <w:rPr>
          <w:rFonts w:eastAsia="Calibri"/>
          <w:sz w:val="26"/>
          <w:szCs w:val="26"/>
          <w:lang w:eastAsia="uk-UA"/>
        </w:rPr>
      </w:pPr>
    </w:p>
    <w:p w14:paraId="251CC1F7" w14:textId="22399C5B" w:rsidR="00B821F9" w:rsidRDefault="00B821F9" w:rsidP="00A06A1D">
      <w:pPr>
        <w:jc w:val="center"/>
        <w:rPr>
          <w:rFonts w:eastAsia="Calibri"/>
          <w:sz w:val="26"/>
          <w:szCs w:val="26"/>
          <w:lang w:eastAsia="uk-UA"/>
        </w:rPr>
      </w:pPr>
    </w:p>
    <w:p w14:paraId="17301B7D" w14:textId="697BC74A" w:rsidR="00B821F9" w:rsidRDefault="00B821F9" w:rsidP="00A06A1D">
      <w:pPr>
        <w:jc w:val="center"/>
        <w:rPr>
          <w:rFonts w:eastAsia="Calibri"/>
          <w:sz w:val="26"/>
          <w:szCs w:val="26"/>
          <w:lang w:eastAsia="uk-UA"/>
        </w:rPr>
      </w:pPr>
    </w:p>
    <w:p w14:paraId="4C9942EA" w14:textId="475194F9" w:rsidR="00B821F9" w:rsidRDefault="00B821F9" w:rsidP="00A06A1D">
      <w:pPr>
        <w:jc w:val="center"/>
        <w:rPr>
          <w:rFonts w:eastAsia="Calibri"/>
          <w:sz w:val="26"/>
          <w:szCs w:val="26"/>
          <w:lang w:eastAsia="uk-UA"/>
        </w:rPr>
      </w:pPr>
    </w:p>
    <w:p w14:paraId="1FCCE203" w14:textId="2F4D69CD" w:rsidR="00B821F9" w:rsidRDefault="00B821F9" w:rsidP="00A06A1D">
      <w:pPr>
        <w:jc w:val="center"/>
        <w:rPr>
          <w:rFonts w:eastAsia="Calibri"/>
          <w:sz w:val="26"/>
          <w:szCs w:val="26"/>
          <w:lang w:eastAsia="uk-UA"/>
        </w:rPr>
      </w:pPr>
    </w:p>
    <w:p w14:paraId="47E0A41F" w14:textId="259AE632" w:rsidR="00B821F9" w:rsidRDefault="00B821F9" w:rsidP="00A06A1D">
      <w:pPr>
        <w:jc w:val="center"/>
        <w:rPr>
          <w:rFonts w:eastAsia="Calibri"/>
          <w:sz w:val="26"/>
          <w:szCs w:val="26"/>
          <w:lang w:eastAsia="uk-UA"/>
        </w:rPr>
      </w:pPr>
    </w:p>
    <w:p w14:paraId="427DC9C1" w14:textId="77C9C090" w:rsidR="00B821F9" w:rsidRDefault="00B821F9" w:rsidP="00A06A1D">
      <w:pPr>
        <w:jc w:val="center"/>
        <w:rPr>
          <w:rFonts w:eastAsia="Calibri"/>
          <w:sz w:val="26"/>
          <w:szCs w:val="26"/>
          <w:lang w:eastAsia="uk-UA"/>
        </w:rPr>
      </w:pPr>
    </w:p>
    <w:p w14:paraId="11ED4190" w14:textId="77777777" w:rsidR="00B821F9" w:rsidRDefault="00B821F9" w:rsidP="00A06A1D">
      <w:pPr>
        <w:jc w:val="center"/>
        <w:rPr>
          <w:rFonts w:eastAsia="Calibri"/>
          <w:sz w:val="26"/>
          <w:szCs w:val="26"/>
          <w:lang w:eastAsia="uk-UA"/>
        </w:rPr>
      </w:pPr>
    </w:p>
    <w:p w14:paraId="2F5EAFBA" w14:textId="77777777" w:rsidR="003E69FD" w:rsidRDefault="003E69FD" w:rsidP="00A06A1D">
      <w:pPr>
        <w:jc w:val="center"/>
        <w:rPr>
          <w:rFonts w:eastAsia="Calibri"/>
          <w:sz w:val="26"/>
          <w:szCs w:val="26"/>
          <w:lang w:eastAsia="uk-UA"/>
        </w:rPr>
      </w:pPr>
    </w:p>
    <w:p w14:paraId="575028D6" w14:textId="69975F3C" w:rsidR="003E69FD" w:rsidRDefault="003E69FD" w:rsidP="00A06A1D">
      <w:pPr>
        <w:jc w:val="center"/>
        <w:rPr>
          <w:rFonts w:eastAsia="Calibri"/>
          <w:sz w:val="26"/>
          <w:szCs w:val="26"/>
          <w:lang w:eastAsia="uk-UA"/>
        </w:rPr>
      </w:pPr>
    </w:p>
    <w:p w14:paraId="2C9595EC" w14:textId="47466E4A" w:rsidR="00A06A1D" w:rsidRPr="00AC4713" w:rsidRDefault="003E69FD" w:rsidP="00A06A1D">
      <w:pPr>
        <w:jc w:val="center"/>
        <w:rPr>
          <w:rFonts w:eastAsia="Calibri"/>
          <w:sz w:val="26"/>
          <w:szCs w:val="26"/>
          <w:lang w:eastAsia="uk-UA"/>
        </w:rPr>
      </w:pPr>
      <w:r w:rsidRPr="00B57439">
        <w:rPr>
          <w:rFonts w:eastAsia="Calibri"/>
          <w:sz w:val="26"/>
          <w:szCs w:val="26"/>
          <w:lang w:eastAsia="uk-UA"/>
        </w:rPr>
        <w:lastRenderedPageBreak/>
        <w:t xml:space="preserve">                                     </w:t>
      </w:r>
      <w:r w:rsidR="00A06A1D">
        <w:rPr>
          <w:rFonts w:eastAsia="Calibri"/>
          <w:sz w:val="26"/>
          <w:szCs w:val="26"/>
          <w:lang w:eastAsia="uk-UA"/>
        </w:rPr>
        <w:t xml:space="preserve">  </w:t>
      </w:r>
      <w:r w:rsidR="00A06A1D" w:rsidRPr="00AC4713">
        <w:rPr>
          <w:rFonts w:eastAsia="Calibri"/>
          <w:sz w:val="26"/>
          <w:szCs w:val="26"/>
          <w:lang w:eastAsia="uk-UA"/>
        </w:rPr>
        <w:t>ЗАТВЕРДЖЕНО</w:t>
      </w:r>
    </w:p>
    <w:p w14:paraId="01A54625" w14:textId="509B8481" w:rsidR="00A06A1D" w:rsidRDefault="00A06A1D" w:rsidP="00A06A1D">
      <w:pPr>
        <w:jc w:val="left"/>
        <w:rPr>
          <w:rFonts w:eastAsia="Calibri"/>
          <w:sz w:val="26"/>
          <w:szCs w:val="26"/>
          <w:lang w:eastAsia="uk-UA"/>
        </w:rPr>
      </w:pPr>
      <w:r>
        <w:rPr>
          <w:rFonts w:eastAsia="Calibri"/>
          <w:sz w:val="26"/>
          <w:szCs w:val="26"/>
          <w:lang w:eastAsia="uk-UA"/>
        </w:rPr>
        <w:t xml:space="preserve">                                                                                  </w:t>
      </w:r>
      <w:r w:rsidRPr="00AC4713">
        <w:rPr>
          <w:rFonts w:eastAsia="Calibri"/>
          <w:sz w:val="26"/>
          <w:szCs w:val="26"/>
          <w:lang w:eastAsia="uk-UA"/>
        </w:rPr>
        <w:t xml:space="preserve">Наказ </w:t>
      </w:r>
      <w:r w:rsidR="000F771D">
        <w:rPr>
          <w:rFonts w:eastAsia="Calibri"/>
          <w:sz w:val="26"/>
          <w:szCs w:val="26"/>
          <w:lang w:eastAsia="uk-UA"/>
        </w:rPr>
        <w:t xml:space="preserve">Одеського </w:t>
      </w:r>
      <w:r w:rsidRPr="00AC4713">
        <w:rPr>
          <w:rFonts w:eastAsia="Calibri"/>
          <w:sz w:val="26"/>
          <w:szCs w:val="26"/>
          <w:lang w:eastAsia="uk-UA"/>
        </w:rPr>
        <w:t xml:space="preserve">міжрегіонального </w:t>
      </w:r>
    </w:p>
    <w:p w14:paraId="3C80B0E4" w14:textId="77777777" w:rsidR="00A06A1D" w:rsidRDefault="00A06A1D" w:rsidP="00A06A1D">
      <w:pPr>
        <w:jc w:val="left"/>
        <w:rPr>
          <w:rFonts w:eastAsia="Calibri"/>
          <w:sz w:val="26"/>
          <w:szCs w:val="26"/>
          <w:lang w:eastAsia="uk-UA"/>
        </w:rPr>
      </w:pPr>
      <w:r>
        <w:rPr>
          <w:rFonts w:eastAsia="Calibri"/>
          <w:sz w:val="26"/>
          <w:szCs w:val="26"/>
          <w:lang w:eastAsia="uk-UA"/>
        </w:rPr>
        <w:t xml:space="preserve">                                                                                  </w:t>
      </w:r>
      <w:r w:rsidRPr="00AC4713">
        <w:rPr>
          <w:rFonts w:eastAsia="Calibri"/>
          <w:sz w:val="26"/>
          <w:szCs w:val="26"/>
          <w:lang w:eastAsia="uk-UA"/>
        </w:rPr>
        <w:t xml:space="preserve">управління Міністерства юстиції </w:t>
      </w:r>
    </w:p>
    <w:p w14:paraId="300EDE31" w14:textId="0A7E959B" w:rsidR="00A06A1D" w:rsidRPr="00AC4713" w:rsidRDefault="00A06A1D" w:rsidP="00A06A1D">
      <w:pPr>
        <w:jc w:val="left"/>
        <w:rPr>
          <w:rFonts w:eastAsia="Calibri"/>
          <w:sz w:val="26"/>
          <w:szCs w:val="26"/>
          <w:lang w:eastAsia="uk-UA"/>
        </w:rPr>
      </w:pPr>
      <w:r>
        <w:rPr>
          <w:rFonts w:eastAsia="Calibri"/>
          <w:sz w:val="26"/>
          <w:szCs w:val="26"/>
          <w:lang w:eastAsia="uk-UA"/>
        </w:rPr>
        <w:t xml:space="preserve">                                                                                  </w:t>
      </w:r>
      <w:r w:rsidR="000F771D">
        <w:rPr>
          <w:rFonts w:eastAsia="Calibri"/>
          <w:sz w:val="26"/>
          <w:szCs w:val="26"/>
          <w:lang w:eastAsia="uk-UA"/>
        </w:rPr>
        <w:t>України</w:t>
      </w:r>
      <w:r w:rsidRPr="00AC4713">
        <w:rPr>
          <w:rFonts w:eastAsia="Calibri"/>
          <w:sz w:val="26"/>
          <w:szCs w:val="26"/>
          <w:lang w:eastAsia="uk-UA"/>
        </w:rPr>
        <w:t xml:space="preserve"> </w:t>
      </w:r>
    </w:p>
    <w:p w14:paraId="456EC80E" w14:textId="77777777" w:rsidR="00A06A1D" w:rsidRPr="00AC4713" w:rsidRDefault="00A06A1D" w:rsidP="00A06A1D">
      <w:pPr>
        <w:jc w:val="left"/>
        <w:rPr>
          <w:rFonts w:eastAsia="Calibri"/>
          <w:sz w:val="26"/>
          <w:szCs w:val="26"/>
          <w:lang w:eastAsia="uk-UA"/>
        </w:rPr>
      </w:pPr>
      <w:r>
        <w:rPr>
          <w:rFonts w:eastAsia="Calibri"/>
          <w:sz w:val="26"/>
          <w:szCs w:val="26"/>
          <w:lang w:eastAsia="uk-UA"/>
        </w:rPr>
        <w:t xml:space="preserve">                                                                                  </w:t>
      </w:r>
      <w:r w:rsidRPr="00AC4713">
        <w:rPr>
          <w:rFonts w:eastAsia="Calibri"/>
          <w:sz w:val="26"/>
          <w:szCs w:val="26"/>
          <w:lang w:eastAsia="uk-UA"/>
        </w:rPr>
        <w:t>_____________</w:t>
      </w:r>
      <w:r>
        <w:rPr>
          <w:rFonts w:eastAsia="Calibri"/>
          <w:sz w:val="26"/>
          <w:szCs w:val="26"/>
          <w:lang w:eastAsia="uk-UA"/>
        </w:rPr>
        <w:t xml:space="preserve"> року</w:t>
      </w:r>
      <w:r w:rsidRPr="00AC4713">
        <w:rPr>
          <w:rFonts w:eastAsia="Calibri"/>
          <w:sz w:val="26"/>
          <w:szCs w:val="26"/>
          <w:lang w:eastAsia="uk-UA"/>
        </w:rPr>
        <w:t xml:space="preserve"> № ______</w:t>
      </w:r>
      <w:r>
        <w:rPr>
          <w:rFonts w:eastAsia="Calibri"/>
          <w:sz w:val="26"/>
          <w:szCs w:val="26"/>
          <w:lang w:eastAsia="uk-UA"/>
        </w:rPr>
        <w:t>__</w:t>
      </w:r>
    </w:p>
    <w:p w14:paraId="45FD9B26" w14:textId="77777777" w:rsidR="00A06A1D" w:rsidRPr="0067645D" w:rsidRDefault="00A06A1D" w:rsidP="00A06A1D">
      <w:pPr>
        <w:jc w:val="center"/>
        <w:rPr>
          <w:b/>
          <w:sz w:val="26"/>
          <w:szCs w:val="26"/>
          <w:lang w:eastAsia="uk-UA"/>
        </w:rPr>
      </w:pPr>
    </w:p>
    <w:p w14:paraId="0426FA31" w14:textId="77777777" w:rsidR="006F05DB" w:rsidRPr="00F94EC9" w:rsidRDefault="006F05DB" w:rsidP="006F05DB">
      <w:pPr>
        <w:jc w:val="center"/>
        <w:rPr>
          <w:b/>
          <w:sz w:val="26"/>
          <w:szCs w:val="26"/>
          <w:lang w:eastAsia="uk-UA"/>
        </w:rPr>
      </w:pPr>
    </w:p>
    <w:p w14:paraId="0C6E5D0B" w14:textId="77777777" w:rsidR="002B4FF8" w:rsidRDefault="002B4FF8" w:rsidP="006F05DB">
      <w:pPr>
        <w:jc w:val="center"/>
        <w:rPr>
          <w:b/>
          <w:sz w:val="26"/>
          <w:szCs w:val="26"/>
          <w:lang w:eastAsia="uk-UA"/>
        </w:rPr>
      </w:pPr>
    </w:p>
    <w:p w14:paraId="6658EF1C" w14:textId="79FFA5D6" w:rsidR="006F05DB" w:rsidRPr="00F94EC9" w:rsidRDefault="006F05DB" w:rsidP="006F05DB">
      <w:pPr>
        <w:jc w:val="center"/>
        <w:rPr>
          <w:b/>
          <w:sz w:val="26"/>
          <w:szCs w:val="26"/>
          <w:lang w:eastAsia="uk-UA"/>
        </w:rPr>
      </w:pPr>
      <w:r w:rsidRPr="00F94EC9">
        <w:rPr>
          <w:b/>
          <w:sz w:val="26"/>
          <w:szCs w:val="26"/>
          <w:lang w:eastAsia="uk-UA"/>
        </w:rPr>
        <w:t xml:space="preserve">ІНФОРМАЦІЙНА КАРТКА </w:t>
      </w:r>
    </w:p>
    <w:p w14:paraId="7CD9DFAF" w14:textId="77777777" w:rsidR="006F05DB" w:rsidRDefault="006F05DB" w:rsidP="006F05DB">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4D672699" w14:textId="77777777" w:rsidR="006F05DB" w:rsidRPr="00645D9D" w:rsidRDefault="006F05DB" w:rsidP="006F05DB">
      <w:pPr>
        <w:tabs>
          <w:tab w:val="left" w:pos="3969"/>
        </w:tabs>
        <w:jc w:val="center"/>
        <w:rPr>
          <w:b/>
          <w:sz w:val="26"/>
          <w:szCs w:val="26"/>
          <w:lang w:eastAsia="uk-UA"/>
        </w:rPr>
      </w:pPr>
      <w:r w:rsidRPr="00F94EC9">
        <w:rPr>
          <w:b/>
          <w:sz w:val="26"/>
          <w:szCs w:val="26"/>
          <w:lang w:eastAsia="uk-UA"/>
        </w:rPr>
        <w:t xml:space="preserve">з державної реєстрації </w:t>
      </w:r>
      <w:r>
        <w:rPr>
          <w:b/>
          <w:sz w:val="26"/>
          <w:szCs w:val="26"/>
          <w:lang w:eastAsia="uk-UA"/>
        </w:rPr>
        <w:t>розірвання шлюбу</w:t>
      </w:r>
    </w:p>
    <w:p w14:paraId="60268CDA" w14:textId="642DC921" w:rsidR="003E69FD" w:rsidRPr="00F55D8B" w:rsidRDefault="003E69FD" w:rsidP="003E69FD">
      <w:pPr>
        <w:jc w:val="center"/>
        <w:rPr>
          <w:sz w:val="26"/>
          <w:szCs w:val="26"/>
          <w:u w:val="single"/>
          <w:lang w:eastAsia="uk-UA"/>
        </w:rPr>
      </w:pPr>
      <w:r w:rsidRPr="00F55D8B">
        <w:rPr>
          <w:sz w:val="26"/>
          <w:szCs w:val="26"/>
          <w:u w:val="single"/>
          <w:lang w:eastAsia="uk-UA"/>
        </w:rPr>
        <w:t>Балтський відділ державної реєстрації актів цивільного стану у Подільському</w:t>
      </w:r>
      <w:r w:rsidR="002775CF">
        <w:rPr>
          <w:sz w:val="26"/>
          <w:szCs w:val="26"/>
          <w:u w:val="single"/>
          <w:lang w:eastAsia="uk-UA"/>
        </w:rPr>
        <w:t xml:space="preserve"> районі Одеської області Одеськ</w:t>
      </w:r>
      <w:r w:rsidRPr="00F55D8B">
        <w:rPr>
          <w:sz w:val="26"/>
          <w:szCs w:val="26"/>
          <w:u w:val="single"/>
          <w:lang w:eastAsia="uk-UA"/>
        </w:rPr>
        <w:t xml:space="preserve">ого міжрегіонального управління Міністерства юстиції </w:t>
      </w:r>
      <w:r w:rsidR="002775CF">
        <w:rPr>
          <w:sz w:val="26"/>
          <w:szCs w:val="26"/>
          <w:u w:val="single"/>
          <w:lang w:eastAsia="uk-UA"/>
        </w:rPr>
        <w:t>України</w:t>
      </w:r>
    </w:p>
    <w:p w14:paraId="41F67E8E" w14:textId="77777777" w:rsidR="003E69FD" w:rsidRPr="00F55D8B" w:rsidRDefault="003E69FD" w:rsidP="003E69FD">
      <w:pPr>
        <w:jc w:val="center"/>
        <w:rPr>
          <w:sz w:val="26"/>
          <w:szCs w:val="26"/>
          <w:u w:val="single"/>
          <w:lang w:eastAsia="uk-UA"/>
        </w:rPr>
      </w:pPr>
    </w:p>
    <w:p w14:paraId="2861F4FD" w14:textId="77777777" w:rsidR="003E69FD" w:rsidRDefault="003E69FD" w:rsidP="003E69FD">
      <w:pPr>
        <w:jc w:val="center"/>
        <w:rPr>
          <w:sz w:val="26"/>
          <w:szCs w:val="26"/>
          <w:u w:val="single"/>
          <w:lang w:eastAsia="uk-UA"/>
        </w:rPr>
      </w:pPr>
      <w:r>
        <w:rPr>
          <w:sz w:val="26"/>
          <w:szCs w:val="26"/>
          <w:u w:val="single"/>
          <w:lang w:eastAsia="uk-UA"/>
        </w:rPr>
        <w:t>Відділ «Центр надання адміністративних послуг» Балтської міської ради Одеської області</w:t>
      </w:r>
    </w:p>
    <w:p w14:paraId="51005ADC" w14:textId="77777777" w:rsidR="003E69FD" w:rsidRDefault="003E69FD" w:rsidP="003E69FD">
      <w:pPr>
        <w:jc w:val="center"/>
        <w:rPr>
          <w:sz w:val="26"/>
          <w:szCs w:val="26"/>
          <w:u w:val="single"/>
          <w:lang w:eastAsia="uk-UA"/>
        </w:rPr>
      </w:pPr>
      <w:r>
        <w:rPr>
          <w:sz w:val="26"/>
          <w:szCs w:val="26"/>
          <w:u w:val="single"/>
          <w:lang w:eastAsia="uk-UA"/>
        </w:rPr>
        <w:t>Відділ «Центр надання соціальних послуг Піщанської сільської ради Одеської області</w:t>
      </w:r>
    </w:p>
    <w:p w14:paraId="15AA98AB" w14:textId="77777777" w:rsidR="003E69FD" w:rsidRDefault="003E69FD" w:rsidP="003E69FD">
      <w:pPr>
        <w:jc w:val="center"/>
        <w:rPr>
          <w:sz w:val="26"/>
          <w:szCs w:val="26"/>
          <w:u w:val="single"/>
          <w:lang w:eastAsia="uk-UA"/>
        </w:rPr>
      </w:pPr>
      <w:r>
        <w:rPr>
          <w:sz w:val="26"/>
          <w:szCs w:val="26"/>
          <w:u w:val="single"/>
          <w:lang w:eastAsia="uk-UA"/>
        </w:rPr>
        <w:t>Центр надання адміністративних послуг Кодимської ради Подільського району Одеської області</w:t>
      </w:r>
    </w:p>
    <w:p w14:paraId="4CAF9D6E" w14:textId="77777777" w:rsidR="003E69FD" w:rsidRDefault="003E69FD" w:rsidP="003E69FD">
      <w:pPr>
        <w:jc w:val="center"/>
        <w:rPr>
          <w:sz w:val="26"/>
          <w:szCs w:val="26"/>
          <w:u w:val="single"/>
          <w:lang w:eastAsia="uk-UA"/>
        </w:rPr>
      </w:pPr>
      <w:r>
        <w:rPr>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08375F7A" w14:textId="77777777" w:rsidR="003E69FD" w:rsidRDefault="003E69FD" w:rsidP="003E69FD">
      <w:pPr>
        <w:jc w:val="center"/>
        <w:rPr>
          <w:sz w:val="26"/>
          <w:szCs w:val="26"/>
          <w:u w:val="single"/>
          <w:lang w:eastAsia="uk-UA"/>
        </w:rPr>
      </w:pPr>
      <w:r>
        <w:rPr>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4F568EFB" w14:textId="77777777" w:rsidR="003E69FD" w:rsidRPr="00DE1CB0" w:rsidRDefault="003E69FD" w:rsidP="003E69FD">
      <w:pPr>
        <w:jc w:val="center"/>
        <w:rPr>
          <w:lang w:eastAsia="uk-UA"/>
        </w:rPr>
      </w:pPr>
      <w:r w:rsidRPr="00DE1CB0">
        <w:rPr>
          <w:lang w:eastAsia="uk-UA"/>
        </w:rPr>
        <w:t>__________________________________________________________________</w:t>
      </w:r>
    </w:p>
    <w:p w14:paraId="46B80DD9" w14:textId="77777777" w:rsidR="003E69FD" w:rsidRPr="00455A8A" w:rsidRDefault="003E69FD" w:rsidP="003E69FD">
      <w:pPr>
        <w:jc w:val="center"/>
        <w:rPr>
          <w:sz w:val="20"/>
          <w:szCs w:val="20"/>
          <w:lang w:eastAsia="uk-UA"/>
        </w:rPr>
      </w:pPr>
      <w:r w:rsidRPr="00DE1CB0">
        <w:rPr>
          <w:sz w:val="20"/>
          <w:szCs w:val="20"/>
          <w:lang w:eastAsia="uk-UA"/>
        </w:rPr>
        <w:t>(найменування суб’єкта надання адміністративної послуги та/або центру надання адміністративних послуг)</w:t>
      </w:r>
    </w:p>
    <w:p w14:paraId="0ABB915D" w14:textId="77777777" w:rsidR="006F05DB" w:rsidRPr="00F94EC9" w:rsidRDefault="006F05DB" w:rsidP="006F05DB">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49"/>
        <w:gridCol w:w="6428"/>
      </w:tblGrid>
      <w:tr w:rsidR="006F05DB" w:rsidRPr="00F94EC9" w14:paraId="3C14BCDE" w14:textId="77777777" w:rsidTr="00FB6B08">
        <w:tc>
          <w:tcPr>
            <w:tcW w:w="5000" w:type="pct"/>
            <w:gridSpan w:val="3"/>
            <w:tcBorders>
              <w:top w:val="outset" w:sz="6" w:space="0" w:color="000000"/>
              <w:left w:val="outset" w:sz="6" w:space="0" w:color="000000"/>
              <w:bottom w:val="outset" w:sz="6" w:space="0" w:color="000000"/>
              <w:right w:val="outset" w:sz="6" w:space="0" w:color="000000"/>
            </w:tcBorders>
            <w:hideMark/>
          </w:tcPr>
          <w:p w14:paraId="58C44924" w14:textId="77777777" w:rsidR="006F05DB" w:rsidRDefault="006F05DB" w:rsidP="00FB6B08">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14:paraId="7D36D84B" w14:textId="77777777" w:rsidR="006F05DB" w:rsidRPr="00F94EC9" w:rsidRDefault="006F05DB" w:rsidP="00FB6B08">
            <w:pPr>
              <w:jc w:val="center"/>
              <w:rPr>
                <w:b/>
                <w:sz w:val="24"/>
                <w:szCs w:val="24"/>
                <w:lang w:eastAsia="uk-UA"/>
              </w:rPr>
            </w:pPr>
            <w:r>
              <w:rPr>
                <w:b/>
                <w:sz w:val="24"/>
                <w:szCs w:val="24"/>
                <w:lang w:eastAsia="uk-UA"/>
              </w:rPr>
              <w:t>та/або центру надання адміністративних послуг</w:t>
            </w:r>
          </w:p>
        </w:tc>
      </w:tr>
      <w:tr w:rsidR="006F05DB" w:rsidRPr="00F94EC9" w14:paraId="48E9B786"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029E61CD" w14:textId="77777777" w:rsidR="006F05DB" w:rsidRPr="00F94EC9" w:rsidRDefault="006F05DB" w:rsidP="00FB6B08">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111A9E16" w14:textId="77777777" w:rsidR="006F05DB" w:rsidRPr="00F94EC9" w:rsidRDefault="006F05DB" w:rsidP="00FB6B08">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2CD8E5EE" w14:textId="77777777" w:rsidR="003E69FD" w:rsidRDefault="003E69FD" w:rsidP="003E69FD">
            <w:pPr>
              <w:rPr>
                <w:rFonts w:eastAsia="Calibri"/>
                <w:sz w:val="24"/>
                <w:szCs w:val="24"/>
              </w:rPr>
            </w:pPr>
            <w:r w:rsidRPr="00DE1CB0">
              <w:rPr>
                <w:b/>
                <w:bCs/>
                <w:i/>
                <w:sz w:val="24"/>
                <w:szCs w:val="24"/>
                <w:lang w:eastAsia="uk-UA"/>
              </w:rPr>
              <w:t>Відділ державної реєстрації актів цивільного стану:</w:t>
            </w:r>
          </w:p>
          <w:p w14:paraId="17F99E13" w14:textId="0EA01995" w:rsidR="003E69FD" w:rsidRDefault="003E69FD" w:rsidP="003E69FD">
            <w:pPr>
              <w:rPr>
                <w:rFonts w:eastAsia="Calibri"/>
                <w:sz w:val="24"/>
                <w:szCs w:val="24"/>
              </w:rPr>
            </w:pPr>
            <w:r w:rsidRPr="00FB6B08">
              <w:rPr>
                <w:rFonts w:eastAsia="Calibri"/>
                <w:sz w:val="24"/>
                <w:szCs w:val="24"/>
              </w:rPr>
              <w:t xml:space="preserve">66101, 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 xml:space="preserve">м. Балта, вул. </w:t>
            </w:r>
            <w:r w:rsidR="001C0AA7">
              <w:rPr>
                <w:rFonts w:eastAsia="Calibri"/>
                <w:sz w:val="24"/>
                <w:szCs w:val="24"/>
              </w:rPr>
              <w:t>Хасевича Ніла</w:t>
            </w:r>
            <w:r w:rsidRPr="00FB6B08">
              <w:rPr>
                <w:rFonts w:eastAsia="Calibri"/>
                <w:sz w:val="24"/>
                <w:szCs w:val="24"/>
              </w:rPr>
              <w:t>, 24</w:t>
            </w:r>
          </w:p>
          <w:p w14:paraId="5E3204BC" w14:textId="77777777" w:rsidR="003E69FD" w:rsidRDefault="003E69FD" w:rsidP="003E69FD">
            <w:pPr>
              <w:rPr>
                <w:i/>
                <w:sz w:val="24"/>
                <w:szCs w:val="24"/>
                <w:lang w:eastAsia="uk-UA"/>
              </w:rPr>
            </w:pPr>
          </w:p>
          <w:p w14:paraId="3FEC853A" w14:textId="77777777" w:rsidR="003E69FD" w:rsidRDefault="003E69FD" w:rsidP="003E69FD">
            <w:pPr>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6FBFCF3E" w14:textId="77777777" w:rsidR="003E69FD" w:rsidRDefault="003E69FD" w:rsidP="003E69FD">
            <w:pPr>
              <w:jc w:val="left"/>
              <w:rPr>
                <w:rFonts w:eastAsia="Calibri"/>
                <w:sz w:val="24"/>
                <w:szCs w:val="24"/>
              </w:rPr>
            </w:pPr>
            <w:r>
              <w:rPr>
                <w:sz w:val="24"/>
                <w:szCs w:val="24"/>
                <w:lang w:eastAsia="uk-UA"/>
              </w:rPr>
              <w:t xml:space="preserve">66101,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м. Балта,</w:t>
            </w:r>
            <w:r>
              <w:rPr>
                <w:rFonts w:eastAsia="Calibri"/>
                <w:sz w:val="24"/>
                <w:szCs w:val="24"/>
              </w:rPr>
              <w:t xml:space="preserve"> вул. Вишнева, 30</w:t>
            </w:r>
          </w:p>
          <w:p w14:paraId="2C7E812D" w14:textId="77777777" w:rsidR="003E69FD" w:rsidRDefault="003E69FD" w:rsidP="003E69FD">
            <w:pPr>
              <w:jc w:val="left"/>
              <w:rPr>
                <w:rFonts w:eastAsia="Calibri"/>
                <w:sz w:val="24"/>
                <w:szCs w:val="24"/>
              </w:rPr>
            </w:pPr>
          </w:p>
          <w:p w14:paraId="0C2E545F" w14:textId="77777777" w:rsidR="003E69FD" w:rsidRDefault="003E69FD" w:rsidP="003E69FD">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68677CC0" w14:textId="77777777" w:rsidR="003E69FD" w:rsidRDefault="003E69FD" w:rsidP="003E69FD">
            <w:pPr>
              <w:jc w:val="left"/>
              <w:rPr>
                <w:rFonts w:eastAsia="Calibri"/>
                <w:sz w:val="24"/>
                <w:szCs w:val="24"/>
              </w:rPr>
            </w:pPr>
            <w:r>
              <w:rPr>
                <w:sz w:val="24"/>
                <w:szCs w:val="24"/>
                <w:lang w:eastAsia="uk-UA"/>
              </w:rPr>
              <w:t xml:space="preserve">66110,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6529D373" w14:textId="77777777" w:rsidR="003E69FD" w:rsidRDefault="003E69FD" w:rsidP="003E69FD">
            <w:pPr>
              <w:jc w:val="left"/>
              <w:rPr>
                <w:rFonts w:eastAsia="Calibri"/>
                <w:sz w:val="24"/>
                <w:szCs w:val="24"/>
              </w:rPr>
            </w:pPr>
            <w:r>
              <w:rPr>
                <w:rFonts w:eastAsia="Calibri"/>
                <w:sz w:val="24"/>
                <w:szCs w:val="24"/>
              </w:rPr>
              <w:t>с. Піщана, вул. Василя Приходько гвардії майора, 7</w:t>
            </w:r>
          </w:p>
          <w:p w14:paraId="10A1CCBB" w14:textId="77777777" w:rsidR="003E69FD" w:rsidRDefault="003E69FD" w:rsidP="003E69FD">
            <w:pPr>
              <w:jc w:val="left"/>
              <w:rPr>
                <w:rFonts w:eastAsia="Calibri"/>
                <w:sz w:val="24"/>
                <w:szCs w:val="24"/>
              </w:rPr>
            </w:pPr>
          </w:p>
          <w:p w14:paraId="2A37CF44" w14:textId="77777777" w:rsidR="003E69FD" w:rsidRDefault="003E69FD" w:rsidP="003E69FD">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3A17396C" w14:textId="77777777" w:rsidR="003E69FD" w:rsidRDefault="003E69FD" w:rsidP="003E69FD">
            <w:pPr>
              <w:jc w:val="left"/>
              <w:rPr>
                <w:rFonts w:eastAsia="Calibri"/>
                <w:sz w:val="24"/>
                <w:szCs w:val="24"/>
              </w:rPr>
            </w:pPr>
            <w:r>
              <w:rPr>
                <w:sz w:val="24"/>
                <w:szCs w:val="24"/>
                <w:lang w:eastAsia="uk-UA"/>
              </w:rPr>
              <w:t xml:space="preserve">66000,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2802B648" w14:textId="77777777" w:rsidR="003E69FD" w:rsidRPr="00DE1CB0" w:rsidRDefault="003E69FD" w:rsidP="003E69FD">
            <w:pPr>
              <w:jc w:val="left"/>
              <w:rPr>
                <w:b/>
                <w:i/>
                <w:sz w:val="24"/>
                <w:szCs w:val="24"/>
                <w:lang w:eastAsia="uk-UA"/>
              </w:rPr>
            </w:pPr>
            <w:r>
              <w:rPr>
                <w:rFonts w:eastAsia="Calibri"/>
                <w:sz w:val="24"/>
                <w:szCs w:val="24"/>
              </w:rPr>
              <w:t>м. Кодима, вул. Соборна, 88</w:t>
            </w:r>
          </w:p>
          <w:p w14:paraId="0B17BE07" w14:textId="77777777" w:rsidR="003E69FD" w:rsidRPr="00DE1CB0" w:rsidRDefault="003E69FD" w:rsidP="003E69FD">
            <w:pPr>
              <w:jc w:val="left"/>
              <w:rPr>
                <w:b/>
                <w:i/>
                <w:sz w:val="24"/>
                <w:szCs w:val="24"/>
                <w:lang w:eastAsia="uk-UA"/>
              </w:rPr>
            </w:pPr>
          </w:p>
          <w:p w14:paraId="28E1CC2A" w14:textId="77777777" w:rsidR="003E69FD" w:rsidRPr="00DE1CB0" w:rsidRDefault="003E69FD" w:rsidP="003E69FD">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796234E1" w14:textId="77777777" w:rsidR="003E69FD" w:rsidRDefault="003E69FD" w:rsidP="003E69FD">
            <w:pPr>
              <w:jc w:val="left"/>
              <w:rPr>
                <w:rFonts w:eastAsia="Calibri"/>
                <w:sz w:val="24"/>
                <w:szCs w:val="24"/>
              </w:rPr>
            </w:pPr>
            <w:r>
              <w:rPr>
                <w:sz w:val="24"/>
                <w:szCs w:val="24"/>
                <w:lang w:eastAsia="uk-UA"/>
              </w:rPr>
              <w:t xml:space="preserve">66200,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4793A2D5" w14:textId="77777777" w:rsidR="003E69FD" w:rsidRDefault="003E69FD" w:rsidP="003E69FD">
            <w:pPr>
              <w:jc w:val="left"/>
              <w:rPr>
                <w:rFonts w:eastAsia="Calibri"/>
                <w:sz w:val="24"/>
                <w:szCs w:val="24"/>
              </w:rPr>
            </w:pPr>
            <w:r>
              <w:rPr>
                <w:rFonts w:eastAsia="Calibri"/>
                <w:sz w:val="24"/>
                <w:szCs w:val="24"/>
              </w:rPr>
              <w:t xml:space="preserve">смт. Саврань, вул. Українська, 1 </w:t>
            </w:r>
          </w:p>
          <w:p w14:paraId="05DAB267" w14:textId="77777777" w:rsidR="003E69FD" w:rsidRDefault="003E69FD" w:rsidP="003E69FD">
            <w:pPr>
              <w:jc w:val="left"/>
              <w:rPr>
                <w:rFonts w:eastAsia="Calibri"/>
                <w:sz w:val="24"/>
                <w:szCs w:val="24"/>
              </w:rPr>
            </w:pPr>
          </w:p>
          <w:p w14:paraId="31FAD7E9" w14:textId="77777777" w:rsidR="003E69FD" w:rsidRDefault="003E69FD" w:rsidP="003E69FD">
            <w:pPr>
              <w:jc w:val="left"/>
              <w:rPr>
                <w:b/>
                <w:i/>
                <w:sz w:val="24"/>
                <w:szCs w:val="24"/>
                <w:lang w:eastAsia="uk-UA"/>
              </w:rPr>
            </w:pPr>
            <w:r w:rsidRPr="0041406A">
              <w:rPr>
                <w:b/>
                <w:i/>
                <w:sz w:val="24"/>
                <w:szCs w:val="24"/>
                <w:lang w:eastAsia="uk-UA"/>
              </w:rPr>
              <w:lastRenderedPageBreak/>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7F39CBD9" w14:textId="77777777" w:rsidR="003E69FD" w:rsidRDefault="003E69FD" w:rsidP="003E69FD">
            <w:pPr>
              <w:jc w:val="left"/>
              <w:rPr>
                <w:b/>
                <w:i/>
                <w:sz w:val="24"/>
                <w:szCs w:val="24"/>
                <w:lang w:eastAsia="uk-UA"/>
              </w:rPr>
            </w:pPr>
          </w:p>
          <w:p w14:paraId="674E4B9A" w14:textId="77777777" w:rsidR="003E69FD" w:rsidRDefault="003E69FD" w:rsidP="003E69FD">
            <w:pPr>
              <w:jc w:val="left"/>
              <w:rPr>
                <w:rFonts w:eastAsia="Calibri"/>
                <w:sz w:val="24"/>
                <w:szCs w:val="24"/>
              </w:rPr>
            </w:pPr>
            <w:r>
              <w:rPr>
                <w:sz w:val="24"/>
                <w:szCs w:val="24"/>
                <w:lang w:eastAsia="uk-UA"/>
              </w:rPr>
              <w:t xml:space="preserve">66050,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452F76B4" w14:textId="41B731E1" w:rsidR="006F05DB" w:rsidRPr="002B4FF8" w:rsidRDefault="003E69FD" w:rsidP="003E69FD">
            <w:pPr>
              <w:rPr>
                <w:sz w:val="24"/>
                <w:szCs w:val="24"/>
                <w:lang w:eastAsia="uk-UA"/>
              </w:rPr>
            </w:pPr>
            <w:r>
              <w:rPr>
                <w:rFonts w:eastAsia="Calibri"/>
                <w:sz w:val="24"/>
                <w:szCs w:val="24"/>
              </w:rPr>
              <w:t>смт. Слобідка, вул. Незалежності, 2</w:t>
            </w:r>
          </w:p>
        </w:tc>
      </w:tr>
      <w:tr w:rsidR="00B821F9" w:rsidRPr="00F94EC9" w14:paraId="271367DD" w14:textId="77777777" w:rsidTr="00FB6B08">
        <w:trPr>
          <w:trHeight w:val="1023"/>
        </w:trPr>
        <w:tc>
          <w:tcPr>
            <w:tcW w:w="210" w:type="pct"/>
            <w:tcBorders>
              <w:top w:val="outset" w:sz="6" w:space="0" w:color="000000"/>
              <w:left w:val="outset" w:sz="6" w:space="0" w:color="000000"/>
              <w:bottom w:val="outset" w:sz="6" w:space="0" w:color="000000"/>
              <w:right w:val="outset" w:sz="6" w:space="0" w:color="000000"/>
            </w:tcBorders>
            <w:hideMark/>
          </w:tcPr>
          <w:p w14:paraId="49326B3E" w14:textId="77777777" w:rsidR="00B821F9" w:rsidRPr="00F94EC9" w:rsidRDefault="00B821F9" w:rsidP="00B821F9">
            <w:pPr>
              <w:jc w:val="center"/>
              <w:rPr>
                <w:sz w:val="24"/>
                <w:szCs w:val="24"/>
                <w:lang w:eastAsia="uk-UA"/>
              </w:rPr>
            </w:pPr>
            <w:r w:rsidRPr="00F94EC9">
              <w:rPr>
                <w:sz w:val="24"/>
                <w:szCs w:val="24"/>
                <w:lang w:eastAsia="uk-UA"/>
              </w:rPr>
              <w:lastRenderedPageBreak/>
              <w:t>2</w:t>
            </w:r>
          </w:p>
        </w:tc>
        <w:tc>
          <w:tcPr>
            <w:tcW w:w="1575" w:type="pct"/>
            <w:tcBorders>
              <w:top w:val="outset" w:sz="6" w:space="0" w:color="000000"/>
              <w:left w:val="outset" w:sz="6" w:space="0" w:color="000000"/>
              <w:bottom w:val="outset" w:sz="6" w:space="0" w:color="000000"/>
              <w:right w:val="outset" w:sz="6" w:space="0" w:color="000000"/>
            </w:tcBorders>
            <w:hideMark/>
          </w:tcPr>
          <w:p w14:paraId="2E490204" w14:textId="77777777" w:rsidR="00B821F9" w:rsidRPr="00F94EC9" w:rsidRDefault="00B821F9" w:rsidP="00B821F9">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529F9CBF" w14:textId="77777777" w:rsidR="00B821F9" w:rsidRPr="0041406A" w:rsidRDefault="00B821F9" w:rsidP="00B821F9">
            <w:pPr>
              <w:jc w:val="center"/>
              <w:rPr>
                <w:rFonts w:eastAsia="Calibri"/>
                <w:b/>
                <w:bCs/>
              </w:rPr>
            </w:pPr>
            <w:r w:rsidRPr="0041406A">
              <w:rPr>
                <w:b/>
                <w:bCs/>
                <w:i/>
                <w:lang w:eastAsia="uk-UA"/>
              </w:rPr>
              <w:t>Відділ державної реєстрації актів цивільного стану</w:t>
            </w:r>
          </w:p>
          <w:p w14:paraId="504D2B38" w14:textId="77777777" w:rsidR="00B821F9" w:rsidRPr="009F0CE3" w:rsidRDefault="00B821F9" w:rsidP="00B821F9">
            <w:pPr>
              <w:jc w:val="center"/>
              <w:rPr>
                <w:rFonts w:eastAsia="Calibri"/>
                <w:b/>
                <w:bCs/>
                <w:sz w:val="24"/>
                <w:szCs w:val="24"/>
              </w:rPr>
            </w:pPr>
            <w:r w:rsidRPr="009F0CE3">
              <w:rPr>
                <w:rFonts w:eastAsia="Calibri"/>
                <w:b/>
                <w:bCs/>
                <w:sz w:val="24"/>
                <w:szCs w:val="24"/>
              </w:rPr>
              <w:t>ГРАФІК РОБОТИ ТА ПРИЙОМУ ГРОМАДЯН</w:t>
            </w:r>
          </w:p>
          <w:p w14:paraId="3B7FE966" w14:textId="77777777" w:rsidR="00B821F9" w:rsidRDefault="00B821F9" w:rsidP="00B821F9">
            <w:pPr>
              <w:jc w:val="center"/>
              <w:rPr>
                <w:rFonts w:eastAsia="Calibri"/>
                <w:b/>
                <w:bCs/>
                <w:sz w:val="24"/>
                <w:szCs w:val="24"/>
              </w:rPr>
            </w:pPr>
            <w:r w:rsidRPr="009F0CE3">
              <w:rPr>
                <w:rFonts w:eastAsia="Calibri"/>
                <w:b/>
                <w:bCs/>
                <w:sz w:val="24"/>
                <w:szCs w:val="24"/>
              </w:rPr>
              <w:t>Робочі дні:</w:t>
            </w:r>
          </w:p>
          <w:p w14:paraId="3529B0AB" w14:textId="77777777" w:rsidR="00B821F9" w:rsidRDefault="00B821F9" w:rsidP="00B821F9">
            <w:pPr>
              <w:jc w:val="center"/>
              <w:rPr>
                <w:rFonts w:eastAsia="Calibri"/>
                <w:bCs/>
                <w:sz w:val="24"/>
                <w:szCs w:val="24"/>
              </w:rPr>
            </w:pPr>
            <w:r w:rsidRPr="0035752E">
              <w:rPr>
                <w:rFonts w:eastAsia="Calibri"/>
                <w:bCs/>
                <w:sz w:val="24"/>
                <w:szCs w:val="24"/>
                <w:u w:val="single"/>
              </w:rPr>
              <w:t>понеділок</w:t>
            </w:r>
            <w:r>
              <w:rPr>
                <w:rFonts w:eastAsia="Calibri"/>
                <w:bCs/>
                <w:sz w:val="24"/>
                <w:szCs w:val="24"/>
              </w:rPr>
              <w:t xml:space="preserve">                       з 09:00 до 16:45</w:t>
            </w:r>
          </w:p>
          <w:p w14:paraId="1B6B55F5" w14:textId="77777777" w:rsidR="00B821F9" w:rsidRPr="0035752E" w:rsidRDefault="00B821F9" w:rsidP="00B821F9">
            <w:pPr>
              <w:jc w:val="center"/>
              <w:rPr>
                <w:rFonts w:eastAsia="Calibri"/>
                <w:bCs/>
                <w:sz w:val="24"/>
                <w:szCs w:val="24"/>
                <w:u w:val="single"/>
              </w:rPr>
            </w:pPr>
            <w:r>
              <w:rPr>
                <w:rFonts w:eastAsia="Calibri"/>
                <w:bCs/>
                <w:sz w:val="24"/>
                <w:szCs w:val="24"/>
              </w:rPr>
              <w:t xml:space="preserve">             </w:t>
            </w:r>
            <w:r w:rsidRPr="0035752E">
              <w:rPr>
                <w:rFonts w:eastAsia="Calibri"/>
                <w:bCs/>
                <w:sz w:val="24"/>
                <w:szCs w:val="24"/>
                <w:u w:val="single"/>
              </w:rPr>
              <w:t>(відповідно до окремого графіку)</w:t>
            </w:r>
          </w:p>
          <w:p w14:paraId="7FCD5691" w14:textId="77777777" w:rsidR="00B821F9" w:rsidRPr="0035752E" w:rsidRDefault="00B821F9" w:rsidP="00B821F9">
            <w:pPr>
              <w:rPr>
                <w:rFonts w:eastAsia="Calibri"/>
                <w:bCs/>
                <w:sz w:val="24"/>
                <w:szCs w:val="24"/>
                <w:u w:val="single"/>
              </w:rPr>
            </w:pPr>
            <w:r>
              <w:rPr>
                <w:rFonts w:eastAsia="Calibri"/>
                <w:bCs/>
                <w:sz w:val="24"/>
                <w:szCs w:val="24"/>
              </w:rPr>
              <w:t xml:space="preserve">                   </w:t>
            </w:r>
            <w:r w:rsidRPr="0035752E">
              <w:rPr>
                <w:rFonts w:eastAsia="Calibri"/>
                <w:sz w:val="24"/>
                <w:szCs w:val="24"/>
                <w:u w:val="single"/>
              </w:rPr>
              <w:t xml:space="preserve">вівторок, середа, четвер, п’ятниця </w:t>
            </w:r>
          </w:p>
          <w:p w14:paraId="037EEC38" w14:textId="77777777" w:rsidR="00B821F9" w:rsidRPr="009F0CE3" w:rsidRDefault="00B821F9" w:rsidP="00B821F9">
            <w:pPr>
              <w:tabs>
                <w:tab w:val="left" w:pos="3312"/>
              </w:tabs>
              <w:jc w:val="center"/>
              <w:rPr>
                <w:rFonts w:eastAsia="Calibri"/>
                <w:sz w:val="24"/>
                <w:szCs w:val="24"/>
              </w:rPr>
            </w:pPr>
            <w:r>
              <w:rPr>
                <w:rFonts w:eastAsia="Calibri"/>
                <w:sz w:val="24"/>
                <w:szCs w:val="24"/>
              </w:rPr>
              <w:t xml:space="preserve">                                        з 09:</w:t>
            </w:r>
            <w:r w:rsidRPr="009F0CE3">
              <w:rPr>
                <w:rFonts w:eastAsia="Calibri"/>
                <w:sz w:val="24"/>
                <w:szCs w:val="24"/>
              </w:rPr>
              <w:t>00 до 1</w:t>
            </w:r>
            <w:r>
              <w:rPr>
                <w:rFonts w:eastAsia="Calibri"/>
                <w:sz w:val="24"/>
                <w:szCs w:val="24"/>
              </w:rPr>
              <w:t>8:</w:t>
            </w:r>
            <w:r w:rsidRPr="009F0CE3">
              <w:rPr>
                <w:rFonts w:eastAsia="Calibri"/>
                <w:sz w:val="24"/>
                <w:szCs w:val="24"/>
              </w:rPr>
              <w:t>00</w:t>
            </w:r>
          </w:p>
          <w:p w14:paraId="3738D76B"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субота</w:t>
            </w:r>
            <w:r w:rsidRPr="009F0CE3">
              <w:rPr>
                <w:rFonts w:eastAsia="Calibri"/>
                <w:sz w:val="24"/>
                <w:szCs w:val="24"/>
              </w:rPr>
              <w:t xml:space="preserve"> </w:t>
            </w:r>
            <w:r w:rsidRPr="009F0CE3">
              <w:rPr>
                <w:rFonts w:eastAsia="Calibri"/>
                <w:b/>
                <w:bCs/>
                <w:sz w:val="24"/>
                <w:szCs w:val="24"/>
              </w:rPr>
              <w:t xml:space="preserve"> </w:t>
            </w:r>
            <w:r w:rsidRPr="009F0CE3">
              <w:rPr>
                <w:rFonts w:eastAsia="Calibri"/>
                <w:b/>
                <w:bCs/>
                <w:sz w:val="24"/>
                <w:szCs w:val="24"/>
              </w:rPr>
              <w:tab/>
              <w:t xml:space="preserve">            </w:t>
            </w:r>
            <w:r>
              <w:rPr>
                <w:rFonts w:eastAsia="Calibri"/>
                <w:sz w:val="24"/>
                <w:szCs w:val="24"/>
              </w:rPr>
              <w:t>з 09:</w:t>
            </w:r>
            <w:r w:rsidRPr="009F0CE3">
              <w:rPr>
                <w:rFonts w:eastAsia="Calibri"/>
                <w:sz w:val="24"/>
                <w:szCs w:val="24"/>
              </w:rPr>
              <w:t xml:space="preserve">00 до </w:t>
            </w:r>
            <w:r>
              <w:rPr>
                <w:rFonts w:eastAsia="Calibri"/>
                <w:sz w:val="24"/>
                <w:szCs w:val="24"/>
              </w:rPr>
              <w:t>16:45</w:t>
            </w:r>
          </w:p>
          <w:p w14:paraId="1AACEAC2"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обідня перерва</w:t>
            </w:r>
            <w:r w:rsidRPr="009F0CE3">
              <w:rPr>
                <w:rFonts w:eastAsia="Calibri"/>
                <w:sz w:val="24"/>
                <w:szCs w:val="24"/>
              </w:rPr>
              <w:t xml:space="preserve">               з 1</w:t>
            </w:r>
            <w:r>
              <w:rPr>
                <w:rFonts w:eastAsia="Calibri"/>
                <w:sz w:val="24"/>
                <w:szCs w:val="24"/>
              </w:rPr>
              <w:t>3:</w:t>
            </w:r>
            <w:r w:rsidRPr="009F0CE3">
              <w:rPr>
                <w:rFonts w:eastAsia="Calibri"/>
                <w:sz w:val="24"/>
                <w:szCs w:val="24"/>
              </w:rPr>
              <w:t>00 до 1</w:t>
            </w:r>
            <w:r>
              <w:rPr>
                <w:rFonts w:eastAsia="Calibri"/>
                <w:sz w:val="24"/>
                <w:szCs w:val="24"/>
              </w:rPr>
              <w:t>3:</w:t>
            </w:r>
            <w:r w:rsidRPr="009F0CE3">
              <w:rPr>
                <w:rFonts w:eastAsia="Calibri"/>
                <w:sz w:val="24"/>
                <w:szCs w:val="24"/>
              </w:rPr>
              <w:t>45</w:t>
            </w:r>
          </w:p>
          <w:p w14:paraId="76B6C181" w14:textId="77777777" w:rsidR="00B821F9" w:rsidRPr="009F0CE3" w:rsidRDefault="00B821F9" w:rsidP="00B821F9">
            <w:pPr>
              <w:tabs>
                <w:tab w:val="center" w:pos="2862"/>
              </w:tabs>
              <w:jc w:val="center"/>
              <w:rPr>
                <w:rFonts w:eastAsia="Calibri"/>
                <w:sz w:val="24"/>
                <w:szCs w:val="24"/>
              </w:rPr>
            </w:pPr>
          </w:p>
          <w:p w14:paraId="5C2A786F" w14:textId="77777777" w:rsidR="00B821F9" w:rsidRPr="009F0CE3" w:rsidRDefault="00B821F9" w:rsidP="00B821F9">
            <w:pPr>
              <w:tabs>
                <w:tab w:val="center" w:pos="2862"/>
              </w:tabs>
              <w:jc w:val="center"/>
              <w:rPr>
                <w:rFonts w:eastAsia="Calibri"/>
                <w:b/>
                <w:bCs/>
                <w:sz w:val="24"/>
                <w:szCs w:val="24"/>
              </w:rPr>
            </w:pPr>
            <w:r w:rsidRPr="009F0CE3">
              <w:rPr>
                <w:rFonts w:eastAsia="Calibri"/>
                <w:b/>
                <w:bCs/>
                <w:sz w:val="24"/>
                <w:szCs w:val="24"/>
              </w:rPr>
              <w:t xml:space="preserve">Вихідні дні: </w:t>
            </w:r>
            <w:r w:rsidRPr="0035752E">
              <w:rPr>
                <w:rFonts w:eastAsia="Calibri"/>
                <w:b/>
                <w:bCs/>
                <w:sz w:val="24"/>
                <w:szCs w:val="24"/>
                <w:u w:val="single"/>
              </w:rPr>
              <w:t>неділя, понеділок</w:t>
            </w:r>
          </w:p>
          <w:p w14:paraId="645B1CDA" w14:textId="77777777" w:rsidR="00B821F9" w:rsidRPr="009F0CE3" w:rsidRDefault="00B821F9" w:rsidP="00B821F9">
            <w:pPr>
              <w:tabs>
                <w:tab w:val="center" w:pos="2862"/>
              </w:tabs>
              <w:jc w:val="center"/>
              <w:rPr>
                <w:rFonts w:eastAsia="Calibri"/>
                <w:sz w:val="24"/>
                <w:szCs w:val="24"/>
              </w:rPr>
            </w:pPr>
          </w:p>
          <w:p w14:paraId="166ED1EE" w14:textId="77777777" w:rsidR="00B821F9" w:rsidRDefault="00B821F9" w:rsidP="00B821F9">
            <w:pPr>
              <w:tabs>
                <w:tab w:val="center" w:pos="2862"/>
              </w:tabs>
              <w:jc w:val="center"/>
              <w:rPr>
                <w:rFonts w:eastAsia="Calibri"/>
                <w:b/>
                <w:bCs/>
                <w:sz w:val="24"/>
                <w:szCs w:val="24"/>
              </w:rPr>
            </w:pPr>
            <w:r w:rsidRPr="009F0CE3">
              <w:rPr>
                <w:rFonts w:eastAsia="Calibri"/>
                <w:b/>
                <w:bCs/>
                <w:sz w:val="24"/>
                <w:szCs w:val="24"/>
              </w:rPr>
              <w:t>ПРИЙОМ  ГРОМАДЯН</w:t>
            </w:r>
          </w:p>
          <w:p w14:paraId="34785F2B" w14:textId="77777777" w:rsidR="00B821F9" w:rsidRDefault="00B821F9" w:rsidP="00B821F9">
            <w:pPr>
              <w:tabs>
                <w:tab w:val="center" w:pos="2862"/>
              </w:tabs>
              <w:rPr>
                <w:rFonts w:eastAsia="Calibri"/>
                <w:bCs/>
                <w:sz w:val="24"/>
                <w:szCs w:val="24"/>
              </w:rPr>
            </w:pPr>
            <w:r>
              <w:rPr>
                <w:rFonts w:eastAsia="Calibri"/>
                <w:bCs/>
                <w:sz w:val="24"/>
                <w:szCs w:val="24"/>
              </w:rPr>
              <w:t xml:space="preserve">                       </w:t>
            </w:r>
            <w:r w:rsidRPr="0035752E">
              <w:rPr>
                <w:rFonts w:eastAsia="Calibri"/>
                <w:bCs/>
                <w:sz w:val="24"/>
                <w:szCs w:val="24"/>
                <w:u w:val="single"/>
              </w:rPr>
              <w:t xml:space="preserve"> понеділок</w:t>
            </w:r>
            <w:r w:rsidRPr="00A6411B">
              <w:rPr>
                <w:rFonts w:eastAsia="Calibri"/>
                <w:bCs/>
                <w:sz w:val="24"/>
                <w:szCs w:val="24"/>
              </w:rPr>
              <w:t xml:space="preserve"> </w:t>
            </w:r>
            <w:r>
              <w:rPr>
                <w:rFonts w:eastAsia="Calibri"/>
                <w:bCs/>
                <w:sz w:val="24"/>
                <w:szCs w:val="24"/>
              </w:rPr>
              <w:t xml:space="preserve">       з 09:15 до 16:30 – прийом </w:t>
            </w:r>
          </w:p>
          <w:p w14:paraId="08E7C7F2" w14:textId="77777777" w:rsidR="00B821F9" w:rsidRPr="00A6411B" w:rsidRDefault="00B821F9" w:rsidP="00B821F9">
            <w:pPr>
              <w:tabs>
                <w:tab w:val="center" w:pos="2862"/>
              </w:tabs>
              <w:rPr>
                <w:rFonts w:eastAsia="Calibri"/>
                <w:bCs/>
                <w:sz w:val="24"/>
                <w:szCs w:val="24"/>
              </w:rPr>
            </w:pPr>
            <w:r>
              <w:rPr>
                <w:rFonts w:eastAsia="Calibri"/>
                <w:bCs/>
                <w:sz w:val="24"/>
                <w:szCs w:val="24"/>
              </w:rPr>
              <w:t xml:space="preserve">                        громадян з питань державної реєстрації смерті</w:t>
            </w:r>
          </w:p>
          <w:p w14:paraId="3EEE41CA" w14:textId="77777777" w:rsidR="00B821F9" w:rsidRPr="0035752E" w:rsidRDefault="00B821F9" w:rsidP="00B821F9">
            <w:pPr>
              <w:rPr>
                <w:rFonts w:eastAsia="Calibri"/>
                <w:sz w:val="24"/>
                <w:szCs w:val="24"/>
                <w:u w:val="single"/>
              </w:rPr>
            </w:pPr>
            <w:r w:rsidRPr="009F0CE3">
              <w:rPr>
                <w:rFonts w:eastAsia="Calibri"/>
                <w:sz w:val="24"/>
                <w:szCs w:val="24"/>
              </w:rPr>
              <w:t xml:space="preserve">                        </w:t>
            </w:r>
            <w:r w:rsidRPr="0035752E">
              <w:rPr>
                <w:rFonts w:eastAsia="Calibri"/>
                <w:sz w:val="24"/>
                <w:szCs w:val="24"/>
                <w:u w:val="single"/>
              </w:rPr>
              <w:t xml:space="preserve">вівторок, середа, четвер, п’ятниця </w:t>
            </w:r>
          </w:p>
          <w:p w14:paraId="555EC909" w14:textId="77777777" w:rsidR="00B821F9" w:rsidRDefault="00B821F9" w:rsidP="00B821F9">
            <w:pPr>
              <w:rPr>
                <w:rFonts w:eastAsia="Calibri"/>
                <w:sz w:val="24"/>
                <w:szCs w:val="24"/>
              </w:rPr>
            </w:pPr>
            <w:r>
              <w:rPr>
                <w:rFonts w:eastAsia="Calibri"/>
                <w:sz w:val="24"/>
                <w:szCs w:val="24"/>
              </w:rPr>
              <w:t xml:space="preserve">                                                 з 09:15 до 13:00 та</w:t>
            </w:r>
          </w:p>
          <w:p w14:paraId="30533244" w14:textId="77777777" w:rsidR="00B821F9" w:rsidRDefault="00B821F9" w:rsidP="00B821F9">
            <w:pPr>
              <w:rPr>
                <w:rFonts w:eastAsia="Calibri"/>
                <w:sz w:val="24"/>
                <w:szCs w:val="24"/>
              </w:rPr>
            </w:pPr>
            <w:r>
              <w:rPr>
                <w:rFonts w:eastAsia="Calibri"/>
                <w:sz w:val="24"/>
                <w:szCs w:val="24"/>
              </w:rPr>
              <w:t xml:space="preserve">                                                 з 14:00 до 17:45 – прийом</w:t>
            </w:r>
          </w:p>
          <w:p w14:paraId="02BC25EF" w14:textId="77777777" w:rsidR="00B821F9" w:rsidRDefault="00B821F9" w:rsidP="00B821F9">
            <w:pPr>
              <w:rPr>
                <w:rFonts w:eastAsia="Calibri"/>
                <w:sz w:val="24"/>
                <w:szCs w:val="24"/>
              </w:rPr>
            </w:pPr>
            <w:r>
              <w:rPr>
                <w:rFonts w:eastAsia="Calibri"/>
                <w:sz w:val="24"/>
                <w:szCs w:val="24"/>
              </w:rPr>
              <w:t xml:space="preserve">                                                 громадян з усіх питань</w:t>
            </w:r>
          </w:p>
          <w:p w14:paraId="07080364" w14:textId="77777777" w:rsidR="00B821F9" w:rsidRDefault="00B821F9" w:rsidP="00B821F9">
            <w:pPr>
              <w:tabs>
                <w:tab w:val="left" w:pos="1377"/>
                <w:tab w:val="center" w:pos="2862"/>
              </w:tabs>
              <w:rPr>
                <w:rFonts w:eastAsia="Calibri"/>
                <w:sz w:val="24"/>
                <w:szCs w:val="24"/>
              </w:rPr>
            </w:pPr>
            <w:r w:rsidRPr="009F0CE3">
              <w:rPr>
                <w:rFonts w:eastAsia="Calibri"/>
                <w:sz w:val="24"/>
                <w:szCs w:val="24"/>
              </w:rPr>
              <w:t xml:space="preserve">             </w:t>
            </w:r>
            <w:r>
              <w:rPr>
                <w:rFonts w:eastAsia="Calibri"/>
                <w:sz w:val="24"/>
                <w:szCs w:val="24"/>
              </w:rPr>
              <w:t xml:space="preserve">           </w:t>
            </w:r>
            <w:r w:rsidRPr="0035752E">
              <w:rPr>
                <w:rFonts w:eastAsia="Calibri"/>
                <w:sz w:val="24"/>
                <w:szCs w:val="24"/>
                <w:u w:val="single"/>
              </w:rPr>
              <w:t>субота</w:t>
            </w:r>
            <w:r>
              <w:rPr>
                <w:rFonts w:eastAsia="Calibri"/>
                <w:sz w:val="24"/>
                <w:szCs w:val="24"/>
              </w:rPr>
              <w:t xml:space="preserve">             </w:t>
            </w:r>
            <w:r w:rsidRPr="009F0CE3">
              <w:rPr>
                <w:rFonts w:eastAsia="Calibri"/>
                <w:sz w:val="24"/>
                <w:szCs w:val="24"/>
              </w:rPr>
              <w:t>з 0</w:t>
            </w:r>
            <w:r>
              <w:rPr>
                <w:rFonts w:eastAsia="Calibri"/>
                <w:sz w:val="24"/>
                <w:szCs w:val="24"/>
              </w:rPr>
              <w:t>9:15</w:t>
            </w:r>
            <w:r w:rsidRPr="009F0CE3">
              <w:rPr>
                <w:rFonts w:eastAsia="Calibri"/>
                <w:sz w:val="24"/>
                <w:szCs w:val="24"/>
              </w:rPr>
              <w:t xml:space="preserve"> до 1</w:t>
            </w:r>
            <w:r>
              <w:rPr>
                <w:rFonts w:eastAsia="Calibri"/>
                <w:sz w:val="24"/>
                <w:szCs w:val="24"/>
              </w:rPr>
              <w:t xml:space="preserve">6:30 – прийом </w:t>
            </w:r>
          </w:p>
          <w:p w14:paraId="5976C455" w14:textId="77777777" w:rsidR="00B821F9" w:rsidRPr="009F0CE3" w:rsidRDefault="00B821F9" w:rsidP="00B821F9">
            <w:pPr>
              <w:tabs>
                <w:tab w:val="left" w:pos="1377"/>
                <w:tab w:val="center" w:pos="2862"/>
              </w:tabs>
              <w:rPr>
                <w:rFonts w:eastAsia="Calibri"/>
                <w:sz w:val="24"/>
                <w:szCs w:val="24"/>
              </w:rPr>
            </w:pPr>
            <w:r>
              <w:rPr>
                <w:rFonts w:eastAsia="Calibri"/>
                <w:sz w:val="24"/>
                <w:szCs w:val="24"/>
              </w:rPr>
              <w:t xml:space="preserve">                                                 громадян з усіх питань</w:t>
            </w:r>
          </w:p>
          <w:p w14:paraId="3C56D9C5" w14:textId="77777777" w:rsidR="00B821F9" w:rsidRPr="009F0CE3" w:rsidRDefault="00B821F9" w:rsidP="00B821F9">
            <w:pPr>
              <w:tabs>
                <w:tab w:val="left" w:pos="3375"/>
              </w:tabs>
              <w:rPr>
                <w:rFonts w:eastAsia="Calibri"/>
                <w:sz w:val="24"/>
                <w:szCs w:val="24"/>
              </w:rPr>
            </w:pPr>
            <w:r w:rsidRPr="0035307F">
              <w:rPr>
                <w:rFonts w:eastAsia="Calibri"/>
                <w:b/>
                <w:sz w:val="24"/>
                <w:szCs w:val="24"/>
              </w:rPr>
              <w:t>Субота</w:t>
            </w:r>
            <w:r>
              <w:rPr>
                <w:rFonts w:eastAsia="Calibri"/>
                <w:sz w:val="24"/>
                <w:szCs w:val="24"/>
              </w:rPr>
              <w:t xml:space="preserve"> - з</w:t>
            </w:r>
            <w:r w:rsidRPr="009F0CE3">
              <w:rPr>
                <w:rFonts w:eastAsia="Calibri"/>
                <w:sz w:val="24"/>
                <w:szCs w:val="24"/>
              </w:rPr>
              <w:t>дійснюється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6AED3082" w14:textId="77777777" w:rsidR="00B821F9" w:rsidRPr="009F0CE3" w:rsidRDefault="00B821F9" w:rsidP="00B821F9">
            <w:pPr>
              <w:tabs>
                <w:tab w:val="left" w:pos="3375"/>
              </w:tabs>
              <w:rPr>
                <w:rFonts w:eastAsia="Calibri"/>
                <w:sz w:val="24"/>
                <w:szCs w:val="24"/>
              </w:rPr>
            </w:pPr>
          </w:p>
          <w:p w14:paraId="286AD22E"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З питань державної реєстрації смерті: </w:t>
            </w:r>
            <w:r w:rsidRPr="009F0CE3">
              <w:rPr>
                <w:rFonts w:eastAsia="Calibri"/>
                <w:b/>
                <w:sz w:val="24"/>
                <w:szCs w:val="24"/>
              </w:rPr>
              <w:t>понеділок з 0</w:t>
            </w:r>
            <w:r>
              <w:rPr>
                <w:rFonts w:eastAsia="Calibri"/>
                <w:b/>
                <w:sz w:val="24"/>
                <w:szCs w:val="24"/>
              </w:rPr>
              <w:t>9.15 до 16.30</w:t>
            </w:r>
            <w:r w:rsidRPr="009F0CE3">
              <w:rPr>
                <w:rFonts w:eastAsia="Calibri"/>
                <w:sz w:val="24"/>
                <w:szCs w:val="24"/>
              </w:rPr>
              <w:t xml:space="preserve"> часи прийому у вихідний день, встановлено згідно з гнучким графіком. </w:t>
            </w:r>
          </w:p>
          <w:p w14:paraId="250DF85E" w14:textId="77777777" w:rsidR="00B821F9" w:rsidRPr="009F0CE3" w:rsidRDefault="00B821F9" w:rsidP="00B821F9">
            <w:pPr>
              <w:tabs>
                <w:tab w:val="left" w:pos="3375"/>
              </w:tabs>
              <w:rPr>
                <w:rFonts w:eastAsia="Calibri"/>
                <w:sz w:val="24"/>
                <w:szCs w:val="24"/>
              </w:rPr>
            </w:pPr>
          </w:p>
          <w:p w14:paraId="23FDF6D5"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Допускається проведення урочистої реєстрації шлюбу та народження відповідно до порядку надання платних послуг відділами державної реєстрації актів цивільного стану у вихідні дні </w:t>
            </w:r>
            <w:r>
              <w:rPr>
                <w:rFonts w:eastAsia="Calibri"/>
                <w:b/>
                <w:bCs/>
                <w:sz w:val="24"/>
                <w:szCs w:val="24"/>
              </w:rPr>
              <w:t>(</w:t>
            </w:r>
            <w:r w:rsidRPr="009F0CE3">
              <w:rPr>
                <w:rFonts w:eastAsia="Calibri"/>
                <w:b/>
                <w:bCs/>
                <w:sz w:val="24"/>
                <w:szCs w:val="24"/>
              </w:rPr>
              <w:t>неділя, понеділок</w:t>
            </w:r>
            <w:r>
              <w:rPr>
                <w:rFonts w:eastAsia="Calibri"/>
                <w:b/>
                <w:bCs/>
                <w:sz w:val="24"/>
                <w:szCs w:val="24"/>
              </w:rPr>
              <w:t>)</w:t>
            </w:r>
            <w:r>
              <w:rPr>
                <w:rFonts w:eastAsia="Calibri"/>
                <w:sz w:val="24"/>
                <w:szCs w:val="24"/>
              </w:rPr>
              <w:t xml:space="preserve">  та святкові дні </w:t>
            </w:r>
            <w:r w:rsidRPr="0035307F">
              <w:rPr>
                <w:rFonts w:eastAsia="Calibri"/>
                <w:b/>
                <w:sz w:val="24"/>
                <w:szCs w:val="24"/>
              </w:rPr>
              <w:t>(згідно окремого наказу)</w:t>
            </w:r>
          </w:p>
          <w:p w14:paraId="60F30432" w14:textId="77777777" w:rsidR="00B821F9" w:rsidRPr="009F0CE3" w:rsidRDefault="00B821F9" w:rsidP="00B821F9">
            <w:pPr>
              <w:tabs>
                <w:tab w:val="left" w:pos="3375"/>
              </w:tabs>
              <w:rPr>
                <w:rFonts w:eastAsia="Calibri"/>
                <w:sz w:val="24"/>
                <w:szCs w:val="24"/>
              </w:rPr>
            </w:pPr>
          </w:p>
          <w:p w14:paraId="65F4E28E" w14:textId="77777777" w:rsidR="00B821F9" w:rsidRPr="0035307F" w:rsidRDefault="00B821F9" w:rsidP="00B821F9">
            <w:pPr>
              <w:rPr>
                <w:rFonts w:eastAsia="Calibri"/>
                <w:b/>
                <w:sz w:val="24"/>
                <w:szCs w:val="24"/>
                <w:u w:val="single"/>
              </w:rPr>
            </w:pPr>
            <w:r w:rsidRPr="0035307F">
              <w:rPr>
                <w:rFonts w:eastAsia="Calibri"/>
                <w:b/>
                <w:sz w:val="24"/>
                <w:szCs w:val="24"/>
                <w:u w:val="single"/>
              </w:rPr>
              <w:t>Кожний перший четвер місяця – санітарний день для обробки приміщення архівосховища відділу державної реєстрації актів цивільного стану</w:t>
            </w:r>
          </w:p>
          <w:p w14:paraId="7EA44D1B" w14:textId="77777777" w:rsidR="00B821F9" w:rsidRPr="0041406A"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Балтської міської ради Одеської області</w:t>
            </w:r>
          </w:p>
          <w:p w14:paraId="002EF7C1" w14:textId="77777777" w:rsidR="00B821F9" w:rsidRPr="0041406A" w:rsidRDefault="00B821F9" w:rsidP="00B821F9">
            <w:pPr>
              <w:rPr>
                <w:rFonts w:eastAsia="Calibri"/>
                <w:sz w:val="24"/>
                <w:szCs w:val="24"/>
                <w:lang w:eastAsia="uk-UA"/>
              </w:rPr>
            </w:pPr>
            <w:r>
              <w:rPr>
                <w:rFonts w:eastAsia="Calibri"/>
                <w:sz w:val="24"/>
                <w:szCs w:val="24"/>
                <w:lang w:eastAsia="uk-UA"/>
              </w:rPr>
              <w:t>Понеділок, субота</w:t>
            </w:r>
            <w:r w:rsidRPr="0041406A">
              <w:rPr>
                <w:rFonts w:eastAsia="Calibri"/>
                <w:sz w:val="24"/>
                <w:szCs w:val="24"/>
                <w:lang w:eastAsia="uk-UA"/>
              </w:rPr>
              <w:t xml:space="preserve"> </w:t>
            </w:r>
            <w:r>
              <w:rPr>
                <w:rFonts w:eastAsia="Calibri"/>
                <w:sz w:val="24"/>
                <w:szCs w:val="24"/>
                <w:lang w:eastAsia="uk-UA"/>
              </w:rPr>
              <w:t xml:space="preserve">- </w:t>
            </w:r>
            <w:r w:rsidRPr="0041406A">
              <w:rPr>
                <w:rFonts w:eastAsia="Calibri"/>
                <w:sz w:val="24"/>
                <w:szCs w:val="24"/>
                <w:lang w:eastAsia="uk-UA"/>
              </w:rPr>
              <w:t>робочі дні</w:t>
            </w:r>
          </w:p>
          <w:p w14:paraId="24E34CCE" w14:textId="77777777" w:rsidR="00B821F9" w:rsidRPr="0041406A" w:rsidRDefault="00B821F9" w:rsidP="00B821F9">
            <w:pPr>
              <w:rPr>
                <w:rFonts w:eastAsia="Calibri"/>
                <w:i/>
                <w:sz w:val="24"/>
                <w:szCs w:val="24"/>
                <w:lang w:eastAsia="uk-UA"/>
              </w:rPr>
            </w:pPr>
            <w:r>
              <w:rPr>
                <w:rFonts w:eastAsia="Calibri"/>
                <w:sz w:val="24"/>
                <w:szCs w:val="24"/>
                <w:lang w:eastAsia="uk-UA"/>
              </w:rPr>
              <w:t>Неділя - вихідний</w:t>
            </w:r>
            <w:r w:rsidRPr="0041406A">
              <w:rPr>
                <w:rFonts w:eastAsia="Calibri"/>
                <w:sz w:val="24"/>
                <w:szCs w:val="24"/>
                <w:lang w:eastAsia="uk-UA"/>
              </w:rPr>
              <w:t xml:space="preserve"> д</w:t>
            </w:r>
            <w:r>
              <w:rPr>
                <w:rFonts w:eastAsia="Calibri"/>
                <w:sz w:val="24"/>
                <w:szCs w:val="24"/>
                <w:lang w:eastAsia="uk-UA"/>
              </w:rPr>
              <w:t>ень</w:t>
            </w:r>
          </w:p>
          <w:p w14:paraId="3F063C53"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6D451AEF"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8.00 - 20</w:t>
            </w:r>
            <w:r w:rsidRPr="0041406A">
              <w:rPr>
                <w:rFonts w:eastAsia="Calibri"/>
                <w:sz w:val="24"/>
                <w:szCs w:val="24"/>
                <w:lang w:val="ru-RU" w:eastAsia="uk-UA"/>
              </w:rPr>
              <w:t>.00</w:t>
            </w:r>
          </w:p>
          <w:p w14:paraId="0F273A6A"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lastRenderedPageBreak/>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6EF8A416"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53BBC6F1"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65CBFB91"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5D7ED8B8"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Субота       08.00 – 16.00</w:t>
            </w:r>
          </w:p>
          <w:p w14:paraId="664CEC06"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30079293" w14:textId="77777777" w:rsidR="00B821F9" w:rsidRDefault="00B821F9" w:rsidP="00B821F9">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2D8ED690"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5BCA1EE3"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740FDCBA"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1F93CBDA"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04001C7A"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1351233A"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2AC136AC"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515B2CB7"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31CF4638" w14:textId="77777777" w:rsidR="00B821F9" w:rsidRDefault="00B821F9" w:rsidP="00B821F9">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77C58EBC"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7101AB92"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681FE1D2"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2A2710C7"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37BB73D1"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2D56E461"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798433B4"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16.00</w:t>
            </w:r>
          </w:p>
          <w:p w14:paraId="5FC071C1" w14:textId="77777777" w:rsidR="00B821F9" w:rsidRPr="00B91CE4"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74D8F292" w14:textId="77777777" w:rsidR="00B821F9" w:rsidRPr="00DE1CB0" w:rsidRDefault="00B821F9" w:rsidP="00B821F9">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41DEB5BD"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17EEE051"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42202FEF"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67DBB99D"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736CBB69"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2D5EA342"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22A9D50C" w14:textId="77777777" w:rsidR="00B821F9" w:rsidRPr="00B91CE4" w:rsidRDefault="00B821F9" w:rsidP="00B821F9">
            <w:pPr>
              <w:jc w:val="left"/>
              <w:rPr>
                <w:rFonts w:eastAsia="Calibri"/>
                <w:sz w:val="24"/>
                <w:szCs w:val="24"/>
                <w:lang w:val="ru-RU"/>
              </w:rPr>
            </w:pPr>
            <w:r w:rsidRPr="0041406A">
              <w:rPr>
                <w:rFonts w:eastAsia="Calibri"/>
                <w:sz w:val="24"/>
                <w:szCs w:val="24"/>
                <w:lang w:val="ru-RU" w:eastAsia="uk-UA"/>
              </w:rPr>
              <w:t>Без перерви на обід.</w:t>
            </w:r>
          </w:p>
          <w:p w14:paraId="685EFE6E" w14:textId="77777777" w:rsidR="00B821F9"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1F53B055"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68A075B5"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6ED08FDF"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522C4629"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078C7F52"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33FD19E6"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0FD74D5F"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41DF1AC9" w14:textId="51BFED8F" w:rsidR="00B821F9" w:rsidRPr="00F94EC9" w:rsidRDefault="00B821F9" w:rsidP="00B821F9">
            <w:pPr>
              <w:jc w:val="left"/>
              <w:rPr>
                <w:i/>
                <w:sz w:val="24"/>
                <w:szCs w:val="24"/>
                <w:lang w:eastAsia="uk-UA"/>
              </w:rPr>
            </w:pPr>
            <w:r w:rsidRPr="0041406A">
              <w:rPr>
                <w:rFonts w:eastAsia="Calibri"/>
                <w:sz w:val="24"/>
                <w:szCs w:val="24"/>
                <w:lang w:val="ru-RU" w:eastAsia="uk-UA"/>
              </w:rPr>
              <w:t>Без перерви на обід.</w:t>
            </w:r>
          </w:p>
        </w:tc>
      </w:tr>
      <w:tr w:rsidR="00B821F9" w:rsidRPr="00F94EC9" w14:paraId="378B698C"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2E8450C5" w14:textId="77777777" w:rsidR="00B821F9" w:rsidRPr="00F94EC9" w:rsidRDefault="00B821F9" w:rsidP="00B821F9">
            <w:pPr>
              <w:jc w:val="center"/>
              <w:rPr>
                <w:sz w:val="24"/>
                <w:szCs w:val="24"/>
                <w:lang w:eastAsia="uk-UA"/>
              </w:rPr>
            </w:pPr>
            <w:r w:rsidRPr="00F94EC9">
              <w:rPr>
                <w:sz w:val="24"/>
                <w:szCs w:val="24"/>
                <w:lang w:eastAsia="uk-UA"/>
              </w:rPr>
              <w:lastRenderedPageBreak/>
              <w:t>3</w:t>
            </w:r>
          </w:p>
        </w:tc>
        <w:tc>
          <w:tcPr>
            <w:tcW w:w="1575" w:type="pct"/>
            <w:tcBorders>
              <w:top w:val="outset" w:sz="6" w:space="0" w:color="000000"/>
              <w:left w:val="outset" w:sz="6" w:space="0" w:color="000000"/>
              <w:bottom w:val="outset" w:sz="6" w:space="0" w:color="000000"/>
              <w:right w:val="outset" w:sz="6" w:space="0" w:color="000000"/>
            </w:tcBorders>
            <w:hideMark/>
          </w:tcPr>
          <w:p w14:paraId="251B53FC" w14:textId="77777777" w:rsidR="00B821F9" w:rsidRPr="00F94EC9" w:rsidRDefault="00B821F9" w:rsidP="00B821F9">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5276EE18" w14:textId="77777777" w:rsidR="00B821F9" w:rsidRDefault="00B821F9" w:rsidP="00B821F9">
            <w:pPr>
              <w:rPr>
                <w:rFonts w:eastAsia="Calibri"/>
                <w:sz w:val="24"/>
                <w:szCs w:val="24"/>
              </w:rPr>
            </w:pPr>
            <w:r w:rsidRPr="00DE1CB0">
              <w:rPr>
                <w:b/>
                <w:bCs/>
                <w:i/>
                <w:sz w:val="24"/>
                <w:szCs w:val="24"/>
                <w:lang w:eastAsia="uk-UA"/>
              </w:rPr>
              <w:t>Відділ державної реєстрації актів цивільного стану:</w:t>
            </w:r>
          </w:p>
          <w:p w14:paraId="3798EBA1" w14:textId="77777777" w:rsidR="00B821F9" w:rsidRPr="005F5036" w:rsidRDefault="00B821F9" w:rsidP="00B821F9">
            <w:pPr>
              <w:rPr>
                <w:rFonts w:eastAsia="Calibri"/>
                <w:sz w:val="24"/>
                <w:szCs w:val="24"/>
              </w:rPr>
            </w:pPr>
            <w:r w:rsidRPr="005F5036">
              <w:rPr>
                <w:rFonts w:eastAsia="Calibri"/>
                <w:sz w:val="24"/>
                <w:szCs w:val="24"/>
              </w:rPr>
              <w:t>Телефон: (04866) 2-17-52, 2-43-98;</w:t>
            </w:r>
          </w:p>
          <w:p w14:paraId="00946253"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81" w:history="1">
              <w:r w:rsidRPr="005F5036">
                <w:rPr>
                  <w:rFonts w:eastAsia="Calibri"/>
                  <w:color w:val="0000FF"/>
                  <w:sz w:val="24"/>
                  <w:szCs w:val="24"/>
                  <w:u w:val="single"/>
                </w:rPr>
                <w:t>vcs@bt.od.drsu.gov.ua</w:t>
              </w:r>
            </w:hyperlink>
          </w:p>
          <w:p w14:paraId="578CADAB" w14:textId="77777777" w:rsidR="00B821F9" w:rsidRDefault="00B821F9" w:rsidP="00B821F9">
            <w:pPr>
              <w:rPr>
                <w:rFonts w:eastAsia="Calibri"/>
                <w:bCs/>
                <w:sz w:val="24"/>
                <w:szCs w:val="24"/>
              </w:rPr>
            </w:pPr>
            <w:r w:rsidRPr="005F5036">
              <w:rPr>
                <w:rFonts w:eastAsia="Calibri"/>
                <w:bCs/>
                <w:sz w:val="24"/>
                <w:szCs w:val="24"/>
              </w:rPr>
              <w:t xml:space="preserve">Офіційний вебсайт: </w:t>
            </w:r>
            <w:hyperlink r:id="rId82" w:history="1">
              <w:r w:rsidRPr="00124A86">
                <w:rPr>
                  <w:rStyle w:val="ad"/>
                  <w:rFonts w:eastAsia="Calibri"/>
                  <w:bCs/>
                  <w:sz w:val="24"/>
                  <w:szCs w:val="24"/>
                </w:rPr>
                <w:t>http://just.odessa.gov.ua</w:t>
              </w:r>
            </w:hyperlink>
          </w:p>
          <w:p w14:paraId="4AEF56B5" w14:textId="77777777" w:rsidR="00B821F9" w:rsidRDefault="00B821F9" w:rsidP="00B821F9">
            <w:pPr>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5ADE3E09" w14:textId="77777777" w:rsidR="00B821F9" w:rsidRPr="005F5036" w:rsidRDefault="00B821F9" w:rsidP="00B821F9">
            <w:pPr>
              <w:rPr>
                <w:rFonts w:eastAsia="Calibri"/>
                <w:sz w:val="24"/>
                <w:szCs w:val="24"/>
              </w:rPr>
            </w:pPr>
            <w:r w:rsidRPr="005F5036">
              <w:rPr>
                <w:rFonts w:eastAsia="Calibri"/>
                <w:sz w:val="24"/>
                <w:szCs w:val="24"/>
              </w:rPr>
              <w:t>Телефон: (04866) 2-</w:t>
            </w:r>
            <w:r>
              <w:rPr>
                <w:rFonts w:eastAsia="Calibri"/>
                <w:sz w:val="24"/>
                <w:szCs w:val="24"/>
              </w:rPr>
              <w:t>11-68</w:t>
            </w:r>
          </w:p>
          <w:p w14:paraId="1AFEC8C5" w14:textId="77777777" w:rsidR="00B821F9" w:rsidRPr="005F5036" w:rsidRDefault="00B821F9" w:rsidP="00B821F9">
            <w:pPr>
              <w:rPr>
                <w:rFonts w:eastAsia="Calibri"/>
                <w:sz w:val="24"/>
                <w:szCs w:val="24"/>
              </w:rPr>
            </w:pPr>
            <w:r w:rsidRPr="005F5036">
              <w:rPr>
                <w:rFonts w:eastAsia="Calibri"/>
                <w:sz w:val="24"/>
                <w:szCs w:val="24"/>
              </w:rPr>
              <w:lastRenderedPageBreak/>
              <w:t>Електронна адреса: </w:t>
            </w:r>
            <w:hyperlink r:id="rId83" w:history="1">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balta</w:t>
              </w:r>
              <w:r w:rsidRPr="00124A86">
                <w:rPr>
                  <w:rStyle w:val="ad"/>
                  <w:rFonts w:eastAsia="Calibri"/>
                  <w:sz w:val="24"/>
                  <w:szCs w:val="24"/>
                  <w:lang w:val="ru-RU"/>
                </w:rPr>
                <w:t>-</w:t>
              </w:r>
              <w:r w:rsidRPr="00124A86">
                <w:rPr>
                  <w:rStyle w:val="ad"/>
                  <w:rFonts w:eastAsia="Calibri"/>
                  <w:sz w:val="24"/>
                  <w:szCs w:val="24"/>
                  <w:lang w:val="en-US"/>
                </w:rPr>
                <w:t>rada</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p>
          <w:p w14:paraId="3B68FDD1" w14:textId="77777777" w:rsidR="00B821F9" w:rsidRPr="00B91CE4" w:rsidRDefault="00B821F9" w:rsidP="00B821F9">
            <w:pPr>
              <w:rPr>
                <w:rFonts w:eastAsia="Calibri"/>
                <w:bCs/>
                <w:sz w:val="24"/>
                <w:szCs w:val="24"/>
                <w:lang w:val="ru-RU"/>
              </w:rPr>
            </w:pPr>
            <w:r w:rsidRPr="005F5036">
              <w:rPr>
                <w:rFonts w:eastAsia="Calibri"/>
                <w:bCs/>
                <w:sz w:val="24"/>
                <w:szCs w:val="24"/>
              </w:rPr>
              <w:t xml:space="preserve">Офіційний вебсайт: </w:t>
            </w:r>
            <w:hyperlink r:id="rId84" w:history="1">
              <w:r w:rsidRPr="00124A86">
                <w:rPr>
                  <w:rStyle w:val="ad"/>
                  <w:rFonts w:eastAsia="Calibri"/>
                  <w:bCs/>
                  <w:sz w:val="24"/>
                  <w:szCs w:val="24"/>
                </w:rPr>
                <w:t>http://cnap.balta-rada.gov.ua</w:t>
              </w:r>
            </w:hyperlink>
          </w:p>
          <w:p w14:paraId="45DE0302" w14:textId="77777777" w:rsidR="00B821F9" w:rsidRDefault="00B821F9" w:rsidP="00B821F9">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71263386" w14:textId="77777777" w:rsidR="00B821F9" w:rsidRPr="00B91CE4" w:rsidRDefault="00B821F9" w:rsidP="00B821F9">
            <w:pPr>
              <w:rPr>
                <w:rFonts w:eastAsia="Calibri"/>
                <w:sz w:val="24"/>
                <w:szCs w:val="24"/>
                <w:lang w:val="ru-RU"/>
              </w:rPr>
            </w:pPr>
            <w:r w:rsidRPr="005F5036">
              <w:rPr>
                <w:rFonts w:eastAsia="Calibri"/>
                <w:sz w:val="24"/>
                <w:szCs w:val="24"/>
              </w:rPr>
              <w:t>Телефон: (04866) 2-</w:t>
            </w:r>
            <w:r w:rsidRPr="00B91CE4">
              <w:rPr>
                <w:rFonts w:eastAsia="Calibri"/>
                <w:sz w:val="24"/>
                <w:szCs w:val="24"/>
                <w:lang w:val="ru-RU"/>
              </w:rPr>
              <w:t>56-18</w:t>
            </w:r>
          </w:p>
          <w:p w14:paraId="619386AD"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85" w:history="1">
              <w:r w:rsidRPr="00124A86">
                <w:rPr>
                  <w:rStyle w:val="ad"/>
                  <w:rFonts w:eastAsia="Calibri"/>
                  <w:sz w:val="24"/>
                  <w:szCs w:val="24"/>
                </w:rPr>
                <w:t>pischana.cnap@ukr.net</w:t>
              </w:r>
            </w:hyperlink>
            <w:r w:rsidRPr="005F5036">
              <w:rPr>
                <w:rFonts w:eastAsia="Calibri"/>
                <w:sz w:val="24"/>
                <w:szCs w:val="24"/>
              </w:rPr>
              <w:t xml:space="preserve"> </w:t>
            </w:r>
          </w:p>
          <w:p w14:paraId="73A2835F" w14:textId="4A89339B" w:rsidR="00B821F9" w:rsidRPr="00B91CE4" w:rsidRDefault="00B821F9" w:rsidP="00B821F9">
            <w:pPr>
              <w:rPr>
                <w:rFonts w:eastAsia="Calibri"/>
                <w:bCs/>
                <w:sz w:val="24"/>
                <w:szCs w:val="24"/>
                <w:lang w:val="ru-RU"/>
              </w:rPr>
            </w:pPr>
            <w:r w:rsidRPr="005F5036">
              <w:rPr>
                <w:rFonts w:eastAsia="Calibri"/>
                <w:bCs/>
                <w:sz w:val="24"/>
                <w:szCs w:val="24"/>
              </w:rPr>
              <w:t xml:space="preserve">Офіційний вебсайт: </w:t>
            </w:r>
            <w:hyperlink r:id="rId86" w:history="1">
              <w:r w:rsidR="008B3088" w:rsidRPr="009043AA">
                <w:rPr>
                  <w:rStyle w:val="ad"/>
                  <w:rFonts w:eastAsia="Calibri"/>
                  <w:bCs/>
                  <w:sz w:val="24"/>
                  <w:szCs w:val="24"/>
                </w:rPr>
                <w:t>http://pis</w:t>
              </w:r>
              <w:r w:rsidR="008B3088" w:rsidRPr="009043AA">
                <w:rPr>
                  <w:rStyle w:val="ad"/>
                  <w:rFonts w:eastAsia="Calibri"/>
                  <w:bCs/>
                  <w:sz w:val="24"/>
                  <w:szCs w:val="24"/>
                  <w:lang w:val="en-US"/>
                </w:rPr>
                <w:t>cha</w:t>
              </w:r>
              <w:r w:rsidR="008B3088" w:rsidRPr="009043AA">
                <w:rPr>
                  <w:rStyle w:val="ad"/>
                  <w:rFonts w:eastAsia="Calibri"/>
                  <w:bCs/>
                  <w:sz w:val="24"/>
                  <w:szCs w:val="24"/>
                </w:rPr>
                <w:t>na.o</w:t>
              </w:r>
              <w:r w:rsidR="008B3088" w:rsidRPr="009043AA">
                <w:rPr>
                  <w:rStyle w:val="ad"/>
                  <w:rFonts w:eastAsia="Calibri"/>
                  <w:bCs/>
                  <w:sz w:val="24"/>
                  <w:szCs w:val="24"/>
                  <w:lang w:val="en-US"/>
                </w:rPr>
                <w:t>d</w:t>
              </w:r>
              <w:r w:rsidR="008B3088" w:rsidRPr="009043AA">
                <w:rPr>
                  <w:rStyle w:val="ad"/>
                  <w:rFonts w:eastAsia="Calibri"/>
                  <w:bCs/>
                  <w:sz w:val="24"/>
                  <w:szCs w:val="24"/>
                </w:rPr>
                <w:t>.gov.ua</w:t>
              </w:r>
            </w:hyperlink>
          </w:p>
          <w:p w14:paraId="3C96BC43" w14:textId="77777777" w:rsidR="00B821F9" w:rsidRDefault="00B821F9" w:rsidP="00B821F9">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7DC12DC7" w14:textId="77777777" w:rsidR="00B821F9" w:rsidRPr="00B91CE4" w:rsidRDefault="00B821F9" w:rsidP="00B821F9">
            <w:pPr>
              <w:rPr>
                <w:rFonts w:eastAsia="Calibri"/>
                <w:sz w:val="24"/>
                <w:szCs w:val="24"/>
                <w:lang w:val="ru-RU"/>
              </w:rPr>
            </w:pPr>
            <w:r w:rsidRPr="005F5036">
              <w:rPr>
                <w:rFonts w:eastAsia="Calibri"/>
                <w:sz w:val="24"/>
                <w:szCs w:val="24"/>
              </w:rPr>
              <w:t>Телефон: (0486</w:t>
            </w:r>
            <w:r w:rsidRPr="00B91CE4">
              <w:rPr>
                <w:rFonts w:eastAsia="Calibri"/>
                <w:sz w:val="24"/>
                <w:szCs w:val="24"/>
                <w:lang w:val="ru-RU"/>
              </w:rPr>
              <w:t>7</w:t>
            </w:r>
            <w:r w:rsidRPr="005F5036">
              <w:rPr>
                <w:rFonts w:eastAsia="Calibri"/>
                <w:sz w:val="24"/>
                <w:szCs w:val="24"/>
              </w:rPr>
              <w:t>) 2-</w:t>
            </w:r>
            <w:r w:rsidRPr="00B91CE4">
              <w:rPr>
                <w:rFonts w:eastAsia="Calibri"/>
                <w:sz w:val="24"/>
                <w:szCs w:val="24"/>
                <w:lang w:val="ru-RU"/>
              </w:rPr>
              <w:t>66-98</w:t>
            </w:r>
          </w:p>
          <w:p w14:paraId="77062A85"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87" w:history="1">
              <w:r w:rsidRPr="00124A86">
                <w:rPr>
                  <w:rStyle w:val="ad"/>
                  <w:rFonts w:eastAsia="Calibri"/>
                  <w:sz w:val="24"/>
                  <w:szCs w:val="24"/>
                  <w:lang w:val="en-US"/>
                </w:rPr>
                <w:t>znap</w:t>
              </w:r>
              <w:r w:rsidRPr="00124A86">
                <w:rPr>
                  <w:rStyle w:val="ad"/>
                  <w:rFonts w:eastAsia="Calibri"/>
                  <w:sz w:val="24"/>
                  <w:szCs w:val="24"/>
                  <w:lang w:val="ru-RU"/>
                </w:rPr>
                <w:t>@</w:t>
              </w:r>
              <w:r w:rsidRPr="00124A86">
                <w:rPr>
                  <w:rStyle w:val="ad"/>
                  <w:rFonts w:eastAsia="Calibri"/>
                  <w:sz w:val="24"/>
                  <w:szCs w:val="24"/>
                  <w:lang w:val="en-US"/>
                </w:rPr>
                <w:t>kodyma</w:t>
              </w:r>
              <w:r w:rsidRPr="00124A86">
                <w:rPr>
                  <w:rStyle w:val="ad"/>
                  <w:rFonts w:eastAsia="Calibri"/>
                  <w:sz w:val="24"/>
                  <w:szCs w:val="24"/>
                  <w:lang w:val="ru-RU"/>
                </w:rPr>
                <w:t>-</w:t>
              </w:r>
              <w:r w:rsidRPr="00124A86">
                <w:rPr>
                  <w:rStyle w:val="ad"/>
                  <w:rFonts w:eastAsia="Calibri"/>
                  <w:sz w:val="24"/>
                  <w:szCs w:val="24"/>
                  <w:lang w:val="en-US"/>
                </w:rPr>
                <w:t>mr</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r w:rsidRPr="005F5036">
              <w:rPr>
                <w:rFonts w:eastAsia="Calibri"/>
                <w:sz w:val="24"/>
                <w:szCs w:val="24"/>
              </w:rPr>
              <w:t xml:space="preserve"> </w:t>
            </w:r>
          </w:p>
          <w:p w14:paraId="429A1AA4" w14:textId="77777777" w:rsidR="00B821F9" w:rsidRPr="00B91CE4" w:rsidRDefault="00B821F9" w:rsidP="00B821F9">
            <w:pPr>
              <w:rPr>
                <w:rFonts w:eastAsia="Calibri"/>
                <w:bCs/>
                <w:sz w:val="24"/>
                <w:szCs w:val="24"/>
              </w:rPr>
            </w:pPr>
            <w:r w:rsidRPr="005F5036">
              <w:rPr>
                <w:rFonts w:eastAsia="Calibri"/>
                <w:bCs/>
                <w:sz w:val="24"/>
                <w:szCs w:val="24"/>
              </w:rPr>
              <w:t xml:space="preserve">Офіційний вебсайт: </w:t>
            </w:r>
            <w:hyperlink r:id="rId88" w:history="1">
              <w:r w:rsidRPr="00124A86">
                <w:rPr>
                  <w:rStyle w:val="ad"/>
                  <w:rFonts w:eastAsia="Calibri"/>
                  <w:bCs/>
                  <w:sz w:val="24"/>
                  <w:szCs w:val="24"/>
                </w:rPr>
                <w:t>http://</w:t>
              </w:r>
              <w:r w:rsidRPr="00124A86">
                <w:rPr>
                  <w:rStyle w:val="ad"/>
                  <w:rFonts w:eastAsia="Calibri"/>
                  <w:bCs/>
                  <w:sz w:val="24"/>
                  <w:szCs w:val="24"/>
                  <w:lang w:val="en-US"/>
                </w:rPr>
                <w:t>cnap</w:t>
              </w:r>
              <w:r w:rsidRPr="00124A86">
                <w:rPr>
                  <w:rStyle w:val="ad"/>
                  <w:rFonts w:eastAsia="Calibri"/>
                  <w:bCs/>
                  <w:sz w:val="24"/>
                  <w:szCs w:val="24"/>
                </w:rPr>
                <w:t>.</w:t>
              </w:r>
              <w:r w:rsidRPr="00124A86">
                <w:rPr>
                  <w:rStyle w:val="ad"/>
                  <w:rFonts w:eastAsia="Calibri"/>
                  <w:bCs/>
                  <w:sz w:val="24"/>
                  <w:szCs w:val="24"/>
                  <w:lang w:val="en-US"/>
                </w:rPr>
                <w:t>kodyma</w:t>
              </w:r>
              <w:r w:rsidRPr="00124A86">
                <w:rPr>
                  <w:rStyle w:val="ad"/>
                  <w:rFonts w:eastAsia="Calibri"/>
                  <w:bCs/>
                  <w:sz w:val="24"/>
                  <w:szCs w:val="24"/>
                  <w:lang w:val="ru-RU"/>
                </w:rPr>
                <w:t>-</w:t>
              </w:r>
              <w:r w:rsidRPr="00124A86">
                <w:rPr>
                  <w:rStyle w:val="ad"/>
                  <w:rFonts w:eastAsia="Calibri"/>
                  <w:bCs/>
                  <w:sz w:val="24"/>
                  <w:szCs w:val="24"/>
                  <w:lang w:val="en-US"/>
                </w:rPr>
                <w:t>mr</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hyperlink>
          </w:p>
          <w:p w14:paraId="2CFCD5D4" w14:textId="77777777" w:rsidR="00B821F9" w:rsidRPr="00DE1CB0" w:rsidRDefault="00B821F9" w:rsidP="00B821F9">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7AA3EE18" w14:textId="77777777" w:rsidR="00B821F9" w:rsidRPr="00B91CE4" w:rsidRDefault="00B821F9" w:rsidP="00B821F9">
            <w:pPr>
              <w:rPr>
                <w:rFonts w:eastAsia="Calibri"/>
                <w:sz w:val="24"/>
                <w:szCs w:val="24"/>
                <w:lang w:val="ru-RU"/>
              </w:rPr>
            </w:pPr>
            <w:r>
              <w:rPr>
                <w:rFonts w:eastAsia="Calibri"/>
                <w:sz w:val="24"/>
                <w:szCs w:val="24"/>
              </w:rPr>
              <w:t>Телефон: (0486</w:t>
            </w:r>
            <w:r w:rsidRPr="00F55D8B">
              <w:rPr>
                <w:rFonts w:eastAsia="Calibri"/>
                <w:sz w:val="24"/>
                <w:szCs w:val="24"/>
                <w:lang w:val="ru-RU"/>
              </w:rPr>
              <w:t>5</w:t>
            </w:r>
            <w:r w:rsidRPr="005F5036">
              <w:rPr>
                <w:rFonts w:eastAsia="Calibri"/>
                <w:sz w:val="24"/>
                <w:szCs w:val="24"/>
              </w:rPr>
              <w:t>) 2-</w:t>
            </w:r>
            <w:r w:rsidRPr="00B91CE4">
              <w:rPr>
                <w:rFonts w:eastAsia="Calibri"/>
                <w:sz w:val="24"/>
                <w:szCs w:val="24"/>
                <w:lang w:val="ru-RU"/>
              </w:rPr>
              <w:t>56-18</w:t>
            </w:r>
          </w:p>
          <w:p w14:paraId="7DF204E1"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89" w:history="1">
              <w:r w:rsidRPr="00124A86">
                <w:rPr>
                  <w:rStyle w:val="ad"/>
                  <w:rFonts w:eastAsia="Calibri"/>
                  <w:sz w:val="24"/>
                  <w:szCs w:val="24"/>
                  <w:lang w:val="en-US"/>
                </w:rPr>
                <w:t>savran</w:t>
              </w:r>
              <w:r w:rsidRPr="00124A86">
                <w:rPr>
                  <w:rStyle w:val="ad"/>
                  <w:rFonts w:eastAsia="Calibri"/>
                  <w:sz w:val="24"/>
                  <w:szCs w:val="24"/>
                  <w:lang w:val="ru-RU"/>
                </w:rPr>
                <w:t>_</w:t>
              </w:r>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ukr</w:t>
              </w:r>
              <w:r w:rsidRPr="00124A86">
                <w:rPr>
                  <w:rStyle w:val="ad"/>
                  <w:rFonts w:eastAsia="Calibri"/>
                  <w:sz w:val="24"/>
                  <w:szCs w:val="24"/>
                  <w:lang w:val="ru-RU"/>
                </w:rPr>
                <w:t>.</w:t>
              </w:r>
              <w:r w:rsidRPr="00124A86">
                <w:rPr>
                  <w:rStyle w:val="ad"/>
                  <w:rFonts w:eastAsia="Calibri"/>
                  <w:sz w:val="24"/>
                  <w:szCs w:val="24"/>
                  <w:lang w:val="en-US"/>
                </w:rPr>
                <w:t>net</w:t>
              </w:r>
            </w:hyperlink>
            <w:r w:rsidRPr="005F5036">
              <w:rPr>
                <w:rFonts w:eastAsia="Calibri"/>
                <w:sz w:val="24"/>
                <w:szCs w:val="24"/>
              </w:rPr>
              <w:t xml:space="preserve"> </w:t>
            </w:r>
          </w:p>
          <w:p w14:paraId="48B216D0" w14:textId="77777777" w:rsidR="00B821F9" w:rsidRPr="00B91CE4" w:rsidRDefault="00B821F9" w:rsidP="00B821F9">
            <w:pPr>
              <w:rPr>
                <w:rFonts w:eastAsia="Calibri"/>
                <w:bCs/>
                <w:sz w:val="24"/>
                <w:szCs w:val="24"/>
              </w:rPr>
            </w:pPr>
            <w:r w:rsidRPr="005F5036">
              <w:rPr>
                <w:rFonts w:eastAsia="Calibri"/>
                <w:bCs/>
                <w:sz w:val="24"/>
                <w:szCs w:val="24"/>
              </w:rPr>
              <w:t xml:space="preserve">Офіційний вебсайт: </w:t>
            </w:r>
            <w:hyperlink r:id="rId90" w:history="1">
              <w:r w:rsidRPr="00124A86">
                <w:rPr>
                  <w:rStyle w:val="ad"/>
                  <w:rFonts w:eastAsia="Calibri"/>
                  <w:bCs/>
                  <w:sz w:val="24"/>
                  <w:szCs w:val="24"/>
                </w:rPr>
                <w:t>http://</w:t>
              </w:r>
              <w:r w:rsidRPr="00124A86">
                <w:rPr>
                  <w:rStyle w:val="ad"/>
                  <w:rFonts w:eastAsia="Calibri"/>
                  <w:bCs/>
                  <w:sz w:val="24"/>
                  <w:szCs w:val="24"/>
                  <w:lang w:val="en-US"/>
                </w:rPr>
                <w:t>savranrada</w:t>
              </w:r>
              <w:r w:rsidRPr="00124A86">
                <w:rPr>
                  <w:rStyle w:val="ad"/>
                  <w:rFonts w:eastAsia="Calibri"/>
                  <w:bCs/>
                  <w:sz w:val="24"/>
                  <w:szCs w:val="24"/>
                </w:rPr>
                <w:t>.</w:t>
              </w:r>
              <w:r w:rsidRPr="00124A86">
                <w:rPr>
                  <w:rStyle w:val="ad"/>
                  <w:rFonts w:eastAsia="Calibri"/>
                  <w:bCs/>
                  <w:sz w:val="24"/>
                  <w:szCs w:val="24"/>
                  <w:lang w:val="en-US"/>
                </w:rPr>
                <w:t>odessa</w:t>
              </w:r>
              <w:r w:rsidRPr="00124A86">
                <w:rPr>
                  <w:rStyle w:val="ad"/>
                  <w:rFonts w:eastAsia="Calibri"/>
                  <w:bCs/>
                  <w:sz w:val="24"/>
                  <w:szCs w:val="24"/>
                  <w:lang w:val="ru-RU"/>
                </w:rPr>
                <w:t>.</w:t>
              </w:r>
              <w:r w:rsidRPr="00124A86">
                <w:rPr>
                  <w:rStyle w:val="ad"/>
                  <w:rFonts w:eastAsia="Calibri"/>
                  <w:bCs/>
                  <w:sz w:val="24"/>
                  <w:szCs w:val="24"/>
                  <w:lang w:val="en-US"/>
                </w:rPr>
                <w:t>ua</w:t>
              </w:r>
              <w:r w:rsidRPr="00124A86">
                <w:rPr>
                  <w:rStyle w:val="ad"/>
                  <w:rFonts w:eastAsia="Calibri"/>
                  <w:bCs/>
                  <w:sz w:val="24"/>
                  <w:szCs w:val="24"/>
                  <w:lang w:val="ru-RU"/>
                </w:rPr>
                <w:t>/</w:t>
              </w:r>
              <w:r w:rsidRPr="00124A86">
                <w:rPr>
                  <w:rStyle w:val="ad"/>
                  <w:rFonts w:eastAsia="Calibri"/>
                  <w:bCs/>
                  <w:sz w:val="24"/>
                  <w:szCs w:val="24"/>
                  <w:lang w:val="en-US"/>
                </w:rPr>
                <w:t>ustanovy</w:t>
              </w:r>
              <w:r w:rsidRPr="00124A86">
                <w:rPr>
                  <w:rStyle w:val="ad"/>
                  <w:rFonts w:eastAsia="Calibri"/>
                  <w:bCs/>
                  <w:sz w:val="24"/>
                  <w:szCs w:val="24"/>
                  <w:lang w:val="ru-RU"/>
                </w:rPr>
                <w:t>/</w:t>
              </w:r>
              <w:r w:rsidRPr="00124A86">
                <w:rPr>
                  <w:rStyle w:val="ad"/>
                  <w:rFonts w:eastAsia="Calibri"/>
                  <w:bCs/>
                  <w:sz w:val="24"/>
                  <w:szCs w:val="24"/>
                  <w:lang w:val="en-US"/>
                </w:rPr>
                <w:t>tsentr</w:t>
              </w:r>
              <w:r w:rsidRPr="00124A86">
                <w:rPr>
                  <w:rStyle w:val="ad"/>
                  <w:rFonts w:eastAsia="Calibri"/>
                  <w:bCs/>
                  <w:sz w:val="24"/>
                  <w:szCs w:val="24"/>
                  <w:lang w:val="ru-RU"/>
                </w:rPr>
                <w:t>-</w:t>
              </w:r>
              <w:r w:rsidRPr="00124A86">
                <w:rPr>
                  <w:rStyle w:val="ad"/>
                  <w:rFonts w:eastAsia="Calibri"/>
                  <w:bCs/>
                  <w:sz w:val="24"/>
                  <w:szCs w:val="24"/>
                  <w:lang w:val="en-US"/>
                </w:rPr>
                <w:t>nadannia</w:t>
              </w:r>
              <w:r w:rsidRPr="00124A86">
                <w:rPr>
                  <w:rStyle w:val="ad"/>
                  <w:rFonts w:eastAsia="Calibri"/>
                  <w:bCs/>
                  <w:sz w:val="24"/>
                  <w:szCs w:val="24"/>
                  <w:lang w:val="ru-RU"/>
                </w:rPr>
                <w:t>-</w:t>
              </w:r>
              <w:r w:rsidRPr="00124A86">
                <w:rPr>
                  <w:rStyle w:val="ad"/>
                  <w:rFonts w:eastAsia="Calibri"/>
                  <w:bCs/>
                  <w:sz w:val="24"/>
                  <w:szCs w:val="24"/>
                  <w:lang w:val="en-US"/>
                </w:rPr>
                <w:t>administratyvnykh</w:t>
              </w:r>
              <w:r w:rsidRPr="00124A86">
                <w:rPr>
                  <w:rStyle w:val="ad"/>
                  <w:rFonts w:eastAsia="Calibri"/>
                  <w:bCs/>
                  <w:sz w:val="24"/>
                  <w:szCs w:val="24"/>
                  <w:lang w:val="ru-RU"/>
                </w:rPr>
                <w:t>-</w:t>
              </w:r>
              <w:r w:rsidRPr="00124A86">
                <w:rPr>
                  <w:rStyle w:val="ad"/>
                  <w:rFonts w:eastAsia="Calibri"/>
                  <w:bCs/>
                  <w:sz w:val="24"/>
                  <w:szCs w:val="24"/>
                  <w:lang w:val="en-US"/>
                </w:rPr>
                <w:t>posluh</w:t>
              </w:r>
              <w:r w:rsidRPr="00124A86">
                <w:rPr>
                  <w:rStyle w:val="ad"/>
                  <w:rFonts w:eastAsia="Calibri"/>
                  <w:bCs/>
                  <w:sz w:val="24"/>
                  <w:szCs w:val="24"/>
                  <w:lang w:val="ru-RU"/>
                </w:rPr>
                <w:t>.</w:t>
              </w:r>
              <w:r w:rsidRPr="00124A86">
                <w:rPr>
                  <w:rStyle w:val="ad"/>
                  <w:rFonts w:eastAsia="Calibri"/>
                  <w:bCs/>
                  <w:sz w:val="24"/>
                  <w:szCs w:val="24"/>
                  <w:lang w:val="en-US"/>
                </w:rPr>
                <w:t>html</w:t>
              </w:r>
            </w:hyperlink>
          </w:p>
          <w:p w14:paraId="7321F2C4" w14:textId="77777777" w:rsidR="00B821F9"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786B34CC" w14:textId="77777777" w:rsidR="00B821F9" w:rsidRPr="003667E6" w:rsidRDefault="00B821F9" w:rsidP="00B821F9">
            <w:pPr>
              <w:rPr>
                <w:rFonts w:eastAsia="Calibri"/>
                <w:sz w:val="24"/>
                <w:szCs w:val="24"/>
                <w:lang w:val="ru-RU"/>
              </w:rPr>
            </w:pPr>
            <w:r w:rsidRPr="005F5036">
              <w:rPr>
                <w:rFonts w:eastAsia="Calibri"/>
                <w:sz w:val="24"/>
                <w:szCs w:val="24"/>
              </w:rPr>
              <w:t>Телефон: (0486</w:t>
            </w:r>
            <w:r w:rsidRPr="003667E6">
              <w:rPr>
                <w:rFonts w:eastAsia="Calibri"/>
                <w:sz w:val="24"/>
                <w:szCs w:val="24"/>
                <w:lang w:val="ru-RU"/>
              </w:rPr>
              <w:t>7</w:t>
            </w:r>
            <w:r w:rsidRPr="005F5036">
              <w:rPr>
                <w:rFonts w:eastAsia="Calibri"/>
                <w:sz w:val="24"/>
                <w:szCs w:val="24"/>
              </w:rPr>
              <w:t>) 2-</w:t>
            </w:r>
            <w:r w:rsidRPr="003667E6">
              <w:rPr>
                <w:rFonts w:eastAsia="Calibri"/>
                <w:sz w:val="24"/>
                <w:szCs w:val="24"/>
                <w:lang w:val="ru-RU"/>
              </w:rPr>
              <w:t>71-43</w:t>
            </w:r>
          </w:p>
          <w:p w14:paraId="43D57005"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91" w:history="1">
              <w:r w:rsidRPr="00124A86">
                <w:rPr>
                  <w:rStyle w:val="ad"/>
                  <w:rFonts w:eastAsia="Calibri"/>
                  <w:sz w:val="24"/>
                  <w:szCs w:val="24"/>
                  <w:lang w:val="en-US"/>
                </w:rPr>
                <w:t>slobidkasrada</w:t>
              </w:r>
              <w:r w:rsidRPr="00124A86">
                <w:rPr>
                  <w:rStyle w:val="ad"/>
                  <w:rFonts w:eastAsia="Calibri"/>
                  <w:sz w:val="24"/>
                  <w:szCs w:val="24"/>
                  <w:lang w:val="ru-RU"/>
                </w:rPr>
                <w:t>@</w:t>
              </w:r>
              <w:r w:rsidRPr="00124A86">
                <w:rPr>
                  <w:rStyle w:val="ad"/>
                  <w:rFonts w:eastAsia="Calibri"/>
                  <w:sz w:val="24"/>
                  <w:szCs w:val="24"/>
                  <w:lang w:val="en-US"/>
                </w:rPr>
                <w:t>gmail</w:t>
              </w:r>
              <w:r w:rsidRPr="00124A86">
                <w:rPr>
                  <w:rStyle w:val="ad"/>
                  <w:rFonts w:eastAsia="Calibri"/>
                  <w:sz w:val="24"/>
                  <w:szCs w:val="24"/>
                  <w:lang w:val="ru-RU"/>
                </w:rPr>
                <w:t>.</w:t>
              </w:r>
              <w:r w:rsidRPr="00124A86">
                <w:rPr>
                  <w:rStyle w:val="ad"/>
                  <w:rFonts w:eastAsia="Calibri"/>
                  <w:sz w:val="24"/>
                  <w:szCs w:val="24"/>
                  <w:lang w:val="en-US"/>
                </w:rPr>
                <w:t>com</w:t>
              </w:r>
            </w:hyperlink>
            <w:r w:rsidRPr="005F5036">
              <w:rPr>
                <w:rFonts w:eastAsia="Calibri"/>
                <w:sz w:val="24"/>
                <w:szCs w:val="24"/>
              </w:rPr>
              <w:t xml:space="preserve"> </w:t>
            </w:r>
          </w:p>
          <w:p w14:paraId="2471A9CA" w14:textId="6E3737AC" w:rsidR="00B821F9" w:rsidRPr="00F94EC9" w:rsidRDefault="00B821F9" w:rsidP="00B821F9">
            <w:pPr>
              <w:rPr>
                <w:i/>
                <w:sz w:val="24"/>
                <w:szCs w:val="24"/>
                <w:lang w:eastAsia="uk-UA"/>
              </w:rPr>
            </w:pPr>
            <w:r w:rsidRPr="005F5036">
              <w:rPr>
                <w:rFonts w:eastAsia="Calibri"/>
                <w:bCs/>
                <w:sz w:val="24"/>
                <w:szCs w:val="24"/>
              </w:rPr>
              <w:t xml:space="preserve">Офіційний вебсайт: </w:t>
            </w:r>
            <w:hyperlink r:id="rId92" w:history="1">
              <w:r w:rsidRPr="00124A86">
                <w:rPr>
                  <w:rStyle w:val="ad"/>
                  <w:rFonts w:eastAsia="Calibri"/>
                  <w:bCs/>
                  <w:sz w:val="24"/>
                  <w:szCs w:val="24"/>
                </w:rPr>
                <w:t>http://</w:t>
              </w:r>
              <w:r w:rsidRPr="00124A86">
                <w:rPr>
                  <w:rStyle w:val="ad"/>
                  <w:rFonts w:eastAsia="Calibri"/>
                  <w:bCs/>
                  <w:sz w:val="24"/>
                  <w:szCs w:val="24"/>
                  <w:lang w:val="en-US"/>
                </w:rPr>
                <w:t>slobidska</w:t>
              </w:r>
              <w:r w:rsidRPr="00124A86">
                <w:rPr>
                  <w:rStyle w:val="ad"/>
                  <w:rFonts w:eastAsia="Calibri"/>
                  <w:bCs/>
                  <w:sz w:val="24"/>
                  <w:szCs w:val="24"/>
                  <w:lang w:val="ru-RU"/>
                </w:rPr>
                <w:t>-</w:t>
              </w:r>
              <w:r w:rsidRPr="00124A86">
                <w:rPr>
                  <w:rStyle w:val="ad"/>
                  <w:rFonts w:eastAsia="Calibri"/>
                  <w:bCs/>
                  <w:sz w:val="24"/>
                  <w:szCs w:val="24"/>
                  <w:lang w:val="en-US"/>
                </w:rPr>
                <w:t>gromada</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r w:rsidRPr="003667E6">
                <w:rPr>
                  <w:rStyle w:val="ad"/>
                  <w:rFonts w:eastAsia="Calibri"/>
                  <w:bCs/>
                  <w:sz w:val="24"/>
                  <w:szCs w:val="24"/>
                  <w:lang w:val="ru-RU"/>
                </w:rPr>
                <w:t>/</w:t>
              </w:r>
            </w:hyperlink>
          </w:p>
        </w:tc>
      </w:tr>
      <w:tr w:rsidR="00B821F9" w:rsidRPr="00F94EC9" w14:paraId="5C99318D" w14:textId="77777777" w:rsidTr="00FB6B08">
        <w:tc>
          <w:tcPr>
            <w:tcW w:w="5000" w:type="pct"/>
            <w:gridSpan w:val="3"/>
            <w:tcBorders>
              <w:top w:val="outset" w:sz="6" w:space="0" w:color="000000"/>
              <w:left w:val="outset" w:sz="6" w:space="0" w:color="000000"/>
              <w:bottom w:val="outset" w:sz="6" w:space="0" w:color="000000"/>
              <w:right w:val="outset" w:sz="6" w:space="0" w:color="000000"/>
            </w:tcBorders>
            <w:hideMark/>
          </w:tcPr>
          <w:p w14:paraId="7A5CFE6A" w14:textId="77777777" w:rsidR="00B821F9" w:rsidRPr="00F94EC9" w:rsidRDefault="00B821F9" w:rsidP="00B821F9">
            <w:pPr>
              <w:jc w:val="center"/>
              <w:rPr>
                <w:b/>
                <w:sz w:val="24"/>
                <w:szCs w:val="24"/>
                <w:lang w:eastAsia="uk-UA"/>
              </w:rPr>
            </w:pPr>
            <w:r w:rsidRPr="00F94EC9">
              <w:rPr>
                <w:b/>
                <w:sz w:val="24"/>
                <w:szCs w:val="24"/>
                <w:lang w:eastAsia="uk-UA"/>
              </w:rPr>
              <w:lastRenderedPageBreak/>
              <w:t>Нормативні акти, якими регламентується надання адміністративної послуги</w:t>
            </w:r>
          </w:p>
        </w:tc>
      </w:tr>
      <w:tr w:rsidR="00B821F9" w:rsidRPr="00F94EC9" w14:paraId="4B620349" w14:textId="77777777" w:rsidTr="00FB6B08">
        <w:trPr>
          <w:trHeight w:val="942"/>
        </w:trPr>
        <w:tc>
          <w:tcPr>
            <w:tcW w:w="210" w:type="pct"/>
            <w:tcBorders>
              <w:top w:val="outset" w:sz="6" w:space="0" w:color="000000"/>
              <w:left w:val="outset" w:sz="6" w:space="0" w:color="000000"/>
              <w:bottom w:val="outset" w:sz="6" w:space="0" w:color="000000"/>
              <w:right w:val="outset" w:sz="6" w:space="0" w:color="000000"/>
            </w:tcBorders>
            <w:hideMark/>
          </w:tcPr>
          <w:p w14:paraId="7C0ED09A" w14:textId="77777777" w:rsidR="00B821F9" w:rsidRPr="00F94EC9" w:rsidRDefault="00B821F9" w:rsidP="00B821F9">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5F6590BD" w14:textId="77777777" w:rsidR="00B821F9" w:rsidRPr="00F94EC9" w:rsidRDefault="00B821F9" w:rsidP="00B821F9">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66E98F9" w14:textId="77777777" w:rsidR="00B821F9" w:rsidRDefault="00B821F9" w:rsidP="00B821F9">
            <w:pPr>
              <w:pStyle w:val="a3"/>
              <w:tabs>
                <w:tab w:val="left" w:pos="217"/>
              </w:tabs>
              <w:ind w:left="0" w:right="7"/>
              <w:rPr>
                <w:sz w:val="24"/>
                <w:szCs w:val="24"/>
              </w:rPr>
            </w:pPr>
            <w:r>
              <w:rPr>
                <w:sz w:val="24"/>
                <w:szCs w:val="24"/>
              </w:rPr>
              <w:t>Цивільний кодекс України;</w:t>
            </w:r>
          </w:p>
          <w:p w14:paraId="6BEF5B07" w14:textId="77777777" w:rsidR="00B821F9" w:rsidRPr="00AD01CF" w:rsidRDefault="00B821F9" w:rsidP="00B821F9">
            <w:pPr>
              <w:pStyle w:val="a3"/>
              <w:tabs>
                <w:tab w:val="left" w:pos="217"/>
              </w:tabs>
              <w:ind w:left="0" w:right="7"/>
              <w:rPr>
                <w:sz w:val="24"/>
                <w:szCs w:val="24"/>
                <w:lang w:eastAsia="uk-UA"/>
              </w:rPr>
            </w:pPr>
            <w:r w:rsidRPr="00AD01CF">
              <w:rPr>
                <w:sz w:val="24"/>
                <w:szCs w:val="24"/>
              </w:rPr>
              <w:t>Сімейний кодекс України</w:t>
            </w:r>
            <w:r>
              <w:rPr>
                <w:sz w:val="24"/>
                <w:szCs w:val="24"/>
              </w:rPr>
              <w:t>;</w:t>
            </w:r>
          </w:p>
          <w:p w14:paraId="5883FBD3" w14:textId="77777777" w:rsidR="00B821F9" w:rsidRDefault="00B821F9" w:rsidP="00B821F9">
            <w:pPr>
              <w:pStyle w:val="a3"/>
              <w:tabs>
                <w:tab w:val="left" w:pos="217"/>
              </w:tabs>
              <w:ind w:left="0" w:right="7"/>
              <w:rPr>
                <w:sz w:val="24"/>
                <w:szCs w:val="24"/>
                <w:lang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p w14:paraId="5A60B73A" w14:textId="77777777" w:rsidR="00B821F9" w:rsidRPr="00AD01CF" w:rsidRDefault="00B821F9" w:rsidP="00B821F9">
            <w:pPr>
              <w:pStyle w:val="a3"/>
              <w:tabs>
                <w:tab w:val="left" w:pos="217"/>
              </w:tabs>
              <w:ind w:left="0" w:right="7"/>
              <w:rPr>
                <w:sz w:val="24"/>
                <w:szCs w:val="24"/>
                <w:lang w:eastAsia="uk-UA"/>
              </w:rPr>
            </w:pPr>
            <w:r>
              <w:rPr>
                <w:sz w:val="24"/>
                <w:szCs w:val="24"/>
                <w:lang w:eastAsia="uk-UA"/>
              </w:rPr>
              <w:t>Закон України «Про адміністративні послуги».</w:t>
            </w:r>
          </w:p>
        </w:tc>
      </w:tr>
      <w:tr w:rsidR="00B821F9" w:rsidRPr="00F94EC9" w14:paraId="4B28EC5C" w14:textId="77777777" w:rsidTr="00FB6B08">
        <w:trPr>
          <w:trHeight w:val="1823"/>
        </w:trPr>
        <w:tc>
          <w:tcPr>
            <w:tcW w:w="210" w:type="pct"/>
            <w:tcBorders>
              <w:top w:val="outset" w:sz="6" w:space="0" w:color="000000"/>
              <w:left w:val="outset" w:sz="6" w:space="0" w:color="000000"/>
              <w:bottom w:val="outset" w:sz="6" w:space="0" w:color="000000"/>
              <w:right w:val="outset" w:sz="6" w:space="0" w:color="000000"/>
            </w:tcBorders>
            <w:hideMark/>
          </w:tcPr>
          <w:p w14:paraId="0A24F1D9" w14:textId="77777777" w:rsidR="00B821F9" w:rsidRPr="00F94EC9" w:rsidRDefault="00B821F9" w:rsidP="00B821F9">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465EBBA4" w14:textId="77777777" w:rsidR="00B821F9" w:rsidRPr="00F94EC9" w:rsidRDefault="00B821F9" w:rsidP="00B821F9">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3B516A0E" w14:textId="77777777" w:rsidR="00B821F9" w:rsidRPr="008D5BF7" w:rsidRDefault="00B821F9" w:rsidP="00B821F9">
            <w:pPr>
              <w:ind w:right="7"/>
              <w:rPr>
                <w:sz w:val="24"/>
                <w:szCs w:val="24"/>
              </w:rPr>
            </w:pPr>
            <w:r w:rsidRPr="008D5BF7">
              <w:rPr>
                <w:sz w:val="24"/>
                <w:szCs w:val="24"/>
              </w:rPr>
              <w:t>Декрет Кабінету Міністрів України від 21 січня 1993 року     № 7-93 «Про державне мито»;</w:t>
            </w:r>
          </w:p>
          <w:p w14:paraId="3D5E6F02" w14:textId="77777777" w:rsidR="00B821F9" w:rsidRDefault="00B821F9" w:rsidP="00B821F9">
            <w:pPr>
              <w:ind w:right="7"/>
              <w:rPr>
                <w:sz w:val="24"/>
                <w:szCs w:val="24"/>
              </w:rPr>
            </w:pPr>
            <w:r>
              <w:rPr>
                <w:sz w:val="24"/>
                <w:szCs w:val="24"/>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6AD563FC" w14:textId="77777777" w:rsidR="00B821F9" w:rsidRDefault="00B821F9" w:rsidP="00B821F9">
            <w:pPr>
              <w:ind w:right="7"/>
              <w:rPr>
                <w:sz w:val="24"/>
                <w:szCs w:val="24"/>
              </w:rPr>
            </w:pPr>
            <w:r>
              <w:rPr>
                <w:sz w:val="24"/>
                <w:szCs w:val="24"/>
              </w:rPr>
              <w:t>Р</w:t>
            </w:r>
            <w:r w:rsidRPr="008D5BF7">
              <w:rPr>
                <w:sz w:val="24"/>
                <w:szCs w:val="24"/>
              </w:rPr>
              <w:t>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r>
              <w:rPr>
                <w:sz w:val="24"/>
                <w:szCs w:val="24"/>
              </w:rPr>
              <w:t>;</w:t>
            </w:r>
          </w:p>
          <w:p w14:paraId="1769A699" w14:textId="77777777" w:rsidR="00B821F9" w:rsidRPr="009150B9" w:rsidRDefault="00B821F9" w:rsidP="00B821F9">
            <w:pPr>
              <w:ind w:right="7"/>
              <w:rPr>
                <w:sz w:val="24"/>
                <w:szCs w:val="24"/>
              </w:rPr>
            </w:pPr>
            <w:r w:rsidRPr="00F04043">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B821F9" w:rsidRPr="00F94EC9" w14:paraId="203ADB5B" w14:textId="77777777" w:rsidTr="00FB6B08">
        <w:trPr>
          <w:trHeight w:val="176"/>
        </w:trPr>
        <w:tc>
          <w:tcPr>
            <w:tcW w:w="210" w:type="pct"/>
            <w:tcBorders>
              <w:top w:val="outset" w:sz="6" w:space="0" w:color="000000"/>
              <w:left w:val="outset" w:sz="6" w:space="0" w:color="000000"/>
              <w:bottom w:val="outset" w:sz="6" w:space="0" w:color="000000"/>
              <w:right w:val="outset" w:sz="6" w:space="0" w:color="000000"/>
            </w:tcBorders>
            <w:hideMark/>
          </w:tcPr>
          <w:p w14:paraId="7C0068C6" w14:textId="77777777" w:rsidR="00B821F9" w:rsidRPr="00F94EC9" w:rsidRDefault="00B821F9" w:rsidP="00B821F9">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36C06E97" w14:textId="77777777" w:rsidR="00B821F9" w:rsidRPr="00F94EC9" w:rsidRDefault="00B821F9" w:rsidP="00B821F9">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0F5F57AC" w14:textId="77777777" w:rsidR="00B821F9" w:rsidRPr="00012E86" w:rsidRDefault="00B821F9" w:rsidP="00B821F9">
            <w:pPr>
              <w:pStyle w:val="a3"/>
              <w:tabs>
                <w:tab w:val="left" w:pos="0"/>
              </w:tabs>
              <w:ind w:left="0" w:right="7"/>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eastAsia="uk-UA"/>
              </w:rPr>
              <w:t xml:space="preserve">          № 3307/5), зареєстрованим у</w:t>
            </w:r>
            <w:r w:rsidRPr="00AD01CF">
              <w:rPr>
                <w:sz w:val="24"/>
                <w:szCs w:val="24"/>
                <w:lang w:eastAsia="uk-UA"/>
              </w:rPr>
              <w:t xml:space="preserve"> Міністерстві юстиції України </w:t>
            </w:r>
            <w:r>
              <w:rPr>
                <w:sz w:val="24"/>
                <w:szCs w:val="24"/>
                <w:lang w:eastAsia="uk-UA"/>
              </w:rPr>
              <w:t xml:space="preserve">      </w:t>
            </w:r>
            <w:r w:rsidRPr="00AD01CF">
              <w:rPr>
                <w:sz w:val="24"/>
                <w:szCs w:val="24"/>
                <w:lang w:eastAsia="uk-UA"/>
              </w:rPr>
              <w:t>18 жовтня 2000 року за № 719/4940</w:t>
            </w:r>
            <w:r>
              <w:rPr>
                <w:sz w:val="24"/>
                <w:szCs w:val="24"/>
                <w:lang w:eastAsia="uk-UA"/>
              </w:rPr>
              <w:t>.</w:t>
            </w:r>
            <w:r w:rsidRPr="00AD01CF">
              <w:rPr>
                <w:sz w:val="24"/>
                <w:szCs w:val="24"/>
                <w:lang w:eastAsia="uk-UA"/>
              </w:rPr>
              <w:t xml:space="preserve"> </w:t>
            </w:r>
          </w:p>
          <w:p w14:paraId="57B31988" w14:textId="77777777" w:rsidR="00B821F9" w:rsidRDefault="00B821F9" w:rsidP="00B821F9">
            <w:pPr>
              <w:pStyle w:val="a3"/>
              <w:tabs>
                <w:tab w:val="left" w:pos="0"/>
              </w:tabs>
              <w:ind w:left="0" w:right="7"/>
              <w:rPr>
                <w:sz w:val="24"/>
                <w:szCs w:val="24"/>
                <w:lang w:eastAsia="uk-UA"/>
              </w:rPr>
            </w:pPr>
            <w:r>
              <w:rPr>
                <w:sz w:val="24"/>
                <w:szCs w:val="24"/>
                <w:lang w:eastAsia="uk-UA"/>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w:t>
            </w:r>
            <w:r>
              <w:rPr>
                <w:sz w:val="24"/>
                <w:szCs w:val="24"/>
                <w:lang w:eastAsia="uk-UA"/>
              </w:rPr>
              <w:lastRenderedPageBreak/>
              <w:t>юстиції України 09 липня 2015 року № 1187/5, зареєстрованим у Міністерстві юстиції України 09 липня 2015 року за № 813/27258;</w:t>
            </w:r>
          </w:p>
          <w:p w14:paraId="0CE74B27" w14:textId="77777777" w:rsidR="00B821F9" w:rsidRPr="00DC6227" w:rsidRDefault="00B821F9" w:rsidP="00B821F9">
            <w:pPr>
              <w:pStyle w:val="a3"/>
              <w:tabs>
                <w:tab w:val="left" w:pos="0"/>
              </w:tabs>
              <w:ind w:left="0" w:right="7"/>
              <w:rPr>
                <w:sz w:val="24"/>
                <w:szCs w:val="24"/>
              </w:rPr>
            </w:pPr>
            <w:r w:rsidRPr="00F04043">
              <w:rPr>
                <w:sz w:val="24"/>
                <w:szCs w:val="24"/>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w:t>
            </w:r>
            <w:r>
              <w:rPr>
                <w:sz w:val="24"/>
                <w:szCs w:val="24"/>
              </w:rPr>
              <w:t>у</w:t>
            </w:r>
            <w:r w:rsidRPr="00F04043">
              <w:rPr>
                <w:sz w:val="24"/>
                <w:szCs w:val="24"/>
              </w:rPr>
              <w:t xml:space="preserve"> Міністерстві юстиції України 20 вересня 2012 року                           за № 1623/21935</w:t>
            </w:r>
            <w:r>
              <w:rPr>
                <w:sz w:val="24"/>
                <w:szCs w:val="24"/>
              </w:rPr>
              <w:t>.</w:t>
            </w:r>
          </w:p>
        </w:tc>
      </w:tr>
      <w:tr w:rsidR="00B821F9" w:rsidRPr="00F94EC9" w14:paraId="050AB70C" w14:textId="77777777" w:rsidTr="00FB6B08">
        <w:tc>
          <w:tcPr>
            <w:tcW w:w="5000" w:type="pct"/>
            <w:gridSpan w:val="3"/>
            <w:tcBorders>
              <w:top w:val="outset" w:sz="6" w:space="0" w:color="000000"/>
              <w:left w:val="outset" w:sz="6" w:space="0" w:color="000000"/>
              <w:bottom w:val="outset" w:sz="6" w:space="0" w:color="000000"/>
              <w:right w:val="outset" w:sz="6" w:space="0" w:color="000000"/>
            </w:tcBorders>
            <w:hideMark/>
          </w:tcPr>
          <w:p w14:paraId="0CFDF0C7" w14:textId="77777777" w:rsidR="00B821F9" w:rsidRPr="00F94EC9" w:rsidRDefault="00B821F9" w:rsidP="00B821F9">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B821F9" w:rsidRPr="00F94EC9" w14:paraId="638F0500" w14:textId="77777777" w:rsidTr="00FB6B08">
        <w:tc>
          <w:tcPr>
            <w:tcW w:w="210" w:type="pct"/>
            <w:tcBorders>
              <w:top w:val="outset" w:sz="6" w:space="0" w:color="000000"/>
              <w:left w:val="outset" w:sz="6" w:space="0" w:color="000000"/>
              <w:bottom w:val="outset" w:sz="6" w:space="0" w:color="000000"/>
              <w:right w:val="outset" w:sz="6" w:space="0" w:color="000000"/>
            </w:tcBorders>
          </w:tcPr>
          <w:p w14:paraId="071CF60B" w14:textId="77777777" w:rsidR="00B821F9" w:rsidRDefault="00B821F9" w:rsidP="00B821F9">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7D17BDB0" w14:textId="77777777" w:rsidR="00B821F9" w:rsidRDefault="00B821F9" w:rsidP="00B821F9">
            <w:pPr>
              <w:jc w:val="left"/>
              <w:rPr>
                <w:sz w:val="24"/>
                <w:szCs w:val="24"/>
                <w:lang w:eastAsia="uk-UA"/>
              </w:rPr>
            </w:pPr>
            <w:r>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12D503E6" w14:textId="77777777" w:rsidR="00B821F9" w:rsidRDefault="00B821F9" w:rsidP="00B821F9">
            <w:pPr>
              <w:ind w:left="33" w:firstLine="426"/>
              <w:rPr>
                <w:bCs/>
                <w:sz w:val="24"/>
                <w:szCs w:val="24"/>
              </w:rPr>
            </w:pPr>
            <w:r>
              <w:rPr>
                <w:bCs/>
                <w:sz w:val="24"/>
                <w:szCs w:val="24"/>
              </w:rPr>
              <w:t>спільна заява подружжя, яке не має дітей, подана ними або одним із них до органу державної реєстрації актів цивільного стану або до центру надання адміністративних послуг (стаття 106 Сімейного кодексу України);</w:t>
            </w:r>
          </w:p>
          <w:p w14:paraId="110344E2" w14:textId="77777777" w:rsidR="00B821F9" w:rsidRDefault="00B821F9" w:rsidP="00B821F9">
            <w:pPr>
              <w:ind w:left="33" w:firstLine="426"/>
              <w:rPr>
                <w:sz w:val="24"/>
                <w:szCs w:val="24"/>
              </w:rPr>
            </w:pPr>
            <w:r>
              <w:rPr>
                <w:bCs/>
                <w:sz w:val="24"/>
                <w:szCs w:val="24"/>
              </w:rPr>
              <w:t xml:space="preserve">заява одного з подружжя </w:t>
            </w:r>
            <w:r>
              <w:rPr>
                <w:sz w:val="24"/>
                <w:szCs w:val="24"/>
              </w:rPr>
              <w:t xml:space="preserve">про </w:t>
            </w:r>
            <w:r w:rsidRPr="008D5BF7">
              <w:rPr>
                <w:sz w:val="24"/>
                <w:szCs w:val="24"/>
              </w:rPr>
              <w:t xml:space="preserve">визнання </w:t>
            </w:r>
            <w:r>
              <w:rPr>
                <w:bCs/>
                <w:sz w:val="24"/>
                <w:szCs w:val="24"/>
              </w:rPr>
              <w:t>за рішенням суду</w:t>
            </w:r>
            <w:r w:rsidRPr="008D5BF7">
              <w:rPr>
                <w:sz w:val="24"/>
                <w:szCs w:val="24"/>
              </w:rPr>
              <w:t xml:space="preserve"> другого з подружжя безвісно відсутнім або недієздатним</w:t>
            </w:r>
            <w:r>
              <w:rPr>
                <w:sz w:val="24"/>
                <w:szCs w:val="24"/>
              </w:rPr>
              <w:t>, подана до органу державної реєстрації актів цивільного стану (стаття 107 Сімейного кодексу України);</w:t>
            </w:r>
          </w:p>
          <w:p w14:paraId="457639AA" w14:textId="77777777" w:rsidR="00B821F9" w:rsidRPr="00C97458" w:rsidRDefault="00B821F9" w:rsidP="00B821F9">
            <w:pPr>
              <w:ind w:left="33" w:firstLine="426"/>
              <w:rPr>
                <w:bCs/>
                <w:sz w:val="24"/>
                <w:szCs w:val="24"/>
              </w:rPr>
            </w:pPr>
            <w:r>
              <w:rPr>
                <w:sz w:val="24"/>
                <w:szCs w:val="24"/>
              </w:rPr>
              <w:t>заява подружжя або одного з них про реєстрацію розірвання шлюбу на підставі рішення суду, постановленого до 27 липня 201</w:t>
            </w:r>
            <w:r w:rsidRPr="00BC06C3">
              <w:rPr>
                <w:sz w:val="24"/>
                <w:szCs w:val="24"/>
              </w:rPr>
              <w:t>0</w:t>
            </w:r>
            <w:r>
              <w:rPr>
                <w:sz w:val="24"/>
                <w:szCs w:val="24"/>
              </w:rPr>
              <w:t xml:space="preserve"> року, подана до органу державної реєстрації актів цивільного стану (статті 109 або 110 Сімейного кодексу України). </w:t>
            </w:r>
          </w:p>
        </w:tc>
      </w:tr>
      <w:tr w:rsidR="00B821F9" w:rsidRPr="00F94EC9" w14:paraId="601BCD74"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00BFAD77" w14:textId="77777777" w:rsidR="00B821F9" w:rsidRPr="00F94EC9" w:rsidRDefault="00B821F9" w:rsidP="00B821F9">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546E6740" w14:textId="77777777" w:rsidR="00B821F9" w:rsidRPr="00F94EC9" w:rsidRDefault="00B821F9" w:rsidP="00B821F9">
            <w:pPr>
              <w:jc w:val="left"/>
              <w:rPr>
                <w:sz w:val="24"/>
                <w:szCs w:val="24"/>
                <w:lang w:eastAsia="uk-UA"/>
              </w:rPr>
            </w:pPr>
            <w:r>
              <w:rPr>
                <w:sz w:val="24"/>
                <w:szCs w:val="24"/>
                <w:lang w:eastAsia="uk-UA"/>
              </w:rPr>
              <w:t>П</w:t>
            </w:r>
            <w:r w:rsidRPr="00F94EC9">
              <w:rPr>
                <w:sz w:val="24"/>
                <w:szCs w:val="24"/>
                <w:lang w:eastAsia="uk-UA"/>
              </w:rPr>
              <w:t>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2A7BE4DC" w14:textId="77777777" w:rsidR="00B821F9" w:rsidRPr="008D5BF7" w:rsidRDefault="00B821F9" w:rsidP="00B821F9">
            <w:pPr>
              <w:ind w:left="33" w:firstLine="426"/>
              <w:rPr>
                <w:sz w:val="24"/>
                <w:szCs w:val="24"/>
              </w:rPr>
            </w:pPr>
            <w:r w:rsidRPr="008D5BF7">
              <w:rPr>
                <w:sz w:val="24"/>
                <w:szCs w:val="24"/>
              </w:rPr>
              <w:t>Суб’єктом зв</w:t>
            </w:r>
            <w:r>
              <w:rPr>
                <w:sz w:val="24"/>
                <w:szCs w:val="24"/>
              </w:rPr>
              <w:t>ернення безпосередньо подаються:</w:t>
            </w:r>
          </w:p>
          <w:p w14:paraId="6E078C5C" w14:textId="77777777" w:rsidR="00B821F9" w:rsidRPr="000B4D87" w:rsidRDefault="00B821F9" w:rsidP="00B821F9">
            <w:pPr>
              <w:pStyle w:val="a3"/>
              <w:numPr>
                <w:ilvl w:val="0"/>
                <w:numId w:val="17"/>
              </w:numPr>
              <w:rPr>
                <w:b/>
                <w:sz w:val="24"/>
                <w:szCs w:val="24"/>
              </w:rPr>
            </w:pPr>
            <w:r w:rsidRPr="000B4D87">
              <w:rPr>
                <w:b/>
                <w:sz w:val="24"/>
                <w:szCs w:val="24"/>
              </w:rPr>
              <w:t>до відділу державної реєстрації актів цивільного стану:</w:t>
            </w:r>
          </w:p>
          <w:p w14:paraId="32A0875B" w14:textId="77777777" w:rsidR="00B821F9" w:rsidRPr="00414249" w:rsidRDefault="00B821F9" w:rsidP="00B821F9">
            <w:pPr>
              <w:ind w:left="33" w:firstLine="426"/>
              <w:rPr>
                <w:b/>
                <w:i/>
                <w:sz w:val="24"/>
                <w:szCs w:val="24"/>
              </w:rPr>
            </w:pPr>
            <w:r w:rsidRPr="00414249">
              <w:rPr>
                <w:b/>
                <w:i/>
                <w:sz w:val="24"/>
                <w:szCs w:val="24"/>
              </w:rPr>
              <w:t>особисто</w:t>
            </w:r>
            <w:r>
              <w:rPr>
                <w:b/>
                <w:i/>
                <w:sz w:val="24"/>
                <w:szCs w:val="24"/>
              </w:rPr>
              <w:t>:</w:t>
            </w:r>
          </w:p>
          <w:p w14:paraId="5375711E" w14:textId="77777777" w:rsidR="00B821F9" w:rsidRPr="000B4D87" w:rsidRDefault="00B821F9" w:rsidP="00B821F9">
            <w:pPr>
              <w:pStyle w:val="a3"/>
              <w:ind w:left="840"/>
              <w:rPr>
                <w:i/>
                <w:sz w:val="24"/>
                <w:szCs w:val="24"/>
              </w:rPr>
            </w:pPr>
            <w:r>
              <w:rPr>
                <w:i/>
                <w:sz w:val="24"/>
                <w:szCs w:val="24"/>
              </w:rPr>
              <w:t>а)</w:t>
            </w:r>
            <w:r w:rsidRPr="000B4D87">
              <w:rPr>
                <w:i/>
                <w:sz w:val="24"/>
                <w:szCs w:val="24"/>
              </w:rPr>
              <w:t xml:space="preserve"> у разі розірвання шлюбу за спільною заявою подружжя, яке не має дітей:</w:t>
            </w:r>
          </w:p>
          <w:p w14:paraId="5B817B8A" w14:textId="77777777" w:rsidR="00B821F9" w:rsidRPr="008D5BF7" w:rsidRDefault="00B821F9" w:rsidP="00B821F9">
            <w:pPr>
              <w:ind w:firstLine="720"/>
              <w:rPr>
                <w:sz w:val="24"/>
                <w:szCs w:val="24"/>
              </w:rPr>
            </w:pPr>
            <w:r w:rsidRPr="008D5BF7">
              <w:rPr>
                <w:sz w:val="24"/>
                <w:szCs w:val="24"/>
              </w:rPr>
              <w:t>заява про розірвання шлюбу подружжя, яке не має дітей, що формується та реєструється за допомогою програмних засобів ведення Державного реєстру актів цивільного стану громадян (далі – Реєстр)</w:t>
            </w:r>
            <w:r>
              <w:rPr>
                <w:sz w:val="24"/>
                <w:szCs w:val="24"/>
              </w:rPr>
              <w:t>;</w:t>
            </w:r>
          </w:p>
          <w:p w14:paraId="116D4FB4" w14:textId="77777777" w:rsidR="00B821F9" w:rsidRPr="00BC06C3" w:rsidRDefault="00B821F9" w:rsidP="00B821F9">
            <w:pPr>
              <w:ind w:firstLine="720"/>
              <w:rPr>
                <w:sz w:val="24"/>
                <w:szCs w:val="24"/>
              </w:rPr>
            </w:pPr>
            <w:r w:rsidRPr="00BC06C3">
              <w:rPr>
                <w:sz w:val="24"/>
                <w:szCs w:val="24"/>
              </w:rPr>
              <w:t>нотаріально засвідчена заява про розірвання шлюбу або прирівняна до неї, у разі представництва інтересів одного з подружжя другим з подружжя;</w:t>
            </w:r>
          </w:p>
          <w:p w14:paraId="29975574" w14:textId="77777777" w:rsidR="00B821F9" w:rsidRPr="008D5BF7" w:rsidRDefault="00B821F9" w:rsidP="00B821F9">
            <w:pPr>
              <w:ind w:firstLine="720"/>
              <w:rPr>
                <w:sz w:val="24"/>
                <w:szCs w:val="24"/>
              </w:rPr>
            </w:pPr>
            <w:r w:rsidRPr="008D5BF7">
              <w:rPr>
                <w:sz w:val="24"/>
                <w:szCs w:val="24"/>
              </w:rPr>
              <w:t>паспорт громадянина України (паспортний документ іноземця, особи без громадянства);</w:t>
            </w:r>
          </w:p>
          <w:p w14:paraId="2DB60B4C" w14:textId="77777777" w:rsidR="00B821F9" w:rsidRPr="00BC06C3" w:rsidRDefault="00B821F9" w:rsidP="00B821F9">
            <w:pPr>
              <w:ind w:firstLine="720"/>
              <w:rPr>
                <w:sz w:val="24"/>
                <w:szCs w:val="24"/>
              </w:rPr>
            </w:pPr>
            <w:r w:rsidRPr="00BC06C3">
              <w:rPr>
                <w:sz w:val="24"/>
                <w:szCs w:val="24"/>
              </w:rPr>
              <w:t>документ, що підтверджує законність перебування іноземця чи особи без громадянства на території України;</w:t>
            </w:r>
          </w:p>
          <w:p w14:paraId="3BDC3960" w14:textId="77777777" w:rsidR="00B821F9" w:rsidRPr="008D5BF7" w:rsidRDefault="00B821F9" w:rsidP="00B821F9">
            <w:pPr>
              <w:ind w:firstLine="720"/>
              <w:rPr>
                <w:sz w:val="24"/>
                <w:szCs w:val="24"/>
              </w:rPr>
            </w:pPr>
            <w:r w:rsidRPr="008D5BF7">
              <w:rPr>
                <w:sz w:val="24"/>
                <w:szCs w:val="24"/>
              </w:rPr>
              <w:t>свідоцтво про шлюб</w:t>
            </w:r>
            <w:r w:rsidRPr="008367C3">
              <w:rPr>
                <w:sz w:val="24"/>
                <w:szCs w:val="24"/>
                <w:lang w:val="ru-RU"/>
              </w:rPr>
              <w:t xml:space="preserve"> (</w:t>
            </w:r>
            <w:r>
              <w:rPr>
                <w:sz w:val="24"/>
                <w:szCs w:val="24"/>
              </w:rPr>
              <w:t>у разі його наявності)</w:t>
            </w:r>
            <w:r w:rsidRPr="008D5BF7">
              <w:rPr>
                <w:sz w:val="24"/>
                <w:szCs w:val="24"/>
              </w:rPr>
              <w:t>;</w:t>
            </w:r>
          </w:p>
          <w:p w14:paraId="0A91FEC1" w14:textId="77777777" w:rsidR="00B821F9" w:rsidRDefault="00B821F9" w:rsidP="00B821F9">
            <w:pPr>
              <w:tabs>
                <w:tab w:val="num" w:pos="0"/>
              </w:tabs>
              <w:ind w:firstLine="720"/>
              <w:rPr>
                <w:sz w:val="24"/>
                <w:szCs w:val="24"/>
              </w:rPr>
            </w:pPr>
            <w:r w:rsidRPr="008D5BF7">
              <w:rPr>
                <w:sz w:val="24"/>
                <w:szCs w:val="24"/>
              </w:rPr>
              <w:t>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w:t>
            </w:r>
          </w:p>
          <w:p w14:paraId="1DE6F4A7" w14:textId="77777777" w:rsidR="00B821F9" w:rsidRPr="001E5BB7" w:rsidRDefault="00B821F9" w:rsidP="00B821F9">
            <w:pPr>
              <w:ind w:firstLine="576"/>
              <w:rPr>
                <w:bCs/>
                <w:sz w:val="24"/>
                <w:szCs w:val="24"/>
              </w:rPr>
            </w:pPr>
            <w:r w:rsidRPr="001E5BB7">
              <w:rPr>
                <w:sz w:val="24"/>
                <w:szCs w:val="24"/>
                <w:shd w:val="clear" w:color="auto" w:fill="FFFFFF"/>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w:t>
            </w:r>
            <w:r w:rsidRPr="001E5BB7">
              <w:rPr>
                <w:sz w:val="24"/>
                <w:szCs w:val="24"/>
                <w:shd w:val="clear" w:color="auto" w:fill="FFFFFF"/>
                <w:lang w:val="ru-RU"/>
              </w:rPr>
              <w:t>’</w:t>
            </w:r>
            <w:r w:rsidRPr="001E5BB7">
              <w:rPr>
                <w:sz w:val="24"/>
                <w:szCs w:val="24"/>
                <w:shd w:val="clear" w:color="auto" w:fill="FFFFFF"/>
              </w:rPr>
              <w:t>язковість яких надана Верховною Радою України;</w:t>
            </w:r>
          </w:p>
          <w:p w14:paraId="40446988" w14:textId="77777777" w:rsidR="00B821F9" w:rsidRPr="003B6309" w:rsidRDefault="00B821F9" w:rsidP="00B821F9">
            <w:pPr>
              <w:ind w:firstLine="576"/>
              <w:rPr>
                <w:bCs/>
                <w:sz w:val="24"/>
                <w:szCs w:val="24"/>
                <w:lang w:val="ru-RU"/>
              </w:rPr>
            </w:pPr>
            <w:r w:rsidRPr="001E5BB7">
              <w:rPr>
                <w:bCs/>
                <w:sz w:val="24"/>
                <w:szCs w:val="24"/>
              </w:rPr>
              <w:lastRenderedPageBreak/>
              <w:t>переклад</w:t>
            </w:r>
            <w:r>
              <w:rPr>
                <w:bCs/>
                <w:sz w:val="24"/>
                <w:szCs w:val="24"/>
              </w:rPr>
              <w:t xml:space="preserve"> документів на українську мову, вірність яких засвідчується в установленому порядку, якщо документи складені іноземною мовою;</w:t>
            </w:r>
          </w:p>
          <w:p w14:paraId="1B916F75" w14:textId="77777777" w:rsidR="00B821F9" w:rsidRPr="000B4D87" w:rsidRDefault="00B821F9" w:rsidP="00B821F9">
            <w:pPr>
              <w:pStyle w:val="a3"/>
              <w:ind w:left="840"/>
              <w:rPr>
                <w:i/>
                <w:sz w:val="24"/>
                <w:szCs w:val="24"/>
              </w:rPr>
            </w:pPr>
            <w:r>
              <w:rPr>
                <w:i/>
                <w:sz w:val="24"/>
                <w:szCs w:val="24"/>
              </w:rPr>
              <w:t xml:space="preserve">б) </w:t>
            </w:r>
            <w:r w:rsidRPr="000B4D87">
              <w:rPr>
                <w:i/>
                <w:sz w:val="24"/>
                <w:szCs w:val="24"/>
              </w:rPr>
              <w:t>у разі розірвання шлюбу за заявою про розірвання шлюбу одного з подружж</w:t>
            </w:r>
            <w:r>
              <w:rPr>
                <w:i/>
                <w:sz w:val="24"/>
                <w:szCs w:val="24"/>
              </w:rPr>
              <w:t>я про визнання за рішенням суду</w:t>
            </w:r>
            <w:r w:rsidRPr="000B4D87">
              <w:rPr>
                <w:i/>
                <w:sz w:val="24"/>
                <w:szCs w:val="24"/>
              </w:rPr>
              <w:t xml:space="preserve"> другого з подружжя безвісно відсутнім або недієздатним:</w:t>
            </w:r>
          </w:p>
          <w:p w14:paraId="356DA84E" w14:textId="77777777" w:rsidR="00B821F9" w:rsidRPr="008D5BF7" w:rsidRDefault="00B821F9" w:rsidP="00B821F9">
            <w:pPr>
              <w:tabs>
                <w:tab w:val="left" w:pos="0"/>
              </w:tabs>
              <w:ind w:firstLine="720"/>
              <w:rPr>
                <w:sz w:val="24"/>
                <w:szCs w:val="24"/>
              </w:rPr>
            </w:pPr>
            <w:r w:rsidRPr="008D5BF7">
              <w:rPr>
                <w:sz w:val="24"/>
                <w:szCs w:val="24"/>
              </w:rPr>
              <w:t>заява про розірвання шлюбу відповідно до статті 107 Сімейного кодексу України, що формується та реєструється за допомогою програмних засобів ведення Реєстру;</w:t>
            </w:r>
          </w:p>
          <w:p w14:paraId="4ADE9925" w14:textId="77777777" w:rsidR="00B821F9" w:rsidRPr="008D5BF7" w:rsidRDefault="00B821F9" w:rsidP="00B821F9">
            <w:pPr>
              <w:ind w:firstLine="720"/>
              <w:rPr>
                <w:sz w:val="24"/>
                <w:szCs w:val="24"/>
              </w:rPr>
            </w:pPr>
            <w:r w:rsidRPr="008D5BF7">
              <w:rPr>
                <w:sz w:val="24"/>
                <w:szCs w:val="24"/>
              </w:rPr>
              <w:t>паспорт громадянина України (паспортний документ іноземця, особи без громадянства);</w:t>
            </w:r>
          </w:p>
          <w:p w14:paraId="58A5EDFE" w14:textId="77777777" w:rsidR="00B821F9" w:rsidRPr="00BC06C3" w:rsidRDefault="00B821F9" w:rsidP="00B821F9">
            <w:pPr>
              <w:ind w:firstLine="720"/>
              <w:rPr>
                <w:sz w:val="24"/>
                <w:szCs w:val="24"/>
              </w:rPr>
            </w:pPr>
            <w:r w:rsidRPr="00BC06C3">
              <w:rPr>
                <w:sz w:val="24"/>
                <w:szCs w:val="24"/>
              </w:rPr>
              <w:t>документ, що підтверджує законність перебування іноземця чи особи без громадянства на території України;</w:t>
            </w:r>
          </w:p>
          <w:p w14:paraId="70A80309" w14:textId="77777777" w:rsidR="00B821F9" w:rsidRPr="008D5BF7" w:rsidRDefault="00B821F9" w:rsidP="00B821F9">
            <w:pPr>
              <w:ind w:firstLine="720"/>
              <w:rPr>
                <w:sz w:val="24"/>
                <w:szCs w:val="24"/>
              </w:rPr>
            </w:pPr>
            <w:r w:rsidRPr="008D5BF7">
              <w:rPr>
                <w:sz w:val="24"/>
                <w:szCs w:val="24"/>
              </w:rPr>
              <w:t>копія рішення суду про визнання другого з подружжя безвісно відсутнім або недієздатним</w:t>
            </w:r>
            <w:r>
              <w:rPr>
                <w:sz w:val="24"/>
                <w:szCs w:val="24"/>
              </w:rPr>
              <w:t xml:space="preserve"> або реквізити такого рішення суду</w:t>
            </w:r>
            <w:r w:rsidRPr="008D5BF7">
              <w:rPr>
                <w:sz w:val="24"/>
                <w:szCs w:val="24"/>
              </w:rPr>
              <w:t xml:space="preserve">; </w:t>
            </w:r>
          </w:p>
          <w:p w14:paraId="78896155" w14:textId="77777777" w:rsidR="00B821F9" w:rsidRDefault="00B821F9" w:rsidP="00B821F9">
            <w:pPr>
              <w:ind w:firstLine="720"/>
              <w:rPr>
                <w:sz w:val="24"/>
                <w:szCs w:val="24"/>
              </w:rPr>
            </w:pPr>
            <w:r w:rsidRPr="008D5BF7">
              <w:rPr>
                <w:sz w:val="24"/>
                <w:szCs w:val="24"/>
              </w:rPr>
              <w:t>свідоцтво про шлюб</w:t>
            </w:r>
            <w:r>
              <w:rPr>
                <w:sz w:val="24"/>
                <w:szCs w:val="24"/>
              </w:rPr>
              <w:t xml:space="preserve"> (у разі його наявності);</w:t>
            </w:r>
          </w:p>
          <w:p w14:paraId="4967FDD4" w14:textId="77777777" w:rsidR="00B821F9" w:rsidRPr="008D5BF7" w:rsidRDefault="00B821F9" w:rsidP="00B821F9">
            <w:pPr>
              <w:tabs>
                <w:tab w:val="num" w:pos="0"/>
              </w:tabs>
              <w:ind w:firstLine="720"/>
              <w:rPr>
                <w:sz w:val="24"/>
                <w:szCs w:val="24"/>
              </w:rPr>
            </w:pPr>
            <w:r w:rsidRPr="008D5BF7">
              <w:rPr>
                <w:sz w:val="24"/>
                <w:szCs w:val="24"/>
              </w:rPr>
              <w:t>документ, що підтверджує сплату державного мита за державну реєстрацію розірвання шлюбу, або документ, що п</w:t>
            </w:r>
            <w:r>
              <w:rPr>
                <w:sz w:val="24"/>
                <w:szCs w:val="24"/>
              </w:rPr>
              <w:t xml:space="preserve">ідтверджує право на звільнення </w:t>
            </w:r>
            <w:r w:rsidRPr="008D5BF7">
              <w:rPr>
                <w:sz w:val="24"/>
                <w:szCs w:val="24"/>
              </w:rPr>
              <w:t>від сплати державного мита;</w:t>
            </w:r>
          </w:p>
          <w:p w14:paraId="358182E9" w14:textId="77777777" w:rsidR="00B821F9" w:rsidRPr="001E5BB7" w:rsidRDefault="00B821F9" w:rsidP="00B821F9">
            <w:pPr>
              <w:ind w:firstLine="576"/>
              <w:rPr>
                <w:bCs/>
                <w:sz w:val="24"/>
                <w:szCs w:val="24"/>
              </w:rPr>
            </w:pPr>
            <w:r>
              <w:rPr>
                <w:rFonts w:ascii="IBM Plex Serif" w:hAnsi="IBM Plex Serif"/>
                <w:sz w:val="24"/>
                <w:szCs w:val="24"/>
                <w:shd w:val="clear" w:color="auto" w:fill="FFFFFF"/>
              </w:rPr>
              <w:t xml:space="preserve">  </w:t>
            </w:r>
            <w:r w:rsidRPr="001E5BB7">
              <w:rPr>
                <w:sz w:val="24"/>
                <w:szCs w:val="24"/>
                <w:shd w:val="clear" w:color="auto" w:fill="FFFFFF"/>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w:t>
            </w:r>
            <w:r w:rsidRPr="001E5BB7">
              <w:rPr>
                <w:sz w:val="24"/>
                <w:szCs w:val="24"/>
                <w:shd w:val="clear" w:color="auto" w:fill="FFFFFF"/>
                <w:lang w:val="ru-RU"/>
              </w:rPr>
              <w:t>’</w:t>
            </w:r>
            <w:r w:rsidRPr="001E5BB7">
              <w:rPr>
                <w:sz w:val="24"/>
                <w:szCs w:val="24"/>
                <w:shd w:val="clear" w:color="auto" w:fill="FFFFFF"/>
              </w:rPr>
              <w:t>язковість яких надана Верховною Радою України;</w:t>
            </w:r>
          </w:p>
          <w:p w14:paraId="4487F6C4" w14:textId="77777777" w:rsidR="00B821F9" w:rsidRDefault="00B821F9" w:rsidP="00B821F9">
            <w:pPr>
              <w:ind w:firstLine="576"/>
              <w:rPr>
                <w:bCs/>
                <w:sz w:val="24"/>
                <w:szCs w:val="24"/>
              </w:rPr>
            </w:pPr>
            <w:r>
              <w:rPr>
                <w:bCs/>
                <w:sz w:val="24"/>
                <w:szCs w:val="24"/>
              </w:rPr>
              <w:t xml:space="preserve">  переклад документів на українську мову, вірність яких засвідчується в установленому порядку, якщо документи складені іноземною мовою;</w:t>
            </w:r>
          </w:p>
          <w:p w14:paraId="2F129A0A" w14:textId="77777777" w:rsidR="00B821F9" w:rsidRPr="000B4D87" w:rsidRDefault="00B821F9" w:rsidP="00B821F9">
            <w:pPr>
              <w:pStyle w:val="a3"/>
              <w:ind w:left="840"/>
              <w:rPr>
                <w:i/>
                <w:sz w:val="24"/>
                <w:szCs w:val="24"/>
              </w:rPr>
            </w:pPr>
            <w:r>
              <w:rPr>
                <w:i/>
                <w:sz w:val="24"/>
                <w:szCs w:val="24"/>
              </w:rPr>
              <w:t xml:space="preserve">в) </w:t>
            </w:r>
            <w:r w:rsidRPr="000B4D87">
              <w:rPr>
                <w:i/>
                <w:sz w:val="24"/>
                <w:szCs w:val="24"/>
              </w:rPr>
              <w:t>у разі розірвання шлюбу на підставі рішення суду, постановленого до 27 липня 2010 року:</w:t>
            </w:r>
          </w:p>
          <w:p w14:paraId="77AC4D7E" w14:textId="77777777" w:rsidR="00B821F9" w:rsidRPr="003C4B17" w:rsidRDefault="00B821F9" w:rsidP="00B821F9">
            <w:pPr>
              <w:rPr>
                <w:sz w:val="24"/>
                <w:szCs w:val="24"/>
              </w:rPr>
            </w:pPr>
            <w:r>
              <w:rPr>
                <w:sz w:val="24"/>
                <w:szCs w:val="24"/>
              </w:rPr>
              <w:t xml:space="preserve">           </w:t>
            </w:r>
            <w:r w:rsidRPr="008D5BF7">
              <w:rPr>
                <w:sz w:val="24"/>
                <w:szCs w:val="24"/>
              </w:rPr>
              <w:t xml:space="preserve">заява про </w:t>
            </w:r>
            <w:r>
              <w:rPr>
                <w:sz w:val="24"/>
                <w:szCs w:val="24"/>
              </w:rPr>
              <w:t xml:space="preserve">державну реєстрацію </w:t>
            </w:r>
            <w:r w:rsidRPr="008D5BF7">
              <w:rPr>
                <w:sz w:val="24"/>
                <w:szCs w:val="24"/>
              </w:rPr>
              <w:t xml:space="preserve">розірвання шлюбу </w:t>
            </w:r>
            <w:r>
              <w:rPr>
                <w:sz w:val="24"/>
                <w:szCs w:val="24"/>
              </w:rPr>
              <w:t>на підставі відповідного рішення суду, що</w:t>
            </w:r>
            <w:r w:rsidRPr="003C4B17">
              <w:rPr>
                <w:sz w:val="24"/>
                <w:szCs w:val="24"/>
              </w:rPr>
              <w:t xml:space="preserve"> формується та реєструється за допомогою програмних засобів ведення Реєстру;</w:t>
            </w:r>
          </w:p>
          <w:p w14:paraId="2825CF24" w14:textId="77777777" w:rsidR="00B821F9" w:rsidRPr="008D5BF7" w:rsidRDefault="00B821F9" w:rsidP="00B821F9">
            <w:pPr>
              <w:ind w:firstLine="720"/>
              <w:rPr>
                <w:sz w:val="24"/>
                <w:szCs w:val="24"/>
              </w:rPr>
            </w:pPr>
            <w:r w:rsidRPr="008D5BF7">
              <w:rPr>
                <w:sz w:val="24"/>
                <w:szCs w:val="24"/>
              </w:rPr>
              <w:t>паспорт громадянина України (паспортний документ іноземця, особи без громадянства);</w:t>
            </w:r>
          </w:p>
          <w:p w14:paraId="4D884F00" w14:textId="77777777" w:rsidR="00B821F9" w:rsidRPr="00670254" w:rsidRDefault="00B821F9" w:rsidP="00B821F9">
            <w:pPr>
              <w:ind w:firstLine="720"/>
              <w:rPr>
                <w:sz w:val="24"/>
                <w:szCs w:val="24"/>
              </w:rPr>
            </w:pPr>
            <w:r w:rsidRPr="00670254">
              <w:rPr>
                <w:sz w:val="24"/>
                <w:szCs w:val="24"/>
              </w:rPr>
              <w:t>документ, що підтверджує законність перебування іноземця чи особи без громадянства на території України;</w:t>
            </w:r>
          </w:p>
          <w:p w14:paraId="014B9250" w14:textId="77777777" w:rsidR="00B821F9" w:rsidRPr="008D5BF7" w:rsidRDefault="00B821F9" w:rsidP="00B821F9">
            <w:pPr>
              <w:ind w:firstLine="720"/>
              <w:rPr>
                <w:sz w:val="24"/>
                <w:szCs w:val="24"/>
              </w:rPr>
            </w:pPr>
            <w:r w:rsidRPr="008D5BF7">
              <w:rPr>
                <w:sz w:val="24"/>
                <w:szCs w:val="24"/>
              </w:rPr>
              <w:t xml:space="preserve">копія рішення суду про </w:t>
            </w:r>
            <w:r>
              <w:rPr>
                <w:sz w:val="24"/>
                <w:szCs w:val="24"/>
              </w:rPr>
              <w:t>розірвання шлюбу або реквізити такого рішення;</w:t>
            </w:r>
          </w:p>
          <w:p w14:paraId="4B38BC56" w14:textId="77777777" w:rsidR="00B821F9" w:rsidRDefault="00B821F9" w:rsidP="00B821F9">
            <w:pPr>
              <w:ind w:firstLine="720"/>
              <w:rPr>
                <w:sz w:val="24"/>
                <w:szCs w:val="24"/>
              </w:rPr>
            </w:pPr>
            <w:r w:rsidRPr="008D5BF7">
              <w:rPr>
                <w:sz w:val="24"/>
                <w:szCs w:val="24"/>
              </w:rPr>
              <w:t>свідоцтво про шлюб</w:t>
            </w:r>
            <w:r>
              <w:rPr>
                <w:sz w:val="24"/>
                <w:szCs w:val="24"/>
              </w:rPr>
              <w:t xml:space="preserve"> (у разі його наявності);</w:t>
            </w:r>
          </w:p>
          <w:p w14:paraId="5A9E0EB3" w14:textId="77777777" w:rsidR="00B821F9" w:rsidRDefault="00B821F9" w:rsidP="00B821F9">
            <w:pPr>
              <w:tabs>
                <w:tab w:val="num" w:pos="0"/>
              </w:tabs>
              <w:ind w:firstLine="720"/>
              <w:rPr>
                <w:b/>
                <w:sz w:val="24"/>
                <w:szCs w:val="24"/>
                <w:shd w:val="clear" w:color="auto" w:fill="FFFFFF"/>
              </w:rPr>
            </w:pPr>
            <w:r w:rsidRPr="003C4B17">
              <w:rPr>
                <w:sz w:val="24"/>
                <w:szCs w:val="24"/>
              </w:rPr>
              <w:t xml:space="preserve">документ, що підтверджує сплату </w:t>
            </w:r>
            <w:r w:rsidRPr="003C4B17">
              <w:rPr>
                <w:sz w:val="24"/>
                <w:szCs w:val="24"/>
                <w:shd w:val="clear" w:color="auto" w:fill="FFFFFF"/>
              </w:rPr>
              <w:t xml:space="preserve">встановленої судом </w:t>
            </w:r>
            <w:r w:rsidRPr="000B4D87">
              <w:rPr>
                <w:sz w:val="24"/>
                <w:szCs w:val="24"/>
                <w:shd w:val="clear" w:color="auto" w:fill="FFFFFF"/>
              </w:rPr>
              <w:t xml:space="preserve">суми </w:t>
            </w:r>
            <w:r w:rsidRPr="000B4D87">
              <w:rPr>
                <w:sz w:val="24"/>
                <w:szCs w:val="24"/>
              </w:rPr>
              <w:t>державного мита за розірвання шлюбу;</w:t>
            </w:r>
            <w:r w:rsidRPr="000B4D87">
              <w:rPr>
                <w:b/>
                <w:sz w:val="24"/>
                <w:szCs w:val="24"/>
                <w:shd w:val="clear" w:color="auto" w:fill="FFFFFF"/>
              </w:rPr>
              <w:t xml:space="preserve"> </w:t>
            </w:r>
          </w:p>
          <w:p w14:paraId="7CA6DE10" w14:textId="77777777" w:rsidR="00B821F9" w:rsidRPr="001E5BB7" w:rsidRDefault="00B821F9" w:rsidP="00B821F9">
            <w:pPr>
              <w:ind w:firstLine="576"/>
              <w:rPr>
                <w:bCs/>
                <w:sz w:val="24"/>
                <w:szCs w:val="24"/>
              </w:rPr>
            </w:pPr>
            <w:r w:rsidRPr="001E5BB7">
              <w:rPr>
                <w:sz w:val="24"/>
                <w:szCs w:val="24"/>
                <w:shd w:val="clear" w:color="auto" w:fill="FFFFFF"/>
              </w:rPr>
              <w:t xml:space="preserve">  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w:t>
            </w:r>
            <w:r w:rsidRPr="001E5BB7">
              <w:rPr>
                <w:sz w:val="24"/>
                <w:szCs w:val="24"/>
                <w:shd w:val="clear" w:color="auto" w:fill="FFFFFF"/>
                <w:lang w:val="ru-RU"/>
              </w:rPr>
              <w:t>’</w:t>
            </w:r>
            <w:r w:rsidRPr="001E5BB7">
              <w:rPr>
                <w:sz w:val="24"/>
                <w:szCs w:val="24"/>
                <w:shd w:val="clear" w:color="auto" w:fill="FFFFFF"/>
              </w:rPr>
              <w:t>язковість яких надана Верховною Радою України;</w:t>
            </w:r>
          </w:p>
          <w:p w14:paraId="28A20160" w14:textId="77777777" w:rsidR="00B821F9" w:rsidRPr="00B4382D" w:rsidRDefault="00B821F9" w:rsidP="00B821F9">
            <w:pPr>
              <w:ind w:firstLine="576"/>
              <w:rPr>
                <w:bCs/>
                <w:sz w:val="24"/>
                <w:szCs w:val="24"/>
              </w:rPr>
            </w:pPr>
            <w:r>
              <w:rPr>
                <w:bCs/>
                <w:sz w:val="24"/>
                <w:szCs w:val="24"/>
              </w:rPr>
              <w:lastRenderedPageBreak/>
              <w:t xml:space="preserve">  переклад документів на українську мову, вірність яких засвідчується в установленому порядку, якщо документи складені іноземною мовою;</w:t>
            </w:r>
          </w:p>
          <w:p w14:paraId="6A1B9990" w14:textId="77777777" w:rsidR="00B821F9" w:rsidRPr="000B4D87" w:rsidRDefault="00B821F9" w:rsidP="00B821F9">
            <w:pPr>
              <w:pStyle w:val="a3"/>
              <w:numPr>
                <w:ilvl w:val="0"/>
                <w:numId w:val="17"/>
              </w:numPr>
              <w:rPr>
                <w:b/>
              </w:rPr>
            </w:pPr>
            <w:r w:rsidRPr="000B4D87">
              <w:rPr>
                <w:b/>
                <w:sz w:val="24"/>
                <w:szCs w:val="24"/>
              </w:rPr>
              <w:t>в електронному вигляді через мережу Інтернет:</w:t>
            </w:r>
          </w:p>
          <w:p w14:paraId="3FDF1369" w14:textId="77777777" w:rsidR="00B821F9" w:rsidRPr="00414249" w:rsidRDefault="00B821F9" w:rsidP="00B821F9">
            <w:pPr>
              <w:ind w:left="9"/>
              <w:contextualSpacing/>
              <w:rPr>
                <w:sz w:val="24"/>
                <w:szCs w:val="24"/>
              </w:rPr>
            </w:pPr>
            <w:r w:rsidRPr="000B4D87">
              <w:rPr>
                <w:b/>
                <w:sz w:val="24"/>
                <w:szCs w:val="24"/>
              </w:rPr>
              <w:t>з</w:t>
            </w:r>
            <w:r w:rsidRPr="000B4D87">
              <w:rPr>
                <w:sz w:val="24"/>
                <w:szCs w:val="24"/>
              </w:rPr>
              <w:t xml:space="preserve"> </w:t>
            </w:r>
            <w:r>
              <w:rPr>
                <w:sz w:val="24"/>
                <w:szCs w:val="24"/>
              </w:rPr>
              <w:t>використанням вебпорталу «Звернення у сфері державної реєстрації актів цивільного стану»</w:t>
            </w:r>
            <w:r>
              <w:t xml:space="preserve"> </w:t>
            </w:r>
            <w:r>
              <w:rPr>
                <w:sz w:val="24"/>
                <w:szCs w:val="24"/>
              </w:rPr>
              <w:t>(далі – Вебпортал)</w:t>
            </w:r>
            <w:r>
              <w:t xml:space="preserve"> </w:t>
            </w:r>
            <w:hyperlink r:id="rId93" w:history="1">
              <w:r w:rsidRPr="00414249">
                <w:rPr>
                  <w:rStyle w:val="ad"/>
                  <w:color w:val="auto"/>
                  <w:sz w:val="24"/>
                  <w:szCs w:val="24"/>
                  <w:u w:val="none"/>
                </w:rPr>
                <w:t>https://dracs.minjust.gov.ua</w:t>
              </w:r>
            </w:hyperlink>
            <w:r w:rsidRPr="00414249">
              <w:rPr>
                <w:sz w:val="24"/>
                <w:szCs w:val="24"/>
              </w:rPr>
              <w:t>;</w:t>
            </w:r>
          </w:p>
          <w:p w14:paraId="6BF884C6" w14:textId="77777777" w:rsidR="00B821F9" w:rsidRDefault="00B821F9" w:rsidP="00B821F9">
            <w:pPr>
              <w:ind w:left="9"/>
              <w:contextualSpacing/>
            </w:pPr>
            <w:r w:rsidRPr="00414249">
              <w:rPr>
                <w:sz w:val="24"/>
                <w:szCs w:val="24"/>
              </w:rPr>
              <w:t>через Єдиний державний вебпортал електронних послуг (далі – Портал Дія)</w:t>
            </w:r>
            <w:r w:rsidRPr="00414249">
              <w:t xml:space="preserve"> </w:t>
            </w:r>
            <w:hyperlink r:id="rId94" w:history="1">
              <w:r w:rsidRPr="00414249">
                <w:rPr>
                  <w:rStyle w:val="ad"/>
                  <w:color w:val="auto"/>
                  <w:sz w:val="24"/>
                  <w:szCs w:val="24"/>
                  <w:u w:val="none"/>
                </w:rPr>
                <w:t>https://diia.gov.ua</w:t>
              </w:r>
            </w:hyperlink>
            <w:r>
              <w:rPr>
                <w:sz w:val="24"/>
                <w:szCs w:val="24"/>
              </w:rPr>
              <w:t xml:space="preserve"> (за умови технічної реалізації таких сервісів):</w:t>
            </w:r>
          </w:p>
          <w:p w14:paraId="380A93C5" w14:textId="77777777" w:rsidR="00B821F9" w:rsidRDefault="00B821F9" w:rsidP="00B821F9">
            <w:pPr>
              <w:ind w:left="459"/>
              <w:rPr>
                <w:sz w:val="24"/>
                <w:szCs w:val="24"/>
              </w:rPr>
            </w:pPr>
            <w:r w:rsidRPr="00670254">
              <w:rPr>
                <w:sz w:val="24"/>
                <w:szCs w:val="24"/>
              </w:rPr>
              <w:t xml:space="preserve">одна із заяв, передбачених підпунктами </w:t>
            </w:r>
            <w:r w:rsidRPr="003B6309">
              <w:rPr>
                <w:b/>
                <w:i/>
                <w:sz w:val="24"/>
                <w:szCs w:val="24"/>
              </w:rPr>
              <w:t>а, б, в</w:t>
            </w:r>
            <w:r w:rsidRPr="00670254">
              <w:rPr>
                <w:sz w:val="24"/>
                <w:szCs w:val="24"/>
              </w:rPr>
              <w:t xml:space="preserve"> пункту</w:t>
            </w:r>
            <w:r>
              <w:rPr>
                <w:sz w:val="24"/>
                <w:szCs w:val="24"/>
              </w:rPr>
              <w:t xml:space="preserve"> 1</w:t>
            </w:r>
            <w:r w:rsidRPr="00670254">
              <w:rPr>
                <w:sz w:val="24"/>
                <w:szCs w:val="24"/>
              </w:rPr>
              <w:t>,</w:t>
            </w:r>
            <w:r>
              <w:t xml:space="preserve"> </w:t>
            </w:r>
            <w:r>
              <w:rPr>
                <w:sz w:val="24"/>
                <w:szCs w:val="24"/>
                <w:shd w:val="clear" w:color="auto" w:fill="FFFFFF"/>
              </w:rPr>
              <w:t>з накладенням електронного підпису, що базується на кваліфікованому сертифікаті електронного підпису</w:t>
            </w:r>
            <w:r>
              <w:rPr>
                <w:sz w:val="24"/>
                <w:szCs w:val="24"/>
              </w:rPr>
              <w:t>;</w:t>
            </w:r>
          </w:p>
          <w:p w14:paraId="08D3BF84" w14:textId="77777777" w:rsidR="00B821F9" w:rsidRDefault="00B821F9" w:rsidP="00B821F9">
            <w:pPr>
              <w:rPr>
                <w:color w:val="FF0000"/>
                <w:sz w:val="24"/>
                <w:szCs w:val="24"/>
              </w:rPr>
            </w:pPr>
            <w:r>
              <w:rPr>
                <w:sz w:val="24"/>
                <w:szCs w:val="24"/>
              </w:rPr>
              <w:t xml:space="preserve">        відскановані копії необхідних документів (за наявності):</w:t>
            </w:r>
          </w:p>
          <w:p w14:paraId="3E66E15A" w14:textId="77777777" w:rsidR="00B821F9" w:rsidRDefault="00B821F9" w:rsidP="00B821F9">
            <w:pPr>
              <w:ind w:left="33" w:firstLine="426"/>
              <w:rPr>
                <w:color w:val="000000"/>
                <w:sz w:val="24"/>
                <w:szCs w:val="24"/>
              </w:rPr>
            </w:pPr>
            <w:r>
              <w:rPr>
                <w:sz w:val="24"/>
                <w:szCs w:val="24"/>
              </w:rPr>
              <w:t xml:space="preserve">паспорта </w:t>
            </w:r>
            <w:r>
              <w:rPr>
                <w:color w:val="000000"/>
                <w:sz w:val="24"/>
                <w:szCs w:val="24"/>
              </w:rPr>
              <w:t>громадянина України (паспортного документа іноземця, особи без громадянства);</w:t>
            </w:r>
          </w:p>
          <w:p w14:paraId="0BE00E98" w14:textId="77777777" w:rsidR="00B821F9" w:rsidRDefault="00B821F9" w:rsidP="00B821F9">
            <w:pPr>
              <w:ind w:left="33" w:firstLine="426"/>
              <w:rPr>
                <w:sz w:val="24"/>
                <w:szCs w:val="24"/>
              </w:rPr>
            </w:pPr>
            <w:r w:rsidRPr="00670254">
              <w:rPr>
                <w:sz w:val="24"/>
                <w:szCs w:val="24"/>
              </w:rPr>
              <w:t>документа, що підтверджує законність перебування іноземця чи особи без громадянства на території України;</w:t>
            </w:r>
          </w:p>
          <w:p w14:paraId="2D9C88FA" w14:textId="77777777" w:rsidR="00B821F9" w:rsidRPr="00670254" w:rsidRDefault="00B821F9" w:rsidP="00B821F9">
            <w:pPr>
              <w:ind w:left="33" w:firstLine="426"/>
              <w:rPr>
                <w:color w:val="000000"/>
                <w:sz w:val="24"/>
                <w:szCs w:val="24"/>
              </w:rPr>
            </w:pPr>
            <w:r>
              <w:rPr>
                <w:sz w:val="24"/>
                <w:szCs w:val="24"/>
              </w:rPr>
              <w:t>відповідного рішення суду або його реквізити;</w:t>
            </w:r>
          </w:p>
          <w:p w14:paraId="693FBBA7" w14:textId="77777777" w:rsidR="00B821F9" w:rsidRDefault="00B821F9" w:rsidP="00B821F9">
            <w:pPr>
              <w:shd w:val="clear" w:color="auto" w:fill="FFFFFF"/>
              <w:ind w:firstLine="450"/>
              <w:rPr>
                <w:bCs/>
                <w:sz w:val="24"/>
                <w:szCs w:val="24"/>
              </w:rPr>
            </w:pPr>
            <w:r>
              <w:rPr>
                <w:bCs/>
                <w:sz w:val="24"/>
                <w:szCs w:val="24"/>
                <w:lang w:eastAsia="ru-RU"/>
              </w:rPr>
              <w:t>документа (квитанції) про сплату державного мита при здійсненні платежу без використання платіжних систем через Вебпортал</w:t>
            </w:r>
            <w:r>
              <w:rPr>
                <w:bCs/>
                <w:sz w:val="24"/>
                <w:szCs w:val="24"/>
              </w:rPr>
              <w:t xml:space="preserve"> або документа, що підтверджує право на звільнення від сплати державного мита. </w:t>
            </w:r>
          </w:p>
          <w:p w14:paraId="4D0EF7E5" w14:textId="77777777" w:rsidR="00B821F9" w:rsidRPr="001E5BB7" w:rsidRDefault="00B821F9" w:rsidP="00B821F9">
            <w:pPr>
              <w:ind w:firstLine="576"/>
              <w:rPr>
                <w:bCs/>
                <w:sz w:val="24"/>
                <w:szCs w:val="24"/>
              </w:rPr>
            </w:pPr>
            <w:r w:rsidRPr="001E5BB7">
              <w:rPr>
                <w:sz w:val="24"/>
                <w:szCs w:val="24"/>
                <w:shd w:val="clear" w:color="auto" w:fill="FFFFFF"/>
              </w:rPr>
              <w:t>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w:t>
            </w:r>
            <w:r w:rsidRPr="001E5BB7">
              <w:rPr>
                <w:sz w:val="24"/>
                <w:szCs w:val="24"/>
                <w:shd w:val="clear" w:color="auto" w:fill="FFFFFF"/>
                <w:lang w:val="ru-RU"/>
              </w:rPr>
              <w:t>’</w:t>
            </w:r>
            <w:r w:rsidRPr="001E5BB7">
              <w:rPr>
                <w:sz w:val="24"/>
                <w:szCs w:val="24"/>
                <w:shd w:val="clear" w:color="auto" w:fill="FFFFFF"/>
              </w:rPr>
              <w:t>язковість яких надана Верховною Радою України;</w:t>
            </w:r>
          </w:p>
          <w:p w14:paraId="5248DA31" w14:textId="77777777" w:rsidR="00B821F9" w:rsidRDefault="00B821F9" w:rsidP="00B821F9">
            <w:pPr>
              <w:ind w:firstLine="576"/>
              <w:rPr>
                <w:bCs/>
                <w:sz w:val="24"/>
                <w:szCs w:val="24"/>
              </w:rPr>
            </w:pPr>
            <w:r>
              <w:rPr>
                <w:bCs/>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7B67B66D" w14:textId="77777777" w:rsidR="00B821F9" w:rsidRPr="000B4D87" w:rsidRDefault="00B821F9" w:rsidP="00B821F9">
            <w:pPr>
              <w:pStyle w:val="a3"/>
              <w:numPr>
                <w:ilvl w:val="0"/>
                <w:numId w:val="17"/>
              </w:numPr>
              <w:rPr>
                <w:b/>
                <w:bCs/>
                <w:sz w:val="24"/>
                <w:szCs w:val="24"/>
              </w:rPr>
            </w:pPr>
            <w:r w:rsidRPr="000B4D87">
              <w:rPr>
                <w:b/>
                <w:bCs/>
                <w:sz w:val="24"/>
                <w:szCs w:val="24"/>
              </w:rPr>
              <w:t>до центру надання адміністративних послуг:</w:t>
            </w:r>
          </w:p>
          <w:p w14:paraId="54CE79B8" w14:textId="77777777" w:rsidR="00B821F9" w:rsidRPr="008D5BF7" w:rsidRDefault="00B821F9" w:rsidP="00B821F9">
            <w:pPr>
              <w:ind w:firstLine="720"/>
              <w:rPr>
                <w:sz w:val="24"/>
                <w:szCs w:val="24"/>
              </w:rPr>
            </w:pPr>
            <w:r w:rsidRPr="008D5BF7">
              <w:rPr>
                <w:sz w:val="24"/>
                <w:szCs w:val="24"/>
              </w:rPr>
              <w:t>заява про розірвання шлюбу подружжя, яке не має дітей, що формується та реєструється за допомогою програмних засобів ведення Реєстру</w:t>
            </w:r>
            <w:r>
              <w:rPr>
                <w:sz w:val="24"/>
                <w:szCs w:val="24"/>
              </w:rPr>
              <w:t>;</w:t>
            </w:r>
          </w:p>
          <w:p w14:paraId="10206715" w14:textId="77777777" w:rsidR="00B821F9" w:rsidRPr="008D5BF7" w:rsidRDefault="00B821F9" w:rsidP="00B821F9">
            <w:pPr>
              <w:ind w:firstLine="720"/>
              <w:rPr>
                <w:sz w:val="24"/>
                <w:szCs w:val="24"/>
              </w:rPr>
            </w:pPr>
            <w:r w:rsidRPr="008D5BF7">
              <w:rPr>
                <w:sz w:val="24"/>
                <w:szCs w:val="24"/>
              </w:rPr>
              <w:t>паспорт громадянина України (паспортний документ іноземця, особи без громадянства);</w:t>
            </w:r>
          </w:p>
          <w:p w14:paraId="461F3EEF" w14:textId="77777777" w:rsidR="00B821F9" w:rsidRPr="00670254" w:rsidRDefault="00B821F9" w:rsidP="00B821F9">
            <w:pPr>
              <w:ind w:firstLine="720"/>
              <w:rPr>
                <w:sz w:val="24"/>
                <w:szCs w:val="24"/>
              </w:rPr>
            </w:pPr>
            <w:r>
              <w:rPr>
                <w:sz w:val="24"/>
                <w:szCs w:val="24"/>
              </w:rPr>
              <w:t>документ</w:t>
            </w:r>
            <w:r w:rsidRPr="00670254">
              <w:rPr>
                <w:sz w:val="24"/>
                <w:szCs w:val="24"/>
              </w:rPr>
              <w:t>, що підтверджує законність перебування іноземця чи особи без громадянства на території України;</w:t>
            </w:r>
          </w:p>
          <w:p w14:paraId="37BE3A68" w14:textId="77777777" w:rsidR="00B821F9" w:rsidRPr="008D5BF7" w:rsidRDefault="00B821F9" w:rsidP="00B821F9">
            <w:pPr>
              <w:ind w:firstLine="720"/>
              <w:rPr>
                <w:sz w:val="24"/>
                <w:szCs w:val="24"/>
              </w:rPr>
            </w:pPr>
            <w:r w:rsidRPr="008D5BF7">
              <w:rPr>
                <w:sz w:val="24"/>
                <w:szCs w:val="24"/>
              </w:rPr>
              <w:t>свідоцтво про шлюб</w:t>
            </w:r>
            <w:r>
              <w:rPr>
                <w:sz w:val="24"/>
                <w:szCs w:val="24"/>
              </w:rPr>
              <w:t xml:space="preserve"> (у разі його наявності)</w:t>
            </w:r>
            <w:r w:rsidRPr="008D5BF7">
              <w:rPr>
                <w:sz w:val="24"/>
                <w:szCs w:val="24"/>
              </w:rPr>
              <w:t>;</w:t>
            </w:r>
          </w:p>
          <w:p w14:paraId="17D36A9F" w14:textId="77777777" w:rsidR="00B821F9" w:rsidRDefault="00B821F9" w:rsidP="00B821F9">
            <w:pPr>
              <w:tabs>
                <w:tab w:val="num" w:pos="0"/>
              </w:tabs>
              <w:ind w:firstLine="720"/>
              <w:rPr>
                <w:sz w:val="24"/>
                <w:szCs w:val="24"/>
              </w:rPr>
            </w:pPr>
            <w:r w:rsidRPr="008D5BF7">
              <w:rPr>
                <w:sz w:val="24"/>
                <w:szCs w:val="24"/>
              </w:rPr>
              <w:t>документ, що підтверджує сплату державного мита за державну реєстрацію розірвання шлюбу, або документ, що підтверджує право на звільнення від сплати державного мита</w:t>
            </w:r>
            <w:r>
              <w:rPr>
                <w:sz w:val="24"/>
                <w:szCs w:val="24"/>
              </w:rPr>
              <w:t>;</w:t>
            </w:r>
          </w:p>
          <w:p w14:paraId="24AE0A23" w14:textId="77777777" w:rsidR="00B821F9" w:rsidRPr="001E5BB7" w:rsidRDefault="00B821F9" w:rsidP="00B821F9">
            <w:pPr>
              <w:ind w:firstLine="576"/>
              <w:rPr>
                <w:bCs/>
                <w:sz w:val="24"/>
                <w:szCs w:val="24"/>
              </w:rPr>
            </w:pPr>
            <w:r>
              <w:rPr>
                <w:rFonts w:ascii="IBM Plex Serif" w:hAnsi="IBM Plex Serif"/>
                <w:sz w:val="24"/>
                <w:szCs w:val="24"/>
                <w:shd w:val="clear" w:color="auto" w:fill="FFFFFF"/>
              </w:rPr>
              <w:t xml:space="preserve">  </w:t>
            </w:r>
            <w:r w:rsidRPr="001E5BB7">
              <w:rPr>
                <w:sz w:val="24"/>
                <w:szCs w:val="24"/>
                <w:shd w:val="clear" w:color="auto" w:fill="FFFFFF"/>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w:t>
            </w:r>
            <w:r w:rsidRPr="001E5BB7">
              <w:rPr>
                <w:sz w:val="24"/>
                <w:szCs w:val="24"/>
                <w:shd w:val="clear" w:color="auto" w:fill="FFFFFF"/>
                <w:lang w:val="ru-RU"/>
              </w:rPr>
              <w:t>’</w:t>
            </w:r>
            <w:r w:rsidRPr="001E5BB7">
              <w:rPr>
                <w:sz w:val="24"/>
                <w:szCs w:val="24"/>
                <w:shd w:val="clear" w:color="auto" w:fill="FFFFFF"/>
              </w:rPr>
              <w:t>язковість яких надана Верховною Радою України;</w:t>
            </w:r>
          </w:p>
          <w:p w14:paraId="43C7B948" w14:textId="77777777" w:rsidR="00B821F9" w:rsidRPr="00B4382D" w:rsidRDefault="00B821F9" w:rsidP="00B821F9">
            <w:pPr>
              <w:ind w:firstLine="576"/>
              <w:rPr>
                <w:bCs/>
                <w:sz w:val="24"/>
                <w:szCs w:val="24"/>
              </w:rPr>
            </w:pPr>
            <w:r>
              <w:rPr>
                <w:bCs/>
                <w:sz w:val="24"/>
                <w:szCs w:val="24"/>
              </w:rPr>
              <w:lastRenderedPageBreak/>
              <w:t xml:space="preserve">  переклад документів на українську мову, вірність яких засвідчується в установленому порядку, якщо документи складені іноземною мовою.</w:t>
            </w:r>
          </w:p>
        </w:tc>
      </w:tr>
      <w:tr w:rsidR="00B821F9" w:rsidRPr="00F94EC9" w14:paraId="14D9D15D"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25A5D43A" w14:textId="77777777" w:rsidR="00B821F9" w:rsidRPr="00F94EC9" w:rsidRDefault="00B821F9" w:rsidP="00B821F9">
            <w:pPr>
              <w:jc w:val="center"/>
              <w:rPr>
                <w:sz w:val="24"/>
                <w:szCs w:val="24"/>
                <w:lang w:eastAsia="uk-UA"/>
              </w:rPr>
            </w:pPr>
            <w:r>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65CB7CED" w14:textId="77777777" w:rsidR="00B821F9" w:rsidRPr="00F94EC9" w:rsidRDefault="00B821F9" w:rsidP="00B821F9">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4A84715B" w14:textId="77777777" w:rsidR="00B821F9" w:rsidRPr="001E5BB7" w:rsidRDefault="00B821F9" w:rsidP="00B821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2"/>
              <w:rPr>
                <w:sz w:val="24"/>
                <w:szCs w:val="24"/>
                <w:lang w:eastAsia="uk-UA"/>
              </w:rPr>
            </w:pPr>
            <w:r w:rsidRPr="001E5BB7">
              <w:rPr>
                <w:sz w:val="24"/>
                <w:szCs w:val="24"/>
                <w:lang w:eastAsia="uk-UA"/>
              </w:rPr>
              <w:t>1.Заява та документи подаються подружжям особисто.</w:t>
            </w:r>
          </w:p>
          <w:p w14:paraId="55FD810E" w14:textId="77777777" w:rsidR="00B821F9" w:rsidRPr="001E5BB7" w:rsidRDefault="00B821F9" w:rsidP="00B82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1E5BB7">
              <w:rPr>
                <w:sz w:val="24"/>
                <w:szCs w:val="24"/>
                <w:lang w:eastAsia="uk-UA"/>
              </w:rPr>
              <w:t>2. Якщо один з подружжя через поважну причину не може особисто подати заяву про розірвання шлюбу подружжя, яке не має дітей, таку заяву нотаріально засвідчену або прирівняну до нотаріально засвідченої, від його імені до відділу державної реєстрації актів цивільного стану або до центру надання адміністративних послуг може подати другий з подружжя.</w:t>
            </w:r>
          </w:p>
          <w:p w14:paraId="794CDD7C" w14:textId="77777777" w:rsidR="00B821F9" w:rsidRPr="001E5BB7" w:rsidRDefault="00B821F9" w:rsidP="00B82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1E5BB7">
              <w:rPr>
                <w:sz w:val="24"/>
                <w:szCs w:val="24"/>
                <w:lang w:eastAsia="uk-UA"/>
              </w:rPr>
              <w:t>3.</w:t>
            </w:r>
            <w:r w:rsidRPr="001E5BB7">
              <w:rPr>
                <w:sz w:val="24"/>
                <w:szCs w:val="24"/>
              </w:rPr>
              <w:t xml:space="preserve"> Подання в електронному вигляді однієї із заяв, передбачених підпунктами </w:t>
            </w:r>
            <w:r w:rsidRPr="001E5BB7">
              <w:rPr>
                <w:b/>
                <w:i/>
                <w:sz w:val="24"/>
                <w:szCs w:val="24"/>
              </w:rPr>
              <w:t>а, б, в</w:t>
            </w:r>
            <w:r w:rsidRPr="001E5BB7">
              <w:rPr>
                <w:sz w:val="24"/>
                <w:szCs w:val="24"/>
              </w:rPr>
              <w:t xml:space="preserve"> пункту 1 графи 8</w:t>
            </w:r>
            <w:r w:rsidRPr="001E5BB7">
              <w:t>,</w:t>
            </w:r>
            <w:r w:rsidRPr="001E5BB7">
              <w:rPr>
                <w:sz w:val="24"/>
                <w:szCs w:val="24"/>
              </w:rPr>
              <w:t xml:space="preserve"> </w:t>
            </w:r>
            <w:r w:rsidRPr="001E5BB7">
              <w:rPr>
                <w:sz w:val="24"/>
                <w:szCs w:val="24"/>
                <w:shd w:val="clear" w:color="auto" w:fill="FFFFFF"/>
              </w:rPr>
              <w:t>з накладенням електронних підписів, що базуються на кваліфікованих сертифікатах електронного підпису,</w:t>
            </w:r>
            <w:r w:rsidRPr="001E5BB7">
              <w:rPr>
                <w:sz w:val="24"/>
                <w:szCs w:val="24"/>
              </w:rPr>
              <w:t xml:space="preserve"> через мережу Інтернет з використанням Вебпорталу </w:t>
            </w:r>
            <w:r w:rsidRPr="001E5BB7">
              <w:rPr>
                <w:sz w:val="24"/>
                <w:szCs w:val="24"/>
                <w:shd w:val="clear" w:color="auto" w:fill="FFFFFF"/>
              </w:rPr>
              <w:t>або через Портал Дія (за умови технічної реалізації таких сервісів).</w:t>
            </w:r>
          </w:p>
        </w:tc>
      </w:tr>
      <w:tr w:rsidR="00B821F9" w:rsidRPr="00F94EC9" w14:paraId="39291635"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0341A53F" w14:textId="77777777" w:rsidR="00B821F9" w:rsidRPr="00F94EC9" w:rsidRDefault="00B821F9" w:rsidP="00B821F9">
            <w:pPr>
              <w:jc w:val="center"/>
              <w:rPr>
                <w:sz w:val="24"/>
                <w:szCs w:val="24"/>
                <w:lang w:eastAsia="uk-UA"/>
              </w:rPr>
            </w:pPr>
            <w:r>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086D07CE" w14:textId="77777777" w:rsidR="00B821F9" w:rsidRDefault="00B821F9" w:rsidP="00B821F9">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59D119DE" w14:textId="77777777" w:rsidR="00B821F9" w:rsidRPr="00F94EC9" w:rsidRDefault="00B821F9" w:rsidP="00B821F9">
            <w:pPr>
              <w:jc w:val="left"/>
              <w:rPr>
                <w:sz w:val="24"/>
                <w:szCs w:val="24"/>
                <w:lang w:eastAsia="uk-UA"/>
              </w:rPr>
            </w:pPr>
          </w:p>
        </w:tc>
        <w:tc>
          <w:tcPr>
            <w:tcW w:w="3215" w:type="pct"/>
            <w:tcBorders>
              <w:top w:val="outset" w:sz="6" w:space="0" w:color="000000"/>
              <w:left w:val="outset" w:sz="6" w:space="0" w:color="000000"/>
              <w:bottom w:val="outset" w:sz="6" w:space="0" w:color="000000"/>
              <w:right w:val="outset" w:sz="6" w:space="0" w:color="000000"/>
            </w:tcBorders>
            <w:hideMark/>
          </w:tcPr>
          <w:p w14:paraId="45DA34AD" w14:textId="77777777" w:rsidR="00B821F9" w:rsidRPr="001E5BB7" w:rsidRDefault="00B821F9" w:rsidP="00B821F9">
            <w:pPr>
              <w:pStyle w:val="ab"/>
              <w:spacing w:before="0" w:beforeAutospacing="0" w:after="0" w:afterAutospacing="0"/>
              <w:ind w:firstLine="720"/>
              <w:jc w:val="both"/>
              <w:rPr>
                <w:lang w:val="uk-UA"/>
              </w:rPr>
            </w:pPr>
            <w:r w:rsidRPr="001E5BB7">
              <w:rPr>
                <w:lang w:val="uk-UA"/>
              </w:rPr>
              <w:t>Суб’єкт звернення сплачує державне мито:</w:t>
            </w:r>
          </w:p>
          <w:p w14:paraId="5F23B600" w14:textId="77777777" w:rsidR="00B821F9" w:rsidRPr="001E5BB7" w:rsidRDefault="00B821F9" w:rsidP="00B821F9">
            <w:pPr>
              <w:pStyle w:val="ab"/>
              <w:spacing w:before="0" w:beforeAutospacing="0" w:after="0" w:afterAutospacing="0"/>
              <w:ind w:firstLine="720"/>
              <w:jc w:val="both"/>
              <w:rPr>
                <w:lang w:val="uk-UA"/>
              </w:rPr>
            </w:pPr>
            <w:r w:rsidRPr="001E5BB7">
              <w:rPr>
                <w:lang w:val="uk-UA"/>
              </w:rPr>
              <w:t>у розмірі 0,5 неоподаткованого мінімуму доходів громадян (8,50 грн) за державну реєстрацію розірвання шлюбу за взаємною згодою подружжя, яке не має дітей;</w:t>
            </w:r>
          </w:p>
          <w:p w14:paraId="780A0014" w14:textId="77777777" w:rsidR="00B821F9" w:rsidRPr="001E5BB7" w:rsidRDefault="00B821F9" w:rsidP="00B821F9">
            <w:pPr>
              <w:pStyle w:val="ab"/>
              <w:spacing w:before="0" w:beforeAutospacing="0" w:after="0" w:afterAutospacing="0"/>
              <w:ind w:firstLine="720"/>
              <w:jc w:val="both"/>
              <w:rPr>
                <w:lang w:val="uk-UA"/>
              </w:rPr>
            </w:pPr>
            <w:r w:rsidRPr="001E5BB7">
              <w:rPr>
                <w:lang w:val="uk-UA"/>
              </w:rPr>
              <w:t>у розмірі 0,03 неоподаткованого мінімуму доходів громадян (0,51 грн) за державну реєстрацію розірвання шлюбу з особами, визнаними у встановленому порядку безвісно відсутніми або недієздатними (стаття 107 Сімейного кодексу України).</w:t>
            </w:r>
          </w:p>
          <w:p w14:paraId="32B1F68D" w14:textId="77777777" w:rsidR="00B821F9" w:rsidRPr="001E5BB7" w:rsidRDefault="00B821F9" w:rsidP="00B821F9">
            <w:pPr>
              <w:ind w:firstLine="718"/>
              <w:rPr>
                <w:sz w:val="24"/>
                <w:szCs w:val="24"/>
              </w:rPr>
            </w:pPr>
            <w:r w:rsidRPr="001E5BB7">
              <w:rPr>
                <w:sz w:val="24"/>
                <w:szCs w:val="24"/>
              </w:rPr>
              <w:t>у розмірі, визначеному рішенням суду, за державну реєстрацію розірвання шлюбу на підставі рішення суду, постановленого до 27 липня 2010 року (стаття 109, 110 Сімейного кодексу України).</w:t>
            </w:r>
          </w:p>
          <w:p w14:paraId="704C5FA7" w14:textId="77777777" w:rsidR="00B821F9" w:rsidRPr="001E5BB7" w:rsidRDefault="00B821F9" w:rsidP="00B821F9">
            <w:pPr>
              <w:ind w:firstLine="718"/>
              <w:rPr>
                <w:rFonts w:eastAsia="Calibri"/>
                <w:sz w:val="24"/>
                <w:szCs w:val="24"/>
                <w:lang w:eastAsia="ru-RU"/>
              </w:rPr>
            </w:pPr>
            <w:r w:rsidRPr="001E5BB7">
              <w:rPr>
                <w:rFonts w:eastAsia="Calibri"/>
                <w:sz w:val="24"/>
                <w:szCs w:val="24"/>
                <w:lang w:eastAsia="ru-RU"/>
              </w:rPr>
              <w:t xml:space="preserve">Державне мито сплачується через фінансові установи шляхом внесення коштів </w:t>
            </w:r>
            <w:r w:rsidRPr="001E5BB7">
              <w:rPr>
                <w:rFonts w:eastAsia="Calibri"/>
                <w:sz w:val="24"/>
                <w:szCs w:val="24"/>
                <w:shd w:val="clear" w:color="auto" w:fill="FFFFFF"/>
                <w:lang w:eastAsia="ru-RU"/>
              </w:rPr>
              <w:t xml:space="preserve">у готівковій формі або їх переказу в безготівковій формі </w:t>
            </w:r>
            <w:r w:rsidRPr="001E5BB7">
              <w:rPr>
                <w:rFonts w:eastAsia="Calibri"/>
                <w:sz w:val="24"/>
                <w:szCs w:val="24"/>
                <w:lang w:eastAsia="ru-RU"/>
              </w:rPr>
              <w:t>до подання відповідної заяви.</w:t>
            </w:r>
          </w:p>
          <w:p w14:paraId="3CFE811B" w14:textId="77777777" w:rsidR="00B821F9" w:rsidRPr="001E5BB7" w:rsidRDefault="00B821F9" w:rsidP="00B821F9">
            <w:pPr>
              <w:pStyle w:val="ab"/>
              <w:spacing w:before="0" w:beforeAutospacing="0" w:after="0" w:afterAutospacing="0"/>
              <w:ind w:firstLine="720"/>
              <w:jc w:val="both"/>
              <w:rPr>
                <w:lang w:val="uk-UA"/>
              </w:rPr>
            </w:pPr>
            <w:r w:rsidRPr="001E5BB7">
              <w:rPr>
                <w:lang w:val="uk-UA"/>
              </w:rPr>
              <w:t>Від сплати державного мита звільняються:</w:t>
            </w:r>
          </w:p>
          <w:p w14:paraId="0AABB0F8" w14:textId="77777777" w:rsidR="00B821F9" w:rsidRPr="001E5BB7" w:rsidRDefault="00B821F9" w:rsidP="00B821F9">
            <w:pPr>
              <w:pStyle w:val="ab"/>
              <w:spacing w:before="0" w:beforeAutospacing="0" w:after="0" w:afterAutospacing="0"/>
              <w:ind w:firstLine="720"/>
              <w:jc w:val="both"/>
              <w:rPr>
                <w:lang w:val="uk-UA"/>
              </w:rPr>
            </w:pPr>
            <w:r w:rsidRPr="001E5BB7">
              <w:rPr>
                <w:lang w:val="uk-UA"/>
              </w:rPr>
              <w:t xml:space="preserve">громадяни, віднесені до першої та другої категорій постраждалих внаслідок Чорнобильської катастрофи; </w:t>
            </w:r>
          </w:p>
          <w:p w14:paraId="77B0CA7F" w14:textId="77777777" w:rsidR="00B821F9" w:rsidRPr="001E5BB7" w:rsidRDefault="00B821F9" w:rsidP="00B821F9">
            <w:pPr>
              <w:pStyle w:val="ab"/>
              <w:spacing w:before="0" w:beforeAutospacing="0" w:after="0" w:afterAutospacing="0"/>
              <w:ind w:firstLine="720"/>
              <w:jc w:val="both"/>
              <w:rPr>
                <w:lang w:val="uk-UA"/>
              </w:rPr>
            </w:pPr>
            <w:r w:rsidRPr="001E5BB7">
              <w:rPr>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54555103" w14:textId="77777777" w:rsidR="00B821F9" w:rsidRPr="001E5BB7" w:rsidRDefault="00B821F9" w:rsidP="00B821F9">
            <w:pPr>
              <w:pStyle w:val="ab"/>
              <w:spacing w:before="0" w:beforeAutospacing="0" w:after="0" w:afterAutospacing="0"/>
              <w:ind w:firstLine="720"/>
              <w:jc w:val="both"/>
              <w:rPr>
                <w:lang w:val="uk-UA"/>
              </w:rPr>
            </w:pPr>
            <w:r w:rsidRPr="001E5BB7">
              <w:rPr>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6811C910" w14:textId="77777777" w:rsidR="00B821F9" w:rsidRPr="001E5BB7" w:rsidRDefault="00B821F9" w:rsidP="00B821F9">
            <w:pPr>
              <w:pStyle w:val="ab"/>
              <w:spacing w:before="0" w:beforeAutospacing="0" w:after="0" w:afterAutospacing="0"/>
              <w:ind w:firstLine="720"/>
              <w:jc w:val="both"/>
              <w:rPr>
                <w:lang w:val="uk-UA"/>
              </w:rPr>
            </w:pPr>
            <w:r w:rsidRPr="001E5BB7">
              <w:rPr>
                <w:lang w:val="uk-UA"/>
              </w:rPr>
              <w:lastRenderedPageBreak/>
              <w:t xml:space="preserve">особи з інвалідністю внаслідок Другої світової війни та сім’ї воїнів (партизанів), які загинули чи пропали безвісті, і прирівняні до них у встановленому порядку особи; </w:t>
            </w:r>
          </w:p>
          <w:p w14:paraId="0D5B5703" w14:textId="77777777" w:rsidR="00B821F9" w:rsidRPr="001E5BB7" w:rsidRDefault="00B821F9" w:rsidP="00B821F9">
            <w:pPr>
              <w:ind w:firstLine="718"/>
              <w:rPr>
                <w:sz w:val="24"/>
                <w:szCs w:val="24"/>
              </w:rPr>
            </w:pPr>
            <w:r w:rsidRPr="001E5BB7">
              <w:rPr>
                <w:sz w:val="24"/>
                <w:szCs w:val="24"/>
              </w:rPr>
              <w:t>особи з інвалідністю I та II груп.</w:t>
            </w:r>
          </w:p>
          <w:p w14:paraId="0425CCA9" w14:textId="77777777" w:rsidR="00B821F9" w:rsidRPr="001E5BB7" w:rsidRDefault="00B821F9" w:rsidP="00B821F9">
            <w:pPr>
              <w:ind w:firstLine="718"/>
              <w:rPr>
                <w:sz w:val="24"/>
                <w:szCs w:val="24"/>
                <w:lang w:eastAsia="uk-UA"/>
              </w:rPr>
            </w:pPr>
            <w:r w:rsidRPr="001E5BB7">
              <w:rPr>
                <w:sz w:val="24"/>
                <w:szCs w:val="24"/>
                <w:shd w:val="clear" w:color="auto" w:fill="FFFFFF"/>
              </w:rPr>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державну реєстрацію </w:t>
            </w:r>
            <w:r w:rsidRPr="001E5BB7">
              <w:rPr>
                <w:color w:val="1D1D1B"/>
                <w:sz w:val="24"/>
                <w:szCs w:val="24"/>
                <w:shd w:val="clear" w:color="auto" w:fill="FFFFFF"/>
              </w:rPr>
              <w:t>розірвання шлюбу державне мито не справляється.</w:t>
            </w:r>
          </w:p>
        </w:tc>
      </w:tr>
      <w:tr w:rsidR="00B821F9" w:rsidRPr="00F94EC9" w14:paraId="25A3C738"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7845CC89" w14:textId="77777777" w:rsidR="00B821F9" w:rsidRPr="00F94EC9" w:rsidRDefault="00B821F9" w:rsidP="00B821F9">
            <w:pPr>
              <w:jc w:val="center"/>
              <w:rPr>
                <w:sz w:val="24"/>
                <w:szCs w:val="24"/>
                <w:lang w:eastAsia="uk-UA"/>
              </w:rPr>
            </w:pPr>
            <w:r>
              <w:rPr>
                <w:sz w:val="24"/>
                <w:szCs w:val="24"/>
                <w:lang w:eastAsia="uk-UA"/>
              </w:rPr>
              <w:lastRenderedPageBreak/>
              <w:t>11.</w:t>
            </w:r>
          </w:p>
        </w:tc>
        <w:tc>
          <w:tcPr>
            <w:tcW w:w="1575" w:type="pct"/>
            <w:tcBorders>
              <w:top w:val="outset" w:sz="6" w:space="0" w:color="000000"/>
              <w:left w:val="outset" w:sz="6" w:space="0" w:color="000000"/>
              <w:bottom w:val="outset" w:sz="6" w:space="0" w:color="000000"/>
              <w:right w:val="outset" w:sz="6" w:space="0" w:color="000000"/>
            </w:tcBorders>
            <w:hideMark/>
          </w:tcPr>
          <w:p w14:paraId="28C4A971" w14:textId="77777777" w:rsidR="00B821F9" w:rsidRPr="00F94EC9" w:rsidRDefault="00B821F9" w:rsidP="00B821F9">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BA52FB1" w14:textId="77777777" w:rsidR="00B821F9" w:rsidRDefault="00B821F9" w:rsidP="00B821F9">
            <w:pPr>
              <w:ind w:firstLine="851"/>
              <w:rPr>
                <w:sz w:val="24"/>
                <w:szCs w:val="24"/>
              </w:rPr>
            </w:pPr>
            <w:r w:rsidRPr="00670254">
              <w:rPr>
                <w:sz w:val="24"/>
                <w:szCs w:val="24"/>
              </w:rPr>
              <w:t xml:space="preserve">Державна реєстрація розірвання шлюбу проводиться </w:t>
            </w:r>
            <w:r>
              <w:rPr>
                <w:sz w:val="24"/>
                <w:szCs w:val="24"/>
              </w:rPr>
              <w:t>органом</w:t>
            </w:r>
            <w:r w:rsidRPr="00670254">
              <w:rPr>
                <w:sz w:val="24"/>
                <w:szCs w:val="24"/>
              </w:rPr>
              <w:t xml:space="preserve"> державної реєстрації актів цивільного стану: </w:t>
            </w:r>
          </w:p>
          <w:p w14:paraId="2B235266" w14:textId="77777777" w:rsidR="00B821F9" w:rsidRDefault="00B821F9" w:rsidP="00B821F9">
            <w:pPr>
              <w:ind w:firstLine="851"/>
              <w:rPr>
                <w:sz w:val="24"/>
                <w:szCs w:val="24"/>
              </w:rPr>
            </w:pPr>
            <w:r w:rsidRPr="00670254">
              <w:rPr>
                <w:sz w:val="24"/>
                <w:szCs w:val="24"/>
              </w:rPr>
              <w:t xml:space="preserve">за заявою про розірвання шлюбу подружжя, яке не має дітей – після спливу одного місяця від дня подання відповідної заяви, якщо вона не була відкликана; </w:t>
            </w:r>
          </w:p>
          <w:p w14:paraId="051CD645" w14:textId="77777777" w:rsidR="00B821F9" w:rsidRDefault="00B821F9" w:rsidP="00B821F9">
            <w:pPr>
              <w:ind w:firstLine="851"/>
              <w:rPr>
                <w:sz w:val="24"/>
                <w:szCs w:val="24"/>
              </w:rPr>
            </w:pPr>
            <w:r w:rsidRPr="00670254">
              <w:rPr>
                <w:sz w:val="24"/>
                <w:szCs w:val="24"/>
              </w:rPr>
              <w:t>за заявою про розірвання шлюбу відповідно до статті 107 Сімейного кодексу України</w:t>
            </w:r>
            <w:r>
              <w:rPr>
                <w:sz w:val="24"/>
                <w:szCs w:val="24"/>
              </w:rPr>
              <w:t xml:space="preserve"> </w:t>
            </w:r>
            <w:r w:rsidRPr="00670254">
              <w:rPr>
                <w:sz w:val="24"/>
                <w:szCs w:val="24"/>
              </w:rPr>
              <w:t>– у день подання відповідної заяви суб’єктом звернення;</w:t>
            </w:r>
          </w:p>
          <w:p w14:paraId="3E54C5EC" w14:textId="77777777" w:rsidR="00B821F9" w:rsidRDefault="00B821F9" w:rsidP="00B821F9">
            <w:pPr>
              <w:ind w:firstLine="851"/>
              <w:rPr>
                <w:sz w:val="24"/>
                <w:szCs w:val="24"/>
              </w:rPr>
            </w:pPr>
            <w:r w:rsidRPr="00670254">
              <w:rPr>
                <w:sz w:val="24"/>
                <w:szCs w:val="24"/>
              </w:rPr>
              <w:t xml:space="preserve"> за заявою про державну реєстрацію розірвання шлюбу на підставі рішення суду</w:t>
            </w:r>
            <w:r>
              <w:rPr>
                <w:sz w:val="24"/>
                <w:szCs w:val="24"/>
              </w:rPr>
              <w:t xml:space="preserve">: </w:t>
            </w:r>
          </w:p>
          <w:p w14:paraId="5539B2B2" w14:textId="77777777" w:rsidR="00B821F9" w:rsidRDefault="00B821F9" w:rsidP="00B821F9">
            <w:pPr>
              <w:ind w:firstLine="851"/>
              <w:rPr>
                <w:sz w:val="24"/>
                <w:szCs w:val="24"/>
              </w:rPr>
            </w:pPr>
            <w:r>
              <w:rPr>
                <w:sz w:val="24"/>
                <w:szCs w:val="24"/>
              </w:rPr>
              <w:t>–</w:t>
            </w:r>
            <w:r w:rsidRPr="00670254">
              <w:rPr>
                <w:sz w:val="24"/>
                <w:szCs w:val="24"/>
              </w:rPr>
              <w:t xml:space="preserve"> у день подання відповідної заяви суб’єктом звернення, якщо шлюб зареєстровано у відділі державної реєстрації актів цивільного стану за місцем звернення заявника</w:t>
            </w:r>
            <w:r>
              <w:rPr>
                <w:sz w:val="24"/>
                <w:szCs w:val="24"/>
              </w:rPr>
              <w:t xml:space="preserve">; </w:t>
            </w:r>
          </w:p>
          <w:p w14:paraId="218926D7" w14:textId="77777777" w:rsidR="00B821F9" w:rsidRPr="00C801E6" w:rsidRDefault="00B821F9" w:rsidP="00B821F9">
            <w:pPr>
              <w:ind w:firstLine="851"/>
              <w:rPr>
                <w:sz w:val="24"/>
                <w:szCs w:val="24"/>
              </w:rPr>
            </w:pPr>
            <w:r>
              <w:rPr>
                <w:sz w:val="24"/>
                <w:szCs w:val="24"/>
              </w:rPr>
              <w:t xml:space="preserve">– </w:t>
            </w:r>
            <w:r w:rsidRPr="00670254">
              <w:rPr>
                <w:sz w:val="24"/>
                <w:szCs w:val="24"/>
              </w:rPr>
              <w:t>у день отримання відповіді з відділу державної реєстрації актів цивільного стану за місцем реєстрації шлюбу або не пізніше наступного робочого дня з дня отримання такої відповіді</w:t>
            </w:r>
            <w:r>
              <w:rPr>
                <w:sz w:val="24"/>
                <w:szCs w:val="24"/>
              </w:rPr>
              <w:t>.</w:t>
            </w:r>
          </w:p>
        </w:tc>
      </w:tr>
      <w:tr w:rsidR="00B821F9" w:rsidRPr="00F94EC9" w14:paraId="6331C0EB"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171E8344" w14:textId="77777777" w:rsidR="00B821F9" w:rsidRPr="00F94EC9" w:rsidRDefault="00B821F9" w:rsidP="00B821F9">
            <w:pPr>
              <w:jc w:val="left"/>
              <w:rPr>
                <w:sz w:val="24"/>
                <w:szCs w:val="24"/>
                <w:lang w:eastAsia="uk-UA"/>
              </w:rPr>
            </w:pPr>
            <w:r w:rsidRPr="00F94EC9">
              <w:rPr>
                <w:sz w:val="24"/>
                <w:szCs w:val="24"/>
                <w:lang w:eastAsia="uk-UA"/>
              </w:rPr>
              <w:t>1</w:t>
            </w:r>
            <w:r>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089E8BF7" w14:textId="77777777" w:rsidR="00B821F9" w:rsidRPr="00F94EC9" w:rsidRDefault="00B821F9" w:rsidP="00B821F9">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14:paraId="456C486A" w14:textId="77777777" w:rsidR="00B821F9" w:rsidRPr="004F1F32" w:rsidRDefault="00B821F9" w:rsidP="00B821F9">
            <w:pPr>
              <w:tabs>
                <w:tab w:val="left" w:pos="1565"/>
              </w:tabs>
              <w:ind w:firstLine="217"/>
              <w:rPr>
                <w:color w:val="FF0000"/>
                <w:sz w:val="24"/>
                <w:szCs w:val="24"/>
                <w:lang w:val="ru-RU" w:eastAsia="uk-UA"/>
              </w:rPr>
            </w:pPr>
            <w:r>
              <w:rPr>
                <w:sz w:val="24"/>
                <w:szCs w:val="24"/>
                <w:lang w:eastAsia="uk-UA"/>
              </w:rPr>
              <w:t>1</w:t>
            </w:r>
            <w:r>
              <w:rPr>
                <w:sz w:val="24"/>
                <w:szCs w:val="24"/>
                <w:lang w:val="ru-RU" w:eastAsia="uk-UA"/>
              </w:rPr>
              <w:t>)</w:t>
            </w:r>
            <w:r w:rsidRPr="001469AD">
              <w:rPr>
                <w:sz w:val="24"/>
                <w:szCs w:val="24"/>
                <w:lang w:eastAsia="uk-UA"/>
              </w:rPr>
              <w:t xml:space="preserve"> </w:t>
            </w:r>
            <w:r>
              <w:rPr>
                <w:sz w:val="24"/>
                <w:szCs w:val="24"/>
                <w:lang w:val="ru-RU" w:eastAsia="uk-UA"/>
              </w:rPr>
              <w:t>д</w:t>
            </w:r>
            <w:r w:rsidRPr="001469AD">
              <w:rPr>
                <w:sz w:val="24"/>
                <w:szCs w:val="24"/>
                <w:lang w:eastAsia="uk-UA"/>
              </w:rPr>
              <w:t>ержавна реєстрація суперечить вимогам законодавства України</w:t>
            </w:r>
            <w:r>
              <w:rPr>
                <w:sz w:val="24"/>
                <w:szCs w:val="24"/>
                <w:lang w:val="ru-RU" w:eastAsia="uk-UA"/>
              </w:rPr>
              <w:t>;</w:t>
            </w:r>
          </w:p>
          <w:p w14:paraId="6622E17F" w14:textId="77777777" w:rsidR="00B821F9" w:rsidRPr="00F94EC9" w:rsidRDefault="00B821F9" w:rsidP="00B821F9">
            <w:pPr>
              <w:tabs>
                <w:tab w:val="left" w:pos="1565"/>
              </w:tabs>
              <w:ind w:firstLine="217"/>
              <w:rPr>
                <w:sz w:val="24"/>
                <w:szCs w:val="24"/>
                <w:lang w:eastAsia="uk-UA"/>
              </w:rPr>
            </w:pPr>
            <w:r>
              <w:rPr>
                <w:sz w:val="24"/>
                <w:szCs w:val="24"/>
                <w:lang w:val="ru-RU" w:eastAsia="uk-UA"/>
              </w:rPr>
              <w:t>2)</w:t>
            </w:r>
            <w:r w:rsidRPr="001469AD">
              <w:rPr>
                <w:sz w:val="24"/>
                <w:szCs w:val="24"/>
                <w:lang w:eastAsia="uk-UA"/>
              </w:rPr>
              <w:t xml:space="preserve"> </w:t>
            </w:r>
            <w:r>
              <w:rPr>
                <w:sz w:val="24"/>
                <w:szCs w:val="24"/>
                <w:lang w:val="ru-RU" w:eastAsia="uk-UA"/>
              </w:rPr>
              <w:t>з</w:t>
            </w:r>
            <w:r w:rsidRPr="001469AD">
              <w:rPr>
                <w:sz w:val="24"/>
                <w:szCs w:val="24"/>
                <w:lang w:eastAsia="uk-UA"/>
              </w:rPr>
              <w:t xml:space="preserve"> проханням про державну реєстрацію звернулася недієздатна особа або особа, яка не має необхідних для цього повноважень.</w:t>
            </w:r>
          </w:p>
        </w:tc>
      </w:tr>
      <w:tr w:rsidR="00B821F9" w:rsidRPr="00F94EC9" w14:paraId="47EEFEF0"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06C2D3E9" w14:textId="77777777" w:rsidR="00B821F9" w:rsidRPr="00F94EC9" w:rsidRDefault="00B821F9" w:rsidP="00B821F9">
            <w:pPr>
              <w:jc w:val="left"/>
              <w:rPr>
                <w:sz w:val="24"/>
                <w:szCs w:val="24"/>
                <w:lang w:eastAsia="uk-UA"/>
              </w:rPr>
            </w:pPr>
            <w:r w:rsidRPr="00F94EC9">
              <w:rPr>
                <w:sz w:val="24"/>
                <w:szCs w:val="24"/>
                <w:lang w:eastAsia="uk-UA"/>
              </w:rPr>
              <w:t>1</w:t>
            </w:r>
            <w:r>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7B4851A1" w14:textId="77777777" w:rsidR="00B821F9" w:rsidRPr="00F94EC9" w:rsidRDefault="00B821F9" w:rsidP="00B821F9">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20709257" w14:textId="77777777" w:rsidR="00B821F9" w:rsidRPr="00744F1B" w:rsidRDefault="00B821F9" w:rsidP="00B821F9">
            <w:pPr>
              <w:tabs>
                <w:tab w:val="left" w:pos="358"/>
                <w:tab w:val="left" w:pos="449"/>
              </w:tabs>
              <w:ind w:firstLine="151"/>
              <w:rPr>
                <w:sz w:val="24"/>
                <w:szCs w:val="24"/>
              </w:rPr>
            </w:pPr>
            <w:r>
              <w:rPr>
                <w:sz w:val="24"/>
                <w:szCs w:val="24"/>
              </w:rPr>
              <w:t>1. Складання актового запису про розірвання шлюбу в електронному вигляді в Реєстрі та на паперових носіях і видача кожному з подружжя с</w:t>
            </w:r>
            <w:r w:rsidRPr="00744F1B">
              <w:rPr>
                <w:sz w:val="24"/>
                <w:szCs w:val="24"/>
              </w:rPr>
              <w:t>відоцтв</w:t>
            </w:r>
            <w:r>
              <w:rPr>
                <w:sz w:val="24"/>
                <w:szCs w:val="24"/>
              </w:rPr>
              <w:t>а</w:t>
            </w:r>
            <w:r w:rsidRPr="00744F1B">
              <w:rPr>
                <w:sz w:val="24"/>
                <w:szCs w:val="24"/>
              </w:rPr>
              <w:t xml:space="preserve"> про </w:t>
            </w:r>
            <w:r>
              <w:rPr>
                <w:sz w:val="24"/>
                <w:szCs w:val="24"/>
              </w:rPr>
              <w:t>розірвання шлюбу.</w:t>
            </w:r>
          </w:p>
          <w:p w14:paraId="19AAC908" w14:textId="77777777" w:rsidR="00B821F9" w:rsidRPr="004F1F32" w:rsidRDefault="00B821F9" w:rsidP="00B821F9">
            <w:pPr>
              <w:tabs>
                <w:tab w:val="left" w:pos="358"/>
                <w:tab w:val="left" w:pos="449"/>
              </w:tabs>
              <w:ind w:firstLine="151"/>
              <w:rPr>
                <w:sz w:val="24"/>
                <w:szCs w:val="24"/>
                <w:lang w:val="ru-RU" w:eastAsia="uk-UA"/>
              </w:rPr>
            </w:pPr>
            <w:r>
              <w:rPr>
                <w:sz w:val="24"/>
                <w:szCs w:val="24"/>
                <w:lang w:eastAsia="uk-UA"/>
              </w:rPr>
              <w:t>2</w:t>
            </w:r>
            <w:r w:rsidRPr="00744F1B">
              <w:rPr>
                <w:sz w:val="24"/>
                <w:szCs w:val="24"/>
                <w:lang w:eastAsia="uk-UA"/>
              </w:rPr>
              <w:t xml:space="preserve">. Письмова відмова в проведенні державної реєстрації </w:t>
            </w:r>
            <w:r>
              <w:rPr>
                <w:sz w:val="24"/>
                <w:szCs w:val="24"/>
                <w:lang w:eastAsia="uk-UA"/>
              </w:rPr>
              <w:t>розірвання шлюбу</w:t>
            </w:r>
            <w:r>
              <w:rPr>
                <w:sz w:val="24"/>
                <w:szCs w:val="24"/>
                <w:lang w:val="ru-RU" w:eastAsia="uk-UA"/>
              </w:rPr>
              <w:t>.</w:t>
            </w:r>
          </w:p>
        </w:tc>
      </w:tr>
      <w:tr w:rsidR="00B821F9" w:rsidRPr="00F94EC9" w14:paraId="2F798D21" w14:textId="77777777" w:rsidTr="00FB6B08">
        <w:tc>
          <w:tcPr>
            <w:tcW w:w="210" w:type="pct"/>
            <w:tcBorders>
              <w:top w:val="outset" w:sz="6" w:space="0" w:color="000000"/>
              <w:left w:val="outset" w:sz="6" w:space="0" w:color="000000"/>
              <w:bottom w:val="outset" w:sz="6" w:space="0" w:color="000000"/>
              <w:right w:val="outset" w:sz="6" w:space="0" w:color="000000"/>
            </w:tcBorders>
            <w:hideMark/>
          </w:tcPr>
          <w:p w14:paraId="36B71E85" w14:textId="77777777" w:rsidR="00B821F9" w:rsidRPr="00F94EC9" w:rsidRDefault="00B821F9" w:rsidP="00B821F9">
            <w:pPr>
              <w:jc w:val="left"/>
              <w:rPr>
                <w:sz w:val="24"/>
                <w:szCs w:val="24"/>
                <w:lang w:eastAsia="uk-UA"/>
              </w:rPr>
            </w:pPr>
            <w:r w:rsidRPr="00F94EC9">
              <w:rPr>
                <w:sz w:val="24"/>
                <w:szCs w:val="24"/>
                <w:lang w:eastAsia="uk-UA"/>
              </w:rPr>
              <w:t>1</w:t>
            </w:r>
            <w:r>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2A1AAC49" w14:textId="77777777" w:rsidR="00B821F9" w:rsidRPr="00F94EC9" w:rsidRDefault="00B821F9" w:rsidP="00B821F9">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5C50296F" w14:textId="77777777" w:rsidR="00B821F9" w:rsidRDefault="00B821F9" w:rsidP="00B821F9">
            <w:pPr>
              <w:ind w:firstLine="459"/>
              <w:rPr>
                <w:bCs/>
                <w:sz w:val="24"/>
                <w:szCs w:val="24"/>
              </w:rPr>
            </w:pPr>
            <w:r w:rsidRPr="00525171">
              <w:rPr>
                <w:bCs/>
                <w:sz w:val="24"/>
                <w:szCs w:val="24"/>
              </w:rPr>
              <w:t xml:space="preserve">Суб’єкт звернення отримує свідоцтво про розірвання шлюбу </w:t>
            </w:r>
            <w:r w:rsidRPr="00525171">
              <w:rPr>
                <w:sz w:val="24"/>
                <w:szCs w:val="24"/>
              </w:rPr>
              <w:t xml:space="preserve">або письмову відмову в проведенні державної реєстрації розірвання шлюбу (у разі подання відповідної заяви до органу державної реєстрації актів цивільного стану) </w:t>
            </w:r>
            <w:r w:rsidRPr="00525171">
              <w:rPr>
                <w:bCs/>
                <w:sz w:val="24"/>
                <w:szCs w:val="24"/>
              </w:rPr>
              <w:t>безпосередньо у відділі державної реєстрації актів цивільного стану</w:t>
            </w:r>
            <w:r w:rsidRPr="00C8018C">
              <w:rPr>
                <w:bCs/>
                <w:sz w:val="24"/>
                <w:szCs w:val="24"/>
              </w:rPr>
              <w:t xml:space="preserve">. </w:t>
            </w:r>
          </w:p>
          <w:p w14:paraId="0A527B04" w14:textId="77777777" w:rsidR="00B821F9" w:rsidRPr="00C8018C" w:rsidRDefault="00B821F9" w:rsidP="00B821F9">
            <w:pPr>
              <w:ind w:firstLine="459"/>
              <w:rPr>
                <w:bCs/>
                <w:sz w:val="24"/>
                <w:szCs w:val="24"/>
              </w:rPr>
            </w:pPr>
            <w:r>
              <w:rPr>
                <w:bCs/>
                <w:sz w:val="24"/>
                <w:szCs w:val="24"/>
              </w:rPr>
              <w:t>Письмова відмова у проведенні державної реєстрації розірвання шлюбу отримується у центрі надання адміністративних послуг, до якого подано відповідну заяву.</w:t>
            </w:r>
          </w:p>
          <w:p w14:paraId="19460D51" w14:textId="77777777" w:rsidR="00B821F9" w:rsidRPr="004F1F32" w:rsidRDefault="00B821F9" w:rsidP="00B821F9">
            <w:pPr>
              <w:pStyle w:val="a3"/>
              <w:tabs>
                <w:tab w:val="left" w:pos="358"/>
              </w:tabs>
              <w:ind w:left="0" w:firstLine="434"/>
              <w:rPr>
                <w:sz w:val="24"/>
                <w:szCs w:val="24"/>
                <w:lang w:eastAsia="uk-UA"/>
              </w:rPr>
            </w:pPr>
            <w:r w:rsidRPr="004F1F32">
              <w:rPr>
                <w:sz w:val="24"/>
                <w:szCs w:val="24"/>
              </w:rPr>
              <w:lastRenderedPageBreak/>
              <w:t>У разі неотримання у центрі надання адміністративних послуг,</w:t>
            </w:r>
            <w:r>
              <w:rPr>
                <w:sz w:val="24"/>
                <w:szCs w:val="24"/>
              </w:rPr>
              <w:t xml:space="preserve"> до якого подано відповідну заяву, </w:t>
            </w:r>
            <w:r w:rsidRPr="004F1F32">
              <w:rPr>
                <w:sz w:val="24"/>
                <w:szCs w:val="24"/>
              </w:rPr>
              <w:t xml:space="preserve">письмової відмови в проведенні державної реєстрації розірвання шлюбу </w:t>
            </w:r>
            <w:r>
              <w:rPr>
                <w:sz w:val="24"/>
                <w:szCs w:val="24"/>
              </w:rPr>
              <w:t xml:space="preserve">протягом одного місяця з дня її надходження вона </w:t>
            </w:r>
            <w:r w:rsidRPr="00525171">
              <w:rPr>
                <w:sz w:val="24"/>
                <w:szCs w:val="24"/>
              </w:rPr>
              <w:t>повертається до відділу державної реєстрації актів цивільного стану і не пізніше наступного дня надсилається заявнику</w:t>
            </w:r>
            <w:r>
              <w:t xml:space="preserve"> </w:t>
            </w:r>
            <w:r>
              <w:rPr>
                <w:sz w:val="24"/>
                <w:szCs w:val="24"/>
              </w:rPr>
              <w:t>поштовим зв’язком.</w:t>
            </w:r>
          </w:p>
        </w:tc>
      </w:tr>
    </w:tbl>
    <w:p w14:paraId="6528075F" w14:textId="77777777" w:rsidR="006F05DB" w:rsidRPr="00F94EC9" w:rsidRDefault="006F05DB" w:rsidP="006F05DB"/>
    <w:p w14:paraId="4BAFC64A" w14:textId="77777777" w:rsidR="006F05DB" w:rsidRPr="00F94EC9" w:rsidRDefault="006F05DB" w:rsidP="006F05DB"/>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010"/>
        <w:gridCol w:w="3511"/>
      </w:tblGrid>
      <w:tr w:rsidR="006F05DB" w:rsidRPr="00F94EC9" w14:paraId="20A1002B" w14:textId="77777777" w:rsidTr="001E5BB7">
        <w:tc>
          <w:tcPr>
            <w:tcW w:w="3436" w:type="dxa"/>
          </w:tcPr>
          <w:p w14:paraId="3156EB9C" w14:textId="6B6C28D8" w:rsidR="006F05DB" w:rsidRPr="0067645D" w:rsidRDefault="00C528C3" w:rsidP="00FB6B08">
            <w:pPr>
              <w:rPr>
                <w:b/>
                <w:sz w:val="26"/>
                <w:szCs w:val="26"/>
                <w:lang w:val="uk-UA"/>
              </w:rPr>
            </w:pPr>
            <w:r>
              <w:rPr>
                <w:b/>
                <w:lang w:val="uk-UA"/>
              </w:rPr>
              <w:t xml:space="preserve"> </w:t>
            </w:r>
          </w:p>
        </w:tc>
        <w:tc>
          <w:tcPr>
            <w:tcW w:w="3010" w:type="dxa"/>
          </w:tcPr>
          <w:p w14:paraId="6E999AA2" w14:textId="77777777" w:rsidR="006F05DB" w:rsidRPr="0067645D" w:rsidRDefault="006F05DB" w:rsidP="00FB6B08">
            <w:pPr>
              <w:rPr>
                <w:b/>
                <w:sz w:val="26"/>
                <w:szCs w:val="26"/>
                <w:lang w:val="uk-UA"/>
              </w:rPr>
            </w:pPr>
          </w:p>
        </w:tc>
        <w:tc>
          <w:tcPr>
            <w:tcW w:w="3511" w:type="dxa"/>
            <w:hideMark/>
          </w:tcPr>
          <w:p w14:paraId="15CE2653" w14:textId="3B603BD4" w:rsidR="006F05DB" w:rsidRPr="0067645D" w:rsidRDefault="006F05DB" w:rsidP="00FB6B08">
            <w:pPr>
              <w:rPr>
                <w:b/>
                <w:sz w:val="26"/>
                <w:szCs w:val="26"/>
                <w:lang w:val="uk-UA"/>
              </w:rPr>
            </w:pPr>
            <w:r w:rsidRPr="0067645D">
              <w:rPr>
                <w:b/>
                <w:sz w:val="26"/>
                <w:szCs w:val="26"/>
                <w:lang w:val="uk-UA"/>
              </w:rPr>
              <w:t xml:space="preserve">          </w:t>
            </w:r>
            <w:r w:rsidR="00C528C3" w:rsidRPr="0067645D">
              <w:rPr>
                <w:b/>
                <w:sz w:val="26"/>
                <w:szCs w:val="26"/>
                <w:lang w:val="uk-UA"/>
              </w:rPr>
              <w:t xml:space="preserve"> </w:t>
            </w:r>
          </w:p>
        </w:tc>
      </w:tr>
    </w:tbl>
    <w:p w14:paraId="5B902612" w14:textId="77777777" w:rsidR="006F05DB" w:rsidRPr="00F94EC9" w:rsidRDefault="006F05DB" w:rsidP="006F05DB"/>
    <w:p w14:paraId="333E0B48" w14:textId="77777777" w:rsidR="00FC51FF" w:rsidRPr="00F94EC9" w:rsidRDefault="00FC51FF" w:rsidP="00FC51FF"/>
    <w:p w14:paraId="6E439E46" w14:textId="77777777" w:rsidR="00FC51FF" w:rsidRPr="005D4F2D" w:rsidRDefault="00FC51FF" w:rsidP="00FC51FF"/>
    <w:p w14:paraId="3981994A" w14:textId="77777777" w:rsidR="00FC51FF" w:rsidRDefault="00FC51FF" w:rsidP="00FC51FF">
      <w:pPr>
        <w:rPr>
          <w:b/>
        </w:rPr>
      </w:pPr>
    </w:p>
    <w:p w14:paraId="70EDBD25" w14:textId="1E557716" w:rsidR="00452412" w:rsidRPr="00162FA5" w:rsidRDefault="00452412" w:rsidP="00452412">
      <w:pPr>
        <w:rPr>
          <w:b/>
        </w:rPr>
      </w:pPr>
      <w:r w:rsidRPr="003D5233">
        <w:rPr>
          <w:b/>
        </w:rPr>
        <w:tab/>
      </w:r>
      <w:r w:rsidRPr="003D5233">
        <w:rPr>
          <w:b/>
        </w:rPr>
        <w:tab/>
      </w:r>
      <w:r w:rsidRPr="003D5233">
        <w:rPr>
          <w:b/>
        </w:rPr>
        <w:tab/>
      </w:r>
      <w:r w:rsidRPr="003D5233">
        <w:rPr>
          <w:b/>
        </w:rPr>
        <w:tab/>
      </w:r>
      <w:r w:rsidRPr="003D5233">
        <w:rPr>
          <w:b/>
        </w:rPr>
        <w:tab/>
      </w:r>
    </w:p>
    <w:p w14:paraId="38608233" w14:textId="77777777" w:rsidR="00452412" w:rsidRDefault="00452412"/>
    <w:p w14:paraId="768940FE" w14:textId="77777777" w:rsidR="003E69FD" w:rsidRDefault="003E69FD"/>
    <w:p w14:paraId="0A8F538D" w14:textId="77777777" w:rsidR="003E69FD" w:rsidRDefault="003E69FD"/>
    <w:p w14:paraId="378504B1" w14:textId="77777777" w:rsidR="003E69FD" w:rsidRDefault="003E69FD"/>
    <w:p w14:paraId="0511C42F" w14:textId="77777777" w:rsidR="003E69FD" w:rsidRDefault="003E69FD"/>
    <w:p w14:paraId="159FF64D" w14:textId="77777777" w:rsidR="003E69FD" w:rsidRDefault="003E69FD"/>
    <w:p w14:paraId="34B8966E" w14:textId="77777777" w:rsidR="003E69FD" w:rsidRDefault="003E69FD"/>
    <w:p w14:paraId="286FC51E" w14:textId="77777777" w:rsidR="003E69FD" w:rsidRDefault="003E69FD"/>
    <w:p w14:paraId="62E9CA7E" w14:textId="77777777" w:rsidR="003E69FD" w:rsidRDefault="003E69FD"/>
    <w:p w14:paraId="3E0A1F43" w14:textId="77777777" w:rsidR="003E69FD" w:rsidRDefault="003E69FD"/>
    <w:p w14:paraId="255E1EDD" w14:textId="77777777" w:rsidR="003E69FD" w:rsidRDefault="003E69FD"/>
    <w:p w14:paraId="26D2CFBD" w14:textId="77777777" w:rsidR="003E69FD" w:rsidRDefault="003E69FD"/>
    <w:p w14:paraId="00785C22" w14:textId="196DA8B8" w:rsidR="003E69FD" w:rsidRDefault="003E69FD"/>
    <w:p w14:paraId="1EEE677F" w14:textId="52859ADF" w:rsidR="00B821F9" w:rsidRDefault="00B821F9"/>
    <w:p w14:paraId="6A93387F" w14:textId="7B171FAE" w:rsidR="00B821F9" w:rsidRDefault="00B821F9"/>
    <w:p w14:paraId="412761E1" w14:textId="3FEDD609" w:rsidR="00B821F9" w:rsidRDefault="00B821F9"/>
    <w:p w14:paraId="2238F109" w14:textId="2CFEB23E" w:rsidR="00B821F9" w:rsidRDefault="00B821F9"/>
    <w:p w14:paraId="4208CBF7" w14:textId="70E44A14" w:rsidR="00B821F9" w:rsidRDefault="00B821F9"/>
    <w:p w14:paraId="00FADB1A" w14:textId="69621B84" w:rsidR="00B821F9" w:rsidRDefault="00B821F9"/>
    <w:p w14:paraId="73C68984" w14:textId="190ACDDE" w:rsidR="00B821F9" w:rsidRDefault="00B821F9"/>
    <w:p w14:paraId="4E8877DE" w14:textId="2A6D3D52" w:rsidR="00B821F9" w:rsidRDefault="00B821F9"/>
    <w:p w14:paraId="3BD63C98" w14:textId="15A70333" w:rsidR="00B821F9" w:rsidRDefault="00B821F9"/>
    <w:p w14:paraId="43328243" w14:textId="430927D5" w:rsidR="00B821F9" w:rsidRDefault="00B821F9"/>
    <w:p w14:paraId="5149F84F" w14:textId="76E0FECB" w:rsidR="00B821F9" w:rsidRDefault="00B821F9"/>
    <w:p w14:paraId="309BA3F0" w14:textId="14B9B337" w:rsidR="00B821F9" w:rsidRDefault="00B821F9"/>
    <w:p w14:paraId="331D1049" w14:textId="44053572" w:rsidR="00B821F9" w:rsidRDefault="00B821F9"/>
    <w:p w14:paraId="16E03B32" w14:textId="20D758EA" w:rsidR="00B821F9" w:rsidRDefault="00B821F9"/>
    <w:p w14:paraId="007AD13E" w14:textId="54326213" w:rsidR="00B821F9" w:rsidRDefault="00B821F9"/>
    <w:p w14:paraId="2BE9598E" w14:textId="77777777" w:rsidR="00B821F9" w:rsidRDefault="00B821F9"/>
    <w:p w14:paraId="247328FE" w14:textId="77777777" w:rsidR="003E69FD" w:rsidRDefault="003E69FD"/>
    <w:p w14:paraId="7271E85B" w14:textId="290BA898" w:rsidR="003E69FD" w:rsidRDefault="003E69FD"/>
    <w:p w14:paraId="16EBDF5A" w14:textId="77777777" w:rsidR="003E69FD" w:rsidRDefault="003E69FD"/>
    <w:p w14:paraId="521FA9A3" w14:textId="77777777" w:rsidR="003E69FD" w:rsidRPr="000E6B7B" w:rsidRDefault="003E69FD" w:rsidP="003E69FD">
      <w:pPr>
        <w:jc w:val="center"/>
        <w:rPr>
          <w:rFonts w:eastAsia="Calibri"/>
          <w:sz w:val="26"/>
          <w:szCs w:val="26"/>
          <w:lang w:eastAsia="uk-UA"/>
        </w:rPr>
      </w:pPr>
      <w:r>
        <w:rPr>
          <w:rFonts w:eastAsia="Calibri"/>
          <w:sz w:val="26"/>
          <w:szCs w:val="26"/>
          <w:lang w:eastAsia="uk-UA"/>
        </w:rPr>
        <w:lastRenderedPageBreak/>
        <w:t xml:space="preserve">                                                   </w:t>
      </w:r>
      <w:r w:rsidRPr="000E6B7B">
        <w:rPr>
          <w:rFonts w:eastAsia="Calibri"/>
          <w:sz w:val="26"/>
          <w:szCs w:val="26"/>
          <w:lang w:eastAsia="uk-UA"/>
        </w:rPr>
        <w:t>ЗАТВЕРДЖЕНО</w:t>
      </w:r>
    </w:p>
    <w:p w14:paraId="23BBAA7C" w14:textId="3788DDC5" w:rsidR="003E69FD" w:rsidRPr="000E6B7B" w:rsidRDefault="003E69FD" w:rsidP="003E69FD">
      <w:pPr>
        <w:ind w:left="5760"/>
        <w:jc w:val="left"/>
        <w:rPr>
          <w:rFonts w:eastAsia="Calibri"/>
          <w:sz w:val="26"/>
          <w:szCs w:val="26"/>
          <w:lang w:eastAsia="uk-UA"/>
        </w:rPr>
      </w:pPr>
      <w:r w:rsidRPr="000E6B7B">
        <w:rPr>
          <w:rFonts w:eastAsia="Calibri"/>
          <w:sz w:val="26"/>
          <w:szCs w:val="26"/>
          <w:lang w:eastAsia="uk-UA"/>
        </w:rPr>
        <w:t xml:space="preserve">Наказ </w:t>
      </w:r>
      <w:r w:rsidR="000F771D">
        <w:rPr>
          <w:rFonts w:eastAsia="Calibri"/>
          <w:sz w:val="26"/>
          <w:szCs w:val="26"/>
          <w:lang w:eastAsia="uk-UA"/>
        </w:rPr>
        <w:t>Одеського</w:t>
      </w:r>
      <w:r w:rsidRPr="000E6B7B">
        <w:rPr>
          <w:rFonts w:eastAsia="Calibri"/>
          <w:sz w:val="26"/>
          <w:szCs w:val="26"/>
          <w:lang w:eastAsia="uk-UA"/>
        </w:rPr>
        <w:t xml:space="preserve"> міжрегіонального управління Міністерства юстиції </w:t>
      </w:r>
    </w:p>
    <w:p w14:paraId="71880979" w14:textId="6BA06042" w:rsidR="003E69FD" w:rsidRPr="000E6B7B" w:rsidRDefault="000F771D" w:rsidP="003E69FD">
      <w:pPr>
        <w:ind w:left="5760"/>
        <w:jc w:val="left"/>
        <w:rPr>
          <w:rFonts w:eastAsia="Calibri"/>
          <w:sz w:val="26"/>
          <w:szCs w:val="26"/>
          <w:lang w:eastAsia="uk-UA"/>
        </w:rPr>
      </w:pPr>
      <w:r>
        <w:rPr>
          <w:rFonts w:eastAsia="Calibri"/>
          <w:sz w:val="26"/>
          <w:szCs w:val="26"/>
          <w:lang w:eastAsia="uk-UA"/>
        </w:rPr>
        <w:t>України</w:t>
      </w:r>
    </w:p>
    <w:p w14:paraId="0AE04A2A" w14:textId="77777777" w:rsidR="003E69FD" w:rsidRPr="000E6B7B" w:rsidRDefault="003E69FD" w:rsidP="003E69FD">
      <w:pPr>
        <w:ind w:left="5760"/>
        <w:jc w:val="left"/>
        <w:rPr>
          <w:rFonts w:eastAsia="Calibri"/>
          <w:sz w:val="26"/>
          <w:szCs w:val="26"/>
          <w:lang w:eastAsia="uk-UA"/>
        </w:rPr>
      </w:pPr>
      <w:r w:rsidRPr="000E6B7B">
        <w:rPr>
          <w:rFonts w:eastAsia="Calibri"/>
          <w:sz w:val="26"/>
          <w:szCs w:val="26"/>
          <w:lang w:eastAsia="uk-UA"/>
        </w:rPr>
        <w:t>___________</w:t>
      </w:r>
      <w:r>
        <w:rPr>
          <w:rFonts w:eastAsia="Calibri"/>
          <w:sz w:val="26"/>
          <w:szCs w:val="26"/>
          <w:lang w:eastAsia="uk-UA"/>
        </w:rPr>
        <w:t>__ року</w:t>
      </w:r>
      <w:r w:rsidRPr="000E6B7B">
        <w:rPr>
          <w:rFonts w:eastAsia="Calibri"/>
          <w:sz w:val="26"/>
          <w:szCs w:val="26"/>
          <w:lang w:eastAsia="uk-UA"/>
        </w:rPr>
        <w:t xml:space="preserve"> № ______</w:t>
      </w:r>
      <w:r>
        <w:rPr>
          <w:rFonts w:eastAsia="Calibri"/>
          <w:sz w:val="26"/>
          <w:szCs w:val="26"/>
          <w:lang w:eastAsia="uk-UA"/>
        </w:rPr>
        <w:t>__</w:t>
      </w:r>
    </w:p>
    <w:p w14:paraId="5989F39D" w14:textId="77777777" w:rsidR="003E69FD" w:rsidRPr="000E6B7B" w:rsidRDefault="003E69FD" w:rsidP="003E69FD">
      <w:pPr>
        <w:jc w:val="center"/>
        <w:rPr>
          <w:b/>
          <w:sz w:val="26"/>
          <w:szCs w:val="26"/>
          <w:lang w:eastAsia="uk-UA"/>
        </w:rPr>
      </w:pPr>
    </w:p>
    <w:p w14:paraId="1C53BD62" w14:textId="77777777" w:rsidR="003E69FD" w:rsidRPr="005003FF" w:rsidRDefault="003E69FD" w:rsidP="003E69FD">
      <w:pPr>
        <w:jc w:val="center"/>
        <w:rPr>
          <w:b/>
          <w:sz w:val="26"/>
          <w:szCs w:val="26"/>
          <w:lang w:val="ru-RU" w:eastAsia="uk-UA"/>
        </w:rPr>
      </w:pPr>
    </w:p>
    <w:p w14:paraId="539508EE" w14:textId="77777777" w:rsidR="003E69FD" w:rsidRPr="00F94EC9" w:rsidRDefault="003E69FD" w:rsidP="003E69FD">
      <w:pPr>
        <w:jc w:val="center"/>
        <w:rPr>
          <w:b/>
          <w:sz w:val="26"/>
          <w:szCs w:val="26"/>
          <w:lang w:eastAsia="uk-UA"/>
        </w:rPr>
      </w:pPr>
      <w:r w:rsidRPr="00F94EC9">
        <w:rPr>
          <w:b/>
          <w:sz w:val="26"/>
          <w:szCs w:val="26"/>
          <w:lang w:eastAsia="uk-UA"/>
        </w:rPr>
        <w:t xml:space="preserve"> ІНФОРМАЦІЙНА КАРТКА </w:t>
      </w:r>
    </w:p>
    <w:p w14:paraId="1784725F" w14:textId="77777777" w:rsidR="003E69FD" w:rsidRDefault="003E69FD" w:rsidP="003E69FD">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4F246D2B" w14:textId="6DBDEA67" w:rsidR="003E69FD" w:rsidRPr="00B57439" w:rsidRDefault="003E69FD" w:rsidP="003E69FD">
      <w:pPr>
        <w:tabs>
          <w:tab w:val="left" w:pos="3969"/>
        </w:tabs>
        <w:jc w:val="center"/>
        <w:rPr>
          <w:b/>
          <w:sz w:val="26"/>
          <w:szCs w:val="26"/>
          <w:lang w:eastAsia="uk-UA"/>
        </w:rPr>
      </w:pPr>
      <w:r w:rsidRPr="0067645D">
        <w:rPr>
          <w:b/>
          <w:sz w:val="26"/>
          <w:szCs w:val="26"/>
          <w:lang w:eastAsia="uk-UA"/>
        </w:rPr>
        <w:t xml:space="preserve">з державної реєстрації </w:t>
      </w:r>
      <w:r w:rsidRPr="003E69FD">
        <w:rPr>
          <w:b/>
          <w:sz w:val="26"/>
          <w:szCs w:val="26"/>
          <w:lang w:eastAsia="uk-UA"/>
        </w:rPr>
        <w:t>н</w:t>
      </w:r>
      <w:r w:rsidRPr="00B57439">
        <w:rPr>
          <w:b/>
          <w:sz w:val="26"/>
          <w:szCs w:val="26"/>
          <w:lang w:eastAsia="uk-UA"/>
        </w:rPr>
        <w:t>ародження</w:t>
      </w:r>
    </w:p>
    <w:p w14:paraId="437CEF7A" w14:textId="290382ED" w:rsidR="003E69FD" w:rsidRDefault="003E69FD" w:rsidP="003E69FD">
      <w:pPr>
        <w:jc w:val="center"/>
        <w:rPr>
          <w:sz w:val="26"/>
          <w:szCs w:val="26"/>
          <w:u w:val="single"/>
          <w:lang w:eastAsia="uk-UA"/>
        </w:rPr>
      </w:pPr>
      <w:r w:rsidRPr="00DE1CB0">
        <w:rPr>
          <w:sz w:val="26"/>
          <w:szCs w:val="26"/>
          <w:u w:val="single"/>
          <w:lang w:eastAsia="uk-UA"/>
        </w:rPr>
        <w:t>Балтський відділ державної реєстрації актів цивільного стану у Подільському</w:t>
      </w:r>
      <w:r w:rsidR="002775CF">
        <w:rPr>
          <w:sz w:val="26"/>
          <w:szCs w:val="26"/>
          <w:u w:val="single"/>
          <w:lang w:eastAsia="uk-UA"/>
        </w:rPr>
        <w:t xml:space="preserve"> районі Одеської області Одеськ</w:t>
      </w:r>
      <w:r w:rsidRPr="00DE1CB0">
        <w:rPr>
          <w:sz w:val="26"/>
          <w:szCs w:val="26"/>
          <w:u w:val="single"/>
          <w:lang w:eastAsia="uk-UA"/>
        </w:rPr>
        <w:t xml:space="preserve">ого міжрегіонального управління Міністерства юстиції </w:t>
      </w:r>
      <w:r w:rsidR="002775CF">
        <w:rPr>
          <w:sz w:val="26"/>
          <w:szCs w:val="26"/>
          <w:u w:val="single"/>
          <w:lang w:eastAsia="uk-UA"/>
        </w:rPr>
        <w:t>України</w:t>
      </w:r>
    </w:p>
    <w:p w14:paraId="2AFBE188" w14:textId="77777777" w:rsidR="003E69FD" w:rsidRDefault="003E69FD" w:rsidP="003E69FD">
      <w:pPr>
        <w:jc w:val="center"/>
        <w:rPr>
          <w:sz w:val="26"/>
          <w:szCs w:val="26"/>
          <w:u w:val="single"/>
          <w:lang w:eastAsia="uk-UA"/>
        </w:rPr>
      </w:pPr>
    </w:p>
    <w:p w14:paraId="1C07D974" w14:textId="77777777" w:rsidR="003E69FD" w:rsidRDefault="003E69FD" w:rsidP="003E69FD">
      <w:pPr>
        <w:jc w:val="center"/>
        <w:rPr>
          <w:sz w:val="26"/>
          <w:szCs w:val="26"/>
          <w:u w:val="single"/>
          <w:lang w:eastAsia="uk-UA"/>
        </w:rPr>
      </w:pPr>
      <w:r>
        <w:rPr>
          <w:sz w:val="26"/>
          <w:szCs w:val="26"/>
          <w:u w:val="single"/>
          <w:lang w:eastAsia="uk-UA"/>
        </w:rPr>
        <w:t>Відділ «Центр надання адміністративних послуг» Балтської міської ради Одеської області</w:t>
      </w:r>
    </w:p>
    <w:p w14:paraId="742DEFB5" w14:textId="77777777" w:rsidR="003E69FD" w:rsidRDefault="003E69FD" w:rsidP="003E69FD">
      <w:pPr>
        <w:jc w:val="center"/>
        <w:rPr>
          <w:sz w:val="26"/>
          <w:szCs w:val="26"/>
          <w:u w:val="single"/>
          <w:lang w:eastAsia="uk-UA"/>
        </w:rPr>
      </w:pPr>
      <w:r>
        <w:rPr>
          <w:sz w:val="26"/>
          <w:szCs w:val="26"/>
          <w:u w:val="single"/>
          <w:lang w:eastAsia="uk-UA"/>
        </w:rPr>
        <w:t>Відділ «Центр надання соціальних послуг Піщанської сільської ради Одеської області</w:t>
      </w:r>
    </w:p>
    <w:p w14:paraId="2151F847" w14:textId="77777777" w:rsidR="003E69FD" w:rsidRDefault="003E69FD" w:rsidP="003E69FD">
      <w:pPr>
        <w:jc w:val="center"/>
        <w:rPr>
          <w:sz w:val="26"/>
          <w:szCs w:val="26"/>
          <w:u w:val="single"/>
          <w:lang w:eastAsia="uk-UA"/>
        </w:rPr>
      </w:pPr>
      <w:r>
        <w:rPr>
          <w:sz w:val="26"/>
          <w:szCs w:val="26"/>
          <w:u w:val="single"/>
          <w:lang w:eastAsia="uk-UA"/>
        </w:rPr>
        <w:t>Центр надання адміністративних послуг Кодимської ради Подільського району Одеської області</w:t>
      </w:r>
    </w:p>
    <w:p w14:paraId="60AE89A4" w14:textId="77777777" w:rsidR="003E69FD" w:rsidRDefault="003E69FD" w:rsidP="003E69FD">
      <w:pPr>
        <w:jc w:val="center"/>
        <w:rPr>
          <w:sz w:val="26"/>
          <w:szCs w:val="26"/>
          <w:u w:val="single"/>
          <w:lang w:eastAsia="uk-UA"/>
        </w:rPr>
      </w:pPr>
      <w:r>
        <w:rPr>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22E34E38" w14:textId="77777777" w:rsidR="003E69FD" w:rsidRDefault="003E69FD" w:rsidP="003E69FD">
      <w:pPr>
        <w:jc w:val="center"/>
        <w:rPr>
          <w:sz w:val="26"/>
          <w:szCs w:val="26"/>
          <w:u w:val="single"/>
          <w:lang w:eastAsia="uk-UA"/>
        </w:rPr>
      </w:pPr>
      <w:r>
        <w:rPr>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053C7491" w14:textId="77777777" w:rsidR="003E69FD" w:rsidRPr="00DE1CB0" w:rsidRDefault="003E69FD" w:rsidP="003E69FD">
      <w:pPr>
        <w:jc w:val="center"/>
        <w:rPr>
          <w:lang w:eastAsia="uk-UA"/>
        </w:rPr>
      </w:pPr>
      <w:r w:rsidRPr="00DE1CB0">
        <w:rPr>
          <w:lang w:eastAsia="uk-UA"/>
        </w:rPr>
        <w:t>__________________________________________________________________</w:t>
      </w:r>
    </w:p>
    <w:p w14:paraId="7B509751" w14:textId="77777777" w:rsidR="003E69FD" w:rsidRPr="0041406A" w:rsidRDefault="003E69FD" w:rsidP="003E69FD">
      <w:pPr>
        <w:jc w:val="center"/>
        <w:rPr>
          <w:lang w:eastAsia="uk-UA"/>
        </w:rPr>
      </w:pPr>
      <w:r w:rsidRPr="00DE1CB0">
        <w:rPr>
          <w:sz w:val="20"/>
          <w:szCs w:val="20"/>
          <w:lang w:eastAsia="uk-UA"/>
        </w:rPr>
        <w:t>(найменування суб’єкта надання адміністративної послуги та/або центру надання адміністративних послуг)</w:t>
      </w:r>
    </w:p>
    <w:tbl>
      <w:tblPr>
        <w:tblW w:w="5000" w:type="pct"/>
        <w:tblInd w:w="-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66"/>
        <w:gridCol w:w="356"/>
        <w:gridCol w:w="54"/>
        <w:gridCol w:w="3081"/>
        <w:gridCol w:w="30"/>
        <w:gridCol w:w="6259"/>
        <w:gridCol w:w="203"/>
      </w:tblGrid>
      <w:tr w:rsidR="003E69FD" w:rsidRPr="00F94EC9" w14:paraId="5EA80C39" w14:textId="77777777" w:rsidTr="003E69FD">
        <w:trPr>
          <w:gridBefore w:val="1"/>
          <w:gridAfter w:val="1"/>
          <w:wBefore w:w="33" w:type="pct"/>
          <w:wAfter w:w="101" w:type="pct"/>
        </w:trPr>
        <w:tc>
          <w:tcPr>
            <w:tcW w:w="4866" w:type="pct"/>
            <w:gridSpan w:val="5"/>
            <w:tcBorders>
              <w:top w:val="outset" w:sz="6" w:space="0" w:color="000000"/>
              <w:left w:val="outset" w:sz="6" w:space="0" w:color="000000"/>
              <w:bottom w:val="outset" w:sz="6" w:space="0" w:color="000000"/>
              <w:right w:val="outset" w:sz="6" w:space="0" w:color="000000"/>
            </w:tcBorders>
            <w:hideMark/>
          </w:tcPr>
          <w:p w14:paraId="5DCA0AEA" w14:textId="77777777" w:rsidR="003E69FD" w:rsidRDefault="003E69FD" w:rsidP="003E69FD">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14:paraId="2B11A307" w14:textId="77777777" w:rsidR="003E69FD" w:rsidRPr="00F94EC9" w:rsidRDefault="003E69FD" w:rsidP="003E69FD">
            <w:pPr>
              <w:jc w:val="center"/>
              <w:rPr>
                <w:b/>
                <w:sz w:val="24"/>
                <w:szCs w:val="24"/>
                <w:lang w:eastAsia="uk-UA"/>
              </w:rPr>
            </w:pPr>
            <w:r>
              <w:rPr>
                <w:b/>
                <w:sz w:val="24"/>
                <w:szCs w:val="24"/>
                <w:lang w:eastAsia="uk-UA"/>
              </w:rPr>
              <w:t>та/або центру надання адміністративних послуг</w:t>
            </w:r>
          </w:p>
        </w:tc>
      </w:tr>
      <w:tr w:rsidR="003E69FD" w:rsidRPr="00F94EC9" w14:paraId="7CB8EBC5" w14:textId="77777777" w:rsidTr="003E69FD">
        <w:trPr>
          <w:gridBefore w:val="1"/>
          <w:gridAfter w:val="1"/>
          <w:wBefore w:w="33" w:type="pct"/>
          <w:wAfter w:w="101" w:type="pct"/>
        </w:trPr>
        <w:tc>
          <w:tcPr>
            <w:tcW w:w="204" w:type="pct"/>
            <w:gridSpan w:val="2"/>
            <w:tcBorders>
              <w:top w:val="outset" w:sz="6" w:space="0" w:color="000000"/>
              <w:left w:val="outset" w:sz="6" w:space="0" w:color="000000"/>
              <w:bottom w:val="outset" w:sz="6" w:space="0" w:color="000000"/>
              <w:right w:val="outset" w:sz="6" w:space="0" w:color="000000"/>
            </w:tcBorders>
            <w:hideMark/>
          </w:tcPr>
          <w:p w14:paraId="6FE9C7E3" w14:textId="77777777" w:rsidR="003E69FD" w:rsidRPr="00F94EC9" w:rsidRDefault="003E69FD" w:rsidP="003E69FD">
            <w:pPr>
              <w:jc w:val="center"/>
              <w:rPr>
                <w:sz w:val="24"/>
                <w:szCs w:val="24"/>
                <w:lang w:eastAsia="uk-UA"/>
              </w:rPr>
            </w:pPr>
            <w:r w:rsidRPr="00F94EC9">
              <w:rPr>
                <w:sz w:val="24"/>
                <w:szCs w:val="24"/>
                <w:lang w:eastAsia="uk-UA"/>
              </w:rPr>
              <w:t>1</w:t>
            </w:r>
          </w:p>
        </w:tc>
        <w:tc>
          <w:tcPr>
            <w:tcW w:w="1533" w:type="pct"/>
            <w:tcBorders>
              <w:top w:val="outset" w:sz="6" w:space="0" w:color="000000"/>
              <w:left w:val="outset" w:sz="6" w:space="0" w:color="000000"/>
              <w:bottom w:val="outset" w:sz="6" w:space="0" w:color="000000"/>
              <w:right w:val="outset" w:sz="6" w:space="0" w:color="000000"/>
            </w:tcBorders>
            <w:hideMark/>
          </w:tcPr>
          <w:p w14:paraId="76A63FDB" w14:textId="77777777" w:rsidR="003E69FD" w:rsidRPr="00F94EC9" w:rsidRDefault="003E69FD" w:rsidP="003E69FD">
            <w:pPr>
              <w:rPr>
                <w:sz w:val="24"/>
                <w:szCs w:val="24"/>
                <w:lang w:eastAsia="uk-UA"/>
              </w:rPr>
            </w:pPr>
            <w:r w:rsidRPr="00F94EC9">
              <w:rPr>
                <w:sz w:val="24"/>
                <w:szCs w:val="24"/>
                <w:lang w:eastAsia="uk-UA"/>
              </w:rPr>
              <w:t xml:space="preserve">Місцезнаходження </w:t>
            </w:r>
          </w:p>
        </w:tc>
        <w:tc>
          <w:tcPr>
            <w:tcW w:w="3129" w:type="pct"/>
            <w:gridSpan w:val="2"/>
            <w:tcBorders>
              <w:top w:val="outset" w:sz="6" w:space="0" w:color="000000"/>
              <w:left w:val="outset" w:sz="6" w:space="0" w:color="000000"/>
              <w:bottom w:val="outset" w:sz="6" w:space="0" w:color="000000"/>
              <w:right w:val="outset" w:sz="6" w:space="0" w:color="000000"/>
            </w:tcBorders>
            <w:hideMark/>
          </w:tcPr>
          <w:p w14:paraId="62ECA014" w14:textId="77777777" w:rsidR="003E69FD" w:rsidRDefault="003E69FD" w:rsidP="003E69FD">
            <w:pPr>
              <w:rPr>
                <w:rFonts w:eastAsia="Calibri"/>
                <w:sz w:val="24"/>
                <w:szCs w:val="24"/>
              </w:rPr>
            </w:pPr>
            <w:r w:rsidRPr="00DE1CB0">
              <w:rPr>
                <w:b/>
                <w:bCs/>
                <w:i/>
                <w:sz w:val="24"/>
                <w:szCs w:val="24"/>
                <w:lang w:eastAsia="uk-UA"/>
              </w:rPr>
              <w:t>Відділ державної реєстрації актів цивільного стану:</w:t>
            </w:r>
          </w:p>
          <w:p w14:paraId="2AC61248" w14:textId="584E87F8" w:rsidR="003E69FD" w:rsidRDefault="003E69FD" w:rsidP="003E69FD">
            <w:pPr>
              <w:rPr>
                <w:rFonts w:eastAsia="Calibri"/>
                <w:sz w:val="24"/>
                <w:szCs w:val="24"/>
              </w:rPr>
            </w:pPr>
            <w:r w:rsidRPr="00FB6B08">
              <w:rPr>
                <w:rFonts w:eastAsia="Calibri"/>
                <w:sz w:val="24"/>
                <w:szCs w:val="24"/>
              </w:rPr>
              <w:t xml:space="preserve">66101, 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 xml:space="preserve">м. Балта, вул. </w:t>
            </w:r>
            <w:r w:rsidR="001C0AA7">
              <w:rPr>
                <w:rFonts w:eastAsia="Calibri"/>
                <w:sz w:val="24"/>
                <w:szCs w:val="24"/>
              </w:rPr>
              <w:t>Хасевича Ніла</w:t>
            </w:r>
            <w:r w:rsidRPr="00FB6B08">
              <w:rPr>
                <w:rFonts w:eastAsia="Calibri"/>
                <w:sz w:val="24"/>
                <w:szCs w:val="24"/>
              </w:rPr>
              <w:t>, 24</w:t>
            </w:r>
          </w:p>
          <w:p w14:paraId="0BB82708" w14:textId="77777777" w:rsidR="003E69FD" w:rsidRDefault="003E69FD" w:rsidP="003E69FD">
            <w:pPr>
              <w:rPr>
                <w:i/>
                <w:sz w:val="24"/>
                <w:szCs w:val="24"/>
                <w:lang w:eastAsia="uk-UA"/>
              </w:rPr>
            </w:pPr>
          </w:p>
          <w:p w14:paraId="32BE0D56" w14:textId="77777777" w:rsidR="003E69FD" w:rsidRDefault="003E69FD" w:rsidP="003E69FD">
            <w:pPr>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40127542" w14:textId="77777777" w:rsidR="003E69FD" w:rsidRDefault="003E69FD" w:rsidP="003E69FD">
            <w:pPr>
              <w:jc w:val="left"/>
              <w:rPr>
                <w:rFonts w:eastAsia="Calibri"/>
                <w:sz w:val="24"/>
                <w:szCs w:val="24"/>
              </w:rPr>
            </w:pPr>
            <w:r>
              <w:rPr>
                <w:sz w:val="24"/>
                <w:szCs w:val="24"/>
                <w:lang w:eastAsia="uk-UA"/>
              </w:rPr>
              <w:t xml:space="preserve">66101,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м. Балта,</w:t>
            </w:r>
            <w:r>
              <w:rPr>
                <w:rFonts w:eastAsia="Calibri"/>
                <w:sz w:val="24"/>
                <w:szCs w:val="24"/>
              </w:rPr>
              <w:t xml:space="preserve"> вул. Вишнева, 30</w:t>
            </w:r>
          </w:p>
          <w:p w14:paraId="1F2936BA" w14:textId="77777777" w:rsidR="003E69FD" w:rsidRDefault="003E69FD" w:rsidP="003E69FD">
            <w:pPr>
              <w:jc w:val="left"/>
              <w:rPr>
                <w:rFonts w:eastAsia="Calibri"/>
                <w:sz w:val="24"/>
                <w:szCs w:val="24"/>
              </w:rPr>
            </w:pPr>
          </w:p>
          <w:p w14:paraId="0B253792" w14:textId="77777777" w:rsidR="003E69FD" w:rsidRDefault="003E69FD" w:rsidP="003E69FD">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2DD17FC8" w14:textId="77777777" w:rsidR="003E69FD" w:rsidRDefault="003E69FD" w:rsidP="003E69FD">
            <w:pPr>
              <w:jc w:val="left"/>
              <w:rPr>
                <w:rFonts w:eastAsia="Calibri"/>
                <w:sz w:val="24"/>
                <w:szCs w:val="24"/>
              </w:rPr>
            </w:pPr>
            <w:r>
              <w:rPr>
                <w:sz w:val="24"/>
                <w:szCs w:val="24"/>
                <w:lang w:eastAsia="uk-UA"/>
              </w:rPr>
              <w:t xml:space="preserve">66110,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591FE7C8" w14:textId="77777777" w:rsidR="003E69FD" w:rsidRDefault="003E69FD" w:rsidP="003E69FD">
            <w:pPr>
              <w:jc w:val="left"/>
              <w:rPr>
                <w:rFonts w:eastAsia="Calibri"/>
                <w:sz w:val="24"/>
                <w:szCs w:val="24"/>
              </w:rPr>
            </w:pPr>
            <w:r>
              <w:rPr>
                <w:rFonts w:eastAsia="Calibri"/>
                <w:sz w:val="24"/>
                <w:szCs w:val="24"/>
              </w:rPr>
              <w:t>с. Піщана, вул. Василя Приходько гвардії майора, 7</w:t>
            </w:r>
          </w:p>
          <w:p w14:paraId="380BD27A" w14:textId="77777777" w:rsidR="003E69FD" w:rsidRDefault="003E69FD" w:rsidP="003E69FD">
            <w:pPr>
              <w:jc w:val="left"/>
              <w:rPr>
                <w:rFonts w:eastAsia="Calibri"/>
                <w:sz w:val="24"/>
                <w:szCs w:val="24"/>
              </w:rPr>
            </w:pPr>
          </w:p>
          <w:p w14:paraId="38965E99" w14:textId="77777777" w:rsidR="003E69FD" w:rsidRDefault="003E69FD" w:rsidP="003E69FD">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7BB7E9F9" w14:textId="77777777" w:rsidR="003E69FD" w:rsidRDefault="003E69FD" w:rsidP="003E69FD">
            <w:pPr>
              <w:jc w:val="left"/>
              <w:rPr>
                <w:rFonts w:eastAsia="Calibri"/>
                <w:sz w:val="24"/>
                <w:szCs w:val="24"/>
              </w:rPr>
            </w:pPr>
            <w:r>
              <w:rPr>
                <w:sz w:val="24"/>
                <w:szCs w:val="24"/>
                <w:lang w:eastAsia="uk-UA"/>
              </w:rPr>
              <w:t xml:space="preserve">66000,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5997DFDB" w14:textId="77777777" w:rsidR="003E69FD" w:rsidRPr="00DE1CB0" w:rsidRDefault="003E69FD" w:rsidP="003E69FD">
            <w:pPr>
              <w:jc w:val="left"/>
              <w:rPr>
                <w:b/>
                <w:i/>
                <w:sz w:val="24"/>
                <w:szCs w:val="24"/>
                <w:lang w:eastAsia="uk-UA"/>
              </w:rPr>
            </w:pPr>
            <w:r>
              <w:rPr>
                <w:rFonts w:eastAsia="Calibri"/>
                <w:sz w:val="24"/>
                <w:szCs w:val="24"/>
              </w:rPr>
              <w:t>м. Кодима, вул. Соборна, 88</w:t>
            </w:r>
          </w:p>
          <w:p w14:paraId="3273ABB4" w14:textId="77777777" w:rsidR="003E69FD" w:rsidRPr="00DE1CB0" w:rsidRDefault="003E69FD" w:rsidP="003E69FD">
            <w:pPr>
              <w:jc w:val="left"/>
              <w:rPr>
                <w:b/>
                <w:i/>
                <w:sz w:val="24"/>
                <w:szCs w:val="24"/>
                <w:lang w:eastAsia="uk-UA"/>
              </w:rPr>
            </w:pPr>
          </w:p>
          <w:p w14:paraId="1A8ED563" w14:textId="77777777" w:rsidR="003E69FD" w:rsidRPr="00DE1CB0" w:rsidRDefault="003E69FD" w:rsidP="003E69FD">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749CE4E5" w14:textId="77777777" w:rsidR="003E69FD" w:rsidRDefault="003E69FD" w:rsidP="003E69FD">
            <w:pPr>
              <w:jc w:val="left"/>
              <w:rPr>
                <w:rFonts w:eastAsia="Calibri"/>
                <w:sz w:val="24"/>
                <w:szCs w:val="24"/>
              </w:rPr>
            </w:pPr>
            <w:r>
              <w:rPr>
                <w:sz w:val="24"/>
                <w:szCs w:val="24"/>
                <w:lang w:eastAsia="uk-UA"/>
              </w:rPr>
              <w:t xml:space="preserve">66200,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42060C4B" w14:textId="77777777" w:rsidR="003E69FD" w:rsidRDefault="003E69FD" w:rsidP="003E69FD">
            <w:pPr>
              <w:jc w:val="left"/>
              <w:rPr>
                <w:rFonts w:eastAsia="Calibri"/>
                <w:sz w:val="24"/>
                <w:szCs w:val="24"/>
              </w:rPr>
            </w:pPr>
            <w:r>
              <w:rPr>
                <w:rFonts w:eastAsia="Calibri"/>
                <w:sz w:val="24"/>
                <w:szCs w:val="24"/>
              </w:rPr>
              <w:t xml:space="preserve">смт. Саврань, вул. Українська, 1 </w:t>
            </w:r>
          </w:p>
          <w:p w14:paraId="7D1270AF" w14:textId="77777777" w:rsidR="003E69FD" w:rsidRDefault="003E69FD" w:rsidP="003E69FD">
            <w:pPr>
              <w:jc w:val="left"/>
              <w:rPr>
                <w:rFonts w:eastAsia="Calibri"/>
                <w:sz w:val="24"/>
                <w:szCs w:val="24"/>
              </w:rPr>
            </w:pPr>
          </w:p>
          <w:p w14:paraId="4779E8CD" w14:textId="77777777" w:rsidR="003E69FD" w:rsidRDefault="003E69FD" w:rsidP="003E69FD">
            <w:pPr>
              <w:jc w:val="left"/>
              <w:rPr>
                <w:b/>
                <w:i/>
                <w:sz w:val="24"/>
                <w:szCs w:val="24"/>
                <w:lang w:eastAsia="uk-UA"/>
              </w:rPr>
            </w:pPr>
            <w:r w:rsidRPr="0041406A">
              <w:rPr>
                <w:b/>
                <w:i/>
                <w:sz w:val="24"/>
                <w:szCs w:val="24"/>
                <w:lang w:eastAsia="uk-UA"/>
              </w:rPr>
              <w:lastRenderedPageBreak/>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2AE4EACC" w14:textId="77777777" w:rsidR="003E69FD" w:rsidRDefault="003E69FD" w:rsidP="003E69FD">
            <w:pPr>
              <w:jc w:val="left"/>
              <w:rPr>
                <w:b/>
                <w:i/>
                <w:sz w:val="24"/>
                <w:szCs w:val="24"/>
                <w:lang w:eastAsia="uk-UA"/>
              </w:rPr>
            </w:pPr>
          </w:p>
          <w:p w14:paraId="2B106449" w14:textId="77777777" w:rsidR="003E69FD" w:rsidRDefault="003E69FD" w:rsidP="003E69FD">
            <w:pPr>
              <w:jc w:val="left"/>
              <w:rPr>
                <w:rFonts w:eastAsia="Calibri"/>
                <w:sz w:val="24"/>
                <w:szCs w:val="24"/>
              </w:rPr>
            </w:pPr>
            <w:r>
              <w:rPr>
                <w:sz w:val="24"/>
                <w:szCs w:val="24"/>
                <w:lang w:eastAsia="uk-UA"/>
              </w:rPr>
              <w:t xml:space="preserve">66050,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2EE405A2" w14:textId="77777777" w:rsidR="003E69FD" w:rsidRPr="0041406A" w:rsidRDefault="003E69FD" w:rsidP="003E69FD">
            <w:pPr>
              <w:jc w:val="left"/>
              <w:rPr>
                <w:rFonts w:eastAsia="Calibri"/>
                <w:sz w:val="24"/>
                <w:szCs w:val="24"/>
              </w:rPr>
            </w:pPr>
            <w:r>
              <w:rPr>
                <w:rFonts w:eastAsia="Calibri"/>
                <w:sz w:val="24"/>
                <w:szCs w:val="24"/>
              </w:rPr>
              <w:t>смт. Слобідка, вул. Незалежності, 2</w:t>
            </w:r>
          </w:p>
        </w:tc>
      </w:tr>
      <w:tr w:rsidR="00B821F9" w:rsidRPr="00F94EC9" w14:paraId="748EBC7C" w14:textId="77777777" w:rsidTr="003E69FD">
        <w:trPr>
          <w:gridBefore w:val="1"/>
          <w:gridAfter w:val="1"/>
          <w:wBefore w:w="33" w:type="pct"/>
          <w:wAfter w:w="101" w:type="pct"/>
          <w:trHeight w:val="993"/>
        </w:trPr>
        <w:tc>
          <w:tcPr>
            <w:tcW w:w="204" w:type="pct"/>
            <w:gridSpan w:val="2"/>
            <w:tcBorders>
              <w:top w:val="outset" w:sz="6" w:space="0" w:color="000000"/>
              <w:left w:val="outset" w:sz="6" w:space="0" w:color="000000"/>
              <w:bottom w:val="outset" w:sz="6" w:space="0" w:color="000000"/>
              <w:right w:val="outset" w:sz="6" w:space="0" w:color="000000"/>
            </w:tcBorders>
            <w:hideMark/>
          </w:tcPr>
          <w:p w14:paraId="5D39CF30" w14:textId="77777777" w:rsidR="00B821F9" w:rsidRPr="00F94EC9" w:rsidRDefault="00B821F9" w:rsidP="00B821F9">
            <w:pPr>
              <w:jc w:val="center"/>
              <w:rPr>
                <w:sz w:val="24"/>
                <w:szCs w:val="24"/>
                <w:lang w:eastAsia="uk-UA"/>
              </w:rPr>
            </w:pPr>
            <w:r w:rsidRPr="00F94EC9">
              <w:rPr>
                <w:sz w:val="24"/>
                <w:szCs w:val="24"/>
                <w:lang w:eastAsia="uk-UA"/>
              </w:rPr>
              <w:lastRenderedPageBreak/>
              <w:t>2</w:t>
            </w:r>
          </w:p>
        </w:tc>
        <w:tc>
          <w:tcPr>
            <w:tcW w:w="1533" w:type="pct"/>
            <w:tcBorders>
              <w:top w:val="outset" w:sz="6" w:space="0" w:color="000000"/>
              <w:left w:val="outset" w:sz="6" w:space="0" w:color="000000"/>
              <w:bottom w:val="outset" w:sz="6" w:space="0" w:color="000000"/>
              <w:right w:val="outset" w:sz="6" w:space="0" w:color="000000"/>
            </w:tcBorders>
            <w:hideMark/>
          </w:tcPr>
          <w:p w14:paraId="0DCE5090" w14:textId="77777777" w:rsidR="00B821F9" w:rsidRPr="00F94EC9" w:rsidRDefault="00B821F9" w:rsidP="00B821F9">
            <w:pPr>
              <w:rPr>
                <w:sz w:val="24"/>
                <w:szCs w:val="24"/>
                <w:lang w:eastAsia="uk-UA"/>
              </w:rPr>
            </w:pPr>
            <w:r w:rsidRPr="00F94EC9">
              <w:rPr>
                <w:sz w:val="24"/>
                <w:szCs w:val="24"/>
                <w:lang w:eastAsia="uk-UA"/>
              </w:rPr>
              <w:t xml:space="preserve">Інформація щодо режиму роботи </w:t>
            </w:r>
          </w:p>
        </w:tc>
        <w:tc>
          <w:tcPr>
            <w:tcW w:w="3129" w:type="pct"/>
            <w:gridSpan w:val="2"/>
            <w:tcBorders>
              <w:top w:val="outset" w:sz="6" w:space="0" w:color="000000"/>
              <w:left w:val="outset" w:sz="6" w:space="0" w:color="000000"/>
              <w:bottom w:val="outset" w:sz="6" w:space="0" w:color="000000"/>
              <w:right w:val="outset" w:sz="6" w:space="0" w:color="000000"/>
            </w:tcBorders>
            <w:hideMark/>
          </w:tcPr>
          <w:p w14:paraId="4DE7C255" w14:textId="77777777" w:rsidR="00B821F9" w:rsidRPr="0041406A" w:rsidRDefault="00B821F9" w:rsidP="00B821F9">
            <w:pPr>
              <w:jc w:val="center"/>
              <w:rPr>
                <w:rFonts w:eastAsia="Calibri"/>
                <w:b/>
                <w:bCs/>
              </w:rPr>
            </w:pPr>
            <w:r w:rsidRPr="0041406A">
              <w:rPr>
                <w:b/>
                <w:bCs/>
                <w:i/>
                <w:lang w:eastAsia="uk-UA"/>
              </w:rPr>
              <w:t>Відділ державної реєстрації актів цивільного стану</w:t>
            </w:r>
          </w:p>
          <w:p w14:paraId="4F1717FC" w14:textId="77777777" w:rsidR="00B821F9" w:rsidRPr="009F0CE3" w:rsidRDefault="00B821F9" w:rsidP="00B821F9">
            <w:pPr>
              <w:jc w:val="center"/>
              <w:rPr>
                <w:rFonts w:eastAsia="Calibri"/>
                <w:b/>
                <w:bCs/>
                <w:sz w:val="24"/>
                <w:szCs w:val="24"/>
              </w:rPr>
            </w:pPr>
            <w:r w:rsidRPr="009F0CE3">
              <w:rPr>
                <w:rFonts w:eastAsia="Calibri"/>
                <w:b/>
                <w:bCs/>
                <w:sz w:val="24"/>
                <w:szCs w:val="24"/>
              </w:rPr>
              <w:t>ГРАФІК РОБОТИ ТА ПРИЙОМУ ГРОМАДЯН</w:t>
            </w:r>
          </w:p>
          <w:p w14:paraId="440007F9" w14:textId="77777777" w:rsidR="00B821F9" w:rsidRDefault="00B821F9" w:rsidP="00B821F9">
            <w:pPr>
              <w:jc w:val="center"/>
              <w:rPr>
                <w:rFonts w:eastAsia="Calibri"/>
                <w:b/>
                <w:bCs/>
                <w:sz w:val="24"/>
                <w:szCs w:val="24"/>
              </w:rPr>
            </w:pPr>
            <w:r w:rsidRPr="009F0CE3">
              <w:rPr>
                <w:rFonts w:eastAsia="Calibri"/>
                <w:b/>
                <w:bCs/>
                <w:sz w:val="24"/>
                <w:szCs w:val="24"/>
              </w:rPr>
              <w:t>Робочі дні:</w:t>
            </w:r>
          </w:p>
          <w:p w14:paraId="503EA4BC" w14:textId="77777777" w:rsidR="00B821F9" w:rsidRDefault="00B821F9" w:rsidP="00B821F9">
            <w:pPr>
              <w:jc w:val="center"/>
              <w:rPr>
                <w:rFonts w:eastAsia="Calibri"/>
                <w:bCs/>
                <w:sz w:val="24"/>
                <w:szCs w:val="24"/>
              </w:rPr>
            </w:pPr>
            <w:r w:rsidRPr="0035752E">
              <w:rPr>
                <w:rFonts w:eastAsia="Calibri"/>
                <w:bCs/>
                <w:sz w:val="24"/>
                <w:szCs w:val="24"/>
                <w:u w:val="single"/>
              </w:rPr>
              <w:t>понеділок</w:t>
            </w:r>
            <w:r>
              <w:rPr>
                <w:rFonts w:eastAsia="Calibri"/>
                <w:bCs/>
                <w:sz w:val="24"/>
                <w:szCs w:val="24"/>
              </w:rPr>
              <w:t xml:space="preserve">                       з 09:00 до 16:45</w:t>
            </w:r>
          </w:p>
          <w:p w14:paraId="0E42B2DE" w14:textId="77777777" w:rsidR="00B821F9" w:rsidRPr="0035752E" w:rsidRDefault="00B821F9" w:rsidP="00B821F9">
            <w:pPr>
              <w:jc w:val="center"/>
              <w:rPr>
                <w:rFonts w:eastAsia="Calibri"/>
                <w:bCs/>
                <w:sz w:val="24"/>
                <w:szCs w:val="24"/>
                <w:u w:val="single"/>
              </w:rPr>
            </w:pPr>
            <w:r>
              <w:rPr>
                <w:rFonts w:eastAsia="Calibri"/>
                <w:bCs/>
                <w:sz w:val="24"/>
                <w:szCs w:val="24"/>
              </w:rPr>
              <w:t xml:space="preserve">             </w:t>
            </w:r>
            <w:r w:rsidRPr="0035752E">
              <w:rPr>
                <w:rFonts w:eastAsia="Calibri"/>
                <w:bCs/>
                <w:sz w:val="24"/>
                <w:szCs w:val="24"/>
                <w:u w:val="single"/>
              </w:rPr>
              <w:t>(відповідно до окремого графіку)</w:t>
            </w:r>
          </w:p>
          <w:p w14:paraId="2FD497B6" w14:textId="77777777" w:rsidR="00B821F9" w:rsidRPr="0035752E" w:rsidRDefault="00B821F9" w:rsidP="00B821F9">
            <w:pPr>
              <w:rPr>
                <w:rFonts w:eastAsia="Calibri"/>
                <w:bCs/>
                <w:sz w:val="24"/>
                <w:szCs w:val="24"/>
                <w:u w:val="single"/>
              </w:rPr>
            </w:pPr>
            <w:r>
              <w:rPr>
                <w:rFonts w:eastAsia="Calibri"/>
                <w:bCs/>
                <w:sz w:val="24"/>
                <w:szCs w:val="24"/>
              </w:rPr>
              <w:t xml:space="preserve">                   </w:t>
            </w:r>
            <w:r w:rsidRPr="0035752E">
              <w:rPr>
                <w:rFonts w:eastAsia="Calibri"/>
                <w:sz w:val="24"/>
                <w:szCs w:val="24"/>
                <w:u w:val="single"/>
              </w:rPr>
              <w:t xml:space="preserve">вівторок, середа, четвер, п’ятниця </w:t>
            </w:r>
          </w:p>
          <w:p w14:paraId="09CCE947" w14:textId="77777777" w:rsidR="00B821F9" w:rsidRPr="009F0CE3" w:rsidRDefault="00B821F9" w:rsidP="00B821F9">
            <w:pPr>
              <w:tabs>
                <w:tab w:val="left" w:pos="3312"/>
              </w:tabs>
              <w:jc w:val="center"/>
              <w:rPr>
                <w:rFonts w:eastAsia="Calibri"/>
                <w:sz w:val="24"/>
                <w:szCs w:val="24"/>
              </w:rPr>
            </w:pPr>
            <w:r>
              <w:rPr>
                <w:rFonts w:eastAsia="Calibri"/>
                <w:sz w:val="24"/>
                <w:szCs w:val="24"/>
              </w:rPr>
              <w:t xml:space="preserve">                                        з 09:</w:t>
            </w:r>
            <w:r w:rsidRPr="009F0CE3">
              <w:rPr>
                <w:rFonts w:eastAsia="Calibri"/>
                <w:sz w:val="24"/>
                <w:szCs w:val="24"/>
              </w:rPr>
              <w:t>00 до 1</w:t>
            </w:r>
            <w:r>
              <w:rPr>
                <w:rFonts w:eastAsia="Calibri"/>
                <w:sz w:val="24"/>
                <w:szCs w:val="24"/>
              </w:rPr>
              <w:t>8:</w:t>
            </w:r>
            <w:r w:rsidRPr="009F0CE3">
              <w:rPr>
                <w:rFonts w:eastAsia="Calibri"/>
                <w:sz w:val="24"/>
                <w:szCs w:val="24"/>
              </w:rPr>
              <w:t>00</w:t>
            </w:r>
          </w:p>
          <w:p w14:paraId="151DF933"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субота</w:t>
            </w:r>
            <w:r w:rsidRPr="009F0CE3">
              <w:rPr>
                <w:rFonts w:eastAsia="Calibri"/>
                <w:sz w:val="24"/>
                <w:szCs w:val="24"/>
              </w:rPr>
              <w:t xml:space="preserve"> </w:t>
            </w:r>
            <w:r w:rsidRPr="009F0CE3">
              <w:rPr>
                <w:rFonts w:eastAsia="Calibri"/>
                <w:b/>
                <w:bCs/>
                <w:sz w:val="24"/>
                <w:szCs w:val="24"/>
              </w:rPr>
              <w:t xml:space="preserve"> </w:t>
            </w:r>
            <w:r w:rsidRPr="009F0CE3">
              <w:rPr>
                <w:rFonts w:eastAsia="Calibri"/>
                <w:b/>
                <w:bCs/>
                <w:sz w:val="24"/>
                <w:szCs w:val="24"/>
              </w:rPr>
              <w:tab/>
              <w:t xml:space="preserve">            </w:t>
            </w:r>
            <w:r>
              <w:rPr>
                <w:rFonts w:eastAsia="Calibri"/>
                <w:sz w:val="24"/>
                <w:szCs w:val="24"/>
              </w:rPr>
              <w:t>з 09:</w:t>
            </w:r>
            <w:r w:rsidRPr="009F0CE3">
              <w:rPr>
                <w:rFonts w:eastAsia="Calibri"/>
                <w:sz w:val="24"/>
                <w:szCs w:val="24"/>
              </w:rPr>
              <w:t xml:space="preserve">00 до </w:t>
            </w:r>
            <w:r>
              <w:rPr>
                <w:rFonts w:eastAsia="Calibri"/>
                <w:sz w:val="24"/>
                <w:szCs w:val="24"/>
              </w:rPr>
              <w:t>16:45</w:t>
            </w:r>
          </w:p>
          <w:p w14:paraId="39EDDA0B"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обідня перерва</w:t>
            </w:r>
            <w:r w:rsidRPr="009F0CE3">
              <w:rPr>
                <w:rFonts w:eastAsia="Calibri"/>
                <w:sz w:val="24"/>
                <w:szCs w:val="24"/>
              </w:rPr>
              <w:t xml:space="preserve">               з 1</w:t>
            </w:r>
            <w:r>
              <w:rPr>
                <w:rFonts w:eastAsia="Calibri"/>
                <w:sz w:val="24"/>
                <w:szCs w:val="24"/>
              </w:rPr>
              <w:t>3:</w:t>
            </w:r>
            <w:r w:rsidRPr="009F0CE3">
              <w:rPr>
                <w:rFonts w:eastAsia="Calibri"/>
                <w:sz w:val="24"/>
                <w:szCs w:val="24"/>
              </w:rPr>
              <w:t>00 до 1</w:t>
            </w:r>
            <w:r>
              <w:rPr>
                <w:rFonts w:eastAsia="Calibri"/>
                <w:sz w:val="24"/>
                <w:szCs w:val="24"/>
              </w:rPr>
              <w:t>3:</w:t>
            </w:r>
            <w:r w:rsidRPr="009F0CE3">
              <w:rPr>
                <w:rFonts w:eastAsia="Calibri"/>
                <w:sz w:val="24"/>
                <w:szCs w:val="24"/>
              </w:rPr>
              <w:t>45</w:t>
            </w:r>
          </w:p>
          <w:p w14:paraId="74D29A88" w14:textId="77777777" w:rsidR="00B821F9" w:rsidRPr="009F0CE3" w:rsidRDefault="00B821F9" w:rsidP="00B821F9">
            <w:pPr>
              <w:tabs>
                <w:tab w:val="center" w:pos="2862"/>
              </w:tabs>
              <w:jc w:val="center"/>
              <w:rPr>
                <w:rFonts w:eastAsia="Calibri"/>
                <w:sz w:val="24"/>
                <w:szCs w:val="24"/>
              </w:rPr>
            </w:pPr>
          </w:p>
          <w:p w14:paraId="4E7F38A2" w14:textId="77777777" w:rsidR="00B821F9" w:rsidRPr="009F0CE3" w:rsidRDefault="00B821F9" w:rsidP="00B821F9">
            <w:pPr>
              <w:tabs>
                <w:tab w:val="center" w:pos="2862"/>
              </w:tabs>
              <w:jc w:val="center"/>
              <w:rPr>
                <w:rFonts w:eastAsia="Calibri"/>
                <w:b/>
                <w:bCs/>
                <w:sz w:val="24"/>
                <w:szCs w:val="24"/>
              </w:rPr>
            </w:pPr>
            <w:r w:rsidRPr="009F0CE3">
              <w:rPr>
                <w:rFonts w:eastAsia="Calibri"/>
                <w:b/>
                <w:bCs/>
                <w:sz w:val="24"/>
                <w:szCs w:val="24"/>
              </w:rPr>
              <w:t xml:space="preserve">Вихідні дні: </w:t>
            </w:r>
            <w:r w:rsidRPr="0035752E">
              <w:rPr>
                <w:rFonts w:eastAsia="Calibri"/>
                <w:b/>
                <w:bCs/>
                <w:sz w:val="24"/>
                <w:szCs w:val="24"/>
                <w:u w:val="single"/>
              </w:rPr>
              <w:t>неділя, понеділок</w:t>
            </w:r>
          </w:p>
          <w:p w14:paraId="01AC87FB" w14:textId="77777777" w:rsidR="00B821F9" w:rsidRPr="009F0CE3" w:rsidRDefault="00B821F9" w:rsidP="00B821F9">
            <w:pPr>
              <w:tabs>
                <w:tab w:val="center" w:pos="2862"/>
              </w:tabs>
              <w:jc w:val="center"/>
              <w:rPr>
                <w:rFonts w:eastAsia="Calibri"/>
                <w:sz w:val="24"/>
                <w:szCs w:val="24"/>
              </w:rPr>
            </w:pPr>
          </w:p>
          <w:p w14:paraId="52E95597" w14:textId="77777777" w:rsidR="00B821F9" w:rsidRDefault="00B821F9" w:rsidP="00B821F9">
            <w:pPr>
              <w:tabs>
                <w:tab w:val="center" w:pos="2862"/>
              </w:tabs>
              <w:jc w:val="center"/>
              <w:rPr>
                <w:rFonts w:eastAsia="Calibri"/>
                <w:b/>
                <w:bCs/>
                <w:sz w:val="24"/>
                <w:szCs w:val="24"/>
              </w:rPr>
            </w:pPr>
            <w:r w:rsidRPr="009F0CE3">
              <w:rPr>
                <w:rFonts w:eastAsia="Calibri"/>
                <w:b/>
                <w:bCs/>
                <w:sz w:val="24"/>
                <w:szCs w:val="24"/>
              </w:rPr>
              <w:t>ПРИЙОМ  ГРОМАДЯН</w:t>
            </w:r>
          </w:p>
          <w:p w14:paraId="5C855E8B" w14:textId="77777777" w:rsidR="00B821F9" w:rsidRDefault="00B821F9" w:rsidP="00B821F9">
            <w:pPr>
              <w:tabs>
                <w:tab w:val="center" w:pos="2862"/>
              </w:tabs>
              <w:rPr>
                <w:rFonts w:eastAsia="Calibri"/>
                <w:bCs/>
                <w:sz w:val="24"/>
                <w:szCs w:val="24"/>
              </w:rPr>
            </w:pPr>
            <w:r>
              <w:rPr>
                <w:rFonts w:eastAsia="Calibri"/>
                <w:bCs/>
                <w:sz w:val="24"/>
                <w:szCs w:val="24"/>
              </w:rPr>
              <w:t xml:space="preserve">                       </w:t>
            </w:r>
            <w:r w:rsidRPr="0035752E">
              <w:rPr>
                <w:rFonts w:eastAsia="Calibri"/>
                <w:bCs/>
                <w:sz w:val="24"/>
                <w:szCs w:val="24"/>
                <w:u w:val="single"/>
              </w:rPr>
              <w:t xml:space="preserve"> понеділок</w:t>
            </w:r>
            <w:r w:rsidRPr="00A6411B">
              <w:rPr>
                <w:rFonts w:eastAsia="Calibri"/>
                <w:bCs/>
                <w:sz w:val="24"/>
                <w:szCs w:val="24"/>
              </w:rPr>
              <w:t xml:space="preserve"> </w:t>
            </w:r>
            <w:r>
              <w:rPr>
                <w:rFonts w:eastAsia="Calibri"/>
                <w:bCs/>
                <w:sz w:val="24"/>
                <w:szCs w:val="24"/>
              </w:rPr>
              <w:t xml:space="preserve">       з 09:15 до 16:30 – прийом </w:t>
            </w:r>
          </w:p>
          <w:p w14:paraId="0388DF6E" w14:textId="77777777" w:rsidR="00B821F9" w:rsidRPr="00A6411B" w:rsidRDefault="00B821F9" w:rsidP="00B821F9">
            <w:pPr>
              <w:tabs>
                <w:tab w:val="center" w:pos="2862"/>
              </w:tabs>
              <w:rPr>
                <w:rFonts w:eastAsia="Calibri"/>
                <w:bCs/>
                <w:sz w:val="24"/>
                <w:szCs w:val="24"/>
              </w:rPr>
            </w:pPr>
            <w:r>
              <w:rPr>
                <w:rFonts w:eastAsia="Calibri"/>
                <w:bCs/>
                <w:sz w:val="24"/>
                <w:szCs w:val="24"/>
              </w:rPr>
              <w:t xml:space="preserve">                        громадян з питань державної реєстрації смерті</w:t>
            </w:r>
          </w:p>
          <w:p w14:paraId="34F025C6" w14:textId="77777777" w:rsidR="00B821F9" w:rsidRPr="0035752E" w:rsidRDefault="00B821F9" w:rsidP="00B821F9">
            <w:pPr>
              <w:rPr>
                <w:rFonts w:eastAsia="Calibri"/>
                <w:sz w:val="24"/>
                <w:szCs w:val="24"/>
                <w:u w:val="single"/>
              </w:rPr>
            </w:pPr>
            <w:r w:rsidRPr="009F0CE3">
              <w:rPr>
                <w:rFonts w:eastAsia="Calibri"/>
                <w:sz w:val="24"/>
                <w:szCs w:val="24"/>
              </w:rPr>
              <w:t xml:space="preserve">                        </w:t>
            </w:r>
            <w:r w:rsidRPr="0035752E">
              <w:rPr>
                <w:rFonts w:eastAsia="Calibri"/>
                <w:sz w:val="24"/>
                <w:szCs w:val="24"/>
                <w:u w:val="single"/>
              </w:rPr>
              <w:t xml:space="preserve">вівторок, середа, четвер, п’ятниця </w:t>
            </w:r>
          </w:p>
          <w:p w14:paraId="7BE5FA36" w14:textId="77777777" w:rsidR="00B821F9" w:rsidRDefault="00B821F9" w:rsidP="00B821F9">
            <w:pPr>
              <w:rPr>
                <w:rFonts w:eastAsia="Calibri"/>
                <w:sz w:val="24"/>
                <w:szCs w:val="24"/>
              </w:rPr>
            </w:pPr>
            <w:r>
              <w:rPr>
                <w:rFonts w:eastAsia="Calibri"/>
                <w:sz w:val="24"/>
                <w:szCs w:val="24"/>
              </w:rPr>
              <w:t xml:space="preserve">                                                 з 09:15 до 13:00 та</w:t>
            </w:r>
          </w:p>
          <w:p w14:paraId="40BCEF4A" w14:textId="77777777" w:rsidR="00B821F9" w:rsidRDefault="00B821F9" w:rsidP="00B821F9">
            <w:pPr>
              <w:rPr>
                <w:rFonts w:eastAsia="Calibri"/>
                <w:sz w:val="24"/>
                <w:szCs w:val="24"/>
              </w:rPr>
            </w:pPr>
            <w:r>
              <w:rPr>
                <w:rFonts w:eastAsia="Calibri"/>
                <w:sz w:val="24"/>
                <w:szCs w:val="24"/>
              </w:rPr>
              <w:t xml:space="preserve">                                                 з 14:00 до 17:45 – прийом</w:t>
            </w:r>
          </w:p>
          <w:p w14:paraId="2B34C586" w14:textId="77777777" w:rsidR="00B821F9" w:rsidRDefault="00B821F9" w:rsidP="00B821F9">
            <w:pPr>
              <w:rPr>
                <w:rFonts w:eastAsia="Calibri"/>
                <w:sz w:val="24"/>
                <w:szCs w:val="24"/>
              </w:rPr>
            </w:pPr>
            <w:r>
              <w:rPr>
                <w:rFonts w:eastAsia="Calibri"/>
                <w:sz w:val="24"/>
                <w:szCs w:val="24"/>
              </w:rPr>
              <w:t xml:space="preserve">                                                 громадян з усіх питань</w:t>
            </w:r>
          </w:p>
          <w:p w14:paraId="228A5EC7" w14:textId="77777777" w:rsidR="00B821F9" w:rsidRDefault="00B821F9" w:rsidP="00B821F9">
            <w:pPr>
              <w:tabs>
                <w:tab w:val="left" w:pos="1377"/>
                <w:tab w:val="center" w:pos="2862"/>
              </w:tabs>
              <w:rPr>
                <w:rFonts w:eastAsia="Calibri"/>
                <w:sz w:val="24"/>
                <w:szCs w:val="24"/>
              </w:rPr>
            </w:pPr>
            <w:r w:rsidRPr="009F0CE3">
              <w:rPr>
                <w:rFonts w:eastAsia="Calibri"/>
                <w:sz w:val="24"/>
                <w:szCs w:val="24"/>
              </w:rPr>
              <w:t xml:space="preserve">             </w:t>
            </w:r>
            <w:r>
              <w:rPr>
                <w:rFonts w:eastAsia="Calibri"/>
                <w:sz w:val="24"/>
                <w:szCs w:val="24"/>
              </w:rPr>
              <w:t xml:space="preserve">           </w:t>
            </w:r>
            <w:r w:rsidRPr="0035752E">
              <w:rPr>
                <w:rFonts w:eastAsia="Calibri"/>
                <w:sz w:val="24"/>
                <w:szCs w:val="24"/>
                <w:u w:val="single"/>
              </w:rPr>
              <w:t>субота</w:t>
            </w:r>
            <w:r>
              <w:rPr>
                <w:rFonts w:eastAsia="Calibri"/>
                <w:sz w:val="24"/>
                <w:szCs w:val="24"/>
              </w:rPr>
              <w:t xml:space="preserve">             </w:t>
            </w:r>
            <w:r w:rsidRPr="009F0CE3">
              <w:rPr>
                <w:rFonts w:eastAsia="Calibri"/>
                <w:sz w:val="24"/>
                <w:szCs w:val="24"/>
              </w:rPr>
              <w:t>з 0</w:t>
            </w:r>
            <w:r>
              <w:rPr>
                <w:rFonts w:eastAsia="Calibri"/>
                <w:sz w:val="24"/>
                <w:szCs w:val="24"/>
              </w:rPr>
              <w:t>9:15</w:t>
            </w:r>
            <w:r w:rsidRPr="009F0CE3">
              <w:rPr>
                <w:rFonts w:eastAsia="Calibri"/>
                <w:sz w:val="24"/>
                <w:szCs w:val="24"/>
              </w:rPr>
              <w:t xml:space="preserve"> до 1</w:t>
            </w:r>
            <w:r>
              <w:rPr>
                <w:rFonts w:eastAsia="Calibri"/>
                <w:sz w:val="24"/>
                <w:szCs w:val="24"/>
              </w:rPr>
              <w:t xml:space="preserve">6:30 – прийом </w:t>
            </w:r>
          </w:p>
          <w:p w14:paraId="3162BB81" w14:textId="77777777" w:rsidR="00B821F9" w:rsidRPr="009F0CE3" w:rsidRDefault="00B821F9" w:rsidP="00B821F9">
            <w:pPr>
              <w:tabs>
                <w:tab w:val="left" w:pos="1377"/>
                <w:tab w:val="center" w:pos="2862"/>
              </w:tabs>
              <w:rPr>
                <w:rFonts w:eastAsia="Calibri"/>
                <w:sz w:val="24"/>
                <w:szCs w:val="24"/>
              </w:rPr>
            </w:pPr>
            <w:r>
              <w:rPr>
                <w:rFonts w:eastAsia="Calibri"/>
                <w:sz w:val="24"/>
                <w:szCs w:val="24"/>
              </w:rPr>
              <w:t xml:space="preserve">                                                 громадян з усіх питань</w:t>
            </w:r>
          </w:p>
          <w:p w14:paraId="33C01B15" w14:textId="77777777" w:rsidR="00B821F9" w:rsidRPr="009F0CE3" w:rsidRDefault="00B821F9" w:rsidP="00B821F9">
            <w:pPr>
              <w:tabs>
                <w:tab w:val="left" w:pos="3375"/>
              </w:tabs>
              <w:rPr>
                <w:rFonts w:eastAsia="Calibri"/>
                <w:sz w:val="24"/>
                <w:szCs w:val="24"/>
              </w:rPr>
            </w:pPr>
            <w:r w:rsidRPr="0035307F">
              <w:rPr>
                <w:rFonts w:eastAsia="Calibri"/>
                <w:b/>
                <w:sz w:val="24"/>
                <w:szCs w:val="24"/>
              </w:rPr>
              <w:t>Субота</w:t>
            </w:r>
            <w:r>
              <w:rPr>
                <w:rFonts w:eastAsia="Calibri"/>
                <w:sz w:val="24"/>
                <w:szCs w:val="24"/>
              </w:rPr>
              <w:t xml:space="preserve"> - з</w:t>
            </w:r>
            <w:r w:rsidRPr="009F0CE3">
              <w:rPr>
                <w:rFonts w:eastAsia="Calibri"/>
                <w:sz w:val="24"/>
                <w:szCs w:val="24"/>
              </w:rPr>
              <w:t>дійснюється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6BDBB896" w14:textId="77777777" w:rsidR="00B821F9" w:rsidRPr="009F0CE3" w:rsidRDefault="00B821F9" w:rsidP="00B821F9">
            <w:pPr>
              <w:tabs>
                <w:tab w:val="left" w:pos="3375"/>
              </w:tabs>
              <w:rPr>
                <w:rFonts w:eastAsia="Calibri"/>
                <w:sz w:val="24"/>
                <w:szCs w:val="24"/>
              </w:rPr>
            </w:pPr>
          </w:p>
          <w:p w14:paraId="67454907"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З питань державної реєстрації смерті: </w:t>
            </w:r>
            <w:r w:rsidRPr="009F0CE3">
              <w:rPr>
                <w:rFonts w:eastAsia="Calibri"/>
                <w:b/>
                <w:sz w:val="24"/>
                <w:szCs w:val="24"/>
              </w:rPr>
              <w:t>понеділок з 0</w:t>
            </w:r>
            <w:r>
              <w:rPr>
                <w:rFonts w:eastAsia="Calibri"/>
                <w:b/>
                <w:sz w:val="24"/>
                <w:szCs w:val="24"/>
              </w:rPr>
              <w:t>9.15 до 16.30</w:t>
            </w:r>
            <w:r w:rsidRPr="009F0CE3">
              <w:rPr>
                <w:rFonts w:eastAsia="Calibri"/>
                <w:sz w:val="24"/>
                <w:szCs w:val="24"/>
              </w:rPr>
              <w:t xml:space="preserve"> часи прийому у вихідний день, встановлено згідно з гнучким графіком. </w:t>
            </w:r>
          </w:p>
          <w:p w14:paraId="680F792B" w14:textId="77777777" w:rsidR="00B821F9" w:rsidRPr="009F0CE3" w:rsidRDefault="00B821F9" w:rsidP="00B821F9">
            <w:pPr>
              <w:tabs>
                <w:tab w:val="left" w:pos="3375"/>
              </w:tabs>
              <w:rPr>
                <w:rFonts w:eastAsia="Calibri"/>
                <w:sz w:val="24"/>
                <w:szCs w:val="24"/>
              </w:rPr>
            </w:pPr>
          </w:p>
          <w:p w14:paraId="34A8487A"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Допускається проведення урочистої реєстрації шлюбу та народження відповідно до порядку надання платних послуг відділами державної реєстрації актів цивільного стану у вихідні дні </w:t>
            </w:r>
            <w:r>
              <w:rPr>
                <w:rFonts w:eastAsia="Calibri"/>
                <w:b/>
                <w:bCs/>
                <w:sz w:val="24"/>
                <w:szCs w:val="24"/>
              </w:rPr>
              <w:t>(</w:t>
            </w:r>
            <w:r w:rsidRPr="009F0CE3">
              <w:rPr>
                <w:rFonts w:eastAsia="Calibri"/>
                <w:b/>
                <w:bCs/>
                <w:sz w:val="24"/>
                <w:szCs w:val="24"/>
              </w:rPr>
              <w:t>неділя, понеділок</w:t>
            </w:r>
            <w:r>
              <w:rPr>
                <w:rFonts w:eastAsia="Calibri"/>
                <w:b/>
                <w:bCs/>
                <w:sz w:val="24"/>
                <w:szCs w:val="24"/>
              </w:rPr>
              <w:t>)</w:t>
            </w:r>
            <w:r>
              <w:rPr>
                <w:rFonts w:eastAsia="Calibri"/>
                <w:sz w:val="24"/>
                <w:szCs w:val="24"/>
              </w:rPr>
              <w:t xml:space="preserve">  та святкові дні </w:t>
            </w:r>
            <w:r w:rsidRPr="0035307F">
              <w:rPr>
                <w:rFonts w:eastAsia="Calibri"/>
                <w:b/>
                <w:sz w:val="24"/>
                <w:szCs w:val="24"/>
              </w:rPr>
              <w:t>(згідно окремого наказу)</w:t>
            </w:r>
          </w:p>
          <w:p w14:paraId="36F152B4" w14:textId="77777777" w:rsidR="00B821F9" w:rsidRPr="009F0CE3" w:rsidRDefault="00B821F9" w:rsidP="00B821F9">
            <w:pPr>
              <w:tabs>
                <w:tab w:val="left" w:pos="3375"/>
              </w:tabs>
              <w:rPr>
                <w:rFonts w:eastAsia="Calibri"/>
                <w:sz w:val="24"/>
                <w:szCs w:val="24"/>
              </w:rPr>
            </w:pPr>
          </w:p>
          <w:p w14:paraId="62FE89D2" w14:textId="77777777" w:rsidR="00B821F9" w:rsidRPr="0035307F" w:rsidRDefault="00B821F9" w:rsidP="00B821F9">
            <w:pPr>
              <w:rPr>
                <w:rFonts w:eastAsia="Calibri"/>
                <w:b/>
                <w:sz w:val="24"/>
                <w:szCs w:val="24"/>
                <w:u w:val="single"/>
              </w:rPr>
            </w:pPr>
            <w:r w:rsidRPr="0035307F">
              <w:rPr>
                <w:rFonts w:eastAsia="Calibri"/>
                <w:b/>
                <w:sz w:val="24"/>
                <w:szCs w:val="24"/>
                <w:u w:val="single"/>
              </w:rPr>
              <w:t>Кожний перший четвер місяця – санітарний день для обробки приміщення архівосховища відділу державної реєстрації актів цивільного стану</w:t>
            </w:r>
          </w:p>
          <w:p w14:paraId="59FA3399" w14:textId="77777777" w:rsidR="00B821F9" w:rsidRPr="0041406A"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Балтської міської ради Одеської області</w:t>
            </w:r>
          </w:p>
          <w:p w14:paraId="6E9A6D84" w14:textId="77777777" w:rsidR="00B821F9" w:rsidRPr="0041406A" w:rsidRDefault="00B821F9" w:rsidP="00B821F9">
            <w:pPr>
              <w:rPr>
                <w:rFonts w:eastAsia="Calibri"/>
                <w:sz w:val="24"/>
                <w:szCs w:val="24"/>
                <w:lang w:eastAsia="uk-UA"/>
              </w:rPr>
            </w:pPr>
            <w:r>
              <w:rPr>
                <w:rFonts w:eastAsia="Calibri"/>
                <w:sz w:val="24"/>
                <w:szCs w:val="24"/>
                <w:lang w:eastAsia="uk-UA"/>
              </w:rPr>
              <w:t>Понеділок, субота</w:t>
            </w:r>
            <w:r w:rsidRPr="0041406A">
              <w:rPr>
                <w:rFonts w:eastAsia="Calibri"/>
                <w:sz w:val="24"/>
                <w:szCs w:val="24"/>
                <w:lang w:eastAsia="uk-UA"/>
              </w:rPr>
              <w:t xml:space="preserve"> </w:t>
            </w:r>
            <w:r>
              <w:rPr>
                <w:rFonts w:eastAsia="Calibri"/>
                <w:sz w:val="24"/>
                <w:szCs w:val="24"/>
                <w:lang w:eastAsia="uk-UA"/>
              </w:rPr>
              <w:t xml:space="preserve">- </w:t>
            </w:r>
            <w:r w:rsidRPr="0041406A">
              <w:rPr>
                <w:rFonts w:eastAsia="Calibri"/>
                <w:sz w:val="24"/>
                <w:szCs w:val="24"/>
                <w:lang w:eastAsia="uk-UA"/>
              </w:rPr>
              <w:t>робочі дні</w:t>
            </w:r>
          </w:p>
          <w:p w14:paraId="3568413D" w14:textId="77777777" w:rsidR="00B821F9" w:rsidRPr="0041406A" w:rsidRDefault="00B821F9" w:rsidP="00B821F9">
            <w:pPr>
              <w:rPr>
                <w:rFonts w:eastAsia="Calibri"/>
                <w:i/>
                <w:sz w:val="24"/>
                <w:szCs w:val="24"/>
                <w:lang w:eastAsia="uk-UA"/>
              </w:rPr>
            </w:pPr>
            <w:r>
              <w:rPr>
                <w:rFonts w:eastAsia="Calibri"/>
                <w:sz w:val="24"/>
                <w:szCs w:val="24"/>
                <w:lang w:eastAsia="uk-UA"/>
              </w:rPr>
              <w:t>Неділя - вихідний</w:t>
            </w:r>
            <w:r w:rsidRPr="0041406A">
              <w:rPr>
                <w:rFonts w:eastAsia="Calibri"/>
                <w:sz w:val="24"/>
                <w:szCs w:val="24"/>
                <w:lang w:eastAsia="uk-UA"/>
              </w:rPr>
              <w:t xml:space="preserve"> д</w:t>
            </w:r>
            <w:r>
              <w:rPr>
                <w:rFonts w:eastAsia="Calibri"/>
                <w:sz w:val="24"/>
                <w:szCs w:val="24"/>
                <w:lang w:eastAsia="uk-UA"/>
              </w:rPr>
              <w:t>ень</w:t>
            </w:r>
          </w:p>
          <w:p w14:paraId="7B9B845E"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183207BB"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8.00 - 20</w:t>
            </w:r>
            <w:r w:rsidRPr="0041406A">
              <w:rPr>
                <w:rFonts w:eastAsia="Calibri"/>
                <w:sz w:val="24"/>
                <w:szCs w:val="24"/>
                <w:lang w:val="ru-RU" w:eastAsia="uk-UA"/>
              </w:rPr>
              <w:t>.00</w:t>
            </w:r>
          </w:p>
          <w:p w14:paraId="525F54E5"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lastRenderedPageBreak/>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2E48A55E"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33FCC843"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039B8643"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007A7C9B"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Субота       08.00 – 16.00</w:t>
            </w:r>
          </w:p>
          <w:p w14:paraId="760AE5A0"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1B18287C" w14:textId="77777777" w:rsidR="00B821F9" w:rsidRDefault="00B821F9" w:rsidP="00B821F9">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08D5D7B8"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0EC169F1"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2D09E997"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705311AE"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3DDA3985"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77DD8026"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078A3409"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5BFAE50E"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4332353C" w14:textId="77777777" w:rsidR="00B821F9" w:rsidRDefault="00B821F9" w:rsidP="00B821F9">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78310EE4"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0D1547B4"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046C7612"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4FFA546C"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5185A2CD"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0EC37E13"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7CC84C15"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16.00</w:t>
            </w:r>
          </w:p>
          <w:p w14:paraId="2B1BAFC6" w14:textId="77777777" w:rsidR="00B821F9" w:rsidRPr="00B91CE4"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6033195E" w14:textId="77777777" w:rsidR="00B821F9" w:rsidRPr="00DE1CB0" w:rsidRDefault="00B821F9" w:rsidP="00B821F9">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23610E35"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5D6ABFAC"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63482111"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6129857B"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10F2A6A3"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47EF84B8"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4AC367F3" w14:textId="77777777" w:rsidR="00B821F9" w:rsidRPr="00B91CE4" w:rsidRDefault="00B821F9" w:rsidP="00B821F9">
            <w:pPr>
              <w:jc w:val="left"/>
              <w:rPr>
                <w:rFonts w:eastAsia="Calibri"/>
                <w:sz w:val="24"/>
                <w:szCs w:val="24"/>
                <w:lang w:val="ru-RU"/>
              </w:rPr>
            </w:pPr>
            <w:r w:rsidRPr="0041406A">
              <w:rPr>
                <w:rFonts w:eastAsia="Calibri"/>
                <w:sz w:val="24"/>
                <w:szCs w:val="24"/>
                <w:lang w:val="ru-RU" w:eastAsia="uk-UA"/>
              </w:rPr>
              <w:t>Без перерви на обід.</w:t>
            </w:r>
          </w:p>
          <w:p w14:paraId="4577BEB4" w14:textId="77777777" w:rsidR="00B821F9"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1DDBC8AC"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13AE3AB1"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1E0E415D"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23EE54F1"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093D7852"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163DA24E"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55884CDF"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2462922E" w14:textId="68F9EC3D" w:rsidR="00B821F9" w:rsidRPr="00B91CE4"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tc>
      </w:tr>
      <w:tr w:rsidR="00B821F9" w:rsidRPr="00F94EC9" w14:paraId="4AF541EB" w14:textId="77777777" w:rsidTr="003E69FD">
        <w:trPr>
          <w:gridBefore w:val="1"/>
          <w:gridAfter w:val="1"/>
          <w:wBefore w:w="33" w:type="pct"/>
          <w:wAfter w:w="101" w:type="pct"/>
        </w:trPr>
        <w:tc>
          <w:tcPr>
            <w:tcW w:w="204" w:type="pct"/>
            <w:gridSpan w:val="2"/>
            <w:tcBorders>
              <w:top w:val="outset" w:sz="6" w:space="0" w:color="000000"/>
              <w:left w:val="outset" w:sz="6" w:space="0" w:color="000000"/>
              <w:bottom w:val="outset" w:sz="6" w:space="0" w:color="000000"/>
              <w:right w:val="outset" w:sz="6" w:space="0" w:color="000000"/>
            </w:tcBorders>
            <w:hideMark/>
          </w:tcPr>
          <w:p w14:paraId="22E1CFB8" w14:textId="77777777" w:rsidR="00B821F9" w:rsidRPr="00F94EC9" w:rsidRDefault="00B821F9" w:rsidP="00B821F9">
            <w:pPr>
              <w:jc w:val="center"/>
              <w:rPr>
                <w:sz w:val="24"/>
                <w:szCs w:val="24"/>
                <w:lang w:eastAsia="uk-UA"/>
              </w:rPr>
            </w:pPr>
            <w:r w:rsidRPr="00F94EC9">
              <w:rPr>
                <w:sz w:val="24"/>
                <w:szCs w:val="24"/>
                <w:lang w:eastAsia="uk-UA"/>
              </w:rPr>
              <w:lastRenderedPageBreak/>
              <w:t>3</w:t>
            </w:r>
          </w:p>
        </w:tc>
        <w:tc>
          <w:tcPr>
            <w:tcW w:w="1533" w:type="pct"/>
            <w:tcBorders>
              <w:top w:val="outset" w:sz="6" w:space="0" w:color="000000"/>
              <w:left w:val="outset" w:sz="6" w:space="0" w:color="000000"/>
              <w:bottom w:val="outset" w:sz="6" w:space="0" w:color="000000"/>
              <w:right w:val="outset" w:sz="6" w:space="0" w:color="000000"/>
            </w:tcBorders>
            <w:hideMark/>
          </w:tcPr>
          <w:p w14:paraId="4BEA8442" w14:textId="77777777" w:rsidR="00B821F9" w:rsidRPr="00F94EC9" w:rsidRDefault="00B821F9" w:rsidP="00B821F9">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129" w:type="pct"/>
            <w:gridSpan w:val="2"/>
            <w:tcBorders>
              <w:top w:val="outset" w:sz="6" w:space="0" w:color="000000"/>
              <w:left w:val="outset" w:sz="6" w:space="0" w:color="000000"/>
              <w:bottom w:val="outset" w:sz="6" w:space="0" w:color="000000"/>
              <w:right w:val="outset" w:sz="6" w:space="0" w:color="000000"/>
            </w:tcBorders>
            <w:hideMark/>
          </w:tcPr>
          <w:p w14:paraId="7EE0BD93" w14:textId="77777777" w:rsidR="00B821F9" w:rsidRDefault="00B821F9" w:rsidP="00B821F9">
            <w:pPr>
              <w:rPr>
                <w:rFonts w:eastAsia="Calibri"/>
                <w:sz w:val="24"/>
                <w:szCs w:val="24"/>
              </w:rPr>
            </w:pPr>
            <w:r w:rsidRPr="00DE1CB0">
              <w:rPr>
                <w:b/>
                <w:bCs/>
                <w:i/>
                <w:sz w:val="24"/>
                <w:szCs w:val="24"/>
                <w:lang w:eastAsia="uk-UA"/>
              </w:rPr>
              <w:t>Відділ державної реєстрації актів цивільного стану:</w:t>
            </w:r>
          </w:p>
          <w:p w14:paraId="0ED5BC4C" w14:textId="77777777" w:rsidR="00B821F9" w:rsidRPr="005F5036" w:rsidRDefault="00B821F9" w:rsidP="00B821F9">
            <w:pPr>
              <w:rPr>
                <w:rFonts w:eastAsia="Calibri"/>
                <w:sz w:val="24"/>
                <w:szCs w:val="24"/>
              </w:rPr>
            </w:pPr>
            <w:r w:rsidRPr="005F5036">
              <w:rPr>
                <w:rFonts w:eastAsia="Calibri"/>
                <w:sz w:val="24"/>
                <w:szCs w:val="24"/>
              </w:rPr>
              <w:t>Телефон: (04866) 2-17-52, 2-43-98;</w:t>
            </w:r>
          </w:p>
          <w:p w14:paraId="38A567E2"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95" w:history="1">
              <w:r w:rsidRPr="005F5036">
                <w:rPr>
                  <w:rFonts w:eastAsia="Calibri"/>
                  <w:color w:val="0000FF"/>
                  <w:sz w:val="24"/>
                  <w:szCs w:val="24"/>
                  <w:u w:val="single"/>
                </w:rPr>
                <w:t>vcs@bt.od.drsu.gov.ua</w:t>
              </w:r>
            </w:hyperlink>
          </w:p>
          <w:p w14:paraId="3C8F0C63" w14:textId="77777777" w:rsidR="00B821F9" w:rsidRDefault="00B821F9" w:rsidP="00B821F9">
            <w:pPr>
              <w:rPr>
                <w:rFonts w:eastAsia="Calibri"/>
                <w:bCs/>
                <w:sz w:val="24"/>
                <w:szCs w:val="24"/>
              </w:rPr>
            </w:pPr>
            <w:r w:rsidRPr="005F5036">
              <w:rPr>
                <w:rFonts w:eastAsia="Calibri"/>
                <w:bCs/>
                <w:sz w:val="24"/>
                <w:szCs w:val="24"/>
              </w:rPr>
              <w:t xml:space="preserve">Офіційний вебсайт: </w:t>
            </w:r>
            <w:hyperlink r:id="rId96" w:history="1">
              <w:r w:rsidRPr="00124A86">
                <w:rPr>
                  <w:rStyle w:val="ad"/>
                  <w:rFonts w:eastAsia="Calibri"/>
                  <w:bCs/>
                  <w:sz w:val="24"/>
                  <w:szCs w:val="24"/>
                </w:rPr>
                <w:t>http://just.odessa.gov.ua</w:t>
              </w:r>
            </w:hyperlink>
          </w:p>
          <w:p w14:paraId="56DB1026" w14:textId="77777777" w:rsidR="00B821F9" w:rsidRDefault="00B821F9" w:rsidP="00B821F9">
            <w:pPr>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2D076802" w14:textId="77777777" w:rsidR="00B821F9" w:rsidRPr="005F5036" w:rsidRDefault="00B821F9" w:rsidP="00B821F9">
            <w:pPr>
              <w:rPr>
                <w:rFonts w:eastAsia="Calibri"/>
                <w:sz w:val="24"/>
                <w:szCs w:val="24"/>
              </w:rPr>
            </w:pPr>
            <w:r w:rsidRPr="005F5036">
              <w:rPr>
                <w:rFonts w:eastAsia="Calibri"/>
                <w:sz w:val="24"/>
                <w:szCs w:val="24"/>
              </w:rPr>
              <w:t>Телефон: (04866) 2-</w:t>
            </w:r>
            <w:r>
              <w:rPr>
                <w:rFonts w:eastAsia="Calibri"/>
                <w:sz w:val="24"/>
                <w:szCs w:val="24"/>
              </w:rPr>
              <w:t>11-68</w:t>
            </w:r>
          </w:p>
          <w:p w14:paraId="102DE547" w14:textId="77777777" w:rsidR="00B821F9" w:rsidRPr="005F5036" w:rsidRDefault="00B821F9" w:rsidP="00B821F9">
            <w:pPr>
              <w:rPr>
                <w:rFonts w:eastAsia="Calibri"/>
                <w:sz w:val="24"/>
                <w:szCs w:val="24"/>
              </w:rPr>
            </w:pPr>
            <w:r w:rsidRPr="005F5036">
              <w:rPr>
                <w:rFonts w:eastAsia="Calibri"/>
                <w:sz w:val="24"/>
                <w:szCs w:val="24"/>
              </w:rPr>
              <w:lastRenderedPageBreak/>
              <w:t>Електронна адреса: </w:t>
            </w:r>
            <w:hyperlink r:id="rId97" w:history="1">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balta</w:t>
              </w:r>
              <w:r w:rsidRPr="00124A86">
                <w:rPr>
                  <w:rStyle w:val="ad"/>
                  <w:rFonts w:eastAsia="Calibri"/>
                  <w:sz w:val="24"/>
                  <w:szCs w:val="24"/>
                  <w:lang w:val="ru-RU"/>
                </w:rPr>
                <w:t>-</w:t>
              </w:r>
              <w:r w:rsidRPr="00124A86">
                <w:rPr>
                  <w:rStyle w:val="ad"/>
                  <w:rFonts w:eastAsia="Calibri"/>
                  <w:sz w:val="24"/>
                  <w:szCs w:val="24"/>
                  <w:lang w:val="en-US"/>
                </w:rPr>
                <w:t>rada</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p>
          <w:p w14:paraId="4BC19262" w14:textId="77777777" w:rsidR="00B821F9" w:rsidRPr="00B91CE4" w:rsidRDefault="00B821F9" w:rsidP="00B821F9">
            <w:pPr>
              <w:rPr>
                <w:rFonts w:eastAsia="Calibri"/>
                <w:bCs/>
                <w:sz w:val="24"/>
                <w:szCs w:val="24"/>
                <w:lang w:val="ru-RU"/>
              </w:rPr>
            </w:pPr>
            <w:r w:rsidRPr="005F5036">
              <w:rPr>
                <w:rFonts w:eastAsia="Calibri"/>
                <w:bCs/>
                <w:sz w:val="24"/>
                <w:szCs w:val="24"/>
              </w:rPr>
              <w:t xml:space="preserve">Офіційний вебсайт: </w:t>
            </w:r>
            <w:hyperlink r:id="rId98" w:history="1">
              <w:r w:rsidRPr="00124A86">
                <w:rPr>
                  <w:rStyle w:val="ad"/>
                  <w:rFonts w:eastAsia="Calibri"/>
                  <w:bCs/>
                  <w:sz w:val="24"/>
                  <w:szCs w:val="24"/>
                </w:rPr>
                <w:t>http://cnap.balta-rada.gov.ua</w:t>
              </w:r>
            </w:hyperlink>
          </w:p>
          <w:p w14:paraId="5C199F47" w14:textId="77777777" w:rsidR="00B821F9" w:rsidRDefault="00B821F9" w:rsidP="00B821F9">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5E00534A" w14:textId="77777777" w:rsidR="00B821F9" w:rsidRPr="00B91CE4" w:rsidRDefault="00B821F9" w:rsidP="00B821F9">
            <w:pPr>
              <w:rPr>
                <w:rFonts w:eastAsia="Calibri"/>
                <w:sz w:val="24"/>
                <w:szCs w:val="24"/>
                <w:lang w:val="ru-RU"/>
              </w:rPr>
            </w:pPr>
            <w:r w:rsidRPr="005F5036">
              <w:rPr>
                <w:rFonts w:eastAsia="Calibri"/>
                <w:sz w:val="24"/>
                <w:szCs w:val="24"/>
              </w:rPr>
              <w:t>Телефон: (04866) 2-</w:t>
            </w:r>
            <w:r w:rsidRPr="00B91CE4">
              <w:rPr>
                <w:rFonts w:eastAsia="Calibri"/>
                <w:sz w:val="24"/>
                <w:szCs w:val="24"/>
                <w:lang w:val="ru-RU"/>
              </w:rPr>
              <w:t>56-18</w:t>
            </w:r>
          </w:p>
          <w:p w14:paraId="4D881852"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99" w:history="1">
              <w:r w:rsidRPr="00124A86">
                <w:rPr>
                  <w:rStyle w:val="ad"/>
                  <w:rFonts w:eastAsia="Calibri"/>
                  <w:sz w:val="24"/>
                  <w:szCs w:val="24"/>
                </w:rPr>
                <w:t>pischana.cnap@ukr.net</w:t>
              </w:r>
            </w:hyperlink>
            <w:r w:rsidRPr="005F5036">
              <w:rPr>
                <w:rFonts w:eastAsia="Calibri"/>
                <w:sz w:val="24"/>
                <w:szCs w:val="24"/>
              </w:rPr>
              <w:t xml:space="preserve"> </w:t>
            </w:r>
          </w:p>
          <w:p w14:paraId="7919E4D7" w14:textId="0C70ACA9" w:rsidR="00B821F9" w:rsidRPr="00B91CE4" w:rsidRDefault="00B821F9" w:rsidP="00B821F9">
            <w:pPr>
              <w:rPr>
                <w:rFonts w:eastAsia="Calibri"/>
                <w:bCs/>
                <w:sz w:val="24"/>
                <w:szCs w:val="24"/>
                <w:lang w:val="ru-RU"/>
              </w:rPr>
            </w:pPr>
            <w:r w:rsidRPr="005F5036">
              <w:rPr>
                <w:rFonts w:eastAsia="Calibri"/>
                <w:bCs/>
                <w:sz w:val="24"/>
                <w:szCs w:val="24"/>
              </w:rPr>
              <w:t xml:space="preserve">Офіційний вебсайт: </w:t>
            </w:r>
            <w:hyperlink r:id="rId100" w:history="1">
              <w:r w:rsidR="008B3088" w:rsidRPr="009043AA">
                <w:rPr>
                  <w:rStyle w:val="ad"/>
                  <w:rFonts w:eastAsia="Calibri"/>
                  <w:bCs/>
                  <w:sz w:val="24"/>
                  <w:szCs w:val="24"/>
                </w:rPr>
                <w:t>http://pis</w:t>
              </w:r>
              <w:r w:rsidR="008B3088" w:rsidRPr="009043AA">
                <w:rPr>
                  <w:rStyle w:val="ad"/>
                  <w:rFonts w:eastAsia="Calibri"/>
                  <w:bCs/>
                  <w:sz w:val="24"/>
                  <w:szCs w:val="24"/>
                  <w:lang w:val="en-US"/>
                </w:rPr>
                <w:t>cha</w:t>
              </w:r>
              <w:r w:rsidR="008B3088" w:rsidRPr="009043AA">
                <w:rPr>
                  <w:rStyle w:val="ad"/>
                  <w:rFonts w:eastAsia="Calibri"/>
                  <w:bCs/>
                  <w:sz w:val="24"/>
                  <w:szCs w:val="24"/>
                </w:rPr>
                <w:t>na.o</w:t>
              </w:r>
              <w:r w:rsidR="008B3088" w:rsidRPr="009043AA">
                <w:rPr>
                  <w:rStyle w:val="ad"/>
                  <w:rFonts w:eastAsia="Calibri"/>
                  <w:bCs/>
                  <w:sz w:val="24"/>
                  <w:szCs w:val="24"/>
                  <w:lang w:val="en-US"/>
                </w:rPr>
                <w:t>d</w:t>
              </w:r>
              <w:r w:rsidR="008B3088" w:rsidRPr="009043AA">
                <w:rPr>
                  <w:rStyle w:val="ad"/>
                  <w:rFonts w:eastAsia="Calibri"/>
                  <w:bCs/>
                  <w:sz w:val="24"/>
                  <w:szCs w:val="24"/>
                </w:rPr>
                <w:t>.gov.ua</w:t>
              </w:r>
            </w:hyperlink>
          </w:p>
          <w:p w14:paraId="716D1140" w14:textId="77777777" w:rsidR="00B821F9" w:rsidRDefault="00B821F9" w:rsidP="00B821F9">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003BBBEA" w14:textId="77777777" w:rsidR="00B821F9" w:rsidRPr="00B91CE4" w:rsidRDefault="00B821F9" w:rsidP="00B821F9">
            <w:pPr>
              <w:rPr>
                <w:rFonts w:eastAsia="Calibri"/>
                <w:sz w:val="24"/>
                <w:szCs w:val="24"/>
                <w:lang w:val="ru-RU"/>
              </w:rPr>
            </w:pPr>
            <w:r w:rsidRPr="005F5036">
              <w:rPr>
                <w:rFonts w:eastAsia="Calibri"/>
                <w:sz w:val="24"/>
                <w:szCs w:val="24"/>
              </w:rPr>
              <w:t>Телефон: (0486</w:t>
            </w:r>
            <w:r w:rsidRPr="00B91CE4">
              <w:rPr>
                <w:rFonts w:eastAsia="Calibri"/>
                <w:sz w:val="24"/>
                <w:szCs w:val="24"/>
                <w:lang w:val="ru-RU"/>
              </w:rPr>
              <w:t>7</w:t>
            </w:r>
            <w:r w:rsidRPr="005F5036">
              <w:rPr>
                <w:rFonts w:eastAsia="Calibri"/>
                <w:sz w:val="24"/>
                <w:szCs w:val="24"/>
              </w:rPr>
              <w:t>) 2-</w:t>
            </w:r>
            <w:r w:rsidRPr="00B91CE4">
              <w:rPr>
                <w:rFonts w:eastAsia="Calibri"/>
                <w:sz w:val="24"/>
                <w:szCs w:val="24"/>
                <w:lang w:val="ru-RU"/>
              </w:rPr>
              <w:t>66-98</w:t>
            </w:r>
          </w:p>
          <w:p w14:paraId="0EA4B6A2"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101" w:history="1">
              <w:r w:rsidRPr="00124A86">
                <w:rPr>
                  <w:rStyle w:val="ad"/>
                  <w:rFonts w:eastAsia="Calibri"/>
                  <w:sz w:val="24"/>
                  <w:szCs w:val="24"/>
                  <w:lang w:val="en-US"/>
                </w:rPr>
                <w:t>znap</w:t>
              </w:r>
              <w:r w:rsidRPr="00124A86">
                <w:rPr>
                  <w:rStyle w:val="ad"/>
                  <w:rFonts w:eastAsia="Calibri"/>
                  <w:sz w:val="24"/>
                  <w:szCs w:val="24"/>
                  <w:lang w:val="ru-RU"/>
                </w:rPr>
                <w:t>@</w:t>
              </w:r>
              <w:r w:rsidRPr="00124A86">
                <w:rPr>
                  <w:rStyle w:val="ad"/>
                  <w:rFonts w:eastAsia="Calibri"/>
                  <w:sz w:val="24"/>
                  <w:szCs w:val="24"/>
                  <w:lang w:val="en-US"/>
                </w:rPr>
                <w:t>kodyma</w:t>
              </w:r>
              <w:r w:rsidRPr="00124A86">
                <w:rPr>
                  <w:rStyle w:val="ad"/>
                  <w:rFonts w:eastAsia="Calibri"/>
                  <w:sz w:val="24"/>
                  <w:szCs w:val="24"/>
                  <w:lang w:val="ru-RU"/>
                </w:rPr>
                <w:t>-</w:t>
              </w:r>
              <w:r w:rsidRPr="00124A86">
                <w:rPr>
                  <w:rStyle w:val="ad"/>
                  <w:rFonts w:eastAsia="Calibri"/>
                  <w:sz w:val="24"/>
                  <w:szCs w:val="24"/>
                  <w:lang w:val="en-US"/>
                </w:rPr>
                <w:t>mr</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r w:rsidRPr="005F5036">
              <w:rPr>
                <w:rFonts w:eastAsia="Calibri"/>
                <w:sz w:val="24"/>
                <w:szCs w:val="24"/>
              </w:rPr>
              <w:t xml:space="preserve"> </w:t>
            </w:r>
          </w:p>
          <w:p w14:paraId="5FFF2849" w14:textId="77777777" w:rsidR="00B821F9" w:rsidRPr="00B91CE4" w:rsidRDefault="00B821F9" w:rsidP="00B821F9">
            <w:pPr>
              <w:rPr>
                <w:rFonts w:eastAsia="Calibri"/>
                <w:bCs/>
                <w:sz w:val="24"/>
                <w:szCs w:val="24"/>
              </w:rPr>
            </w:pPr>
            <w:r w:rsidRPr="005F5036">
              <w:rPr>
                <w:rFonts w:eastAsia="Calibri"/>
                <w:bCs/>
                <w:sz w:val="24"/>
                <w:szCs w:val="24"/>
              </w:rPr>
              <w:t xml:space="preserve">Офіційний вебсайт: </w:t>
            </w:r>
            <w:hyperlink r:id="rId102" w:history="1">
              <w:r w:rsidRPr="00124A86">
                <w:rPr>
                  <w:rStyle w:val="ad"/>
                  <w:rFonts w:eastAsia="Calibri"/>
                  <w:bCs/>
                  <w:sz w:val="24"/>
                  <w:szCs w:val="24"/>
                </w:rPr>
                <w:t>http://</w:t>
              </w:r>
              <w:r w:rsidRPr="00124A86">
                <w:rPr>
                  <w:rStyle w:val="ad"/>
                  <w:rFonts w:eastAsia="Calibri"/>
                  <w:bCs/>
                  <w:sz w:val="24"/>
                  <w:szCs w:val="24"/>
                  <w:lang w:val="en-US"/>
                </w:rPr>
                <w:t>cnap</w:t>
              </w:r>
              <w:r w:rsidRPr="00124A86">
                <w:rPr>
                  <w:rStyle w:val="ad"/>
                  <w:rFonts w:eastAsia="Calibri"/>
                  <w:bCs/>
                  <w:sz w:val="24"/>
                  <w:szCs w:val="24"/>
                </w:rPr>
                <w:t>.</w:t>
              </w:r>
              <w:r w:rsidRPr="00124A86">
                <w:rPr>
                  <w:rStyle w:val="ad"/>
                  <w:rFonts w:eastAsia="Calibri"/>
                  <w:bCs/>
                  <w:sz w:val="24"/>
                  <w:szCs w:val="24"/>
                  <w:lang w:val="en-US"/>
                </w:rPr>
                <w:t>kodyma</w:t>
              </w:r>
              <w:r w:rsidRPr="00124A86">
                <w:rPr>
                  <w:rStyle w:val="ad"/>
                  <w:rFonts w:eastAsia="Calibri"/>
                  <w:bCs/>
                  <w:sz w:val="24"/>
                  <w:szCs w:val="24"/>
                  <w:lang w:val="ru-RU"/>
                </w:rPr>
                <w:t>-</w:t>
              </w:r>
              <w:r w:rsidRPr="00124A86">
                <w:rPr>
                  <w:rStyle w:val="ad"/>
                  <w:rFonts w:eastAsia="Calibri"/>
                  <w:bCs/>
                  <w:sz w:val="24"/>
                  <w:szCs w:val="24"/>
                  <w:lang w:val="en-US"/>
                </w:rPr>
                <w:t>mr</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hyperlink>
          </w:p>
          <w:p w14:paraId="5AB97302" w14:textId="77777777" w:rsidR="00B821F9" w:rsidRPr="00DE1CB0" w:rsidRDefault="00B821F9" w:rsidP="00B821F9">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177DF4C3" w14:textId="77777777" w:rsidR="00B821F9" w:rsidRPr="00B91CE4" w:rsidRDefault="00B821F9" w:rsidP="00B821F9">
            <w:pPr>
              <w:rPr>
                <w:rFonts w:eastAsia="Calibri"/>
                <w:sz w:val="24"/>
                <w:szCs w:val="24"/>
                <w:lang w:val="ru-RU"/>
              </w:rPr>
            </w:pPr>
            <w:r>
              <w:rPr>
                <w:rFonts w:eastAsia="Calibri"/>
                <w:sz w:val="24"/>
                <w:szCs w:val="24"/>
              </w:rPr>
              <w:t>Телефон: (0486</w:t>
            </w:r>
            <w:r w:rsidRPr="003E69FD">
              <w:rPr>
                <w:rFonts w:eastAsia="Calibri"/>
                <w:sz w:val="24"/>
                <w:szCs w:val="24"/>
                <w:lang w:val="ru-RU"/>
              </w:rPr>
              <w:t>5</w:t>
            </w:r>
            <w:r w:rsidRPr="005F5036">
              <w:rPr>
                <w:rFonts w:eastAsia="Calibri"/>
                <w:sz w:val="24"/>
                <w:szCs w:val="24"/>
              </w:rPr>
              <w:t>) 2-</w:t>
            </w:r>
            <w:r w:rsidRPr="00B91CE4">
              <w:rPr>
                <w:rFonts w:eastAsia="Calibri"/>
                <w:sz w:val="24"/>
                <w:szCs w:val="24"/>
                <w:lang w:val="ru-RU"/>
              </w:rPr>
              <w:t>56-18</w:t>
            </w:r>
          </w:p>
          <w:p w14:paraId="562398EE"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103" w:history="1">
              <w:r w:rsidRPr="00124A86">
                <w:rPr>
                  <w:rStyle w:val="ad"/>
                  <w:rFonts w:eastAsia="Calibri"/>
                  <w:sz w:val="24"/>
                  <w:szCs w:val="24"/>
                  <w:lang w:val="en-US"/>
                </w:rPr>
                <w:t>savran</w:t>
              </w:r>
              <w:r w:rsidRPr="00124A86">
                <w:rPr>
                  <w:rStyle w:val="ad"/>
                  <w:rFonts w:eastAsia="Calibri"/>
                  <w:sz w:val="24"/>
                  <w:szCs w:val="24"/>
                  <w:lang w:val="ru-RU"/>
                </w:rPr>
                <w:t>_</w:t>
              </w:r>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ukr</w:t>
              </w:r>
              <w:r w:rsidRPr="00124A86">
                <w:rPr>
                  <w:rStyle w:val="ad"/>
                  <w:rFonts w:eastAsia="Calibri"/>
                  <w:sz w:val="24"/>
                  <w:szCs w:val="24"/>
                  <w:lang w:val="ru-RU"/>
                </w:rPr>
                <w:t>.</w:t>
              </w:r>
              <w:r w:rsidRPr="00124A86">
                <w:rPr>
                  <w:rStyle w:val="ad"/>
                  <w:rFonts w:eastAsia="Calibri"/>
                  <w:sz w:val="24"/>
                  <w:szCs w:val="24"/>
                  <w:lang w:val="en-US"/>
                </w:rPr>
                <w:t>net</w:t>
              </w:r>
            </w:hyperlink>
            <w:r w:rsidRPr="005F5036">
              <w:rPr>
                <w:rFonts w:eastAsia="Calibri"/>
                <w:sz w:val="24"/>
                <w:szCs w:val="24"/>
              </w:rPr>
              <w:t xml:space="preserve"> </w:t>
            </w:r>
          </w:p>
          <w:p w14:paraId="2EAED63A" w14:textId="77777777" w:rsidR="00B821F9" w:rsidRPr="00B91CE4" w:rsidRDefault="00B821F9" w:rsidP="00B821F9">
            <w:pPr>
              <w:rPr>
                <w:rFonts w:eastAsia="Calibri"/>
                <w:bCs/>
                <w:sz w:val="24"/>
                <w:szCs w:val="24"/>
              </w:rPr>
            </w:pPr>
            <w:r w:rsidRPr="005F5036">
              <w:rPr>
                <w:rFonts w:eastAsia="Calibri"/>
                <w:bCs/>
                <w:sz w:val="24"/>
                <w:szCs w:val="24"/>
              </w:rPr>
              <w:t xml:space="preserve">Офіційний вебсайт: </w:t>
            </w:r>
            <w:hyperlink r:id="rId104" w:history="1">
              <w:r w:rsidRPr="00124A86">
                <w:rPr>
                  <w:rStyle w:val="ad"/>
                  <w:rFonts w:eastAsia="Calibri"/>
                  <w:bCs/>
                  <w:sz w:val="24"/>
                  <w:szCs w:val="24"/>
                </w:rPr>
                <w:t>http://</w:t>
              </w:r>
              <w:r w:rsidRPr="00124A86">
                <w:rPr>
                  <w:rStyle w:val="ad"/>
                  <w:rFonts w:eastAsia="Calibri"/>
                  <w:bCs/>
                  <w:sz w:val="24"/>
                  <w:szCs w:val="24"/>
                  <w:lang w:val="en-US"/>
                </w:rPr>
                <w:t>savranrada</w:t>
              </w:r>
              <w:r w:rsidRPr="00124A86">
                <w:rPr>
                  <w:rStyle w:val="ad"/>
                  <w:rFonts w:eastAsia="Calibri"/>
                  <w:bCs/>
                  <w:sz w:val="24"/>
                  <w:szCs w:val="24"/>
                </w:rPr>
                <w:t>.</w:t>
              </w:r>
              <w:r w:rsidRPr="00124A86">
                <w:rPr>
                  <w:rStyle w:val="ad"/>
                  <w:rFonts w:eastAsia="Calibri"/>
                  <w:bCs/>
                  <w:sz w:val="24"/>
                  <w:szCs w:val="24"/>
                  <w:lang w:val="en-US"/>
                </w:rPr>
                <w:t>odessa</w:t>
              </w:r>
              <w:r w:rsidRPr="00124A86">
                <w:rPr>
                  <w:rStyle w:val="ad"/>
                  <w:rFonts w:eastAsia="Calibri"/>
                  <w:bCs/>
                  <w:sz w:val="24"/>
                  <w:szCs w:val="24"/>
                  <w:lang w:val="ru-RU"/>
                </w:rPr>
                <w:t>.</w:t>
              </w:r>
              <w:r w:rsidRPr="00124A86">
                <w:rPr>
                  <w:rStyle w:val="ad"/>
                  <w:rFonts w:eastAsia="Calibri"/>
                  <w:bCs/>
                  <w:sz w:val="24"/>
                  <w:szCs w:val="24"/>
                  <w:lang w:val="en-US"/>
                </w:rPr>
                <w:t>ua</w:t>
              </w:r>
              <w:r w:rsidRPr="00124A86">
                <w:rPr>
                  <w:rStyle w:val="ad"/>
                  <w:rFonts w:eastAsia="Calibri"/>
                  <w:bCs/>
                  <w:sz w:val="24"/>
                  <w:szCs w:val="24"/>
                  <w:lang w:val="ru-RU"/>
                </w:rPr>
                <w:t>/</w:t>
              </w:r>
              <w:r w:rsidRPr="00124A86">
                <w:rPr>
                  <w:rStyle w:val="ad"/>
                  <w:rFonts w:eastAsia="Calibri"/>
                  <w:bCs/>
                  <w:sz w:val="24"/>
                  <w:szCs w:val="24"/>
                  <w:lang w:val="en-US"/>
                </w:rPr>
                <w:t>ustanovy</w:t>
              </w:r>
              <w:r w:rsidRPr="00124A86">
                <w:rPr>
                  <w:rStyle w:val="ad"/>
                  <w:rFonts w:eastAsia="Calibri"/>
                  <w:bCs/>
                  <w:sz w:val="24"/>
                  <w:szCs w:val="24"/>
                  <w:lang w:val="ru-RU"/>
                </w:rPr>
                <w:t>/</w:t>
              </w:r>
              <w:r w:rsidRPr="00124A86">
                <w:rPr>
                  <w:rStyle w:val="ad"/>
                  <w:rFonts w:eastAsia="Calibri"/>
                  <w:bCs/>
                  <w:sz w:val="24"/>
                  <w:szCs w:val="24"/>
                  <w:lang w:val="en-US"/>
                </w:rPr>
                <w:t>tsentr</w:t>
              </w:r>
              <w:r w:rsidRPr="00124A86">
                <w:rPr>
                  <w:rStyle w:val="ad"/>
                  <w:rFonts w:eastAsia="Calibri"/>
                  <w:bCs/>
                  <w:sz w:val="24"/>
                  <w:szCs w:val="24"/>
                  <w:lang w:val="ru-RU"/>
                </w:rPr>
                <w:t>-</w:t>
              </w:r>
              <w:r w:rsidRPr="00124A86">
                <w:rPr>
                  <w:rStyle w:val="ad"/>
                  <w:rFonts w:eastAsia="Calibri"/>
                  <w:bCs/>
                  <w:sz w:val="24"/>
                  <w:szCs w:val="24"/>
                  <w:lang w:val="en-US"/>
                </w:rPr>
                <w:t>nadannia</w:t>
              </w:r>
              <w:r w:rsidRPr="00124A86">
                <w:rPr>
                  <w:rStyle w:val="ad"/>
                  <w:rFonts w:eastAsia="Calibri"/>
                  <w:bCs/>
                  <w:sz w:val="24"/>
                  <w:szCs w:val="24"/>
                  <w:lang w:val="ru-RU"/>
                </w:rPr>
                <w:t>-</w:t>
              </w:r>
              <w:r w:rsidRPr="00124A86">
                <w:rPr>
                  <w:rStyle w:val="ad"/>
                  <w:rFonts w:eastAsia="Calibri"/>
                  <w:bCs/>
                  <w:sz w:val="24"/>
                  <w:szCs w:val="24"/>
                  <w:lang w:val="en-US"/>
                </w:rPr>
                <w:t>administratyvnykh</w:t>
              </w:r>
              <w:r w:rsidRPr="00124A86">
                <w:rPr>
                  <w:rStyle w:val="ad"/>
                  <w:rFonts w:eastAsia="Calibri"/>
                  <w:bCs/>
                  <w:sz w:val="24"/>
                  <w:szCs w:val="24"/>
                  <w:lang w:val="ru-RU"/>
                </w:rPr>
                <w:t>-</w:t>
              </w:r>
              <w:r w:rsidRPr="00124A86">
                <w:rPr>
                  <w:rStyle w:val="ad"/>
                  <w:rFonts w:eastAsia="Calibri"/>
                  <w:bCs/>
                  <w:sz w:val="24"/>
                  <w:szCs w:val="24"/>
                  <w:lang w:val="en-US"/>
                </w:rPr>
                <w:t>posluh</w:t>
              </w:r>
              <w:r w:rsidRPr="00124A86">
                <w:rPr>
                  <w:rStyle w:val="ad"/>
                  <w:rFonts w:eastAsia="Calibri"/>
                  <w:bCs/>
                  <w:sz w:val="24"/>
                  <w:szCs w:val="24"/>
                  <w:lang w:val="ru-RU"/>
                </w:rPr>
                <w:t>.</w:t>
              </w:r>
              <w:r w:rsidRPr="00124A86">
                <w:rPr>
                  <w:rStyle w:val="ad"/>
                  <w:rFonts w:eastAsia="Calibri"/>
                  <w:bCs/>
                  <w:sz w:val="24"/>
                  <w:szCs w:val="24"/>
                  <w:lang w:val="en-US"/>
                </w:rPr>
                <w:t>html</w:t>
              </w:r>
            </w:hyperlink>
          </w:p>
          <w:p w14:paraId="045D3AE7" w14:textId="77777777" w:rsidR="00B821F9"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07A95C81" w14:textId="77777777" w:rsidR="00B821F9" w:rsidRPr="003667E6" w:rsidRDefault="00B821F9" w:rsidP="00B821F9">
            <w:pPr>
              <w:rPr>
                <w:rFonts w:eastAsia="Calibri"/>
                <w:sz w:val="24"/>
                <w:szCs w:val="24"/>
                <w:lang w:val="ru-RU"/>
              </w:rPr>
            </w:pPr>
            <w:r w:rsidRPr="005F5036">
              <w:rPr>
                <w:rFonts w:eastAsia="Calibri"/>
                <w:sz w:val="24"/>
                <w:szCs w:val="24"/>
              </w:rPr>
              <w:t>Телефон: (0486</w:t>
            </w:r>
            <w:r w:rsidRPr="003667E6">
              <w:rPr>
                <w:rFonts w:eastAsia="Calibri"/>
                <w:sz w:val="24"/>
                <w:szCs w:val="24"/>
                <w:lang w:val="ru-RU"/>
              </w:rPr>
              <w:t>7</w:t>
            </w:r>
            <w:r w:rsidRPr="005F5036">
              <w:rPr>
                <w:rFonts w:eastAsia="Calibri"/>
                <w:sz w:val="24"/>
                <w:szCs w:val="24"/>
              </w:rPr>
              <w:t>) 2-</w:t>
            </w:r>
            <w:r w:rsidRPr="003667E6">
              <w:rPr>
                <w:rFonts w:eastAsia="Calibri"/>
                <w:sz w:val="24"/>
                <w:szCs w:val="24"/>
                <w:lang w:val="ru-RU"/>
              </w:rPr>
              <w:t>71-43</w:t>
            </w:r>
          </w:p>
          <w:p w14:paraId="074E7744"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105" w:history="1">
              <w:r w:rsidRPr="00124A86">
                <w:rPr>
                  <w:rStyle w:val="ad"/>
                  <w:rFonts w:eastAsia="Calibri"/>
                  <w:sz w:val="24"/>
                  <w:szCs w:val="24"/>
                  <w:lang w:val="en-US"/>
                </w:rPr>
                <w:t>slobidkasrada</w:t>
              </w:r>
              <w:r w:rsidRPr="00124A86">
                <w:rPr>
                  <w:rStyle w:val="ad"/>
                  <w:rFonts w:eastAsia="Calibri"/>
                  <w:sz w:val="24"/>
                  <w:szCs w:val="24"/>
                  <w:lang w:val="ru-RU"/>
                </w:rPr>
                <w:t>@</w:t>
              </w:r>
              <w:r w:rsidRPr="00124A86">
                <w:rPr>
                  <w:rStyle w:val="ad"/>
                  <w:rFonts w:eastAsia="Calibri"/>
                  <w:sz w:val="24"/>
                  <w:szCs w:val="24"/>
                  <w:lang w:val="en-US"/>
                </w:rPr>
                <w:t>gmail</w:t>
              </w:r>
              <w:r w:rsidRPr="00124A86">
                <w:rPr>
                  <w:rStyle w:val="ad"/>
                  <w:rFonts w:eastAsia="Calibri"/>
                  <w:sz w:val="24"/>
                  <w:szCs w:val="24"/>
                  <w:lang w:val="ru-RU"/>
                </w:rPr>
                <w:t>.</w:t>
              </w:r>
              <w:r w:rsidRPr="00124A86">
                <w:rPr>
                  <w:rStyle w:val="ad"/>
                  <w:rFonts w:eastAsia="Calibri"/>
                  <w:sz w:val="24"/>
                  <w:szCs w:val="24"/>
                  <w:lang w:val="en-US"/>
                </w:rPr>
                <w:t>com</w:t>
              </w:r>
            </w:hyperlink>
            <w:r w:rsidRPr="005F5036">
              <w:rPr>
                <w:rFonts w:eastAsia="Calibri"/>
                <w:sz w:val="24"/>
                <w:szCs w:val="24"/>
              </w:rPr>
              <w:t xml:space="preserve"> </w:t>
            </w:r>
          </w:p>
          <w:p w14:paraId="68421A3B" w14:textId="77777777" w:rsidR="00B821F9" w:rsidRPr="003667E6" w:rsidRDefault="00B821F9" w:rsidP="00B821F9">
            <w:pPr>
              <w:rPr>
                <w:rFonts w:eastAsia="Calibri"/>
                <w:bCs/>
                <w:sz w:val="24"/>
                <w:szCs w:val="24"/>
                <w:lang w:val="ru-RU"/>
              </w:rPr>
            </w:pPr>
            <w:r w:rsidRPr="005F5036">
              <w:rPr>
                <w:rFonts w:eastAsia="Calibri"/>
                <w:bCs/>
                <w:sz w:val="24"/>
                <w:szCs w:val="24"/>
              </w:rPr>
              <w:t xml:space="preserve">Офіційний вебсайт: </w:t>
            </w:r>
            <w:hyperlink r:id="rId106" w:history="1">
              <w:r w:rsidRPr="00124A86">
                <w:rPr>
                  <w:rStyle w:val="ad"/>
                  <w:rFonts w:eastAsia="Calibri"/>
                  <w:bCs/>
                  <w:sz w:val="24"/>
                  <w:szCs w:val="24"/>
                </w:rPr>
                <w:t>http://</w:t>
              </w:r>
              <w:r w:rsidRPr="00124A86">
                <w:rPr>
                  <w:rStyle w:val="ad"/>
                  <w:rFonts w:eastAsia="Calibri"/>
                  <w:bCs/>
                  <w:sz w:val="24"/>
                  <w:szCs w:val="24"/>
                  <w:lang w:val="en-US"/>
                </w:rPr>
                <w:t>slobidska</w:t>
              </w:r>
              <w:r w:rsidRPr="00124A86">
                <w:rPr>
                  <w:rStyle w:val="ad"/>
                  <w:rFonts w:eastAsia="Calibri"/>
                  <w:bCs/>
                  <w:sz w:val="24"/>
                  <w:szCs w:val="24"/>
                  <w:lang w:val="ru-RU"/>
                </w:rPr>
                <w:t>-</w:t>
              </w:r>
              <w:r w:rsidRPr="00124A86">
                <w:rPr>
                  <w:rStyle w:val="ad"/>
                  <w:rFonts w:eastAsia="Calibri"/>
                  <w:bCs/>
                  <w:sz w:val="24"/>
                  <w:szCs w:val="24"/>
                  <w:lang w:val="en-US"/>
                </w:rPr>
                <w:t>gromada</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r w:rsidRPr="003667E6">
                <w:rPr>
                  <w:rStyle w:val="ad"/>
                  <w:rFonts w:eastAsia="Calibri"/>
                  <w:bCs/>
                  <w:sz w:val="24"/>
                  <w:szCs w:val="24"/>
                  <w:lang w:val="ru-RU"/>
                </w:rPr>
                <w:t>/</w:t>
              </w:r>
            </w:hyperlink>
          </w:p>
        </w:tc>
      </w:tr>
      <w:tr w:rsidR="00B821F9" w:rsidRPr="003E69FD" w14:paraId="18175454" w14:textId="77777777" w:rsidTr="003E69FD">
        <w:tblPrEx>
          <w:tblLook w:val="00A0" w:firstRow="1" w:lastRow="0" w:firstColumn="1" w:lastColumn="0" w:noHBand="0" w:noVBand="0"/>
        </w:tblPrEx>
        <w:tc>
          <w:tcPr>
            <w:tcW w:w="5000" w:type="pct"/>
            <w:gridSpan w:val="7"/>
            <w:tcBorders>
              <w:top w:val="outset" w:sz="6" w:space="0" w:color="000000"/>
              <w:left w:val="outset" w:sz="6" w:space="0" w:color="000000"/>
              <w:bottom w:val="outset" w:sz="6" w:space="0" w:color="000000"/>
              <w:right w:val="outset" w:sz="6" w:space="0" w:color="000000"/>
            </w:tcBorders>
          </w:tcPr>
          <w:p w14:paraId="2928AA3B" w14:textId="77777777" w:rsidR="00B821F9" w:rsidRPr="003E69FD" w:rsidRDefault="00B821F9" w:rsidP="00B821F9">
            <w:pPr>
              <w:jc w:val="center"/>
              <w:rPr>
                <w:rFonts w:eastAsia="Calibri"/>
                <w:b/>
                <w:sz w:val="24"/>
                <w:szCs w:val="24"/>
                <w:lang w:eastAsia="uk-UA"/>
              </w:rPr>
            </w:pPr>
            <w:r w:rsidRPr="003E69FD">
              <w:rPr>
                <w:b/>
                <w:sz w:val="24"/>
                <w:szCs w:val="24"/>
                <w:lang w:eastAsia="uk-UA"/>
              </w:rPr>
              <w:lastRenderedPageBreak/>
              <w:t>Нормативні акти, якими регламентується надання адміністративної послуги</w:t>
            </w:r>
          </w:p>
        </w:tc>
      </w:tr>
      <w:tr w:rsidR="00B821F9" w:rsidRPr="003E69FD" w14:paraId="2EAA2A4B" w14:textId="77777777" w:rsidTr="003E69FD">
        <w:tblPrEx>
          <w:tblLook w:val="00A0" w:firstRow="1" w:lastRow="0" w:firstColumn="1" w:lastColumn="0" w:noHBand="0" w:noVBand="0"/>
        </w:tblPrEx>
        <w:trPr>
          <w:trHeight w:val="942"/>
        </w:trPr>
        <w:tc>
          <w:tcPr>
            <w:tcW w:w="210" w:type="pct"/>
            <w:gridSpan w:val="2"/>
            <w:tcBorders>
              <w:top w:val="outset" w:sz="6" w:space="0" w:color="000000"/>
              <w:left w:val="outset" w:sz="6" w:space="0" w:color="000000"/>
              <w:bottom w:val="outset" w:sz="6" w:space="0" w:color="000000"/>
              <w:right w:val="outset" w:sz="6" w:space="0" w:color="000000"/>
            </w:tcBorders>
          </w:tcPr>
          <w:p w14:paraId="520AEB83" w14:textId="77777777" w:rsidR="00B821F9" w:rsidRPr="003E69FD" w:rsidRDefault="00B821F9" w:rsidP="00B821F9">
            <w:pPr>
              <w:jc w:val="center"/>
              <w:rPr>
                <w:rFonts w:eastAsia="Calibri"/>
                <w:sz w:val="24"/>
                <w:szCs w:val="24"/>
                <w:lang w:eastAsia="uk-UA"/>
              </w:rPr>
            </w:pPr>
            <w:r w:rsidRPr="003E69FD">
              <w:rPr>
                <w:sz w:val="24"/>
                <w:szCs w:val="24"/>
                <w:lang w:eastAsia="uk-UA"/>
              </w:rPr>
              <w:t>4</w:t>
            </w:r>
          </w:p>
        </w:tc>
        <w:tc>
          <w:tcPr>
            <w:tcW w:w="1575" w:type="pct"/>
            <w:gridSpan w:val="3"/>
            <w:tcBorders>
              <w:top w:val="outset" w:sz="6" w:space="0" w:color="000000"/>
              <w:left w:val="outset" w:sz="6" w:space="0" w:color="000000"/>
              <w:bottom w:val="outset" w:sz="6" w:space="0" w:color="000000"/>
              <w:right w:val="outset" w:sz="6" w:space="0" w:color="000000"/>
            </w:tcBorders>
          </w:tcPr>
          <w:p w14:paraId="07F9E7FF" w14:textId="77777777" w:rsidR="00B821F9" w:rsidRPr="003E69FD" w:rsidRDefault="00B821F9" w:rsidP="00B821F9">
            <w:pPr>
              <w:rPr>
                <w:rFonts w:eastAsia="Calibri"/>
                <w:sz w:val="24"/>
                <w:szCs w:val="24"/>
                <w:lang w:eastAsia="uk-UA"/>
              </w:rPr>
            </w:pPr>
            <w:r w:rsidRPr="003E69FD">
              <w:rPr>
                <w:sz w:val="24"/>
                <w:szCs w:val="24"/>
                <w:lang w:eastAsia="uk-UA"/>
              </w:rPr>
              <w:t>Закони України</w:t>
            </w:r>
          </w:p>
        </w:tc>
        <w:tc>
          <w:tcPr>
            <w:tcW w:w="3215" w:type="pct"/>
            <w:gridSpan w:val="2"/>
            <w:tcBorders>
              <w:top w:val="outset" w:sz="6" w:space="0" w:color="000000"/>
              <w:left w:val="outset" w:sz="6" w:space="0" w:color="000000"/>
              <w:bottom w:val="outset" w:sz="6" w:space="0" w:color="000000"/>
              <w:right w:val="outset" w:sz="6" w:space="0" w:color="000000"/>
            </w:tcBorders>
          </w:tcPr>
          <w:p w14:paraId="1945C83A" w14:textId="77777777" w:rsidR="00B821F9" w:rsidRPr="003E69FD" w:rsidRDefault="00B821F9" w:rsidP="00B821F9">
            <w:pPr>
              <w:widowControl w:val="0"/>
              <w:autoSpaceDE w:val="0"/>
              <w:autoSpaceDN w:val="0"/>
              <w:spacing w:before="54"/>
              <w:ind w:right="9"/>
              <w:jc w:val="left"/>
              <w:rPr>
                <w:sz w:val="24"/>
                <w:szCs w:val="22"/>
                <w:lang w:eastAsia="uk-UA" w:bidi="uk-UA"/>
              </w:rPr>
            </w:pPr>
            <w:r w:rsidRPr="003E69FD">
              <w:rPr>
                <w:sz w:val="24"/>
                <w:szCs w:val="22"/>
                <w:lang w:eastAsia="uk-UA" w:bidi="uk-UA"/>
              </w:rPr>
              <w:t xml:space="preserve">Цивільний кодекс України; </w:t>
            </w:r>
          </w:p>
          <w:p w14:paraId="251F2174" w14:textId="77777777" w:rsidR="00B821F9" w:rsidRPr="003E69FD" w:rsidRDefault="00B821F9" w:rsidP="00B821F9">
            <w:pPr>
              <w:widowControl w:val="0"/>
              <w:autoSpaceDE w:val="0"/>
              <w:autoSpaceDN w:val="0"/>
              <w:spacing w:before="54"/>
              <w:ind w:right="9"/>
              <w:jc w:val="left"/>
              <w:rPr>
                <w:sz w:val="24"/>
                <w:szCs w:val="22"/>
                <w:lang w:eastAsia="uk-UA" w:bidi="uk-UA"/>
              </w:rPr>
            </w:pPr>
            <w:r w:rsidRPr="003E69FD">
              <w:rPr>
                <w:sz w:val="24"/>
                <w:szCs w:val="22"/>
                <w:lang w:eastAsia="uk-UA" w:bidi="uk-UA"/>
              </w:rPr>
              <w:t>Сімейний кодекс України;</w:t>
            </w:r>
          </w:p>
          <w:p w14:paraId="36532473" w14:textId="77777777" w:rsidR="00B821F9" w:rsidRPr="003E69FD" w:rsidRDefault="00B821F9" w:rsidP="00B821F9">
            <w:pPr>
              <w:jc w:val="left"/>
              <w:rPr>
                <w:sz w:val="20"/>
                <w:szCs w:val="20"/>
                <w:lang w:eastAsia="uk-UA"/>
              </w:rPr>
            </w:pPr>
            <w:r w:rsidRPr="003E69FD">
              <w:rPr>
                <w:sz w:val="24"/>
                <w:szCs w:val="20"/>
                <w:lang w:eastAsia="ru-RU"/>
              </w:rPr>
              <w:t>Закон України «Про державну реєстрацію актів цивільного стану»</w:t>
            </w:r>
          </w:p>
        </w:tc>
      </w:tr>
      <w:tr w:rsidR="00B821F9" w:rsidRPr="003E69FD" w14:paraId="53B93F3E" w14:textId="77777777" w:rsidTr="003E69FD">
        <w:tblPrEx>
          <w:tblLook w:val="00A0" w:firstRow="1" w:lastRow="0" w:firstColumn="1" w:lastColumn="0" w:noHBand="0" w:noVBand="0"/>
        </w:tblPrEx>
        <w:trPr>
          <w:trHeight w:val="2052"/>
        </w:trPr>
        <w:tc>
          <w:tcPr>
            <w:tcW w:w="210" w:type="pct"/>
            <w:gridSpan w:val="2"/>
            <w:tcBorders>
              <w:top w:val="outset" w:sz="6" w:space="0" w:color="000000"/>
              <w:left w:val="outset" w:sz="6" w:space="0" w:color="000000"/>
              <w:bottom w:val="outset" w:sz="6" w:space="0" w:color="000000"/>
              <w:right w:val="outset" w:sz="6" w:space="0" w:color="000000"/>
            </w:tcBorders>
          </w:tcPr>
          <w:p w14:paraId="512542E8" w14:textId="77777777" w:rsidR="00B821F9" w:rsidRPr="003E69FD" w:rsidRDefault="00B821F9" w:rsidP="00B821F9">
            <w:pPr>
              <w:jc w:val="center"/>
              <w:rPr>
                <w:rFonts w:eastAsia="Calibri"/>
                <w:sz w:val="24"/>
                <w:szCs w:val="24"/>
                <w:lang w:eastAsia="uk-UA"/>
              </w:rPr>
            </w:pPr>
            <w:r w:rsidRPr="003E69FD">
              <w:rPr>
                <w:sz w:val="24"/>
                <w:szCs w:val="24"/>
                <w:lang w:eastAsia="uk-UA"/>
              </w:rPr>
              <w:t>5</w:t>
            </w:r>
          </w:p>
        </w:tc>
        <w:tc>
          <w:tcPr>
            <w:tcW w:w="1575" w:type="pct"/>
            <w:gridSpan w:val="3"/>
            <w:tcBorders>
              <w:top w:val="outset" w:sz="6" w:space="0" w:color="000000"/>
              <w:left w:val="outset" w:sz="6" w:space="0" w:color="000000"/>
              <w:bottom w:val="outset" w:sz="6" w:space="0" w:color="000000"/>
              <w:right w:val="outset" w:sz="6" w:space="0" w:color="000000"/>
            </w:tcBorders>
          </w:tcPr>
          <w:p w14:paraId="1D8498F2" w14:textId="77777777" w:rsidR="00B821F9" w:rsidRPr="003E69FD" w:rsidRDefault="00B821F9" w:rsidP="00B821F9">
            <w:pPr>
              <w:rPr>
                <w:rFonts w:eastAsia="Calibri"/>
                <w:sz w:val="24"/>
                <w:szCs w:val="24"/>
                <w:lang w:eastAsia="uk-UA"/>
              </w:rPr>
            </w:pPr>
            <w:r w:rsidRPr="003E69FD">
              <w:rPr>
                <w:sz w:val="24"/>
                <w:szCs w:val="24"/>
                <w:lang w:eastAsia="uk-UA"/>
              </w:rPr>
              <w:t>Акти Кабінету Міністрів України</w:t>
            </w:r>
          </w:p>
        </w:tc>
        <w:tc>
          <w:tcPr>
            <w:tcW w:w="3215" w:type="pct"/>
            <w:gridSpan w:val="2"/>
            <w:tcBorders>
              <w:top w:val="outset" w:sz="6" w:space="0" w:color="000000"/>
              <w:left w:val="outset" w:sz="6" w:space="0" w:color="000000"/>
              <w:bottom w:val="outset" w:sz="6" w:space="0" w:color="000000"/>
              <w:right w:val="outset" w:sz="6" w:space="0" w:color="000000"/>
            </w:tcBorders>
          </w:tcPr>
          <w:p w14:paraId="02EC4D84" w14:textId="77777777" w:rsidR="00B821F9" w:rsidRPr="003E69FD" w:rsidRDefault="00B821F9" w:rsidP="00B821F9">
            <w:pPr>
              <w:widowControl w:val="0"/>
              <w:autoSpaceDE w:val="0"/>
              <w:autoSpaceDN w:val="0"/>
              <w:spacing w:before="57"/>
              <w:ind w:left="16"/>
              <w:rPr>
                <w:sz w:val="24"/>
                <w:szCs w:val="22"/>
                <w:lang w:eastAsia="uk-UA" w:bidi="uk-UA"/>
              </w:rPr>
            </w:pPr>
            <w:r w:rsidRPr="003E69FD">
              <w:rPr>
                <w:sz w:val="24"/>
                <w:szCs w:val="22"/>
                <w:lang w:eastAsia="uk-UA" w:bidi="uk-UA"/>
              </w:rPr>
              <w:t>Декрет Кабінету Міністрів України від 21 січня 1993 року</w:t>
            </w:r>
          </w:p>
          <w:p w14:paraId="3E666D03" w14:textId="77777777" w:rsidR="00B821F9" w:rsidRPr="003E69FD" w:rsidRDefault="00B821F9" w:rsidP="00B821F9">
            <w:pPr>
              <w:widowControl w:val="0"/>
              <w:autoSpaceDE w:val="0"/>
              <w:autoSpaceDN w:val="0"/>
              <w:ind w:left="16"/>
              <w:rPr>
                <w:sz w:val="24"/>
                <w:szCs w:val="22"/>
                <w:lang w:eastAsia="uk-UA" w:bidi="uk-UA"/>
              </w:rPr>
            </w:pPr>
            <w:r w:rsidRPr="003E69FD">
              <w:rPr>
                <w:sz w:val="24"/>
                <w:szCs w:val="22"/>
                <w:lang w:eastAsia="uk-UA" w:bidi="uk-UA"/>
              </w:rPr>
              <w:t>№ 7-93 «Про державне мито»;</w:t>
            </w:r>
          </w:p>
          <w:p w14:paraId="7A70DE6F" w14:textId="77777777" w:rsidR="00B821F9" w:rsidRPr="003E69FD" w:rsidRDefault="00B821F9" w:rsidP="00B821F9">
            <w:pPr>
              <w:widowControl w:val="0"/>
              <w:autoSpaceDE w:val="0"/>
              <w:autoSpaceDN w:val="0"/>
              <w:ind w:left="16"/>
              <w:rPr>
                <w:sz w:val="24"/>
                <w:szCs w:val="22"/>
                <w:lang w:eastAsia="uk-UA" w:bidi="uk-UA"/>
              </w:rPr>
            </w:pPr>
            <w:r w:rsidRPr="003E69FD">
              <w:rPr>
                <w:sz w:val="24"/>
                <w:szCs w:val="22"/>
                <w:lang w:eastAsia="uk-UA" w:bidi="uk-UA"/>
              </w:rPr>
              <w:t xml:space="preserve">постанова Кабінету Міністрів України від 09 січня 2013 року № 9 </w:t>
            </w:r>
            <w:r w:rsidRPr="003E69FD">
              <w:rPr>
                <w:spacing w:val="-3"/>
                <w:sz w:val="24"/>
                <w:szCs w:val="22"/>
                <w:lang w:eastAsia="uk-UA" w:bidi="uk-UA"/>
              </w:rPr>
              <w:t xml:space="preserve">«Про </w:t>
            </w:r>
            <w:r w:rsidRPr="003E69FD">
              <w:rPr>
                <w:sz w:val="24"/>
                <w:szCs w:val="22"/>
                <w:lang w:eastAsia="uk-UA" w:bidi="uk-UA"/>
              </w:rPr>
              <w:t xml:space="preserve">затвердження Порядку підтвердження факту народження дитини поза закладом охорони здоров’я»; </w:t>
            </w:r>
          </w:p>
          <w:p w14:paraId="57125111" w14:textId="77777777" w:rsidR="00B821F9" w:rsidRPr="003E69FD" w:rsidRDefault="00B821F9" w:rsidP="00B821F9">
            <w:pPr>
              <w:widowControl w:val="0"/>
              <w:autoSpaceDE w:val="0"/>
              <w:autoSpaceDN w:val="0"/>
              <w:ind w:left="16"/>
              <w:rPr>
                <w:sz w:val="24"/>
                <w:szCs w:val="22"/>
                <w:lang w:eastAsia="uk-UA" w:bidi="uk-UA"/>
              </w:rPr>
            </w:pPr>
            <w:r w:rsidRPr="003E69FD">
              <w:rPr>
                <w:sz w:val="24"/>
                <w:szCs w:val="22"/>
                <w:lang w:eastAsia="uk-UA" w:bidi="uk-UA"/>
              </w:rPr>
              <w:t>Порядок ведення Державного реєстру актів цивільного стану громадян, затверджений постановою Кабінету Міністрів України від 22 серпня 2007 №</w:t>
            </w:r>
            <w:r w:rsidRPr="003E69FD">
              <w:rPr>
                <w:spacing w:val="-3"/>
                <w:sz w:val="24"/>
                <w:szCs w:val="22"/>
                <w:lang w:eastAsia="uk-UA" w:bidi="uk-UA"/>
              </w:rPr>
              <w:t xml:space="preserve"> </w:t>
            </w:r>
            <w:r w:rsidRPr="003E69FD">
              <w:rPr>
                <w:sz w:val="24"/>
                <w:szCs w:val="22"/>
                <w:lang w:eastAsia="uk-UA" w:bidi="uk-UA"/>
              </w:rPr>
              <w:t>1064;</w:t>
            </w:r>
          </w:p>
          <w:p w14:paraId="74BCE60B" w14:textId="77777777" w:rsidR="00B821F9" w:rsidRPr="003E69FD" w:rsidRDefault="00B821F9" w:rsidP="00B821F9">
            <w:pPr>
              <w:widowControl w:val="0"/>
              <w:autoSpaceDE w:val="0"/>
              <w:autoSpaceDN w:val="0"/>
              <w:ind w:left="16" w:right="50"/>
              <w:rPr>
                <w:sz w:val="24"/>
                <w:szCs w:val="22"/>
                <w:lang w:eastAsia="uk-UA" w:bidi="uk-UA"/>
              </w:rPr>
            </w:pPr>
            <w:r w:rsidRPr="003E69FD">
              <w:rPr>
                <w:sz w:val="24"/>
                <w:szCs w:val="22"/>
                <w:lang w:eastAsia="uk-UA" w:bidi="uk-UA"/>
              </w:rPr>
              <w:t>Порядок надання комплексної послуги «єМалятко», затверджений постановою Кабінету Міністрів України від 10 липня 2019 року №</w:t>
            </w:r>
            <w:r w:rsidRPr="003E69FD">
              <w:rPr>
                <w:spacing w:val="-8"/>
                <w:sz w:val="24"/>
                <w:szCs w:val="22"/>
                <w:lang w:eastAsia="uk-UA" w:bidi="uk-UA"/>
              </w:rPr>
              <w:t xml:space="preserve"> </w:t>
            </w:r>
            <w:r w:rsidRPr="003E69FD">
              <w:rPr>
                <w:sz w:val="24"/>
                <w:szCs w:val="22"/>
                <w:lang w:eastAsia="uk-UA" w:bidi="uk-UA"/>
              </w:rPr>
              <w:t>691;</w:t>
            </w:r>
          </w:p>
          <w:p w14:paraId="0DD23148" w14:textId="77777777" w:rsidR="00B821F9" w:rsidRPr="003E69FD" w:rsidRDefault="00B821F9" w:rsidP="00B821F9">
            <w:pPr>
              <w:ind w:left="16" w:right="7"/>
              <w:rPr>
                <w:rFonts w:eastAsia="Calibri"/>
                <w:sz w:val="24"/>
                <w:szCs w:val="24"/>
                <w:lang w:eastAsia="uk-UA"/>
              </w:rPr>
            </w:pPr>
            <w:r w:rsidRPr="003E69FD">
              <w:rPr>
                <w:sz w:val="24"/>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w:t>
            </w:r>
            <w:r w:rsidRPr="003E69FD">
              <w:rPr>
                <w:spacing w:val="-2"/>
                <w:sz w:val="24"/>
              </w:rPr>
              <w:t xml:space="preserve"> </w:t>
            </w:r>
            <w:r w:rsidRPr="003E69FD">
              <w:rPr>
                <w:sz w:val="24"/>
              </w:rPr>
              <w:t>послуг»</w:t>
            </w:r>
          </w:p>
        </w:tc>
      </w:tr>
      <w:tr w:rsidR="00B821F9" w:rsidRPr="003E69FD" w14:paraId="6D618ADE" w14:textId="77777777" w:rsidTr="003E69FD">
        <w:tblPrEx>
          <w:tblLook w:val="00A0" w:firstRow="1" w:lastRow="0" w:firstColumn="1" w:lastColumn="0" w:noHBand="0" w:noVBand="0"/>
        </w:tblPrEx>
        <w:trPr>
          <w:trHeight w:val="1940"/>
        </w:trPr>
        <w:tc>
          <w:tcPr>
            <w:tcW w:w="210" w:type="pct"/>
            <w:gridSpan w:val="2"/>
            <w:tcBorders>
              <w:top w:val="outset" w:sz="6" w:space="0" w:color="000000"/>
              <w:left w:val="outset" w:sz="6" w:space="0" w:color="000000"/>
              <w:bottom w:val="outset" w:sz="6" w:space="0" w:color="000000"/>
              <w:right w:val="outset" w:sz="6" w:space="0" w:color="000000"/>
            </w:tcBorders>
          </w:tcPr>
          <w:p w14:paraId="04BC0E2F" w14:textId="77777777" w:rsidR="00B821F9" w:rsidRPr="003E69FD" w:rsidRDefault="00B821F9" w:rsidP="00B821F9">
            <w:pPr>
              <w:jc w:val="center"/>
              <w:rPr>
                <w:rFonts w:eastAsia="Calibri"/>
                <w:sz w:val="24"/>
                <w:szCs w:val="24"/>
                <w:lang w:eastAsia="uk-UA"/>
              </w:rPr>
            </w:pPr>
            <w:r w:rsidRPr="003E69FD">
              <w:rPr>
                <w:sz w:val="24"/>
                <w:szCs w:val="24"/>
                <w:lang w:eastAsia="uk-UA"/>
              </w:rPr>
              <w:lastRenderedPageBreak/>
              <w:t>6</w:t>
            </w:r>
          </w:p>
        </w:tc>
        <w:tc>
          <w:tcPr>
            <w:tcW w:w="1575" w:type="pct"/>
            <w:gridSpan w:val="3"/>
            <w:tcBorders>
              <w:top w:val="outset" w:sz="6" w:space="0" w:color="000000"/>
              <w:left w:val="outset" w:sz="6" w:space="0" w:color="000000"/>
              <w:bottom w:val="outset" w:sz="6" w:space="0" w:color="000000"/>
              <w:right w:val="outset" w:sz="6" w:space="0" w:color="000000"/>
            </w:tcBorders>
          </w:tcPr>
          <w:p w14:paraId="3D78E0B0" w14:textId="77777777" w:rsidR="00B821F9" w:rsidRPr="003E69FD" w:rsidRDefault="00B821F9" w:rsidP="00B821F9">
            <w:pPr>
              <w:rPr>
                <w:rFonts w:eastAsia="Calibri"/>
                <w:sz w:val="24"/>
                <w:szCs w:val="24"/>
                <w:lang w:eastAsia="uk-UA"/>
              </w:rPr>
            </w:pPr>
            <w:r w:rsidRPr="003E69FD">
              <w:rPr>
                <w:sz w:val="24"/>
                <w:szCs w:val="24"/>
                <w:lang w:eastAsia="uk-UA"/>
              </w:rPr>
              <w:t>Акти центральних органів виконавчої влади</w:t>
            </w:r>
          </w:p>
        </w:tc>
        <w:tc>
          <w:tcPr>
            <w:tcW w:w="3215" w:type="pct"/>
            <w:gridSpan w:val="2"/>
            <w:tcBorders>
              <w:top w:val="outset" w:sz="6" w:space="0" w:color="000000"/>
              <w:left w:val="outset" w:sz="6" w:space="0" w:color="000000"/>
              <w:bottom w:val="outset" w:sz="6" w:space="0" w:color="000000"/>
              <w:right w:val="outset" w:sz="6" w:space="0" w:color="000000"/>
            </w:tcBorders>
          </w:tcPr>
          <w:p w14:paraId="6150A1F1" w14:textId="77777777" w:rsidR="00B821F9" w:rsidRPr="003E69FD" w:rsidRDefault="00B821F9" w:rsidP="00B821F9">
            <w:pPr>
              <w:tabs>
                <w:tab w:val="left" w:pos="0"/>
              </w:tabs>
              <w:spacing w:after="200" w:line="276" w:lineRule="auto"/>
              <w:ind w:right="7"/>
              <w:contextualSpacing/>
              <w:jc w:val="left"/>
              <w:rPr>
                <w:sz w:val="24"/>
                <w:szCs w:val="24"/>
                <w:lang w:eastAsia="uk-UA"/>
              </w:rPr>
            </w:pPr>
            <w:r w:rsidRPr="003E69FD">
              <w:rPr>
                <w:sz w:val="24"/>
                <w:szCs w:val="22"/>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зареєстровані в Міністерстві юстиції України 18 жовтня 2000 року за № 719/4940 (далі – Правила)</w:t>
            </w:r>
          </w:p>
        </w:tc>
      </w:tr>
      <w:tr w:rsidR="00B821F9" w:rsidRPr="003E69FD" w14:paraId="2F66DABD" w14:textId="77777777" w:rsidTr="003E69FD">
        <w:tblPrEx>
          <w:tblLook w:val="00A0" w:firstRow="1" w:lastRow="0" w:firstColumn="1" w:lastColumn="0" w:noHBand="0" w:noVBand="0"/>
        </w:tblPrEx>
        <w:tc>
          <w:tcPr>
            <w:tcW w:w="5000" w:type="pct"/>
            <w:gridSpan w:val="7"/>
            <w:tcBorders>
              <w:top w:val="outset" w:sz="6" w:space="0" w:color="000000"/>
              <w:left w:val="outset" w:sz="6" w:space="0" w:color="000000"/>
              <w:bottom w:val="outset" w:sz="6" w:space="0" w:color="000000"/>
              <w:right w:val="outset" w:sz="6" w:space="0" w:color="000000"/>
            </w:tcBorders>
          </w:tcPr>
          <w:p w14:paraId="52194B34" w14:textId="77777777" w:rsidR="00B821F9" w:rsidRPr="003E69FD" w:rsidRDefault="00B821F9" w:rsidP="00B821F9">
            <w:pPr>
              <w:jc w:val="center"/>
              <w:rPr>
                <w:rFonts w:eastAsia="Calibri"/>
                <w:b/>
                <w:sz w:val="24"/>
                <w:szCs w:val="24"/>
                <w:lang w:eastAsia="uk-UA"/>
              </w:rPr>
            </w:pPr>
            <w:r w:rsidRPr="003E69FD">
              <w:rPr>
                <w:b/>
                <w:sz w:val="24"/>
                <w:szCs w:val="24"/>
                <w:lang w:eastAsia="uk-UA"/>
              </w:rPr>
              <w:t>Умови отримання адміністративної послуги</w:t>
            </w:r>
          </w:p>
        </w:tc>
      </w:tr>
      <w:tr w:rsidR="00B821F9" w:rsidRPr="003E69FD" w14:paraId="5FABA94F" w14:textId="77777777" w:rsidTr="003E69FD">
        <w:tblPrEx>
          <w:tblLook w:val="00A0" w:firstRow="1" w:lastRow="0" w:firstColumn="1" w:lastColumn="0" w:noHBand="0" w:noVBand="0"/>
        </w:tblPrEx>
        <w:tc>
          <w:tcPr>
            <w:tcW w:w="210" w:type="pct"/>
            <w:gridSpan w:val="2"/>
            <w:tcBorders>
              <w:top w:val="outset" w:sz="6" w:space="0" w:color="000000"/>
              <w:left w:val="outset" w:sz="6" w:space="0" w:color="000000"/>
              <w:bottom w:val="outset" w:sz="6" w:space="0" w:color="000000"/>
              <w:right w:val="outset" w:sz="6" w:space="0" w:color="000000"/>
            </w:tcBorders>
          </w:tcPr>
          <w:p w14:paraId="17E25E21" w14:textId="77777777" w:rsidR="00B821F9" w:rsidRPr="003E69FD" w:rsidRDefault="00B821F9" w:rsidP="00B821F9">
            <w:pPr>
              <w:jc w:val="center"/>
              <w:rPr>
                <w:rFonts w:eastAsia="Calibri"/>
                <w:sz w:val="24"/>
                <w:szCs w:val="24"/>
                <w:lang w:eastAsia="uk-UA"/>
              </w:rPr>
            </w:pPr>
            <w:r w:rsidRPr="003E69FD">
              <w:rPr>
                <w:sz w:val="24"/>
                <w:szCs w:val="24"/>
                <w:lang w:eastAsia="uk-UA"/>
              </w:rPr>
              <w:t>7</w:t>
            </w:r>
          </w:p>
        </w:tc>
        <w:tc>
          <w:tcPr>
            <w:tcW w:w="1575" w:type="pct"/>
            <w:gridSpan w:val="3"/>
            <w:tcBorders>
              <w:top w:val="outset" w:sz="6" w:space="0" w:color="000000"/>
              <w:left w:val="outset" w:sz="6" w:space="0" w:color="000000"/>
              <w:bottom w:val="outset" w:sz="6" w:space="0" w:color="000000"/>
              <w:right w:val="outset" w:sz="6" w:space="0" w:color="000000"/>
            </w:tcBorders>
          </w:tcPr>
          <w:p w14:paraId="6241C6D1" w14:textId="77777777" w:rsidR="00B821F9" w:rsidRPr="003E69FD" w:rsidRDefault="00B821F9" w:rsidP="00B821F9">
            <w:pPr>
              <w:rPr>
                <w:rFonts w:eastAsia="Calibri"/>
                <w:sz w:val="24"/>
                <w:szCs w:val="24"/>
                <w:lang w:val="ru-RU" w:eastAsia="uk-UA"/>
              </w:rPr>
            </w:pPr>
            <w:r w:rsidRPr="003E69FD">
              <w:rPr>
                <w:sz w:val="24"/>
                <w:szCs w:val="24"/>
                <w:lang w:eastAsia="uk-UA"/>
              </w:rPr>
              <w:t>Підстава для отримання адміністративної послуги</w:t>
            </w:r>
            <w:r w:rsidRPr="003E69FD">
              <w:rPr>
                <w:sz w:val="24"/>
                <w:szCs w:val="24"/>
                <w:lang w:val="ru-RU" w:eastAsia="uk-UA"/>
              </w:rPr>
              <w:t xml:space="preserve"> та перелік документів, необхідних для отримання адміністративної послуги</w:t>
            </w:r>
          </w:p>
        </w:tc>
        <w:tc>
          <w:tcPr>
            <w:tcW w:w="3215" w:type="pct"/>
            <w:gridSpan w:val="2"/>
            <w:tcBorders>
              <w:top w:val="outset" w:sz="6" w:space="0" w:color="000000"/>
              <w:left w:val="outset" w:sz="6" w:space="0" w:color="000000"/>
              <w:bottom w:val="outset" w:sz="6" w:space="0" w:color="000000"/>
              <w:right w:val="outset" w:sz="6" w:space="0" w:color="000000"/>
            </w:tcBorders>
          </w:tcPr>
          <w:p w14:paraId="10752DEC" w14:textId="77777777" w:rsidR="00B821F9" w:rsidRPr="003E69FD" w:rsidRDefault="00B821F9" w:rsidP="00B821F9">
            <w:pPr>
              <w:widowControl w:val="0"/>
              <w:autoSpaceDE w:val="0"/>
              <w:autoSpaceDN w:val="0"/>
              <w:spacing w:before="54"/>
              <w:ind w:left="521"/>
              <w:rPr>
                <w:sz w:val="24"/>
                <w:szCs w:val="22"/>
                <w:lang w:eastAsia="uk-UA" w:bidi="uk-UA"/>
              </w:rPr>
            </w:pPr>
            <w:r w:rsidRPr="003E69FD">
              <w:rPr>
                <w:sz w:val="24"/>
                <w:szCs w:val="22"/>
                <w:lang w:eastAsia="uk-UA" w:bidi="uk-UA"/>
              </w:rPr>
              <w:t>Суб’єктом звернення подаються безпосередньо:</w:t>
            </w:r>
          </w:p>
          <w:p w14:paraId="7A6F8315" w14:textId="77777777" w:rsidR="00B821F9" w:rsidRPr="003E69FD" w:rsidRDefault="00B821F9" w:rsidP="00B821F9">
            <w:pPr>
              <w:widowControl w:val="0"/>
              <w:numPr>
                <w:ilvl w:val="0"/>
                <w:numId w:val="22"/>
              </w:numPr>
              <w:tabs>
                <w:tab w:val="left" w:pos="855"/>
              </w:tabs>
              <w:autoSpaceDE w:val="0"/>
              <w:autoSpaceDN w:val="0"/>
              <w:spacing w:line="244" w:lineRule="auto"/>
              <w:ind w:right="45" w:firstLine="458"/>
              <w:jc w:val="left"/>
              <w:rPr>
                <w:b/>
                <w:i/>
                <w:sz w:val="24"/>
                <w:szCs w:val="22"/>
                <w:lang w:eastAsia="uk-UA" w:bidi="uk-UA"/>
              </w:rPr>
            </w:pPr>
            <w:r w:rsidRPr="003E69FD">
              <w:rPr>
                <w:b/>
                <w:i/>
                <w:sz w:val="24"/>
                <w:szCs w:val="22"/>
                <w:lang w:eastAsia="uk-UA" w:bidi="uk-UA"/>
              </w:rPr>
              <w:t>до відділу державної реєстрації актів цивільного стану:</w:t>
            </w:r>
          </w:p>
          <w:p w14:paraId="2304C05B" w14:textId="77777777" w:rsidR="00B821F9" w:rsidRPr="003E69FD" w:rsidRDefault="00B821F9" w:rsidP="00B821F9">
            <w:pPr>
              <w:widowControl w:val="0"/>
              <w:autoSpaceDE w:val="0"/>
              <w:autoSpaceDN w:val="0"/>
              <w:spacing w:line="265" w:lineRule="exact"/>
              <w:ind w:left="521"/>
              <w:rPr>
                <w:sz w:val="24"/>
                <w:szCs w:val="22"/>
                <w:lang w:eastAsia="uk-UA" w:bidi="uk-UA"/>
              </w:rPr>
            </w:pPr>
            <w:r w:rsidRPr="003E69FD">
              <w:rPr>
                <w:sz w:val="24"/>
                <w:szCs w:val="22"/>
                <w:lang w:eastAsia="uk-UA" w:bidi="uk-UA"/>
              </w:rPr>
              <w:t>заява про державну реєстрацію народження;</w:t>
            </w:r>
          </w:p>
          <w:p w14:paraId="08542320" w14:textId="77777777" w:rsidR="00B821F9" w:rsidRPr="003E69FD" w:rsidRDefault="00B821F9" w:rsidP="00B821F9">
            <w:pPr>
              <w:widowControl w:val="0"/>
              <w:autoSpaceDE w:val="0"/>
              <w:autoSpaceDN w:val="0"/>
              <w:ind w:left="96" w:right="47" w:firstLine="424"/>
              <w:rPr>
                <w:sz w:val="24"/>
                <w:szCs w:val="22"/>
                <w:lang w:eastAsia="uk-UA" w:bidi="uk-UA"/>
              </w:rPr>
            </w:pPr>
            <w:r w:rsidRPr="003E69FD">
              <w:rPr>
                <w:sz w:val="24"/>
                <w:szCs w:val="22"/>
                <w:lang w:eastAsia="uk-UA" w:bidi="uk-UA"/>
              </w:rPr>
              <w:t>паспорт громадянина України (паспортний документ іноземця, особи без громадянства) суб’єкта звернення;</w:t>
            </w:r>
          </w:p>
          <w:p w14:paraId="1ED441B8" w14:textId="77777777" w:rsidR="00B821F9" w:rsidRPr="003E69FD" w:rsidRDefault="00B821F9" w:rsidP="00B821F9">
            <w:pPr>
              <w:widowControl w:val="0"/>
              <w:autoSpaceDE w:val="0"/>
              <w:autoSpaceDN w:val="0"/>
              <w:ind w:left="62" w:right="46"/>
              <w:rPr>
                <w:sz w:val="24"/>
                <w:szCs w:val="22"/>
                <w:lang w:eastAsia="uk-UA" w:bidi="uk-UA"/>
              </w:rPr>
            </w:pPr>
            <w:r w:rsidRPr="003E69FD">
              <w:rPr>
                <w:sz w:val="24"/>
                <w:szCs w:val="22"/>
                <w:lang w:eastAsia="uk-UA" w:bidi="uk-UA"/>
              </w:rPr>
              <w:t xml:space="preserve">        документ, виданий закладом охорони здоров’я, що підтверджує факт народження дитини;</w:t>
            </w:r>
          </w:p>
          <w:p w14:paraId="4FE9E112" w14:textId="77777777" w:rsidR="00B821F9" w:rsidRPr="003E69FD" w:rsidRDefault="00B821F9" w:rsidP="00B821F9">
            <w:pPr>
              <w:widowControl w:val="0"/>
              <w:autoSpaceDE w:val="0"/>
              <w:autoSpaceDN w:val="0"/>
              <w:ind w:left="62" w:right="41"/>
              <w:rPr>
                <w:sz w:val="24"/>
                <w:szCs w:val="22"/>
                <w:lang w:eastAsia="uk-UA" w:bidi="uk-UA"/>
              </w:rPr>
            </w:pPr>
            <w:r w:rsidRPr="003E69FD">
              <w:rPr>
                <w:sz w:val="24"/>
                <w:szCs w:val="22"/>
                <w:lang w:eastAsia="uk-UA" w:bidi="uk-UA"/>
              </w:rPr>
              <w:t xml:space="preserve">        документ, виданий закладом охорони здоров’я, що підтверджує факт народження дитини або медична довідка про перебування дитини під наглядом лікувального закладу - у разі народження дитини поза закладом охорони здоров’я;</w:t>
            </w:r>
          </w:p>
          <w:p w14:paraId="5A6C5657" w14:textId="77777777" w:rsidR="00B821F9" w:rsidRPr="003E69FD" w:rsidRDefault="00B821F9" w:rsidP="00B821F9">
            <w:pPr>
              <w:widowControl w:val="0"/>
              <w:autoSpaceDE w:val="0"/>
              <w:autoSpaceDN w:val="0"/>
              <w:ind w:left="62" w:right="40" w:firstLine="458"/>
              <w:rPr>
                <w:sz w:val="24"/>
                <w:szCs w:val="22"/>
                <w:lang w:eastAsia="uk-UA" w:bidi="uk-UA"/>
              </w:rPr>
            </w:pPr>
            <w:r w:rsidRPr="003E69FD">
              <w:rPr>
                <w:sz w:val="24"/>
                <w:szCs w:val="22"/>
                <w:lang w:eastAsia="uk-UA" w:bidi="uk-UA"/>
              </w:rPr>
              <w:t>документ, виданий закладом охорони здоров’я, що підтверджує факт народження дитини,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w:t>
            </w:r>
          </w:p>
          <w:p w14:paraId="0939298A" w14:textId="77777777" w:rsidR="00B821F9" w:rsidRPr="003E69FD" w:rsidRDefault="00B821F9" w:rsidP="00B821F9">
            <w:pPr>
              <w:widowControl w:val="0"/>
              <w:autoSpaceDE w:val="0"/>
              <w:autoSpaceDN w:val="0"/>
              <w:spacing w:before="1"/>
              <w:ind w:left="62" w:right="42" w:firstLine="458"/>
              <w:rPr>
                <w:sz w:val="24"/>
                <w:szCs w:val="22"/>
                <w:lang w:eastAsia="uk-UA" w:bidi="uk-UA"/>
              </w:rPr>
            </w:pPr>
            <w:r w:rsidRPr="003E69FD">
              <w:rPr>
                <w:sz w:val="24"/>
                <w:szCs w:val="22"/>
                <w:lang w:eastAsia="uk-UA" w:bidi="uk-UA"/>
              </w:rPr>
              <w:t>рішення суду, постановлене відповідно до статті 317 Цивільного процесуального кодексу України, про встановлення факту народження, що відбулося на тимчасово окупованій території України;</w:t>
            </w:r>
          </w:p>
          <w:p w14:paraId="70FB561E" w14:textId="77777777" w:rsidR="00B821F9" w:rsidRPr="003E69FD" w:rsidRDefault="00B821F9" w:rsidP="00B821F9">
            <w:pPr>
              <w:widowControl w:val="0"/>
              <w:autoSpaceDE w:val="0"/>
              <w:autoSpaceDN w:val="0"/>
              <w:ind w:left="62" w:right="40"/>
              <w:rPr>
                <w:sz w:val="24"/>
                <w:szCs w:val="22"/>
                <w:lang w:eastAsia="uk-UA" w:bidi="uk-UA"/>
              </w:rPr>
            </w:pPr>
            <w:r w:rsidRPr="003E69FD">
              <w:rPr>
                <w:sz w:val="24"/>
                <w:szCs w:val="22"/>
                <w:lang w:eastAsia="uk-UA" w:bidi="uk-UA"/>
              </w:rPr>
              <w:t xml:space="preserve">        документ про шлюб батьків у разі реєстрації шлюбу компетентним органом іноземної держави;</w:t>
            </w:r>
          </w:p>
          <w:p w14:paraId="7523A592" w14:textId="77777777" w:rsidR="00B821F9" w:rsidRPr="003E69FD" w:rsidRDefault="00B821F9" w:rsidP="00B821F9">
            <w:pPr>
              <w:widowControl w:val="0"/>
              <w:autoSpaceDE w:val="0"/>
              <w:autoSpaceDN w:val="0"/>
              <w:ind w:left="62" w:right="39"/>
              <w:rPr>
                <w:sz w:val="24"/>
                <w:szCs w:val="22"/>
                <w:lang w:eastAsia="uk-UA" w:bidi="uk-UA"/>
              </w:rPr>
            </w:pPr>
            <w:r w:rsidRPr="003E69FD">
              <w:rPr>
                <w:sz w:val="24"/>
                <w:szCs w:val="22"/>
                <w:lang w:eastAsia="uk-UA" w:bidi="uk-UA"/>
              </w:rPr>
              <w:t xml:space="preserve">        документи, складені іноземною мовою, разом з їх перекладами на українську мову, засвідчені в установленому порядку;</w:t>
            </w:r>
          </w:p>
          <w:p w14:paraId="7393C8CC" w14:textId="77777777" w:rsidR="00B821F9" w:rsidRPr="003E69FD" w:rsidRDefault="00B821F9" w:rsidP="00B821F9">
            <w:pPr>
              <w:widowControl w:val="0"/>
              <w:numPr>
                <w:ilvl w:val="0"/>
                <w:numId w:val="22"/>
              </w:numPr>
              <w:tabs>
                <w:tab w:val="left" w:pos="863"/>
              </w:tabs>
              <w:autoSpaceDE w:val="0"/>
              <w:autoSpaceDN w:val="0"/>
              <w:spacing w:before="1"/>
              <w:ind w:left="862" w:hanging="261"/>
              <w:rPr>
                <w:b/>
                <w:i/>
                <w:sz w:val="24"/>
                <w:szCs w:val="22"/>
                <w:lang w:eastAsia="uk-UA" w:bidi="uk-UA"/>
              </w:rPr>
            </w:pPr>
            <w:r w:rsidRPr="003E69FD">
              <w:rPr>
                <w:b/>
                <w:i/>
                <w:sz w:val="24"/>
                <w:szCs w:val="22"/>
                <w:lang w:eastAsia="uk-UA" w:bidi="uk-UA"/>
              </w:rPr>
              <w:t>до центру надання адміністративних</w:t>
            </w:r>
            <w:r w:rsidRPr="003E69FD">
              <w:rPr>
                <w:b/>
                <w:i/>
                <w:spacing w:val="-11"/>
                <w:sz w:val="24"/>
                <w:szCs w:val="22"/>
                <w:lang w:eastAsia="uk-UA" w:bidi="uk-UA"/>
              </w:rPr>
              <w:t xml:space="preserve"> </w:t>
            </w:r>
            <w:r w:rsidRPr="003E69FD">
              <w:rPr>
                <w:b/>
                <w:i/>
                <w:sz w:val="24"/>
                <w:szCs w:val="22"/>
                <w:lang w:eastAsia="uk-UA" w:bidi="uk-UA"/>
              </w:rPr>
              <w:t>послуг:</w:t>
            </w:r>
          </w:p>
          <w:p w14:paraId="078B3692" w14:textId="77777777" w:rsidR="00B821F9" w:rsidRPr="003E69FD" w:rsidRDefault="00B821F9" w:rsidP="00B821F9">
            <w:pPr>
              <w:widowControl w:val="0"/>
              <w:autoSpaceDE w:val="0"/>
              <w:autoSpaceDN w:val="0"/>
              <w:ind w:left="521"/>
              <w:rPr>
                <w:sz w:val="24"/>
                <w:szCs w:val="22"/>
                <w:lang w:eastAsia="uk-UA" w:bidi="uk-UA"/>
              </w:rPr>
            </w:pPr>
            <w:r w:rsidRPr="003E69FD">
              <w:rPr>
                <w:sz w:val="24"/>
                <w:szCs w:val="22"/>
                <w:lang w:eastAsia="uk-UA" w:bidi="uk-UA"/>
              </w:rPr>
              <w:t>заява про державну реєстрацію народження;</w:t>
            </w:r>
          </w:p>
          <w:p w14:paraId="02B92748" w14:textId="77777777" w:rsidR="00B821F9" w:rsidRPr="003E69FD" w:rsidRDefault="00B821F9" w:rsidP="00B821F9">
            <w:pPr>
              <w:widowControl w:val="0"/>
              <w:autoSpaceDE w:val="0"/>
              <w:autoSpaceDN w:val="0"/>
              <w:ind w:left="96" w:right="47" w:firstLine="424"/>
              <w:rPr>
                <w:sz w:val="24"/>
                <w:szCs w:val="22"/>
                <w:lang w:eastAsia="uk-UA" w:bidi="uk-UA"/>
              </w:rPr>
            </w:pPr>
            <w:r w:rsidRPr="003E69FD">
              <w:rPr>
                <w:sz w:val="24"/>
                <w:szCs w:val="22"/>
                <w:lang w:eastAsia="uk-UA" w:bidi="uk-UA"/>
              </w:rPr>
              <w:t>паспорт громадянина України (паспортний документ іноземця, особи без громадянства) суб’єкта звернення;</w:t>
            </w:r>
          </w:p>
          <w:p w14:paraId="14249707" w14:textId="77777777" w:rsidR="00B821F9" w:rsidRPr="003E69FD" w:rsidRDefault="00B821F9" w:rsidP="00B821F9">
            <w:pPr>
              <w:widowControl w:val="0"/>
              <w:autoSpaceDE w:val="0"/>
              <w:autoSpaceDN w:val="0"/>
              <w:ind w:left="62" w:right="44" w:firstLine="292"/>
              <w:rPr>
                <w:sz w:val="24"/>
                <w:szCs w:val="22"/>
                <w:lang w:eastAsia="uk-UA" w:bidi="uk-UA"/>
              </w:rPr>
            </w:pPr>
            <w:r w:rsidRPr="003E69FD">
              <w:rPr>
                <w:sz w:val="24"/>
                <w:szCs w:val="22"/>
                <w:lang w:eastAsia="uk-UA" w:bidi="uk-UA"/>
              </w:rPr>
              <w:t xml:space="preserve">   документ, виданий закладом охорони здоров’я, що підтверджує факт народження дитини;</w:t>
            </w:r>
          </w:p>
          <w:p w14:paraId="5AC29EEA" w14:textId="77777777" w:rsidR="00B821F9" w:rsidRPr="003E69FD" w:rsidRDefault="00B821F9" w:rsidP="00B821F9">
            <w:pPr>
              <w:widowControl w:val="0"/>
              <w:autoSpaceDE w:val="0"/>
              <w:autoSpaceDN w:val="0"/>
              <w:ind w:left="62" w:right="39" w:firstLine="458"/>
              <w:rPr>
                <w:sz w:val="24"/>
                <w:szCs w:val="22"/>
                <w:lang w:eastAsia="uk-UA" w:bidi="uk-UA"/>
              </w:rPr>
            </w:pPr>
            <w:r w:rsidRPr="003E69FD">
              <w:rPr>
                <w:sz w:val="24"/>
                <w:szCs w:val="22"/>
                <w:lang w:eastAsia="uk-UA" w:bidi="uk-UA"/>
              </w:rPr>
              <w:t xml:space="preserve"> рішення суду, постановлене відповідно до статті 317 Цивільного процесуального кодексу України, про встановлення факту народження, що відбулося на тимчасово окупованій території України;</w:t>
            </w:r>
          </w:p>
          <w:p w14:paraId="775770C3" w14:textId="77777777" w:rsidR="00B821F9" w:rsidRPr="003E69FD" w:rsidRDefault="00B821F9" w:rsidP="00B821F9">
            <w:pPr>
              <w:widowControl w:val="0"/>
              <w:autoSpaceDE w:val="0"/>
              <w:autoSpaceDN w:val="0"/>
              <w:ind w:left="62" w:right="40" w:firstLine="540"/>
              <w:rPr>
                <w:sz w:val="24"/>
                <w:szCs w:val="22"/>
                <w:lang w:eastAsia="uk-UA" w:bidi="uk-UA"/>
              </w:rPr>
            </w:pPr>
            <w:r w:rsidRPr="003E69FD">
              <w:rPr>
                <w:sz w:val="24"/>
                <w:szCs w:val="22"/>
                <w:lang w:eastAsia="uk-UA" w:bidi="uk-UA"/>
              </w:rPr>
              <w:t>документ про шлюб батьків у разі реєстрації шлюбу компетентним органом іноземної держави;</w:t>
            </w:r>
          </w:p>
          <w:p w14:paraId="708DEF69" w14:textId="77777777" w:rsidR="00B821F9" w:rsidRPr="003E69FD" w:rsidRDefault="00B821F9" w:rsidP="00B821F9">
            <w:pPr>
              <w:widowControl w:val="0"/>
              <w:autoSpaceDE w:val="0"/>
              <w:autoSpaceDN w:val="0"/>
              <w:spacing w:before="1"/>
              <w:ind w:left="62" w:right="39" w:firstLine="540"/>
              <w:rPr>
                <w:sz w:val="24"/>
                <w:szCs w:val="22"/>
                <w:lang w:eastAsia="uk-UA" w:bidi="uk-UA"/>
              </w:rPr>
            </w:pPr>
            <w:r w:rsidRPr="003E69FD">
              <w:rPr>
                <w:sz w:val="24"/>
                <w:szCs w:val="22"/>
                <w:lang w:eastAsia="uk-UA" w:bidi="uk-UA"/>
              </w:rPr>
              <w:t>документи, складені іноземною мовою, разом з їх перекладами на українську мову, засвідчені в установленому порядку;</w:t>
            </w:r>
          </w:p>
          <w:p w14:paraId="102671AE" w14:textId="77777777" w:rsidR="00B821F9" w:rsidRPr="003E69FD" w:rsidRDefault="00B821F9" w:rsidP="00B821F9">
            <w:pPr>
              <w:widowControl w:val="0"/>
              <w:numPr>
                <w:ilvl w:val="0"/>
                <w:numId w:val="22"/>
              </w:numPr>
              <w:tabs>
                <w:tab w:val="left" w:pos="877"/>
              </w:tabs>
              <w:autoSpaceDE w:val="0"/>
              <w:autoSpaceDN w:val="0"/>
              <w:spacing w:line="244" w:lineRule="auto"/>
              <w:ind w:right="40" w:firstLine="458"/>
              <w:jc w:val="left"/>
              <w:rPr>
                <w:b/>
                <w:i/>
                <w:sz w:val="24"/>
                <w:szCs w:val="22"/>
                <w:lang w:eastAsia="uk-UA" w:bidi="uk-UA"/>
              </w:rPr>
            </w:pPr>
            <w:r w:rsidRPr="003E69FD">
              <w:rPr>
                <w:b/>
                <w:i/>
                <w:sz w:val="24"/>
                <w:szCs w:val="22"/>
                <w:lang w:eastAsia="uk-UA" w:bidi="uk-UA"/>
              </w:rPr>
              <w:t>у закладі охорони здоров’я, у якому народилася дитина,</w:t>
            </w:r>
            <w:r w:rsidRPr="003E69FD">
              <w:rPr>
                <w:b/>
                <w:i/>
                <w:spacing w:val="16"/>
                <w:sz w:val="24"/>
                <w:szCs w:val="22"/>
                <w:lang w:eastAsia="uk-UA" w:bidi="uk-UA"/>
              </w:rPr>
              <w:t xml:space="preserve"> </w:t>
            </w:r>
            <w:r w:rsidRPr="003E69FD">
              <w:rPr>
                <w:b/>
                <w:i/>
                <w:sz w:val="24"/>
                <w:szCs w:val="22"/>
                <w:lang w:eastAsia="uk-UA" w:bidi="uk-UA"/>
              </w:rPr>
              <w:t>у</w:t>
            </w:r>
            <w:r w:rsidRPr="003E69FD">
              <w:rPr>
                <w:b/>
                <w:i/>
                <w:spacing w:val="15"/>
                <w:sz w:val="24"/>
                <w:szCs w:val="22"/>
                <w:lang w:eastAsia="uk-UA" w:bidi="uk-UA"/>
              </w:rPr>
              <w:t xml:space="preserve"> </w:t>
            </w:r>
            <w:r w:rsidRPr="003E69FD">
              <w:rPr>
                <w:b/>
                <w:i/>
                <w:sz w:val="24"/>
                <w:szCs w:val="22"/>
                <w:lang w:eastAsia="uk-UA" w:bidi="uk-UA"/>
              </w:rPr>
              <w:t>рамках</w:t>
            </w:r>
            <w:r w:rsidRPr="003E69FD">
              <w:rPr>
                <w:b/>
                <w:i/>
                <w:spacing w:val="15"/>
                <w:sz w:val="24"/>
                <w:szCs w:val="22"/>
                <w:lang w:eastAsia="uk-UA" w:bidi="uk-UA"/>
              </w:rPr>
              <w:t xml:space="preserve"> </w:t>
            </w:r>
            <w:r w:rsidRPr="003E69FD">
              <w:rPr>
                <w:b/>
                <w:i/>
                <w:sz w:val="24"/>
                <w:szCs w:val="22"/>
                <w:lang w:eastAsia="uk-UA" w:bidi="uk-UA"/>
              </w:rPr>
              <w:t>експериментального</w:t>
            </w:r>
            <w:r w:rsidRPr="003E69FD">
              <w:rPr>
                <w:b/>
                <w:i/>
                <w:spacing w:val="16"/>
                <w:sz w:val="24"/>
                <w:szCs w:val="22"/>
                <w:lang w:eastAsia="uk-UA" w:bidi="uk-UA"/>
              </w:rPr>
              <w:t xml:space="preserve"> </w:t>
            </w:r>
            <w:r w:rsidRPr="003E69FD">
              <w:rPr>
                <w:b/>
                <w:i/>
                <w:sz w:val="24"/>
                <w:szCs w:val="22"/>
                <w:lang w:eastAsia="uk-UA" w:bidi="uk-UA"/>
              </w:rPr>
              <w:t>проєкту</w:t>
            </w:r>
          </w:p>
          <w:p w14:paraId="2DE3CE4B" w14:textId="77777777" w:rsidR="00B821F9" w:rsidRPr="003E69FD" w:rsidRDefault="00B821F9" w:rsidP="00B821F9">
            <w:pPr>
              <w:widowControl w:val="0"/>
              <w:autoSpaceDE w:val="0"/>
              <w:autoSpaceDN w:val="0"/>
              <w:spacing w:line="267" w:lineRule="exact"/>
              <w:ind w:left="42" w:right="150"/>
              <w:jc w:val="left"/>
              <w:rPr>
                <w:b/>
                <w:i/>
                <w:sz w:val="24"/>
                <w:szCs w:val="22"/>
                <w:lang w:eastAsia="uk-UA" w:bidi="uk-UA"/>
              </w:rPr>
            </w:pPr>
            <w:r w:rsidRPr="003E69FD">
              <w:rPr>
                <w:b/>
                <w:i/>
                <w:sz w:val="24"/>
                <w:szCs w:val="22"/>
                <w:lang w:eastAsia="uk-UA" w:bidi="uk-UA"/>
              </w:rPr>
              <w:lastRenderedPageBreak/>
              <w:t>«єМалятко» батьками або одним з них подаються:</w:t>
            </w:r>
          </w:p>
          <w:p w14:paraId="176DE1EC" w14:textId="77777777" w:rsidR="00B821F9" w:rsidRPr="003E69FD" w:rsidRDefault="00B821F9" w:rsidP="00B821F9">
            <w:pPr>
              <w:widowControl w:val="0"/>
              <w:autoSpaceDE w:val="0"/>
              <w:autoSpaceDN w:val="0"/>
              <w:spacing w:line="274" w:lineRule="exact"/>
              <w:ind w:left="42" w:right="930"/>
              <w:jc w:val="center"/>
              <w:rPr>
                <w:sz w:val="24"/>
                <w:szCs w:val="22"/>
                <w:lang w:eastAsia="uk-UA" w:bidi="uk-UA"/>
              </w:rPr>
            </w:pPr>
            <w:r w:rsidRPr="003E69FD">
              <w:rPr>
                <w:sz w:val="24"/>
                <w:szCs w:val="22"/>
                <w:lang w:eastAsia="uk-UA" w:bidi="uk-UA"/>
              </w:rPr>
              <w:t>заява про державну реєстрацію народження;</w:t>
            </w:r>
          </w:p>
          <w:p w14:paraId="6D80E9EE" w14:textId="77777777" w:rsidR="00B821F9" w:rsidRPr="003E69FD" w:rsidRDefault="00B821F9" w:rsidP="00B821F9">
            <w:pPr>
              <w:widowControl w:val="0"/>
              <w:autoSpaceDE w:val="0"/>
              <w:autoSpaceDN w:val="0"/>
              <w:ind w:left="96" w:right="47"/>
              <w:rPr>
                <w:sz w:val="24"/>
                <w:szCs w:val="22"/>
                <w:lang w:eastAsia="uk-UA" w:bidi="uk-UA"/>
              </w:rPr>
            </w:pPr>
            <w:r w:rsidRPr="003E69FD">
              <w:rPr>
                <w:sz w:val="24"/>
                <w:szCs w:val="22"/>
                <w:lang w:eastAsia="uk-UA" w:bidi="uk-UA"/>
              </w:rPr>
              <w:t xml:space="preserve">    паспорт громадянина України (паспортний документ іноземця, особи без громадянства) суб’єкта звернення;</w:t>
            </w:r>
          </w:p>
          <w:p w14:paraId="059B4F71" w14:textId="77777777" w:rsidR="00B821F9" w:rsidRPr="003E69FD" w:rsidRDefault="00B821F9" w:rsidP="00B821F9">
            <w:pPr>
              <w:ind w:left="33"/>
              <w:rPr>
                <w:sz w:val="24"/>
              </w:rPr>
            </w:pPr>
            <w:r w:rsidRPr="003E69FD">
              <w:rPr>
                <w:sz w:val="24"/>
              </w:rPr>
              <w:t xml:space="preserve">     документ, виданий закладом охорони здоров’я, що підтверджує факт народження дитини;</w:t>
            </w:r>
          </w:p>
          <w:p w14:paraId="32435ED2" w14:textId="77777777" w:rsidR="00B821F9" w:rsidRPr="003E69FD" w:rsidRDefault="00B821F9" w:rsidP="00B821F9">
            <w:pPr>
              <w:widowControl w:val="0"/>
              <w:autoSpaceDE w:val="0"/>
              <w:autoSpaceDN w:val="0"/>
              <w:spacing w:before="54"/>
              <w:ind w:left="62" w:right="40"/>
              <w:rPr>
                <w:sz w:val="24"/>
                <w:szCs w:val="22"/>
                <w:lang w:eastAsia="uk-UA" w:bidi="uk-UA"/>
              </w:rPr>
            </w:pPr>
            <w:r w:rsidRPr="003E69FD">
              <w:rPr>
                <w:sz w:val="24"/>
                <w:szCs w:val="22"/>
                <w:lang w:eastAsia="uk-UA" w:bidi="uk-UA"/>
              </w:rPr>
              <w:t xml:space="preserve">     документ про шлюб батьків у разі реєстрації шлюбу компетентним органом іноземної держави;</w:t>
            </w:r>
          </w:p>
          <w:p w14:paraId="5D995DAD" w14:textId="77777777" w:rsidR="00B821F9" w:rsidRPr="003E69FD" w:rsidRDefault="00B821F9" w:rsidP="00B821F9">
            <w:pPr>
              <w:ind w:left="33"/>
              <w:rPr>
                <w:rFonts w:eastAsia="Calibri"/>
                <w:bCs/>
                <w:sz w:val="24"/>
                <w:szCs w:val="24"/>
              </w:rPr>
            </w:pPr>
            <w:r w:rsidRPr="003E69FD">
              <w:rPr>
                <w:sz w:val="24"/>
              </w:rPr>
              <w:t xml:space="preserve">     документи, складені іноземною мовою, разом з їх перекладами на українську мову, засвідчені в установленому порядку</w:t>
            </w:r>
          </w:p>
        </w:tc>
      </w:tr>
      <w:tr w:rsidR="00B821F9" w:rsidRPr="003E69FD" w14:paraId="3C7BC542" w14:textId="77777777" w:rsidTr="003E69FD">
        <w:tblPrEx>
          <w:tblLook w:val="00A0" w:firstRow="1" w:lastRow="0" w:firstColumn="1" w:lastColumn="0" w:noHBand="0" w:noVBand="0"/>
        </w:tblPrEx>
        <w:tc>
          <w:tcPr>
            <w:tcW w:w="210" w:type="pct"/>
            <w:gridSpan w:val="2"/>
            <w:tcBorders>
              <w:top w:val="outset" w:sz="6" w:space="0" w:color="000000"/>
              <w:left w:val="outset" w:sz="6" w:space="0" w:color="000000"/>
              <w:bottom w:val="outset" w:sz="6" w:space="0" w:color="000000"/>
              <w:right w:val="outset" w:sz="6" w:space="0" w:color="000000"/>
            </w:tcBorders>
          </w:tcPr>
          <w:p w14:paraId="578B3861" w14:textId="77777777" w:rsidR="00B821F9" w:rsidRPr="003E69FD" w:rsidRDefault="00B821F9" w:rsidP="00B821F9">
            <w:pPr>
              <w:jc w:val="center"/>
              <w:rPr>
                <w:rFonts w:eastAsia="Calibri"/>
                <w:sz w:val="24"/>
                <w:szCs w:val="24"/>
                <w:lang w:eastAsia="uk-UA"/>
              </w:rPr>
            </w:pPr>
            <w:r w:rsidRPr="003E69FD">
              <w:rPr>
                <w:sz w:val="24"/>
                <w:szCs w:val="24"/>
                <w:lang w:eastAsia="uk-UA"/>
              </w:rPr>
              <w:lastRenderedPageBreak/>
              <w:t>8</w:t>
            </w:r>
          </w:p>
        </w:tc>
        <w:tc>
          <w:tcPr>
            <w:tcW w:w="1575" w:type="pct"/>
            <w:gridSpan w:val="3"/>
            <w:tcBorders>
              <w:top w:val="outset" w:sz="6" w:space="0" w:color="000000"/>
              <w:left w:val="outset" w:sz="6" w:space="0" w:color="000000"/>
              <w:bottom w:val="outset" w:sz="6" w:space="0" w:color="000000"/>
              <w:right w:val="outset" w:sz="6" w:space="0" w:color="000000"/>
            </w:tcBorders>
          </w:tcPr>
          <w:p w14:paraId="12FEC4AC" w14:textId="77777777" w:rsidR="00B821F9" w:rsidRPr="003E69FD" w:rsidRDefault="00B821F9" w:rsidP="00B821F9">
            <w:pPr>
              <w:rPr>
                <w:rFonts w:eastAsia="Calibri"/>
                <w:sz w:val="24"/>
                <w:szCs w:val="24"/>
                <w:lang w:eastAsia="uk-UA"/>
              </w:rPr>
            </w:pPr>
            <w:r w:rsidRPr="003E69FD">
              <w:rPr>
                <w:sz w:val="24"/>
                <w:szCs w:val="24"/>
                <w:lang w:eastAsia="uk-UA"/>
              </w:rPr>
              <w:t>Спосіб подання документів, необхідних для отримання адміністративної послуги</w:t>
            </w:r>
          </w:p>
        </w:tc>
        <w:tc>
          <w:tcPr>
            <w:tcW w:w="3215" w:type="pct"/>
            <w:gridSpan w:val="2"/>
            <w:tcBorders>
              <w:top w:val="outset" w:sz="6" w:space="0" w:color="000000"/>
              <w:left w:val="outset" w:sz="6" w:space="0" w:color="000000"/>
              <w:bottom w:val="outset" w:sz="6" w:space="0" w:color="000000"/>
              <w:right w:val="outset" w:sz="6" w:space="0" w:color="000000"/>
            </w:tcBorders>
          </w:tcPr>
          <w:p w14:paraId="52CBAF62" w14:textId="77777777" w:rsidR="00B821F9" w:rsidRPr="003E69FD" w:rsidRDefault="00B821F9" w:rsidP="00B821F9">
            <w:pPr>
              <w:widowControl w:val="0"/>
              <w:numPr>
                <w:ilvl w:val="0"/>
                <w:numId w:val="23"/>
              </w:numPr>
              <w:tabs>
                <w:tab w:val="left" w:pos="680"/>
              </w:tabs>
              <w:autoSpaceDE w:val="0"/>
              <w:autoSpaceDN w:val="0"/>
              <w:spacing w:before="54"/>
              <w:ind w:right="42" w:firstLine="292"/>
              <w:rPr>
                <w:sz w:val="24"/>
                <w:szCs w:val="22"/>
                <w:lang w:eastAsia="uk-UA" w:bidi="uk-UA"/>
              </w:rPr>
            </w:pPr>
            <w:r w:rsidRPr="003E69FD">
              <w:rPr>
                <w:sz w:val="24"/>
                <w:szCs w:val="22"/>
                <w:lang w:eastAsia="uk-UA" w:bidi="uk-UA"/>
              </w:rPr>
              <w:t>У паперовій формі документи подаються заявником особисто.</w:t>
            </w:r>
          </w:p>
          <w:p w14:paraId="6B142594" w14:textId="77777777" w:rsidR="00B821F9" w:rsidRPr="003E69FD" w:rsidRDefault="00B821F9" w:rsidP="00B821F9">
            <w:pPr>
              <w:widowControl w:val="0"/>
              <w:numPr>
                <w:ilvl w:val="0"/>
                <w:numId w:val="23"/>
              </w:numPr>
              <w:tabs>
                <w:tab w:val="left" w:pos="788"/>
              </w:tabs>
              <w:autoSpaceDE w:val="0"/>
              <w:autoSpaceDN w:val="0"/>
              <w:ind w:right="37" w:firstLine="292"/>
              <w:rPr>
                <w:sz w:val="24"/>
                <w:szCs w:val="22"/>
                <w:lang w:eastAsia="uk-UA" w:bidi="uk-UA"/>
              </w:rPr>
            </w:pPr>
            <w:r w:rsidRPr="003E69FD">
              <w:rPr>
                <w:sz w:val="24"/>
                <w:szCs w:val="22"/>
                <w:lang w:eastAsia="uk-UA" w:bidi="uk-UA"/>
              </w:rPr>
              <w:t>В електронній формі документи подаються через вебпортал Міністерства юстиції України батьком або матір’ю дитини, яких ідентифіковано шляхом використання кваліфікованого електронного підпису, електронної системи</w:t>
            </w:r>
            <w:r w:rsidRPr="003E69FD">
              <w:rPr>
                <w:spacing w:val="34"/>
                <w:sz w:val="24"/>
                <w:szCs w:val="22"/>
                <w:lang w:eastAsia="uk-UA" w:bidi="uk-UA"/>
              </w:rPr>
              <w:t xml:space="preserve"> </w:t>
            </w:r>
            <w:r w:rsidRPr="003E69FD">
              <w:rPr>
                <w:sz w:val="24"/>
                <w:szCs w:val="22"/>
                <w:lang w:eastAsia="uk-UA" w:bidi="uk-UA"/>
              </w:rPr>
              <w:t>ідентифікації</w:t>
            </w:r>
          </w:p>
          <w:p w14:paraId="7EF29CF1" w14:textId="77777777" w:rsidR="00B821F9" w:rsidRPr="003E69FD" w:rsidRDefault="00B821F9" w:rsidP="00B821F9">
            <w:pPr>
              <w:rPr>
                <w:rFonts w:eastAsia="Calibri"/>
                <w:sz w:val="24"/>
                <w:szCs w:val="24"/>
              </w:rPr>
            </w:pPr>
            <w:r w:rsidRPr="003E69FD">
              <w:rPr>
                <w:sz w:val="24"/>
              </w:rPr>
              <w:t>«Bank ID» чи засобу ідентифікації особи, який дає можливість однозначно ідентифікувати</w:t>
            </w:r>
            <w:r w:rsidRPr="003E69FD">
              <w:rPr>
                <w:spacing w:val="-3"/>
                <w:sz w:val="24"/>
              </w:rPr>
              <w:t xml:space="preserve"> </w:t>
            </w:r>
            <w:r w:rsidRPr="003E69FD">
              <w:rPr>
                <w:sz w:val="24"/>
              </w:rPr>
              <w:t>заявника.</w:t>
            </w:r>
          </w:p>
        </w:tc>
      </w:tr>
      <w:tr w:rsidR="00B821F9" w:rsidRPr="003E69FD" w14:paraId="75D04211" w14:textId="77777777" w:rsidTr="003E69FD">
        <w:tblPrEx>
          <w:tblLook w:val="00A0" w:firstRow="1" w:lastRow="0" w:firstColumn="1" w:lastColumn="0" w:noHBand="0" w:noVBand="0"/>
        </w:tblPrEx>
        <w:tc>
          <w:tcPr>
            <w:tcW w:w="210" w:type="pct"/>
            <w:gridSpan w:val="2"/>
            <w:tcBorders>
              <w:top w:val="outset" w:sz="6" w:space="0" w:color="000000"/>
              <w:left w:val="outset" w:sz="6" w:space="0" w:color="000000"/>
              <w:bottom w:val="outset" w:sz="6" w:space="0" w:color="000000"/>
              <w:right w:val="outset" w:sz="6" w:space="0" w:color="000000"/>
            </w:tcBorders>
          </w:tcPr>
          <w:p w14:paraId="734B4A9E" w14:textId="77777777" w:rsidR="00B821F9" w:rsidRPr="003E69FD" w:rsidRDefault="00B821F9" w:rsidP="00B821F9">
            <w:pPr>
              <w:jc w:val="center"/>
              <w:rPr>
                <w:rFonts w:eastAsia="Calibri"/>
                <w:sz w:val="24"/>
                <w:szCs w:val="24"/>
                <w:lang w:eastAsia="uk-UA"/>
              </w:rPr>
            </w:pPr>
            <w:r w:rsidRPr="003E69FD">
              <w:rPr>
                <w:sz w:val="24"/>
                <w:szCs w:val="24"/>
                <w:lang w:eastAsia="uk-UA"/>
              </w:rPr>
              <w:t>9</w:t>
            </w:r>
          </w:p>
        </w:tc>
        <w:tc>
          <w:tcPr>
            <w:tcW w:w="1575" w:type="pct"/>
            <w:gridSpan w:val="3"/>
            <w:tcBorders>
              <w:top w:val="outset" w:sz="6" w:space="0" w:color="000000"/>
              <w:left w:val="outset" w:sz="6" w:space="0" w:color="000000"/>
              <w:bottom w:val="outset" w:sz="6" w:space="0" w:color="000000"/>
              <w:right w:val="outset" w:sz="6" w:space="0" w:color="000000"/>
            </w:tcBorders>
          </w:tcPr>
          <w:p w14:paraId="2A7A80D7" w14:textId="77777777" w:rsidR="00B821F9" w:rsidRPr="003E69FD" w:rsidRDefault="00B821F9" w:rsidP="00B821F9">
            <w:pPr>
              <w:rPr>
                <w:rFonts w:eastAsia="Calibri"/>
                <w:sz w:val="24"/>
                <w:szCs w:val="24"/>
                <w:lang w:eastAsia="uk-UA"/>
              </w:rPr>
            </w:pPr>
            <w:r w:rsidRPr="003E69FD">
              <w:rPr>
                <w:sz w:val="24"/>
                <w:szCs w:val="24"/>
                <w:lang w:eastAsia="uk-UA"/>
              </w:rPr>
              <w:t>Платність (безоплатність) надання адміністративної послуги</w:t>
            </w:r>
          </w:p>
        </w:tc>
        <w:tc>
          <w:tcPr>
            <w:tcW w:w="3215" w:type="pct"/>
            <w:gridSpan w:val="2"/>
            <w:tcBorders>
              <w:top w:val="outset" w:sz="6" w:space="0" w:color="000000"/>
              <w:left w:val="outset" w:sz="6" w:space="0" w:color="000000"/>
              <w:bottom w:val="outset" w:sz="6" w:space="0" w:color="000000"/>
              <w:right w:val="outset" w:sz="6" w:space="0" w:color="000000"/>
            </w:tcBorders>
          </w:tcPr>
          <w:p w14:paraId="38AD923F" w14:textId="77777777" w:rsidR="00B821F9" w:rsidRPr="003E69FD" w:rsidRDefault="00B821F9" w:rsidP="00B821F9">
            <w:pPr>
              <w:ind w:firstLine="217"/>
              <w:rPr>
                <w:rFonts w:eastAsia="Calibri"/>
                <w:sz w:val="24"/>
                <w:szCs w:val="24"/>
                <w:lang w:eastAsia="uk-UA"/>
              </w:rPr>
            </w:pPr>
            <w:r w:rsidRPr="003E69FD">
              <w:rPr>
                <w:sz w:val="24"/>
                <w:szCs w:val="24"/>
                <w:lang w:eastAsia="uk-UA"/>
              </w:rPr>
              <w:t>Безоплатно</w:t>
            </w:r>
          </w:p>
        </w:tc>
      </w:tr>
      <w:tr w:rsidR="00B821F9" w:rsidRPr="003E69FD" w14:paraId="01953F90" w14:textId="77777777" w:rsidTr="003E69FD">
        <w:tblPrEx>
          <w:tblLook w:val="00A0" w:firstRow="1" w:lastRow="0" w:firstColumn="1" w:lastColumn="0" w:noHBand="0" w:noVBand="0"/>
        </w:tblPrEx>
        <w:tc>
          <w:tcPr>
            <w:tcW w:w="210" w:type="pct"/>
            <w:gridSpan w:val="2"/>
            <w:tcBorders>
              <w:top w:val="outset" w:sz="6" w:space="0" w:color="000000"/>
              <w:left w:val="outset" w:sz="6" w:space="0" w:color="000000"/>
              <w:bottom w:val="outset" w:sz="6" w:space="0" w:color="000000"/>
              <w:right w:val="outset" w:sz="6" w:space="0" w:color="000000"/>
            </w:tcBorders>
          </w:tcPr>
          <w:p w14:paraId="51837572" w14:textId="77777777" w:rsidR="00B821F9" w:rsidRPr="003E69FD" w:rsidRDefault="00B821F9" w:rsidP="00B821F9">
            <w:pPr>
              <w:jc w:val="center"/>
              <w:rPr>
                <w:rFonts w:eastAsia="Calibri"/>
                <w:sz w:val="24"/>
                <w:szCs w:val="24"/>
                <w:lang w:eastAsia="uk-UA"/>
              </w:rPr>
            </w:pPr>
            <w:r w:rsidRPr="003E69FD">
              <w:rPr>
                <w:sz w:val="24"/>
                <w:szCs w:val="24"/>
                <w:lang w:eastAsia="uk-UA"/>
              </w:rPr>
              <w:t>10</w:t>
            </w:r>
          </w:p>
        </w:tc>
        <w:tc>
          <w:tcPr>
            <w:tcW w:w="1575" w:type="pct"/>
            <w:gridSpan w:val="3"/>
            <w:tcBorders>
              <w:top w:val="outset" w:sz="6" w:space="0" w:color="000000"/>
              <w:left w:val="outset" w:sz="6" w:space="0" w:color="000000"/>
              <w:bottom w:val="outset" w:sz="6" w:space="0" w:color="000000"/>
              <w:right w:val="outset" w:sz="6" w:space="0" w:color="000000"/>
            </w:tcBorders>
          </w:tcPr>
          <w:p w14:paraId="3B3D6637" w14:textId="77777777" w:rsidR="00B821F9" w:rsidRPr="003E69FD" w:rsidRDefault="00B821F9" w:rsidP="00B821F9">
            <w:pPr>
              <w:rPr>
                <w:rFonts w:eastAsia="Calibri"/>
                <w:sz w:val="24"/>
                <w:szCs w:val="24"/>
                <w:lang w:eastAsia="uk-UA"/>
              </w:rPr>
            </w:pPr>
            <w:r w:rsidRPr="003E69FD">
              <w:rPr>
                <w:sz w:val="24"/>
                <w:szCs w:val="24"/>
                <w:lang w:eastAsia="uk-UA"/>
              </w:rPr>
              <w:t>Строк надання адміністративної послуги</w:t>
            </w:r>
          </w:p>
        </w:tc>
        <w:tc>
          <w:tcPr>
            <w:tcW w:w="3215" w:type="pct"/>
            <w:gridSpan w:val="2"/>
            <w:tcBorders>
              <w:top w:val="outset" w:sz="6" w:space="0" w:color="000000"/>
              <w:left w:val="outset" w:sz="6" w:space="0" w:color="000000"/>
              <w:bottom w:val="outset" w:sz="6" w:space="0" w:color="000000"/>
              <w:right w:val="outset" w:sz="6" w:space="0" w:color="000000"/>
            </w:tcBorders>
          </w:tcPr>
          <w:p w14:paraId="3D87109E" w14:textId="77777777" w:rsidR="00B821F9" w:rsidRPr="003E69FD" w:rsidRDefault="00B821F9" w:rsidP="00B821F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rFonts w:eastAsia="Calibri"/>
                <w:sz w:val="24"/>
                <w:szCs w:val="24"/>
              </w:rPr>
            </w:pPr>
            <w:r w:rsidRPr="003E69FD">
              <w:rPr>
                <w:sz w:val="24"/>
                <w:szCs w:val="24"/>
              </w:rPr>
              <w:t>Державна реєстрація народження дитини проводиться в день звернення заявника, а в разі подання заяви в електронній формі або через центр надання адміністративних послуг – у день її надходження або не пізніше наступного робочого дня у разі отримання такої заяви поза робочим часом відділу державної реєстрації актів цивільного стану.</w:t>
            </w:r>
          </w:p>
        </w:tc>
      </w:tr>
      <w:tr w:rsidR="00B821F9" w:rsidRPr="003E69FD" w14:paraId="12404550" w14:textId="77777777" w:rsidTr="003E69FD">
        <w:tblPrEx>
          <w:tblLook w:val="00A0" w:firstRow="1" w:lastRow="0" w:firstColumn="1" w:lastColumn="0" w:noHBand="0" w:noVBand="0"/>
        </w:tblPrEx>
        <w:tc>
          <w:tcPr>
            <w:tcW w:w="210" w:type="pct"/>
            <w:gridSpan w:val="2"/>
            <w:tcBorders>
              <w:top w:val="outset" w:sz="6" w:space="0" w:color="000000"/>
              <w:left w:val="outset" w:sz="6" w:space="0" w:color="000000"/>
              <w:bottom w:val="outset" w:sz="6" w:space="0" w:color="000000"/>
              <w:right w:val="outset" w:sz="6" w:space="0" w:color="000000"/>
            </w:tcBorders>
          </w:tcPr>
          <w:p w14:paraId="55B439B3" w14:textId="77777777" w:rsidR="00B821F9" w:rsidRPr="003E69FD" w:rsidRDefault="00B821F9" w:rsidP="00B821F9">
            <w:pPr>
              <w:rPr>
                <w:rFonts w:eastAsia="Calibri"/>
                <w:sz w:val="24"/>
                <w:szCs w:val="24"/>
                <w:lang w:eastAsia="uk-UA"/>
              </w:rPr>
            </w:pPr>
            <w:r w:rsidRPr="003E69FD">
              <w:rPr>
                <w:sz w:val="24"/>
                <w:szCs w:val="24"/>
                <w:lang w:eastAsia="uk-UA"/>
              </w:rPr>
              <w:t>11</w:t>
            </w:r>
          </w:p>
        </w:tc>
        <w:tc>
          <w:tcPr>
            <w:tcW w:w="1575" w:type="pct"/>
            <w:gridSpan w:val="3"/>
            <w:tcBorders>
              <w:top w:val="outset" w:sz="6" w:space="0" w:color="000000"/>
              <w:left w:val="outset" w:sz="6" w:space="0" w:color="000000"/>
              <w:bottom w:val="outset" w:sz="6" w:space="0" w:color="000000"/>
              <w:right w:val="outset" w:sz="6" w:space="0" w:color="000000"/>
            </w:tcBorders>
          </w:tcPr>
          <w:p w14:paraId="7E165F51" w14:textId="77777777" w:rsidR="00B821F9" w:rsidRPr="003E69FD" w:rsidRDefault="00B821F9" w:rsidP="00B821F9">
            <w:pPr>
              <w:rPr>
                <w:rFonts w:eastAsia="Calibri"/>
                <w:sz w:val="24"/>
                <w:szCs w:val="24"/>
                <w:lang w:eastAsia="uk-UA"/>
              </w:rPr>
            </w:pPr>
            <w:r w:rsidRPr="003E69FD">
              <w:rPr>
                <w:sz w:val="24"/>
                <w:szCs w:val="24"/>
                <w:lang w:eastAsia="uk-UA"/>
              </w:rPr>
              <w:t>Перелік підстав для відмови у державній реєстрації</w:t>
            </w:r>
          </w:p>
        </w:tc>
        <w:tc>
          <w:tcPr>
            <w:tcW w:w="3215" w:type="pct"/>
            <w:gridSpan w:val="2"/>
            <w:tcBorders>
              <w:top w:val="outset" w:sz="6" w:space="0" w:color="000000"/>
              <w:left w:val="outset" w:sz="6" w:space="0" w:color="000000"/>
              <w:bottom w:val="outset" w:sz="6" w:space="0" w:color="000000"/>
              <w:right w:val="outset" w:sz="6" w:space="0" w:color="000000"/>
            </w:tcBorders>
          </w:tcPr>
          <w:p w14:paraId="3B53A32F" w14:textId="77777777" w:rsidR="00B821F9" w:rsidRPr="003E69FD" w:rsidRDefault="00B821F9" w:rsidP="00B821F9">
            <w:pPr>
              <w:tabs>
                <w:tab w:val="left" w:pos="1565"/>
              </w:tabs>
              <w:ind w:firstLine="217"/>
              <w:rPr>
                <w:rFonts w:eastAsia="Calibri"/>
                <w:sz w:val="24"/>
                <w:szCs w:val="24"/>
                <w:lang w:eastAsia="uk-UA"/>
              </w:rPr>
            </w:pPr>
            <w:r w:rsidRPr="003E69FD">
              <w:rPr>
                <w:sz w:val="24"/>
                <w:szCs w:val="24"/>
                <w:lang w:eastAsia="uk-UA"/>
              </w:rPr>
              <w:t>1.Державна реєстрація суперечить вимогам законодавства України.</w:t>
            </w:r>
          </w:p>
          <w:p w14:paraId="12A80630" w14:textId="77777777" w:rsidR="00B821F9" w:rsidRPr="003E69FD" w:rsidRDefault="00B821F9" w:rsidP="00B821F9">
            <w:pPr>
              <w:tabs>
                <w:tab w:val="left" w:pos="1565"/>
              </w:tabs>
              <w:ind w:firstLine="217"/>
              <w:rPr>
                <w:sz w:val="24"/>
                <w:szCs w:val="24"/>
                <w:lang w:eastAsia="uk-UA"/>
              </w:rPr>
            </w:pPr>
            <w:r w:rsidRPr="003E69FD">
              <w:rPr>
                <w:sz w:val="24"/>
                <w:szCs w:val="24"/>
                <w:lang w:eastAsia="uk-UA"/>
              </w:rPr>
              <w:t>2. Державна реєстрація повинна проводитися в іншому органі державної реєстрації актів цивільного стану.</w:t>
            </w:r>
          </w:p>
          <w:p w14:paraId="5302172F" w14:textId="77777777" w:rsidR="00B821F9" w:rsidRPr="003E69FD" w:rsidRDefault="00B821F9" w:rsidP="00B821F9">
            <w:pPr>
              <w:tabs>
                <w:tab w:val="left" w:pos="1565"/>
              </w:tabs>
              <w:ind w:firstLine="217"/>
              <w:rPr>
                <w:rFonts w:eastAsia="Calibri"/>
                <w:sz w:val="24"/>
                <w:szCs w:val="24"/>
                <w:lang w:eastAsia="uk-UA"/>
              </w:rPr>
            </w:pPr>
            <w:r w:rsidRPr="003E69FD">
              <w:rPr>
                <w:sz w:val="24"/>
                <w:szCs w:val="24"/>
                <w:lang w:eastAsia="uk-UA"/>
              </w:rPr>
              <w:t>3. З проханням про державну реєстрацію звернулася недієздатна особа або особа, яка не має необхідних для цього повноважень</w:t>
            </w:r>
          </w:p>
        </w:tc>
      </w:tr>
      <w:tr w:rsidR="00B821F9" w:rsidRPr="003E69FD" w14:paraId="0A275850" w14:textId="77777777" w:rsidTr="003E69FD">
        <w:tblPrEx>
          <w:tblLook w:val="00A0" w:firstRow="1" w:lastRow="0" w:firstColumn="1" w:lastColumn="0" w:noHBand="0" w:noVBand="0"/>
        </w:tblPrEx>
        <w:tc>
          <w:tcPr>
            <w:tcW w:w="210" w:type="pct"/>
            <w:gridSpan w:val="2"/>
            <w:tcBorders>
              <w:top w:val="outset" w:sz="6" w:space="0" w:color="000000"/>
              <w:left w:val="outset" w:sz="6" w:space="0" w:color="000000"/>
              <w:bottom w:val="outset" w:sz="6" w:space="0" w:color="000000"/>
              <w:right w:val="outset" w:sz="6" w:space="0" w:color="000000"/>
            </w:tcBorders>
          </w:tcPr>
          <w:p w14:paraId="46AFBC5E" w14:textId="77777777" w:rsidR="00B821F9" w:rsidRPr="003E69FD" w:rsidRDefault="00B821F9" w:rsidP="00B821F9">
            <w:pPr>
              <w:rPr>
                <w:rFonts w:eastAsia="Calibri"/>
                <w:sz w:val="24"/>
                <w:szCs w:val="24"/>
                <w:lang w:eastAsia="uk-UA"/>
              </w:rPr>
            </w:pPr>
            <w:r w:rsidRPr="003E69FD">
              <w:rPr>
                <w:sz w:val="24"/>
                <w:szCs w:val="24"/>
                <w:lang w:eastAsia="uk-UA"/>
              </w:rPr>
              <w:t>12</w:t>
            </w:r>
          </w:p>
        </w:tc>
        <w:tc>
          <w:tcPr>
            <w:tcW w:w="1575" w:type="pct"/>
            <w:gridSpan w:val="3"/>
            <w:tcBorders>
              <w:top w:val="outset" w:sz="6" w:space="0" w:color="000000"/>
              <w:left w:val="outset" w:sz="6" w:space="0" w:color="000000"/>
              <w:bottom w:val="outset" w:sz="6" w:space="0" w:color="000000"/>
              <w:right w:val="outset" w:sz="6" w:space="0" w:color="000000"/>
            </w:tcBorders>
          </w:tcPr>
          <w:p w14:paraId="5EDA45BA" w14:textId="77777777" w:rsidR="00B821F9" w:rsidRPr="003E69FD" w:rsidRDefault="00B821F9" w:rsidP="00B821F9">
            <w:pPr>
              <w:rPr>
                <w:rFonts w:eastAsia="Calibri"/>
                <w:sz w:val="24"/>
                <w:szCs w:val="24"/>
                <w:lang w:eastAsia="uk-UA"/>
              </w:rPr>
            </w:pPr>
            <w:r w:rsidRPr="003E69FD">
              <w:rPr>
                <w:sz w:val="24"/>
                <w:szCs w:val="24"/>
                <w:lang w:eastAsia="uk-UA"/>
              </w:rPr>
              <w:t>Результат надання адміністративної послуги</w:t>
            </w:r>
          </w:p>
        </w:tc>
        <w:tc>
          <w:tcPr>
            <w:tcW w:w="3215" w:type="pct"/>
            <w:gridSpan w:val="2"/>
            <w:tcBorders>
              <w:top w:val="outset" w:sz="6" w:space="0" w:color="000000"/>
              <w:left w:val="outset" w:sz="6" w:space="0" w:color="000000"/>
              <w:bottom w:val="outset" w:sz="6" w:space="0" w:color="000000"/>
              <w:right w:val="outset" w:sz="6" w:space="0" w:color="000000"/>
            </w:tcBorders>
          </w:tcPr>
          <w:p w14:paraId="76B1D9C4" w14:textId="77777777" w:rsidR="00B821F9" w:rsidRPr="003E69FD" w:rsidRDefault="00B821F9" w:rsidP="00B821F9">
            <w:pPr>
              <w:widowControl w:val="0"/>
              <w:numPr>
                <w:ilvl w:val="0"/>
                <w:numId w:val="24"/>
              </w:numPr>
              <w:tabs>
                <w:tab w:val="left" w:pos="671"/>
              </w:tabs>
              <w:autoSpaceDE w:val="0"/>
              <w:autoSpaceDN w:val="0"/>
              <w:spacing w:before="54"/>
              <w:ind w:right="39" w:firstLine="151"/>
              <w:rPr>
                <w:sz w:val="24"/>
                <w:szCs w:val="22"/>
                <w:lang w:eastAsia="uk-UA" w:bidi="uk-UA"/>
              </w:rPr>
            </w:pPr>
            <w:r w:rsidRPr="003E69FD">
              <w:rPr>
                <w:sz w:val="24"/>
                <w:szCs w:val="24"/>
                <w:lang w:eastAsia="uk-UA" w:bidi="uk-UA"/>
              </w:rPr>
              <w:t xml:space="preserve"> </w:t>
            </w:r>
            <w:r w:rsidRPr="003E69FD">
              <w:rPr>
                <w:sz w:val="24"/>
                <w:szCs w:val="22"/>
                <w:lang w:eastAsia="uk-UA" w:bidi="uk-UA"/>
              </w:rPr>
              <w:t>Складання актового запису про народження в електронному вигляді в Державному реєстрі актів цивільного стану громадян та на паперових носіях і</w:t>
            </w:r>
            <w:r w:rsidRPr="003E69FD">
              <w:rPr>
                <w:spacing w:val="-4"/>
                <w:sz w:val="24"/>
                <w:szCs w:val="22"/>
                <w:lang w:eastAsia="uk-UA" w:bidi="uk-UA"/>
              </w:rPr>
              <w:t xml:space="preserve"> </w:t>
            </w:r>
            <w:r w:rsidRPr="003E69FD">
              <w:rPr>
                <w:sz w:val="24"/>
                <w:szCs w:val="22"/>
                <w:lang w:eastAsia="uk-UA" w:bidi="uk-UA"/>
              </w:rPr>
              <w:t>видача:</w:t>
            </w:r>
          </w:p>
          <w:p w14:paraId="1FFC354F" w14:textId="77777777" w:rsidR="00B821F9" w:rsidRPr="003E69FD" w:rsidRDefault="00B821F9" w:rsidP="00B821F9">
            <w:pPr>
              <w:widowControl w:val="0"/>
              <w:autoSpaceDE w:val="0"/>
              <w:autoSpaceDN w:val="0"/>
              <w:ind w:left="214"/>
              <w:rPr>
                <w:sz w:val="24"/>
                <w:szCs w:val="22"/>
                <w:lang w:eastAsia="uk-UA" w:bidi="uk-UA"/>
              </w:rPr>
            </w:pPr>
            <w:r w:rsidRPr="003E69FD">
              <w:rPr>
                <w:sz w:val="24"/>
                <w:szCs w:val="22"/>
                <w:lang w:eastAsia="uk-UA" w:bidi="uk-UA"/>
              </w:rPr>
              <w:t>а) свідоцтва про народження дитини;</w:t>
            </w:r>
          </w:p>
          <w:p w14:paraId="2995C9FA" w14:textId="77777777" w:rsidR="00B821F9" w:rsidRPr="003E69FD" w:rsidRDefault="00B821F9" w:rsidP="00B821F9">
            <w:pPr>
              <w:widowControl w:val="0"/>
              <w:autoSpaceDE w:val="0"/>
              <w:autoSpaceDN w:val="0"/>
              <w:ind w:left="62" w:right="40" w:firstLine="151"/>
              <w:rPr>
                <w:sz w:val="24"/>
                <w:szCs w:val="22"/>
                <w:lang w:eastAsia="uk-UA" w:bidi="uk-UA"/>
              </w:rPr>
            </w:pPr>
            <w:r w:rsidRPr="003E69FD">
              <w:rPr>
                <w:sz w:val="24"/>
                <w:szCs w:val="22"/>
                <w:lang w:eastAsia="uk-UA" w:bidi="uk-UA"/>
              </w:rPr>
              <w:t xml:space="preserve">витягу з Державного реєстру актів цивільного стану громадян про державну реєстрацію народження із зазначенням відомостей про батька відповідно до </w:t>
            </w:r>
            <w:hyperlink r:id="rId107" w:anchor="n642">
              <w:r w:rsidRPr="003E69FD">
                <w:rPr>
                  <w:sz w:val="24"/>
                  <w:szCs w:val="22"/>
                  <w:lang w:eastAsia="uk-UA" w:bidi="uk-UA"/>
                </w:rPr>
                <w:t>частини</w:t>
              </w:r>
            </w:hyperlink>
            <w:r w:rsidRPr="003E69FD">
              <w:rPr>
                <w:sz w:val="24"/>
                <w:szCs w:val="22"/>
                <w:lang w:eastAsia="uk-UA" w:bidi="uk-UA"/>
              </w:rPr>
              <w:t xml:space="preserve"> </w:t>
            </w:r>
            <w:hyperlink r:id="rId108" w:anchor="n642">
              <w:r w:rsidRPr="003E69FD">
                <w:rPr>
                  <w:sz w:val="24"/>
                  <w:szCs w:val="22"/>
                  <w:lang w:eastAsia="uk-UA" w:bidi="uk-UA"/>
                </w:rPr>
                <w:t>першої статті 135 Сімейного кодексу України</w:t>
              </w:r>
            </w:hyperlink>
            <w:r w:rsidRPr="003E69FD">
              <w:rPr>
                <w:sz w:val="24"/>
                <w:szCs w:val="22"/>
                <w:lang w:eastAsia="uk-UA" w:bidi="uk-UA"/>
              </w:rPr>
              <w:t>;</w:t>
            </w:r>
          </w:p>
          <w:p w14:paraId="72725116" w14:textId="77777777" w:rsidR="00B821F9" w:rsidRPr="003E69FD" w:rsidRDefault="00B821F9" w:rsidP="00B821F9">
            <w:pPr>
              <w:widowControl w:val="0"/>
              <w:autoSpaceDE w:val="0"/>
              <w:autoSpaceDN w:val="0"/>
              <w:spacing w:before="1"/>
              <w:ind w:left="62" w:right="37" w:firstLine="151"/>
              <w:rPr>
                <w:sz w:val="24"/>
                <w:szCs w:val="22"/>
                <w:lang w:eastAsia="uk-UA" w:bidi="uk-UA"/>
              </w:rPr>
            </w:pPr>
            <w:r w:rsidRPr="003E69FD">
              <w:rPr>
                <w:sz w:val="24"/>
                <w:szCs w:val="22"/>
                <w:lang w:eastAsia="uk-UA" w:bidi="uk-UA"/>
              </w:rPr>
              <w:t>б) витягу з Державного реєстру актів цивільного стану громадян про державну реєстрацію народження відповідно до</w:t>
            </w:r>
            <w:hyperlink r:id="rId109" w:anchor="n609">
              <w:r w:rsidRPr="003E69FD">
                <w:rPr>
                  <w:sz w:val="24"/>
                  <w:szCs w:val="22"/>
                  <w:lang w:eastAsia="uk-UA" w:bidi="uk-UA"/>
                </w:rPr>
                <w:t xml:space="preserve"> статей 126</w:t>
              </w:r>
            </w:hyperlink>
            <w:r w:rsidRPr="003E69FD">
              <w:rPr>
                <w:sz w:val="24"/>
                <w:szCs w:val="22"/>
                <w:lang w:eastAsia="uk-UA" w:bidi="uk-UA"/>
              </w:rPr>
              <w:t xml:space="preserve">, </w:t>
            </w:r>
            <w:hyperlink r:id="rId110" w:anchor="n636">
              <w:r w:rsidRPr="003E69FD">
                <w:rPr>
                  <w:sz w:val="24"/>
                  <w:szCs w:val="22"/>
                  <w:lang w:eastAsia="uk-UA" w:bidi="uk-UA"/>
                </w:rPr>
                <w:t>133</w:t>
              </w:r>
            </w:hyperlink>
            <w:r w:rsidRPr="003E69FD">
              <w:rPr>
                <w:sz w:val="24"/>
                <w:szCs w:val="22"/>
                <w:lang w:eastAsia="uk-UA" w:bidi="uk-UA"/>
              </w:rPr>
              <w:t xml:space="preserve">, </w:t>
            </w:r>
            <w:hyperlink r:id="rId111" w:anchor="n641">
              <w:r w:rsidRPr="003E69FD">
                <w:rPr>
                  <w:sz w:val="24"/>
                  <w:szCs w:val="22"/>
                  <w:lang w:eastAsia="uk-UA" w:bidi="uk-UA"/>
                </w:rPr>
                <w:t>135 Сімейного кодексу України</w:t>
              </w:r>
            </w:hyperlink>
            <w:r w:rsidRPr="003E69FD">
              <w:rPr>
                <w:sz w:val="24"/>
                <w:szCs w:val="22"/>
                <w:lang w:eastAsia="uk-UA" w:bidi="uk-UA"/>
              </w:rPr>
              <w:t xml:space="preserve"> із зазначенням факту мертвонародження або смерті на першому тижні життя.</w:t>
            </w:r>
          </w:p>
          <w:p w14:paraId="269DADF5" w14:textId="77777777" w:rsidR="00B821F9" w:rsidRPr="003E69FD" w:rsidRDefault="00B821F9" w:rsidP="00B821F9">
            <w:pPr>
              <w:tabs>
                <w:tab w:val="left" w:pos="358"/>
                <w:tab w:val="left" w:pos="449"/>
              </w:tabs>
              <w:rPr>
                <w:rFonts w:eastAsia="Calibri"/>
                <w:sz w:val="24"/>
                <w:szCs w:val="24"/>
                <w:lang w:eastAsia="uk-UA"/>
              </w:rPr>
            </w:pPr>
            <w:r w:rsidRPr="003E69FD">
              <w:rPr>
                <w:sz w:val="24"/>
              </w:rPr>
              <w:lastRenderedPageBreak/>
              <w:t xml:space="preserve">   2. Письмова відмова в проведенні державної реєстрації народження</w:t>
            </w:r>
          </w:p>
        </w:tc>
      </w:tr>
      <w:tr w:rsidR="00B821F9" w:rsidRPr="003E69FD" w14:paraId="41508894" w14:textId="77777777" w:rsidTr="003E69FD">
        <w:tblPrEx>
          <w:tblLook w:val="00A0" w:firstRow="1" w:lastRow="0" w:firstColumn="1" w:lastColumn="0" w:noHBand="0" w:noVBand="0"/>
        </w:tblPrEx>
        <w:tc>
          <w:tcPr>
            <w:tcW w:w="210" w:type="pct"/>
            <w:gridSpan w:val="2"/>
            <w:tcBorders>
              <w:top w:val="outset" w:sz="6" w:space="0" w:color="000000"/>
              <w:left w:val="outset" w:sz="6" w:space="0" w:color="000000"/>
              <w:bottom w:val="outset" w:sz="6" w:space="0" w:color="000000"/>
              <w:right w:val="outset" w:sz="6" w:space="0" w:color="000000"/>
            </w:tcBorders>
          </w:tcPr>
          <w:p w14:paraId="2273B368" w14:textId="77777777" w:rsidR="00B821F9" w:rsidRPr="003E69FD" w:rsidRDefault="00B821F9" w:rsidP="00B821F9">
            <w:pPr>
              <w:rPr>
                <w:rFonts w:eastAsia="Calibri"/>
                <w:sz w:val="24"/>
                <w:szCs w:val="24"/>
                <w:lang w:eastAsia="uk-UA"/>
              </w:rPr>
            </w:pPr>
            <w:r w:rsidRPr="003E69FD">
              <w:rPr>
                <w:sz w:val="24"/>
                <w:szCs w:val="24"/>
                <w:lang w:eastAsia="uk-UA"/>
              </w:rPr>
              <w:lastRenderedPageBreak/>
              <w:t>13</w:t>
            </w:r>
          </w:p>
        </w:tc>
        <w:tc>
          <w:tcPr>
            <w:tcW w:w="1575" w:type="pct"/>
            <w:gridSpan w:val="3"/>
            <w:tcBorders>
              <w:top w:val="outset" w:sz="6" w:space="0" w:color="000000"/>
              <w:left w:val="outset" w:sz="6" w:space="0" w:color="000000"/>
              <w:bottom w:val="outset" w:sz="6" w:space="0" w:color="000000"/>
              <w:right w:val="outset" w:sz="6" w:space="0" w:color="000000"/>
            </w:tcBorders>
          </w:tcPr>
          <w:p w14:paraId="4BB6550D" w14:textId="77777777" w:rsidR="00B821F9" w:rsidRPr="003E69FD" w:rsidRDefault="00B821F9" w:rsidP="00B821F9">
            <w:pPr>
              <w:rPr>
                <w:rFonts w:eastAsia="Calibri"/>
                <w:sz w:val="24"/>
                <w:szCs w:val="24"/>
                <w:lang w:eastAsia="uk-UA"/>
              </w:rPr>
            </w:pPr>
            <w:r w:rsidRPr="003E69FD">
              <w:rPr>
                <w:sz w:val="24"/>
                <w:szCs w:val="24"/>
                <w:lang w:eastAsia="uk-UA"/>
              </w:rPr>
              <w:t>Можливі способи отримання відповіді (результату)</w:t>
            </w:r>
          </w:p>
        </w:tc>
        <w:tc>
          <w:tcPr>
            <w:tcW w:w="3215" w:type="pct"/>
            <w:gridSpan w:val="2"/>
            <w:tcBorders>
              <w:top w:val="outset" w:sz="6" w:space="0" w:color="000000"/>
              <w:left w:val="outset" w:sz="6" w:space="0" w:color="000000"/>
              <w:bottom w:val="outset" w:sz="6" w:space="0" w:color="000000"/>
              <w:right w:val="outset" w:sz="6" w:space="0" w:color="000000"/>
            </w:tcBorders>
          </w:tcPr>
          <w:p w14:paraId="2CE9BD5F" w14:textId="77777777" w:rsidR="00B821F9" w:rsidRPr="003E69FD" w:rsidRDefault="00B821F9" w:rsidP="00B821F9">
            <w:pPr>
              <w:tabs>
                <w:tab w:val="left" w:pos="358"/>
              </w:tabs>
              <w:spacing w:after="200" w:line="276" w:lineRule="auto"/>
              <w:ind w:firstLine="217"/>
              <w:contextualSpacing/>
              <w:rPr>
                <w:sz w:val="24"/>
                <w:szCs w:val="24"/>
                <w:lang w:eastAsia="uk-UA"/>
              </w:rPr>
            </w:pPr>
            <w:r w:rsidRPr="003E69FD">
              <w:rPr>
                <w:sz w:val="24"/>
                <w:szCs w:val="24"/>
                <w:lang w:eastAsia="uk-UA"/>
              </w:rPr>
              <w:t>Результат надання адміністративної послуги отримується:</w:t>
            </w:r>
          </w:p>
          <w:p w14:paraId="1E12C3B3" w14:textId="77777777" w:rsidR="00B821F9" w:rsidRPr="003E69FD" w:rsidRDefault="00B821F9" w:rsidP="00B821F9">
            <w:pPr>
              <w:numPr>
                <w:ilvl w:val="0"/>
                <w:numId w:val="21"/>
              </w:numPr>
              <w:tabs>
                <w:tab w:val="left" w:pos="358"/>
              </w:tabs>
              <w:ind w:left="0" w:firstLine="217"/>
              <w:contextualSpacing/>
              <w:rPr>
                <w:sz w:val="24"/>
                <w:szCs w:val="24"/>
                <w:lang w:eastAsia="uk-UA"/>
              </w:rPr>
            </w:pPr>
            <w:r w:rsidRPr="003E69FD">
              <w:rPr>
                <w:sz w:val="24"/>
                <w:szCs w:val="24"/>
                <w:lang w:eastAsia="uk-UA"/>
              </w:rPr>
              <w:t>безпосередньо у відділі державної реєстрації актів цивільного стану, що провів державну реєстрацію народження;</w:t>
            </w:r>
          </w:p>
          <w:p w14:paraId="50EA69DE" w14:textId="77777777" w:rsidR="00B821F9" w:rsidRPr="003E69FD" w:rsidRDefault="00B821F9" w:rsidP="00B821F9">
            <w:pPr>
              <w:numPr>
                <w:ilvl w:val="0"/>
                <w:numId w:val="21"/>
              </w:numPr>
              <w:tabs>
                <w:tab w:val="left" w:pos="358"/>
              </w:tabs>
              <w:ind w:left="0" w:firstLine="217"/>
              <w:contextualSpacing/>
              <w:rPr>
                <w:rFonts w:eastAsia="Calibri"/>
                <w:sz w:val="24"/>
                <w:szCs w:val="24"/>
                <w:lang w:eastAsia="uk-UA"/>
              </w:rPr>
            </w:pPr>
            <w:r w:rsidRPr="003E69FD">
              <w:rPr>
                <w:sz w:val="24"/>
                <w:szCs w:val="24"/>
                <w:lang w:eastAsia="uk-UA"/>
              </w:rPr>
              <w:t>у закладі охорони здоров’я за місцем подання заяви;</w:t>
            </w:r>
          </w:p>
          <w:p w14:paraId="4BEC3A32" w14:textId="77777777" w:rsidR="00B821F9" w:rsidRPr="003E69FD" w:rsidRDefault="00B821F9" w:rsidP="00B821F9">
            <w:pPr>
              <w:numPr>
                <w:ilvl w:val="0"/>
                <w:numId w:val="21"/>
              </w:numPr>
              <w:tabs>
                <w:tab w:val="left" w:pos="358"/>
              </w:tabs>
              <w:ind w:left="0" w:firstLine="217"/>
              <w:contextualSpacing/>
              <w:rPr>
                <w:rFonts w:eastAsia="Calibri"/>
                <w:sz w:val="24"/>
                <w:szCs w:val="24"/>
                <w:lang w:eastAsia="uk-UA"/>
              </w:rPr>
            </w:pPr>
            <w:r w:rsidRPr="003E69FD">
              <w:rPr>
                <w:rFonts w:eastAsia="Calibri"/>
                <w:sz w:val="24"/>
                <w:szCs w:val="24"/>
                <w:lang w:eastAsia="uk-UA"/>
              </w:rPr>
              <w:t>у центрі надання адміністративних послуг, що забезпечує видачу результатів адміністративних послуг, які надаються органом державної реєстрації актів цивільного стану, що провів державну реєстрацію народження;</w:t>
            </w:r>
          </w:p>
          <w:p w14:paraId="4081741E" w14:textId="77777777" w:rsidR="00B821F9" w:rsidRPr="003E69FD" w:rsidRDefault="00B821F9" w:rsidP="00B821F9">
            <w:pPr>
              <w:numPr>
                <w:ilvl w:val="0"/>
                <w:numId w:val="21"/>
              </w:numPr>
              <w:tabs>
                <w:tab w:val="left" w:pos="358"/>
              </w:tabs>
              <w:ind w:left="0" w:firstLine="217"/>
              <w:contextualSpacing/>
              <w:rPr>
                <w:sz w:val="24"/>
                <w:szCs w:val="24"/>
                <w:lang w:eastAsia="uk-UA"/>
              </w:rPr>
            </w:pPr>
            <w:r w:rsidRPr="003E69FD">
              <w:rPr>
                <w:rFonts w:eastAsia="Calibri"/>
                <w:sz w:val="24"/>
                <w:szCs w:val="24"/>
                <w:lang w:eastAsia="uk-UA"/>
              </w:rPr>
              <w:t xml:space="preserve"> рекомендованим листом за рахунок отримувача на поштову адресу за зареєстрованим місцем проживання матері або батька (у разі надання комплексної послуги «єМалятко»)</w:t>
            </w:r>
          </w:p>
        </w:tc>
      </w:tr>
    </w:tbl>
    <w:p w14:paraId="49945BE6" w14:textId="77777777" w:rsidR="003E69FD" w:rsidRPr="003E69FD" w:rsidRDefault="003E69FD" w:rsidP="003E69FD">
      <w:pPr>
        <w:rPr>
          <w:sz w:val="24"/>
          <w:szCs w:val="24"/>
        </w:rPr>
      </w:pPr>
    </w:p>
    <w:p w14:paraId="5B9660FE" w14:textId="77777777" w:rsidR="003E69FD" w:rsidRPr="003E69FD" w:rsidRDefault="003E69FD" w:rsidP="003E69FD">
      <w:pPr>
        <w:rPr>
          <w:sz w:val="24"/>
          <w:szCs w:val="24"/>
        </w:rPr>
      </w:pPr>
      <w:r w:rsidRPr="003E69FD">
        <w:rPr>
          <w:sz w:val="24"/>
          <w:szCs w:val="24"/>
        </w:rPr>
        <w:t>_ * при наданні комплексної послуги «єМалятко»</w:t>
      </w:r>
    </w:p>
    <w:p w14:paraId="71E42F92" w14:textId="77777777" w:rsidR="003E69FD" w:rsidRDefault="003E69FD"/>
    <w:p w14:paraId="3313D354" w14:textId="77777777" w:rsidR="003E69FD" w:rsidRDefault="003E69FD"/>
    <w:p w14:paraId="1A9F1C4D" w14:textId="77777777" w:rsidR="003E69FD" w:rsidRDefault="003E69FD"/>
    <w:p w14:paraId="650D8731" w14:textId="77777777" w:rsidR="003E69FD" w:rsidRDefault="003E69FD"/>
    <w:p w14:paraId="53085F1B" w14:textId="77777777" w:rsidR="003E69FD" w:rsidRDefault="003E69FD"/>
    <w:p w14:paraId="033575C4" w14:textId="77777777" w:rsidR="003E69FD" w:rsidRDefault="003E69FD"/>
    <w:p w14:paraId="34F38358" w14:textId="77777777" w:rsidR="003E69FD" w:rsidRDefault="003E69FD"/>
    <w:p w14:paraId="7D02A813" w14:textId="77777777" w:rsidR="003E69FD" w:rsidRDefault="003E69FD"/>
    <w:p w14:paraId="69F6E154" w14:textId="77777777" w:rsidR="003E69FD" w:rsidRDefault="003E69FD"/>
    <w:p w14:paraId="3F2F3A3E" w14:textId="77777777" w:rsidR="003E69FD" w:rsidRDefault="003E69FD"/>
    <w:p w14:paraId="11DA377D" w14:textId="77777777" w:rsidR="003E69FD" w:rsidRDefault="003E69FD"/>
    <w:p w14:paraId="7B8F7D84" w14:textId="77777777" w:rsidR="003E69FD" w:rsidRDefault="003E69FD"/>
    <w:p w14:paraId="4ACF1941" w14:textId="77777777" w:rsidR="003E69FD" w:rsidRDefault="003E69FD"/>
    <w:p w14:paraId="0608A676" w14:textId="77777777" w:rsidR="003E69FD" w:rsidRDefault="003E69FD"/>
    <w:p w14:paraId="14E6BA29" w14:textId="77777777" w:rsidR="003E69FD" w:rsidRDefault="003E69FD"/>
    <w:p w14:paraId="728080B2" w14:textId="77777777" w:rsidR="003E69FD" w:rsidRDefault="003E69FD"/>
    <w:p w14:paraId="46D629A5" w14:textId="77777777" w:rsidR="003E69FD" w:rsidRDefault="003E69FD"/>
    <w:p w14:paraId="210877E2" w14:textId="77777777" w:rsidR="003E69FD" w:rsidRDefault="003E69FD"/>
    <w:p w14:paraId="5CEBE3E1" w14:textId="77777777" w:rsidR="003E69FD" w:rsidRDefault="003E69FD"/>
    <w:p w14:paraId="60921337" w14:textId="77777777" w:rsidR="003E69FD" w:rsidRDefault="003E69FD"/>
    <w:p w14:paraId="5EF81512" w14:textId="77777777" w:rsidR="003E69FD" w:rsidRDefault="003E69FD"/>
    <w:p w14:paraId="6E4D498C" w14:textId="77777777" w:rsidR="003E69FD" w:rsidRDefault="003E69FD"/>
    <w:p w14:paraId="260B8349" w14:textId="77777777" w:rsidR="003E69FD" w:rsidRDefault="003E69FD"/>
    <w:p w14:paraId="22B85213" w14:textId="12614EE8" w:rsidR="003E69FD" w:rsidRDefault="003E69FD"/>
    <w:p w14:paraId="3A1CDEFE" w14:textId="7C75037D" w:rsidR="00B821F9" w:rsidRDefault="00B821F9"/>
    <w:p w14:paraId="3013D995" w14:textId="0137B915" w:rsidR="00B821F9" w:rsidRDefault="00B821F9"/>
    <w:p w14:paraId="51C40902" w14:textId="4270DD33" w:rsidR="00B821F9" w:rsidRDefault="00B821F9"/>
    <w:p w14:paraId="7EE2C856" w14:textId="11D86315" w:rsidR="00B821F9" w:rsidRDefault="00B821F9"/>
    <w:p w14:paraId="355DD474" w14:textId="608357F7" w:rsidR="00B821F9" w:rsidRDefault="00B821F9"/>
    <w:p w14:paraId="29D28BFA" w14:textId="77777777" w:rsidR="00B821F9" w:rsidRDefault="00B821F9"/>
    <w:p w14:paraId="1431727B" w14:textId="77777777" w:rsidR="003E69FD" w:rsidRDefault="003E69FD"/>
    <w:p w14:paraId="47E9E2AE" w14:textId="77777777" w:rsidR="003E69FD" w:rsidRPr="000E6B7B" w:rsidRDefault="003E69FD" w:rsidP="003E69FD">
      <w:pPr>
        <w:jc w:val="center"/>
        <w:rPr>
          <w:rFonts w:eastAsia="Calibri"/>
          <w:sz w:val="26"/>
          <w:szCs w:val="26"/>
          <w:lang w:eastAsia="uk-UA"/>
        </w:rPr>
      </w:pPr>
      <w:r>
        <w:rPr>
          <w:rFonts w:eastAsia="Calibri"/>
          <w:sz w:val="26"/>
          <w:szCs w:val="26"/>
          <w:lang w:eastAsia="uk-UA"/>
        </w:rPr>
        <w:lastRenderedPageBreak/>
        <w:t xml:space="preserve">                                                   </w:t>
      </w:r>
      <w:r w:rsidRPr="000E6B7B">
        <w:rPr>
          <w:rFonts w:eastAsia="Calibri"/>
          <w:sz w:val="26"/>
          <w:szCs w:val="26"/>
          <w:lang w:eastAsia="uk-UA"/>
        </w:rPr>
        <w:t>ЗАТВЕРДЖЕНО</w:t>
      </w:r>
    </w:p>
    <w:p w14:paraId="72A9F630" w14:textId="43BE2DDE" w:rsidR="003E69FD" w:rsidRPr="000E6B7B" w:rsidRDefault="003E69FD" w:rsidP="003E69FD">
      <w:pPr>
        <w:ind w:left="5760"/>
        <w:jc w:val="left"/>
        <w:rPr>
          <w:rFonts w:eastAsia="Calibri"/>
          <w:sz w:val="26"/>
          <w:szCs w:val="26"/>
          <w:lang w:eastAsia="uk-UA"/>
        </w:rPr>
      </w:pPr>
      <w:r w:rsidRPr="000E6B7B">
        <w:rPr>
          <w:rFonts w:eastAsia="Calibri"/>
          <w:sz w:val="26"/>
          <w:szCs w:val="26"/>
          <w:lang w:eastAsia="uk-UA"/>
        </w:rPr>
        <w:t xml:space="preserve">Наказ </w:t>
      </w:r>
      <w:r w:rsidR="000F771D">
        <w:rPr>
          <w:rFonts w:eastAsia="Calibri"/>
          <w:sz w:val="26"/>
          <w:szCs w:val="26"/>
          <w:lang w:eastAsia="uk-UA"/>
        </w:rPr>
        <w:t>Одеського</w:t>
      </w:r>
      <w:r w:rsidRPr="000E6B7B">
        <w:rPr>
          <w:rFonts w:eastAsia="Calibri"/>
          <w:sz w:val="26"/>
          <w:szCs w:val="26"/>
          <w:lang w:eastAsia="uk-UA"/>
        </w:rPr>
        <w:t xml:space="preserve"> міжрегіонального управління Міністерства юстиції </w:t>
      </w:r>
    </w:p>
    <w:p w14:paraId="7D568C7D" w14:textId="586AD2CE" w:rsidR="003E69FD" w:rsidRPr="000E6B7B" w:rsidRDefault="000F771D" w:rsidP="003E69FD">
      <w:pPr>
        <w:ind w:left="5760"/>
        <w:jc w:val="left"/>
        <w:rPr>
          <w:rFonts w:eastAsia="Calibri"/>
          <w:sz w:val="26"/>
          <w:szCs w:val="26"/>
          <w:lang w:eastAsia="uk-UA"/>
        </w:rPr>
      </w:pPr>
      <w:r>
        <w:rPr>
          <w:rFonts w:eastAsia="Calibri"/>
          <w:sz w:val="26"/>
          <w:szCs w:val="26"/>
          <w:lang w:eastAsia="uk-UA"/>
        </w:rPr>
        <w:t>України</w:t>
      </w:r>
    </w:p>
    <w:p w14:paraId="7C589DC1" w14:textId="77777777" w:rsidR="003E69FD" w:rsidRPr="000E6B7B" w:rsidRDefault="003E69FD" w:rsidP="003E69FD">
      <w:pPr>
        <w:ind w:left="5760"/>
        <w:jc w:val="left"/>
        <w:rPr>
          <w:rFonts w:eastAsia="Calibri"/>
          <w:sz w:val="26"/>
          <w:szCs w:val="26"/>
          <w:lang w:eastAsia="uk-UA"/>
        </w:rPr>
      </w:pPr>
      <w:r w:rsidRPr="000E6B7B">
        <w:rPr>
          <w:rFonts w:eastAsia="Calibri"/>
          <w:sz w:val="26"/>
          <w:szCs w:val="26"/>
          <w:lang w:eastAsia="uk-UA"/>
        </w:rPr>
        <w:t>___________</w:t>
      </w:r>
      <w:r>
        <w:rPr>
          <w:rFonts w:eastAsia="Calibri"/>
          <w:sz w:val="26"/>
          <w:szCs w:val="26"/>
          <w:lang w:eastAsia="uk-UA"/>
        </w:rPr>
        <w:t>__ року</w:t>
      </w:r>
      <w:r w:rsidRPr="000E6B7B">
        <w:rPr>
          <w:rFonts w:eastAsia="Calibri"/>
          <w:sz w:val="26"/>
          <w:szCs w:val="26"/>
          <w:lang w:eastAsia="uk-UA"/>
        </w:rPr>
        <w:t xml:space="preserve"> № ______</w:t>
      </w:r>
      <w:r>
        <w:rPr>
          <w:rFonts w:eastAsia="Calibri"/>
          <w:sz w:val="26"/>
          <w:szCs w:val="26"/>
          <w:lang w:eastAsia="uk-UA"/>
        </w:rPr>
        <w:t>__</w:t>
      </w:r>
    </w:p>
    <w:p w14:paraId="6EA8E92D" w14:textId="77777777" w:rsidR="003E69FD" w:rsidRPr="000E6B7B" w:rsidRDefault="003E69FD" w:rsidP="003E69FD">
      <w:pPr>
        <w:jc w:val="center"/>
        <w:rPr>
          <w:b/>
          <w:sz w:val="26"/>
          <w:szCs w:val="26"/>
          <w:lang w:eastAsia="uk-UA"/>
        </w:rPr>
      </w:pPr>
    </w:p>
    <w:p w14:paraId="61064B1F" w14:textId="77777777" w:rsidR="003E69FD" w:rsidRPr="005003FF" w:rsidRDefault="003E69FD" w:rsidP="003E69FD">
      <w:pPr>
        <w:jc w:val="center"/>
        <w:rPr>
          <w:b/>
          <w:sz w:val="26"/>
          <w:szCs w:val="26"/>
          <w:lang w:val="ru-RU" w:eastAsia="uk-UA"/>
        </w:rPr>
      </w:pPr>
    </w:p>
    <w:p w14:paraId="497CD421" w14:textId="77777777" w:rsidR="003E69FD" w:rsidRPr="00F94EC9" w:rsidRDefault="003E69FD" w:rsidP="003E69FD">
      <w:pPr>
        <w:jc w:val="center"/>
        <w:rPr>
          <w:b/>
          <w:sz w:val="26"/>
          <w:szCs w:val="26"/>
          <w:lang w:eastAsia="uk-UA"/>
        </w:rPr>
      </w:pPr>
      <w:r w:rsidRPr="00F94EC9">
        <w:rPr>
          <w:b/>
          <w:sz w:val="26"/>
          <w:szCs w:val="26"/>
          <w:lang w:eastAsia="uk-UA"/>
        </w:rPr>
        <w:t xml:space="preserve"> ІНФОРМАЦІЙНА КАРТКА </w:t>
      </w:r>
    </w:p>
    <w:p w14:paraId="54E2D718" w14:textId="77777777" w:rsidR="003E69FD" w:rsidRDefault="003E69FD" w:rsidP="003E69FD">
      <w:pPr>
        <w:tabs>
          <w:tab w:val="left" w:pos="3969"/>
        </w:tabs>
        <w:jc w:val="center"/>
        <w:rPr>
          <w:b/>
          <w:sz w:val="26"/>
          <w:szCs w:val="26"/>
          <w:lang w:eastAsia="uk-UA"/>
        </w:rPr>
      </w:pPr>
      <w:r w:rsidRPr="00F94EC9">
        <w:rPr>
          <w:b/>
          <w:sz w:val="26"/>
          <w:szCs w:val="26"/>
          <w:lang w:eastAsia="uk-UA"/>
        </w:rPr>
        <w:t xml:space="preserve">адміністративної послуги </w:t>
      </w:r>
    </w:p>
    <w:p w14:paraId="1D629D25" w14:textId="6B824FEA" w:rsidR="003E69FD" w:rsidRPr="003E69FD" w:rsidRDefault="003E69FD" w:rsidP="003E69FD">
      <w:pPr>
        <w:tabs>
          <w:tab w:val="left" w:pos="3969"/>
        </w:tabs>
        <w:jc w:val="center"/>
        <w:rPr>
          <w:b/>
          <w:sz w:val="26"/>
          <w:szCs w:val="26"/>
          <w:lang w:eastAsia="uk-UA"/>
        </w:rPr>
      </w:pPr>
      <w:r w:rsidRPr="0067645D">
        <w:rPr>
          <w:b/>
          <w:sz w:val="26"/>
          <w:szCs w:val="26"/>
          <w:lang w:eastAsia="uk-UA"/>
        </w:rPr>
        <w:t xml:space="preserve">з державної реєстрації </w:t>
      </w:r>
      <w:r w:rsidRPr="003E69FD">
        <w:rPr>
          <w:b/>
          <w:sz w:val="26"/>
          <w:szCs w:val="26"/>
          <w:lang w:eastAsia="uk-UA"/>
        </w:rPr>
        <w:t>смерті</w:t>
      </w:r>
    </w:p>
    <w:p w14:paraId="6B335DB8" w14:textId="2F9954B3" w:rsidR="003E69FD" w:rsidRDefault="003E69FD" w:rsidP="003E69FD">
      <w:pPr>
        <w:jc w:val="center"/>
        <w:rPr>
          <w:sz w:val="26"/>
          <w:szCs w:val="26"/>
          <w:u w:val="single"/>
          <w:lang w:eastAsia="uk-UA"/>
        </w:rPr>
      </w:pPr>
      <w:r w:rsidRPr="00DE1CB0">
        <w:rPr>
          <w:sz w:val="26"/>
          <w:szCs w:val="26"/>
          <w:u w:val="single"/>
          <w:lang w:eastAsia="uk-UA"/>
        </w:rPr>
        <w:t>Балтський відділ державної реєстрації актів цивільного стану у Подільському</w:t>
      </w:r>
      <w:r w:rsidR="002775CF">
        <w:rPr>
          <w:sz w:val="26"/>
          <w:szCs w:val="26"/>
          <w:u w:val="single"/>
          <w:lang w:eastAsia="uk-UA"/>
        </w:rPr>
        <w:t xml:space="preserve"> районі Одеської області Одеськ</w:t>
      </w:r>
      <w:r w:rsidRPr="00DE1CB0">
        <w:rPr>
          <w:sz w:val="26"/>
          <w:szCs w:val="26"/>
          <w:u w:val="single"/>
          <w:lang w:eastAsia="uk-UA"/>
        </w:rPr>
        <w:t xml:space="preserve">ого міжрегіонального управління Міністерства юстиції </w:t>
      </w:r>
      <w:r w:rsidR="002775CF">
        <w:rPr>
          <w:sz w:val="26"/>
          <w:szCs w:val="26"/>
          <w:u w:val="single"/>
          <w:lang w:eastAsia="uk-UA"/>
        </w:rPr>
        <w:t>України</w:t>
      </w:r>
    </w:p>
    <w:p w14:paraId="2C9F4E69" w14:textId="77777777" w:rsidR="003E69FD" w:rsidRDefault="003E69FD" w:rsidP="003E69FD">
      <w:pPr>
        <w:jc w:val="center"/>
        <w:rPr>
          <w:sz w:val="26"/>
          <w:szCs w:val="26"/>
          <w:u w:val="single"/>
          <w:lang w:eastAsia="uk-UA"/>
        </w:rPr>
      </w:pPr>
    </w:p>
    <w:p w14:paraId="768FE1A4" w14:textId="77777777" w:rsidR="003E69FD" w:rsidRDefault="003E69FD" w:rsidP="003E69FD">
      <w:pPr>
        <w:jc w:val="center"/>
        <w:rPr>
          <w:sz w:val="26"/>
          <w:szCs w:val="26"/>
          <w:u w:val="single"/>
          <w:lang w:eastAsia="uk-UA"/>
        </w:rPr>
      </w:pPr>
      <w:r>
        <w:rPr>
          <w:sz w:val="26"/>
          <w:szCs w:val="26"/>
          <w:u w:val="single"/>
          <w:lang w:eastAsia="uk-UA"/>
        </w:rPr>
        <w:t>Відділ «Центр надання адміністративних послуг» Балтської міської ради Одеської області</w:t>
      </w:r>
    </w:p>
    <w:p w14:paraId="08D04612" w14:textId="77777777" w:rsidR="003E69FD" w:rsidRDefault="003E69FD" w:rsidP="003E69FD">
      <w:pPr>
        <w:jc w:val="center"/>
        <w:rPr>
          <w:sz w:val="26"/>
          <w:szCs w:val="26"/>
          <w:u w:val="single"/>
          <w:lang w:eastAsia="uk-UA"/>
        </w:rPr>
      </w:pPr>
      <w:r>
        <w:rPr>
          <w:sz w:val="26"/>
          <w:szCs w:val="26"/>
          <w:u w:val="single"/>
          <w:lang w:eastAsia="uk-UA"/>
        </w:rPr>
        <w:t>Відділ «Центр надання соціальних послуг Піщанської сільської ради Одеської області</w:t>
      </w:r>
    </w:p>
    <w:p w14:paraId="391CCCD3" w14:textId="77777777" w:rsidR="003E69FD" w:rsidRDefault="003E69FD" w:rsidP="003E69FD">
      <w:pPr>
        <w:jc w:val="center"/>
        <w:rPr>
          <w:sz w:val="26"/>
          <w:szCs w:val="26"/>
          <w:u w:val="single"/>
          <w:lang w:eastAsia="uk-UA"/>
        </w:rPr>
      </w:pPr>
      <w:r>
        <w:rPr>
          <w:sz w:val="26"/>
          <w:szCs w:val="26"/>
          <w:u w:val="single"/>
          <w:lang w:eastAsia="uk-UA"/>
        </w:rPr>
        <w:t>Центр надання адміністративних послуг Кодимської ради Подільського району Одеської області</w:t>
      </w:r>
    </w:p>
    <w:p w14:paraId="20EA7B8B" w14:textId="77777777" w:rsidR="003E69FD" w:rsidRDefault="003E69FD" w:rsidP="003E69FD">
      <w:pPr>
        <w:jc w:val="center"/>
        <w:rPr>
          <w:sz w:val="26"/>
          <w:szCs w:val="26"/>
          <w:u w:val="single"/>
          <w:lang w:eastAsia="uk-UA"/>
        </w:rPr>
      </w:pPr>
      <w:r>
        <w:rPr>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5E924282" w14:textId="77777777" w:rsidR="003E69FD" w:rsidRDefault="003E69FD" w:rsidP="003E69FD">
      <w:pPr>
        <w:jc w:val="center"/>
        <w:rPr>
          <w:sz w:val="26"/>
          <w:szCs w:val="26"/>
          <w:u w:val="single"/>
          <w:lang w:eastAsia="uk-UA"/>
        </w:rPr>
      </w:pPr>
      <w:r>
        <w:rPr>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2C0E6C37" w14:textId="77777777" w:rsidR="003E69FD" w:rsidRPr="00DE1CB0" w:rsidRDefault="003E69FD" w:rsidP="003E69FD">
      <w:pPr>
        <w:jc w:val="center"/>
        <w:rPr>
          <w:lang w:eastAsia="uk-UA"/>
        </w:rPr>
      </w:pPr>
      <w:r w:rsidRPr="00DE1CB0">
        <w:rPr>
          <w:lang w:eastAsia="uk-UA"/>
        </w:rPr>
        <w:t>__________________________________________________________________</w:t>
      </w:r>
    </w:p>
    <w:p w14:paraId="405A3E8A" w14:textId="77777777" w:rsidR="003E69FD" w:rsidRPr="0041406A" w:rsidRDefault="003E69FD" w:rsidP="003E69FD">
      <w:pPr>
        <w:jc w:val="center"/>
        <w:rPr>
          <w:lang w:eastAsia="uk-UA"/>
        </w:rPr>
      </w:pPr>
      <w:r w:rsidRPr="00DE1CB0">
        <w:rPr>
          <w:sz w:val="20"/>
          <w:szCs w:val="20"/>
          <w:lang w:eastAsia="uk-UA"/>
        </w:rPr>
        <w:t>(найменування суб’єкта надання адміністративної послуги та/або центру надання адміністративних послуг)</w:t>
      </w:r>
    </w:p>
    <w:tbl>
      <w:tblPr>
        <w:tblW w:w="4866" w:type="pct"/>
        <w:tblInd w:w="59"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60"/>
        <w:gridCol w:w="360"/>
        <w:gridCol w:w="41"/>
        <w:gridCol w:w="3069"/>
        <w:gridCol w:w="18"/>
        <w:gridCol w:w="6180"/>
        <w:gridCol w:w="52"/>
      </w:tblGrid>
      <w:tr w:rsidR="003E69FD" w:rsidRPr="00F94EC9" w14:paraId="6ED9F51D" w14:textId="77777777" w:rsidTr="00B821F9">
        <w:tc>
          <w:tcPr>
            <w:tcW w:w="5000" w:type="pct"/>
            <w:gridSpan w:val="7"/>
            <w:tcBorders>
              <w:top w:val="outset" w:sz="6" w:space="0" w:color="000000"/>
              <w:left w:val="outset" w:sz="6" w:space="0" w:color="000000"/>
              <w:bottom w:val="outset" w:sz="6" w:space="0" w:color="000000"/>
              <w:right w:val="outset" w:sz="6" w:space="0" w:color="000000"/>
            </w:tcBorders>
            <w:hideMark/>
          </w:tcPr>
          <w:p w14:paraId="611E15B0" w14:textId="77777777" w:rsidR="003E69FD" w:rsidRDefault="003E69FD" w:rsidP="003E69FD">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14:paraId="5A32EDCF" w14:textId="77777777" w:rsidR="003E69FD" w:rsidRPr="00F94EC9" w:rsidRDefault="003E69FD" w:rsidP="003E69FD">
            <w:pPr>
              <w:jc w:val="center"/>
              <w:rPr>
                <w:b/>
                <w:sz w:val="24"/>
                <w:szCs w:val="24"/>
                <w:lang w:eastAsia="uk-UA"/>
              </w:rPr>
            </w:pPr>
            <w:r>
              <w:rPr>
                <w:b/>
                <w:sz w:val="24"/>
                <w:szCs w:val="24"/>
                <w:lang w:eastAsia="uk-UA"/>
              </w:rPr>
              <w:t>та/або центру надання адміністративних послуг</w:t>
            </w:r>
          </w:p>
        </w:tc>
      </w:tr>
      <w:tr w:rsidR="003E69FD" w:rsidRPr="00F94EC9" w14:paraId="359226AA" w14:textId="77777777" w:rsidTr="00B821F9">
        <w:tc>
          <w:tcPr>
            <w:tcW w:w="209" w:type="pct"/>
            <w:gridSpan w:val="3"/>
            <w:tcBorders>
              <w:top w:val="outset" w:sz="6" w:space="0" w:color="000000"/>
              <w:left w:val="outset" w:sz="6" w:space="0" w:color="000000"/>
              <w:bottom w:val="outset" w:sz="6" w:space="0" w:color="000000"/>
              <w:right w:val="outset" w:sz="6" w:space="0" w:color="000000"/>
            </w:tcBorders>
            <w:hideMark/>
          </w:tcPr>
          <w:p w14:paraId="3A9D4E59" w14:textId="77777777" w:rsidR="003E69FD" w:rsidRPr="00F94EC9" w:rsidRDefault="003E69FD" w:rsidP="003E69FD">
            <w:pPr>
              <w:jc w:val="center"/>
              <w:rPr>
                <w:sz w:val="24"/>
                <w:szCs w:val="24"/>
                <w:lang w:eastAsia="uk-UA"/>
              </w:rPr>
            </w:pPr>
            <w:r w:rsidRPr="00F94EC9">
              <w:rPr>
                <w:sz w:val="24"/>
                <w:szCs w:val="24"/>
                <w:lang w:eastAsia="uk-UA"/>
              </w:rPr>
              <w:t>1</w:t>
            </w:r>
          </w:p>
        </w:tc>
        <w:tc>
          <w:tcPr>
            <w:tcW w:w="1576" w:type="pct"/>
            <w:tcBorders>
              <w:top w:val="outset" w:sz="6" w:space="0" w:color="000000"/>
              <w:left w:val="outset" w:sz="6" w:space="0" w:color="000000"/>
              <w:bottom w:val="outset" w:sz="6" w:space="0" w:color="000000"/>
              <w:right w:val="outset" w:sz="6" w:space="0" w:color="000000"/>
            </w:tcBorders>
            <w:hideMark/>
          </w:tcPr>
          <w:p w14:paraId="3FD38D11" w14:textId="77777777" w:rsidR="003E69FD" w:rsidRPr="00F94EC9" w:rsidRDefault="003E69FD" w:rsidP="003E69FD">
            <w:pPr>
              <w:rPr>
                <w:sz w:val="24"/>
                <w:szCs w:val="24"/>
                <w:lang w:eastAsia="uk-UA"/>
              </w:rPr>
            </w:pPr>
            <w:r w:rsidRPr="00F94EC9">
              <w:rPr>
                <w:sz w:val="24"/>
                <w:szCs w:val="24"/>
                <w:lang w:eastAsia="uk-UA"/>
              </w:rPr>
              <w:t xml:space="preserve">Місцезнаходження </w:t>
            </w:r>
          </w:p>
        </w:tc>
        <w:tc>
          <w:tcPr>
            <w:tcW w:w="3215" w:type="pct"/>
            <w:gridSpan w:val="3"/>
            <w:tcBorders>
              <w:top w:val="outset" w:sz="6" w:space="0" w:color="000000"/>
              <w:left w:val="outset" w:sz="6" w:space="0" w:color="000000"/>
              <w:bottom w:val="outset" w:sz="6" w:space="0" w:color="000000"/>
              <w:right w:val="outset" w:sz="6" w:space="0" w:color="000000"/>
            </w:tcBorders>
            <w:hideMark/>
          </w:tcPr>
          <w:p w14:paraId="31D78BC2" w14:textId="77777777" w:rsidR="003E69FD" w:rsidRDefault="003E69FD" w:rsidP="003E69FD">
            <w:pPr>
              <w:rPr>
                <w:rFonts w:eastAsia="Calibri"/>
                <w:sz w:val="24"/>
                <w:szCs w:val="24"/>
              </w:rPr>
            </w:pPr>
            <w:r w:rsidRPr="00DE1CB0">
              <w:rPr>
                <w:b/>
                <w:bCs/>
                <w:i/>
                <w:sz w:val="24"/>
                <w:szCs w:val="24"/>
                <w:lang w:eastAsia="uk-UA"/>
              </w:rPr>
              <w:t>Відділ державної реєстрації актів цивільного стану:</w:t>
            </w:r>
          </w:p>
          <w:p w14:paraId="35196F5D" w14:textId="4004E110" w:rsidR="003E69FD" w:rsidRDefault="003E69FD" w:rsidP="003E69FD">
            <w:pPr>
              <w:rPr>
                <w:rFonts w:eastAsia="Calibri"/>
                <w:sz w:val="24"/>
                <w:szCs w:val="24"/>
              </w:rPr>
            </w:pPr>
            <w:r w:rsidRPr="00FB6B08">
              <w:rPr>
                <w:rFonts w:eastAsia="Calibri"/>
                <w:sz w:val="24"/>
                <w:szCs w:val="24"/>
              </w:rPr>
              <w:t xml:space="preserve">66101, 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 xml:space="preserve">м. Балта, вул. </w:t>
            </w:r>
            <w:r w:rsidR="001C0AA7">
              <w:rPr>
                <w:rFonts w:eastAsia="Calibri"/>
                <w:sz w:val="24"/>
                <w:szCs w:val="24"/>
              </w:rPr>
              <w:t>Хасевича Ніла</w:t>
            </w:r>
            <w:r w:rsidRPr="00FB6B08">
              <w:rPr>
                <w:rFonts w:eastAsia="Calibri"/>
                <w:sz w:val="24"/>
                <w:szCs w:val="24"/>
              </w:rPr>
              <w:t>, 24</w:t>
            </w:r>
          </w:p>
          <w:p w14:paraId="2BD20D1E" w14:textId="77777777" w:rsidR="003E69FD" w:rsidRDefault="003E69FD" w:rsidP="003E69FD">
            <w:pPr>
              <w:rPr>
                <w:i/>
                <w:sz w:val="24"/>
                <w:szCs w:val="24"/>
                <w:lang w:eastAsia="uk-UA"/>
              </w:rPr>
            </w:pPr>
          </w:p>
          <w:p w14:paraId="344DF291" w14:textId="77777777" w:rsidR="003E69FD" w:rsidRDefault="003E69FD" w:rsidP="003E69FD">
            <w:pPr>
              <w:jc w:val="left"/>
              <w:rPr>
                <w:b/>
                <w:i/>
                <w:sz w:val="24"/>
                <w:szCs w:val="24"/>
                <w:lang w:eastAsia="uk-UA"/>
              </w:rPr>
            </w:pPr>
            <w:r w:rsidRPr="00DE1CB0">
              <w:rPr>
                <w:b/>
                <w:i/>
                <w:sz w:val="24"/>
                <w:szCs w:val="24"/>
                <w:lang w:eastAsia="uk-UA"/>
              </w:rPr>
              <w:t>Відділ «Центр надання адміністративних послуг» Балтської міської ради Одеської області</w:t>
            </w:r>
            <w:r>
              <w:rPr>
                <w:b/>
                <w:i/>
                <w:sz w:val="24"/>
                <w:szCs w:val="24"/>
                <w:lang w:eastAsia="uk-UA"/>
              </w:rPr>
              <w:t>:</w:t>
            </w:r>
          </w:p>
          <w:p w14:paraId="2D5F8722" w14:textId="77777777" w:rsidR="003E69FD" w:rsidRDefault="003E69FD" w:rsidP="003E69FD">
            <w:pPr>
              <w:jc w:val="left"/>
              <w:rPr>
                <w:rFonts w:eastAsia="Calibri"/>
                <w:sz w:val="24"/>
                <w:szCs w:val="24"/>
              </w:rPr>
            </w:pPr>
            <w:r>
              <w:rPr>
                <w:sz w:val="24"/>
                <w:szCs w:val="24"/>
                <w:lang w:eastAsia="uk-UA"/>
              </w:rPr>
              <w:t xml:space="preserve">66101,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 xml:space="preserve">ський район, </w:t>
            </w:r>
            <w:r w:rsidRPr="00FB6B08">
              <w:rPr>
                <w:rFonts w:eastAsia="Calibri"/>
                <w:sz w:val="24"/>
                <w:szCs w:val="24"/>
                <w:lang w:val="ru-RU"/>
              </w:rPr>
              <w:t xml:space="preserve">      </w:t>
            </w:r>
            <w:r>
              <w:rPr>
                <w:rFonts w:eastAsia="Calibri"/>
                <w:sz w:val="24"/>
                <w:szCs w:val="24"/>
                <w:lang w:val="ru-RU"/>
              </w:rPr>
              <w:t xml:space="preserve">                </w:t>
            </w:r>
            <w:r w:rsidRPr="00FB6B08">
              <w:rPr>
                <w:rFonts w:eastAsia="Calibri"/>
                <w:sz w:val="24"/>
                <w:szCs w:val="24"/>
                <w:lang w:val="ru-RU"/>
              </w:rPr>
              <w:t xml:space="preserve">  </w:t>
            </w:r>
            <w:r w:rsidRPr="00FB6B08">
              <w:rPr>
                <w:rFonts w:eastAsia="Calibri"/>
                <w:sz w:val="24"/>
                <w:szCs w:val="24"/>
              </w:rPr>
              <w:t>м. Балта,</w:t>
            </w:r>
            <w:r>
              <w:rPr>
                <w:rFonts w:eastAsia="Calibri"/>
                <w:sz w:val="24"/>
                <w:szCs w:val="24"/>
              </w:rPr>
              <w:t xml:space="preserve"> вул. Вишнева, 30</w:t>
            </w:r>
          </w:p>
          <w:p w14:paraId="44CFF0C1" w14:textId="77777777" w:rsidR="003E69FD" w:rsidRDefault="003E69FD" w:rsidP="003E69FD">
            <w:pPr>
              <w:jc w:val="left"/>
              <w:rPr>
                <w:rFonts w:eastAsia="Calibri"/>
                <w:sz w:val="24"/>
                <w:szCs w:val="24"/>
              </w:rPr>
            </w:pPr>
          </w:p>
          <w:p w14:paraId="7853E7F0" w14:textId="77777777" w:rsidR="003E69FD" w:rsidRDefault="003E69FD" w:rsidP="003E69FD">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45F5DB7F" w14:textId="77777777" w:rsidR="003E69FD" w:rsidRDefault="003E69FD" w:rsidP="003E69FD">
            <w:pPr>
              <w:jc w:val="left"/>
              <w:rPr>
                <w:rFonts w:eastAsia="Calibri"/>
                <w:sz w:val="24"/>
                <w:szCs w:val="24"/>
              </w:rPr>
            </w:pPr>
            <w:r>
              <w:rPr>
                <w:sz w:val="24"/>
                <w:szCs w:val="24"/>
                <w:lang w:eastAsia="uk-UA"/>
              </w:rPr>
              <w:t xml:space="preserve">66110,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03F273FA" w14:textId="77777777" w:rsidR="003E69FD" w:rsidRDefault="003E69FD" w:rsidP="003E69FD">
            <w:pPr>
              <w:jc w:val="left"/>
              <w:rPr>
                <w:rFonts w:eastAsia="Calibri"/>
                <w:sz w:val="24"/>
                <w:szCs w:val="24"/>
              </w:rPr>
            </w:pPr>
            <w:r>
              <w:rPr>
                <w:rFonts w:eastAsia="Calibri"/>
                <w:sz w:val="24"/>
                <w:szCs w:val="24"/>
              </w:rPr>
              <w:t>с. Піщана, вул. Василя Приходько гвардії майора, 7</w:t>
            </w:r>
          </w:p>
          <w:p w14:paraId="0757F353" w14:textId="77777777" w:rsidR="003E69FD" w:rsidRDefault="003E69FD" w:rsidP="003E69FD">
            <w:pPr>
              <w:jc w:val="left"/>
              <w:rPr>
                <w:rFonts w:eastAsia="Calibri"/>
                <w:sz w:val="24"/>
                <w:szCs w:val="24"/>
              </w:rPr>
            </w:pPr>
          </w:p>
          <w:p w14:paraId="541E5ECA" w14:textId="77777777" w:rsidR="003E69FD" w:rsidRDefault="003E69FD" w:rsidP="003E69FD">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2C274898" w14:textId="77777777" w:rsidR="003E69FD" w:rsidRDefault="003E69FD" w:rsidP="003E69FD">
            <w:pPr>
              <w:jc w:val="left"/>
              <w:rPr>
                <w:rFonts w:eastAsia="Calibri"/>
                <w:sz w:val="24"/>
                <w:szCs w:val="24"/>
              </w:rPr>
            </w:pPr>
            <w:r>
              <w:rPr>
                <w:sz w:val="24"/>
                <w:szCs w:val="24"/>
                <w:lang w:eastAsia="uk-UA"/>
              </w:rPr>
              <w:t xml:space="preserve">66000,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7A18C78E" w14:textId="77777777" w:rsidR="003E69FD" w:rsidRPr="00DE1CB0" w:rsidRDefault="003E69FD" w:rsidP="003E69FD">
            <w:pPr>
              <w:jc w:val="left"/>
              <w:rPr>
                <w:b/>
                <w:i/>
                <w:sz w:val="24"/>
                <w:szCs w:val="24"/>
                <w:lang w:eastAsia="uk-UA"/>
              </w:rPr>
            </w:pPr>
            <w:r>
              <w:rPr>
                <w:rFonts w:eastAsia="Calibri"/>
                <w:sz w:val="24"/>
                <w:szCs w:val="24"/>
              </w:rPr>
              <w:t>м. Кодима, вул. Соборна, 88</w:t>
            </w:r>
          </w:p>
          <w:p w14:paraId="23AC98B6" w14:textId="77777777" w:rsidR="003E69FD" w:rsidRPr="00DE1CB0" w:rsidRDefault="003E69FD" w:rsidP="003E69FD">
            <w:pPr>
              <w:jc w:val="left"/>
              <w:rPr>
                <w:b/>
                <w:i/>
                <w:sz w:val="24"/>
                <w:szCs w:val="24"/>
                <w:lang w:eastAsia="uk-UA"/>
              </w:rPr>
            </w:pPr>
          </w:p>
          <w:p w14:paraId="2F6B36FD" w14:textId="77777777" w:rsidR="003E69FD" w:rsidRPr="00DE1CB0" w:rsidRDefault="003E69FD" w:rsidP="003E69FD">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3F295C94" w14:textId="77777777" w:rsidR="003E69FD" w:rsidRDefault="003E69FD" w:rsidP="003E69FD">
            <w:pPr>
              <w:jc w:val="left"/>
              <w:rPr>
                <w:rFonts w:eastAsia="Calibri"/>
                <w:sz w:val="24"/>
                <w:szCs w:val="24"/>
              </w:rPr>
            </w:pPr>
            <w:r>
              <w:rPr>
                <w:sz w:val="24"/>
                <w:szCs w:val="24"/>
                <w:lang w:eastAsia="uk-UA"/>
              </w:rPr>
              <w:t xml:space="preserve">66200,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30D17D59" w14:textId="77777777" w:rsidR="003E69FD" w:rsidRDefault="003E69FD" w:rsidP="003E69FD">
            <w:pPr>
              <w:jc w:val="left"/>
              <w:rPr>
                <w:rFonts w:eastAsia="Calibri"/>
                <w:sz w:val="24"/>
                <w:szCs w:val="24"/>
              </w:rPr>
            </w:pPr>
            <w:r>
              <w:rPr>
                <w:rFonts w:eastAsia="Calibri"/>
                <w:sz w:val="24"/>
                <w:szCs w:val="24"/>
              </w:rPr>
              <w:t xml:space="preserve">смт. Саврань, вул. Українська, 1 </w:t>
            </w:r>
          </w:p>
          <w:p w14:paraId="6FC2822A" w14:textId="77777777" w:rsidR="003E69FD" w:rsidRDefault="003E69FD" w:rsidP="003E69FD">
            <w:pPr>
              <w:jc w:val="left"/>
              <w:rPr>
                <w:rFonts w:eastAsia="Calibri"/>
                <w:sz w:val="24"/>
                <w:szCs w:val="24"/>
              </w:rPr>
            </w:pPr>
          </w:p>
          <w:p w14:paraId="1408865D" w14:textId="77777777" w:rsidR="003E69FD" w:rsidRDefault="003E69FD" w:rsidP="003E69FD">
            <w:pPr>
              <w:jc w:val="left"/>
              <w:rPr>
                <w:b/>
                <w:i/>
                <w:sz w:val="24"/>
                <w:szCs w:val="24"/>
                <w:lang w:eastAsia="uk-UA"/>
              </w:rPr>
            </w:pPr>
            <w:r w:rsidRPr="0041406A">
              <w:rPr>
                <w:b/>
                <w:i/>
                <w:sz w:val="24"/>
                <w:szCs w:val="24"/>
                <w:lang w:eastAsia="uk-UA"/>
              </w:rPr>
              <w:lastRenderedPageBreak/>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26175010" w14:textId="77777777" w:rsidR="003E69FD" w:rsidRDefault="003E69FD" w:rsidP="003E69FD">
            <w:pPr>
              <w:jc w:val="left"/>
              <w:rPr>
                <w:b/>
                <w:i/>
                <w:sz w:val="24"/>
                <w:szCs w:val="24"/>
                <w:lang w:eastAsia="uk-UA"/>
              </w:rPr>
            </w:pPr>
          </w:p>
          <w:p w14:paraId="67674B14" w14:textId="77777777" w:rsidR="003E69FD" w:rsidRDefault="003E69FD" w:rsidP="003E69FD">
            <w:pPr>
              <w:jc w:val="left"/>
              <w:rPr>
                <w:rFonts w:eastAsia="Calibri"/>
                <w:sz w:val="24"/>
                <w:szCs w:val="24"/>
              </w:rPr>
            </w:pPr>
            <w:r>
              <w:rPr>
                <w:sz w:val="24"/>
                <w:szCs w:val="24"/>
                <w:lang w:eastAsia="uk-UA"/>
              </w:rPr>
              <w:t xml:space="preserve">66050, </w:t>
            </w:r>
            <w:r w:rsidRPr="00FB6B08">
              <w:rPr>
                <w:rFonts w:eastAsia="Calibri"/>
                <w:sz w:val="24"/>
                <w:szCs w:val="24"/>
              </w:rPr>
              <w:t xml:space="preserve">Україна, Одеська область, </w:t>
            </w:r>
            <w:r>
              <w:rPr>
                <w:rFonts w:eastAsia="Calibri"/>
                <w:sz w:val="24"/>
                <w:szCs w:val="24"/>
              </w:rPr>
              <w:t>Поділь</w:t>
            </w:r>
            <w:r w:rsidRPr="00FB6B08">
              <w:rPr>
                <w:rFonts w:eastAsia="Calibri"/>
                <w:sz w:val="24"/>
                <w:szCs w:val="24"/>
              </w:rPr>
              <w:t>ський район,</w:t>
            </w:r>
            <w:r>
              <w:rPr>
                <w:rFonts w:eastAsia="Calibri"/>
                <w:sz w:val="24"/>
                <w:szCs w:val="24"/>
              </w:rPr>
              <w:t xml:space="preserve"> </w:t>
            </w:r>
          </w:p>
          <w:p w14:paraId="00B8333C" w14:textId="77777777" w:rsidR="003E69FD" w:rsidRPr="0041406A" w:rsidRDefault="003E69FD" w:rsidP="003E69FD">
            <w:pPr>
              <w:jc w:val="left"/>
              <w:rPr>
                <w:rFonts w:eastAsia="Calibri"/>
                <w:sz w:val="24"/>
                <w:szCs w:val="24"/>
              </w:rPr>
            </w:pPr>
            <w:r>
              <w:rPr>
                <w:rFonts w:eastAsia="Calibri"/>
                <w:sz w:val="24"/>
                <w:szCs w:val="24"/>
              </w:rPr>
              <w:t>смт. Слобідка, вул. Незалежності, 2</w:t>
            </w:r>
          </w:p>
        </w:tc>
      </w:tr>
      <w:tr w:rsidR="00B821F9" w:rsidRPr="00F94EC9" w14:paraId="2FAFCA01" w14:textId="77777777" w:rsidTr="00B821F9">
        <w:trPr>
          <w:trHeight w:val="993"/>
        </w:trPr>
        <w:tc>
          <w:tcPr>
            <w:tcW w:w="209" w:type="pct"/>
            <w:gridSpan w:val="3"/>
            <w:tcBorders>
              <w:top w:val="outset" w:sz="6" w:space="0" w:color="000000"/>
              <w:left w:val="outset" w:sz="6" w:space="0" w:color="000000"/>
              <w:bottom w:val="outset" w:sz="6" w:space="0" w:color="000000"/>
              <w:right w:val="outset" w:sz="6" w:space="0" w:color="000000"/>
            </w:tcBorders>
            <w:hideMark/>
          </w:tcPr>
          <w:p w14:paraId="42E2257F" w14:textId="77777777" w:rsidR="00B821F9" w:rsidRPr="00F94EC9" w:rsidRDefault="00B821F9" w:rsidP="00B821F9">
            <w:pPr>
              <w:jc w:val="center"/>
              <w:rPr>
                <w:sz w:val="24"/>
                <w:szCs w:val="24"/>
                <w:lang w:eastAsia="uk-UA"/>
              </w:rPr>
            </w:pPr>
            <w:r w:rsidRPr="00F94EC9">
              <w:rPr>
                <w:sz w:val="24"/>
                <w:szCs w:val="24"/>
                <w:lang w:eastAsia="uk-UA"/>
              </w:rPr>
              <w:lastRenderedPageBreak/>
              <w:t>2</w:t>
            </w:r>
          </w:p>
        </w:tc>
        <w:tc>
          <w:tcPr>
            <w:tcW w:w="1576" w:type="pct"/>
            <w:tcBorders>
              <w:top w:val="outset" w:sz="6" w:space="0" w:color="000000"/>
              <w:left w:val="outset" w:sz="6" w:space="0" w:color="000000"/>
              <w:bottom w:val="outset" w:sz="6" w:space="0" w:color="000000"/>
              <w:right w:val="outset" w:sz="6" w:space="0" w:color="000000"/>
            </w:tcBorders>
            <w:hideMark/>
          </w:tcPr>
          <w:p w14:paraId="78C540FD" w14:textId="77777777" w:rsidR="00B821F9" w:rsidRPr="00F94EC9" w:rsidRDefault="00B821F9" w:rsidP="00B821F9">
            <w:pPr>
              <w:rPr>
                <w:sz w:val="24"/>
                <w:szCs w:val="24"/>
                <w:lang w:eastAsia="uk-UA"/>
              </w:rPr>
            </w:pPr>
            <w:r w:rsidRPr="00F94EC9">
              <w:rPr>
                <w:sz w:val="24"/>
                <w:szCs w:val="24"/>
                <w:lang w:eastAsia="uk-UA"/>
              </w:rPr>
              <w:t xml:space="preserve">Інформація щодо режиму роботи </w:t>
            </w:r>
          </w:p>
        </w:tc>
        <w:tc>
          <w:tcPr>
            <w:tcW w:w="3215" w:type="pct"/>
            <w:gridSpan w:val="3"/>
            <w:tcBorders>
              <w:top w:val="outset" w:sz="6" w:space="0" w:color="000000"/>
              <w:left w:val="outset" w:sz="6" w:space="0" w:color="000000"/>
              <w:bottom w:val="outset" w:sz="6" w:space="0" w:color="000000"/>
              <w:right w:val="outset" w:sz="6" w:space="0" w:color="000000"/>
            </w:tcBorders>
            <w:hideMark/>
          </w:tcPr>
          <w:p w14:paraId="370304B9" w14:textId="77777777" w:rsidR="00B821F9" w:rsidRPr="0041406A" w:rsidRDefault="00B821F9" w:rsidP="00B821F9">
            <w:pPr>
              <w:jc w:val="center"/>
              <w:rPr>
                <w:rFonts w:eastAsia="Calibri"/>
                <w:b/>
                <w:bCs/>
              </w:rPr>
            </w:pPr>
            <w:r w:rsidRPr="0041406A">
              <w:rPr>
                <w:b/>
                <w:bCs/>
                <w:i/>
                <w:lang w:eastAsia="uk-UA"/>
              </w:rPr>
              <w:t>Відділ державної реєстрації актів цивільного стану</w:t>
            </w:r>
          </w:p>
          <w:p w14:paraId="09D90F38" w14:textId="77777777" w:rsidR="00B821F9" w:rsidRPr="009F0CE3" w:rsidRDefault="00B821F9" w:rsidP="00B821F9">
            <w:pPr>
              <w:jc w:val="center"/>
              <w:rPr>
                <w:rFonts w:eastAsia="Calibri"/>
                <w:b/>
                <w:bCs/>
                <w:sz w:val="24"/>
                <w:szCs w:val="24"/>
              </w:rPr>
            </w:pPr>
            <w:r w:rsidRPr="009F0CE3">
              <w:rPr>
                <w:rFonts w:eastAsia="Calibri"/>
                <w:b/>
                <w:bCs/>
                <w:sz w:val="24"/>
                <w:szCs w:val="24"/>
              </w:rPr>
              <w:t>ГРАФІК РОБОТИ ТА ПРИЙОМУ ГРОМАДЯН</w:t>
            </w:r>
          </w:p>
          <w:p w14:paraId="67297AEF" w14:textId="77777777" w:rsidR="00B821F9" w:rsidRDefault="00B821F9" w:rsidP="00B821F9">
            <w:pPr>
              <w:jc w:val="center"/>
              <w:rPr>
                <w:rFonts w:eastAsia="Calibri"/>
                <w:b/>
                <w:bCs/>
                <w:sz w:val="24"/>
                <w:szCs w:val="24"/>
              </w:rPr>
            </w:pPr>
            <w:r w:rsidRPr="009F0CE3">
              <w:rPr>
                <w:rFonts w:eastAsia="Calibri"/>
                <w:b/>
                <w:bCs/>
                <w:sz w:val="24"/>
                <w:szCs w:val="24"/>
              </w:rPr>
              <w:t>Робочі дні:</w:t>
            </w:r>
          </w:p>
          <w:p w14:paraId="3D5E0761" w14:textId="77777777" w:rsidR="00B821F9" w:rsidRDefault="00B821F9" w:rsidP="00B821F9">
            <w:pPr>
              <w:jc w:val="center"/>
              <w:rPr>
                <w:rFonts w:eastAsia="Calibri"/>
                <w:bCs/>
                <w:sz w:val="24"/>
                <w:szCs w:val="24"/>
              </w:rPr>
            </w:pPr>
            <w:r w:rsidRPr="0035752E">
              <w:rPr>
                <w:rFonts w:eastAsia="Calibri"/>
                <w:bCs/>
                <w:sz w:val="24"/>
                <w:szCs w:val="24"/>
                <w:u w:val="single"/>
              </w:rPr>
              <w:t>понеділок</w:t>
            </w:r>
            <w:r>
              <w:rPr>
                <w:rFonts w:eastAsia="Calibri"/>
                <w:bCs/>
                <w:sz w:val="24"/>
                <w:szCs w:val="24"/>
              </w:rPr>
              <w:t xml:space="preserve">                       з 09:00 до 16:45</w:t>
            </w:r>
          </w:p>
          <w:p w14:paraId="5B4DE4EF" w14:textId="77777777" w:rsidR="00B821F9" w:rsidRPr="0035752E" w:rsidRDefault="00B821F9" w:rsidP="00B821F9">
            <w:pPr>
              <w:jc w:val="center"/>
              <w:rPr>
                <w:rFonts w:eastAsia="Calibri"/>
                <w:bCs/>
                <w:sz w:val="24"/>
                <w:szCs w:val="24"/>
                <w:u w:val="single"/>
              </w:rPr>
            </w:pPr>
            <w:r>
              <w:rPr>
                <w:rFonts w:eastAsia="Calibri"/>
                <w:bCs/>
                <w:sz w:val="24"/>
                <w:szCs w:val="24"/>
              </w:rPr>
              <w:t xml:space="preserve">             </w:t>
            </w:r>
            <w:r w:rsidRPr="0035752E">
              <w:rPr>
                <w:rFonts w:eastAsia="Calibri"/>
                <w:bCs/>
                <w:sz w:val="24"/>
                <w:szCs w:val="24"/>
                <w:u w:val="single"/>
              </w:rPr>
              <w:t>(відповідно до окремого графіку)</w:t>
            </w:r>
          </w:p>
          <w:p w14:paraId="565496B7" w14:textId="77777777" w:rsidR="00B821F9" w:rsidRPr="0035752E" w:rsidRDefault="00B821F9" w:rsidP="00B821F9">
            <w:pPr>
              <w:rPr>
                <w:rFonts w:eastAsia="Calibri"/>
                <w:bCs/>
                <w:sz w:val="24"/>
                <w:szCs w:val="24"/>
                <w:u w:val="single"/>
              </w:rPr>
            </w:pPr>
            <w:r>
              <w:rPr>
                <w:rFonts w:eastAsia="Calibri"/>
                <w:bCs/>
                <w:sz w:val="24"/>
                <w:szCs w:val="24"/>
              </w:rPr>
              <w:t xml:space="preserve">                   </w:t>
            </w:r>
            <w:r w:rsidRPr="0035752E">
              <w:rPr>
                <w:rFonts w:eastAsia="Calibri"/>
                <w:sz w:val="24"/>
                <w:szCs w:val="24"/>
                <w:u w:val="single"/>
              </w:rPr>
              <w:t xml:space="preserve">вівторок, середа, четвер, п’ятниця </w:t>
            </w:r>
          </w:p>
          <w:p w14:paraId="0626C7EB" w14:textId="77777777" w:rsidR="00B821F9" w:rsidRPr="009F0CE3" w:rsidRDefault="00B821F9" w:rsidP="00B821F9">
            <w:pPr>
              <w:tabs>
                <w:tab w:val="left" w:pos="3312"/>
              </w:tabs>
              <w:jc w:val="center"/>
              <w:rPr>
                <w:rFonts w:eastAsia="Calibri"/>
                <w:sz w:val="24"/>
                <w:szCs w:val="24"/>
              </w:rPr>
            </w:pPr>
            <w:r>
              <w:rPr>
                <w:rFonts w:eastAsia="Calibri"/>
                <w:sz w:val="24"/>
                <w:szCs w:val="24"/>
              </w:rPr>
              <w:t xml:space="preserve">                                        з 09:</w:t>
            </w:r>
            <w:r w:rsidRPr="009F0CE3">
              <w:rPr>
                <w:rFonts w:eastAsia="Calibri"/>
                <w:sz w:val="24"/>
                <w:szCs w:val="24"/>
              </w:rPr>
              <w:t>00 до 1</w:t>
            </w:r>
            <w:r>
              <w:rPr>
                <w:rFonts w:eastAsia="Calibri"/>
                <w:sz w:val="24"/>
                <w:szCs w:val="24"/>
              </w:rPr>
              <w:t>8:</w:t>
            </w:r>
            <w:r w:rsidRPr="009F0CE3">
              <w:rPr>
                <w:rFonts w:eastAsia="Calibri"/>
                <w:sz w:val="24"/>
                <w:szCs w:val="24"/>
              </w:rPr>
              <w:t>00</w:t>
            </w:r>
          </w:p>
          <w:p w14:paraId="18D04942"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субота</w:t>
            </w:r>
            <w:r w:rsidRPr="009F0CE3">
              <w:rPr>
                <w:rFonts w:eastAsia="Calibri"/>
                <w:sz w:val="24"/>
                <w:szCs w:val="24"/>
              </w:rPr>
              <w:t xml:space="preserve"> </w:t>
            </w:r>
            <w:r w:rsidRPr="009F0CE3">
              <w:rPr>
                <w:rFonts w:eastAsia="Calibri"/>
                <w:b/>
                <w:bCs/>
                <w:sz w:val="24"/>
                <w:szCs w:val="24"/>
              </w:rPr>
              <w:t xml:space="preserve"> </w:t>
            </w:r>
            <w:r w:rsidRPr="009F0CE3">
              <w:rPr>
                <w:rFonts w:eastAsia="Calibri"/>
                <w:b/>
                <w:bCs/>
                <w:sz w:val="24"/>
                <w:szCs w:val="24"/>
              </w:rPr>
              <w:tab/>
              <w:t xml:space="preserve">            </w:t>
            </w:r>
            <w:r>
              <w:rPr>
                <w:rFonts w:eastAsia="Calibri"/>
                <w:sz w:val="24"/>
                <w:szCs w:val="24"/>
              </w:rPr>
              <w:t>з 09:</w:t>
            </w:r>
            <w:r w:rsidRPr="009F0CE3">
              <w:rPr>
                <w:rFonts w:eastAsia="Calibri"/>
                <w:sz w:val="24"/>
                <w:szCs w:val="24"/>
              </w:rPr>
              <w:t xml:space="preserve">00 до </w:t>
            </w:r>
            <w:r>
              <w:rPr>
                <w:rFonts w:eastAsia="Calibri"/>
                <w:sz w:val="24"/>
                <w:szCs w:val="24"/>
              </w:rPr>
              <w:t>16:45</w:t>
            </w:r>
          </w:p>
          <w:p w14:paraId="09971603" w14:textId="77777777" w:rsidR="00B821F9" w:rsidRPr="009F0CE3" w:rsidRDefault="00B821F9" w:rsidP="00B821F9">
            <w:pPr>
              <w:tabs>
                <w:tab w:val="center" w:pos="2862"/>
              </w:tabs>
              <w:jc w:val="center"/>
              <w:rPr>
                <w:rFonts w:eastAsia="Calibri"/>
                <w:sz w:val="24"/>
                <w:szCs w:val="24"/>
              </w:rPr>
            </w:pPr>
            <w:r w:rsidRPr="0035752E">
              <w:rPr>
                <w:rFonts w:eastAsia="Calibri"/>
                <w:sz w:val="24"/>
                <w:szCs w:val="24"/>
                <w:u w:val="single"/>
              </w:rPr>
              <w:t>обідня перерва</w:t>
            </w:r>
            <w:r w:rsidRPr="009F0CE3">
              <w:rPr>
                <w:rFonts w:eastAsia="Calibri"/>
                <w:sz w:val="24"/>
                <w:szCs w:val="24"/>
              </w:rPr>
              <w:t xml:space="preserve">               з 1</w:t>
            </w:r>
            <w:r>
              <w:rPr>
                <w:rFonts w:eastAsia="Calibri"/>
                <w:sz w:val="24"/>
                <w:szCs w:val="24"/>
              </w:rPr>
              <w:t>3:</w:t>
            </w:r>
            <w:r w:rsidRPr="009F0CE3">
              <w:rPr>
                <w:rFonts w:eastAsia="Calibri"/>
                <w:sz w:val="24"/>
                <w:szCs w:val="24"/>
              </w:rPr>
              <w:t>00 до 1</w:t>
            </w:r>
            <w:r>
              <w:rPr>
                <w:rFonts w:eastAsia="Calibri"/>
                <w:sz w:val="24"/>
                <w:szCs w:val="24"/>
              </w:rPr>
              <w:t>3:</w:t>
            </w:r>
            <w:r w:rsidRPr="009F0CE3">
              <w:rPr>
                <w:rFonts w:eastAsia="Calibri"/>
                <w:sz w:val="24"/>
                <w:szCs w:val="24"/>
              </w:rPr>
              <w:t>45</w:t>
            </w:r>
          </w:p>
          <w:p w14:paraId="04342AF0" w14:textId="77777777" w:rsidR="00B821F9" w:rsidRPr="009F0CE3" w:rsidRDefault="00B821F9" w:rsidP="00B821F9">
            <w:pPr>
              <w:tabs>
                <w:tab w:val="center" w:pos="2862"/>
              </w:tabs>
              <w:jc w:val="center"/>
              <w:rPr>
                <w:rFonts w:eastAsia="Calibri"/>
                <w:sz w:val="24"/>
                <w:szCs w:val="24"/>
              </w:rPr>
            </w:pPr>
          </w:p>
          <w:p w14:paraId="605FF55A" w14:textId="77777777" w:rsidR="00B821F9" w:rsidRPr="009F0CE3" w:rsidRDefault="00B821F9" w:rsidP="00B821F9">
            <w:pPr>
              <w:tabs>
                <w:tab w:val="center" w:pos="2862"/>
              </w:tabs>
              <w:jc w:val="center"/>
              <w:rPr>
                <w:rFonts w:eastAsia="Calibri"/>
                <w:b/>
                <w:bCs/>
                <w:sz w:val="24"/>
                <w:szCs w:val="24"/>
              </w:rPr>
            </w:pPr>
            <w:r w:rsidRPr="009F0CE3">
              <w:rPr>
                <w:rFonts w:eastAsia="Calibri"/>
                <w:b/>
                <w:bCs/>
                <w:sz w:val="24"/>
                <w:szCs w:val="24"/>
              </w:rPr>
              <w:t xml:space="preserve">Вихідні дні: </w:t>
            </w:r>
            <w:r w:rsidRPr="0035752E">
              <w:rPr>
                <w:rFonts w:eastAsia="Calibri"/>
                <w:b/>
                <w:bCs/>
                <w:sz w:val="24"/>
                <w:szCs w:val="24"/>
                <w:u w:val="single"/>
              </w:rPr>
              <w:t>неділя, понеділок</w:t>
            </w:r>
          </w:p>
          <w:p w14:paraId="5C54786D" w14:textId="77777777" w:rsidR="00B821F9" w:rsidRPr="009F0CE3" w:rsidRDefault="00B821F9" w:rsidP="00B821F9">
            <w:pPr>
              <w:tabs>
                <w:tab w:val="center" w:pos="2862"/>
              </w:tabs>
              <w:jc w:val="center"/>
              <w:rPr>
                <w:rFonts w:eastAsia="Calibri"/>
                <w:sz w:val="24"/>
                <w:szCs w:val="24"/>
              </w:rPr>
            </w:pPr>
          </w:p>
          <w:p w14:paraId="2F9CDBAB" w14:textId="77777777" w:rsidR="00B821F9" w:rsidRDefault="00B821F9" w:rsidP="00B821F9">
            <w:pPr>
              <w:tabs>
                <w:tab w:val="center" w:pos="2862"/>
              </w:tabs>
              <w:jc w:val="center"/>
              <w:rPr>
                <w:rFonts w:eastAsia="Calibri"/>
                <w:b/>
                <w:bCs/>
                <w:sz w:val="24"/>
                <w:szCs w:val="24"/>
              </w:rPr>
            </w:pPr>
            <w:r w:rsidRPr="009F0CE3">
              <w:rPr>
                <w:rFonts w:eastAsia="Calibri"/>
                <w:b/>
                <w:bCs/>
                <w:sz w:val="24"/>
                <w:szCs w:val="24"/>
              </w:rPr>
              <w:t>ПРИЙОМ  ГРОМАДЯН</w:t>
            </w:r>
          </w:p>
          <w:p w14:paraId="2FA40271" w14:textId="77777777" w:rsidR="00B821F9" w:rsidRDefault="00B821F9" w:rsidP="00B821F9">
            <w:pPr>
              <w:tabs>
                <w:tab w:val="center" w:pos="2862"/>
              </w:tabs>
              <w:rPr>
                <w:rFonts w:eastAsia="Calibri"/>
                <w:bCs/>
                <w:sz w:val="24"/>
                <w:szCs w:val="24"/>
              </w:rPr>
            </w:pPr>
            <w:r>
              <w:rPr>
                <w:rFonts w:eastAsia="Calibri"/>
                <w:bCs/>
                <w:sz w:val="24"/>
                <w:szCs w:val="24"/>
              </w:rPr>
              <w:t xml:space="preserve">                       </w:t>
            </w:r>
            <w:r w:rsidRPr="0035752E">
              <w:rPr>
                <w:rFonts w:eastAsia="Calibri"/>
                <w:bCs/>
                <w:sz w:val="24"/>
                <w:szCs w:val="24"/>
                <w:u w:val="single"/>
              </w:rPr>
              <w:t xml:space="preserve"> понеділок</w:t>
            </w:r>
            <w:r w:rsidRPr="00A6411B">
              <w:rPr>
                <w:rFonts w:eastAsia="Calibri"/>
                <w:bCs/>
                <w:sz w:val="24"/>
                <w:szCs w:val="24"/>
              </w:rPr>
              <w:t xml:space="preserve"> </w:t>
            </w:r>
            <w:r>
              <w:rPr>
                <w:rFonts w:eastAsia="Calibri"/>
                <w:bCs/>
                <w:sz w:val="24"/>
                <w:szCs w:val="24"/>
              </w:rPr>
              <w:t xml:space="preserve">       з 09:15 до 16:30 – прийом </w:t>
            </w:r>
          </w:p>
          <w:p w14:paraId="41FE824A" w14:textId="77777777" w:rsidR="00B821F9" w:rsidRPr="00A6411B" w:rsidRDefault="00B821F9" w:rsidP="00B821F9">
            <w:pPr>
              <w:tabs>
                <w:tab w:val="center" w:pos="2862"/>
              </w:tabs>
              <w:rPr>
                <w:rFonts w:eastAsia="Calibri"/>
                <w:bCs/>
                <w:sz w:val="24"/>
                <w:szCs w:val="24"/>
              </w:rPr>
            </w:pPr>
            <w:r>
              <w:rPr>
                <w:rFonts w:eastAsia="Calibri"/>
                <w:bCs/>
                <w:sz w:val="24"/>
                <w:szCs w:val="24"/>
              </w:rPr>
              <w:t xml:space="preserve">                        громадян з питань державної реєстрації смерті</w:t>
            </w:r>
          </w:p>
          <w:p w14:paraId="5BD93788" w14:textId="77777777" w:rsidR="00B821F9" w:rsidRPr="0035752E" w:rsidRDefault="00B821F9" w:rsidP="00B821F9">
            <w:pPr>
              <w:rPr>
                <w:rFonts w:eastAsia="Calibri"/>
                <w:sz w:val="24"/>
                <w:szCs w:val="24"/>
                <w:u w:val="single"/>
              </w:rPr>
            </w:pPr>
            <w:r w:rsidRPr="009F0CE3">
              <w:rPr>
                <w:rFonts w:eastAsia="Calibri"/>
                <w:sz w:val="24"/>
                <w:szCs w:val="24"/>
              </w:rPr>
              <w:t xml:space="preserve">                        </w:t>
            </w:r>
            <w:r w:rsidRPr="0035752E">
              <w:rPr>
                <w:rFonts w:eastAsia="Calibri"/>
                <w:sz w:val="24"/>
                <w:szCs w:val="24"/>
                <w:u w:val="single"/>
              </w:rPr>
              <w:t xml:space="preserve">вівторок, середа, четвер, п’ятниця </w:t>
            </w:r>
          </w:p>
          <w:p w14:paraId="373456C4" w14:textId="77777777" w:rsidR="00B821F9" w:rsidRDefault="00B821F9" w:rsidP="00B821F9">
            <w:pPr>
              <w:rPr>
                <w:rFonts w:eastAsia="Calibri"/>
                <w:sz w:val="24"/>
                <w:szCs w:val="24"/>
              </w:rPr>
            </w:pPr>
            <w:r>
              <w:rPr>
                <w:rFonts w:eastAsia="Calibri"/>
                <w:sz w:val="24"/>
                <w:szCs w:val="24"/>
              </w:rPr>
              <w:t xml:space="preserve">                                                 з 09:15 до 13:00 та</w:t>
            </w:r>
          </w:p>
          <w:p w14:paraId="6DF1686E" w14:textId="77777777" w:rsidR="00B821F9" w:rsidRDefault="00B821F9" w:rsidP="00B821F9">
            <w:pPr>
              <w:rPr>
                <w:rFonts w:eastAsia="Calibri"/>
                <w:sz w:val="24"/>
                <w:szCs w:val="24"/>
              </w:rPr>
            </w:pPr>
            <w:r>
              <w:rPr>
                <w:rFonts w:eastAsia="Calibri"/>
                <w:sz w:val="24"/>
                <w:szCs w:val="24"/>
              </w:rPr>
              <w:t xml:space="preserve">                                                 з 14:00 до 17:45 – прийом</w:t>
            </w:r>
          </w:p>
          <w:p w14:paraId="61402BE3" w14:textId="77777777" w:rsidR="00B821F9" w:rsidRDefault="00B821F9" w:rsidP="00B821F9">
            <w:pPr>
              <w:rPr>
                <w:rFonts w:eastAsia="Calibri"/>
                <w:sz w:val="24"/>
                <w:szCs w:val="24"/>
              </w:rPr>
            </w:pPr>
            <w:r>
              <w:rPr>
                <w:rFonts w:eastAsia="Calibri"/>
                <w:sz w:val="24"/>
                <w:szCs w:val="24"/>
              </w:rPr>
              <w:t xml:space="preserve">                                                 громадян з усіх питань</w:t>
            </w:r>
          </w:p>
          <w:p w14:paraId="75E07AE7" w14:textId="77777777" w:rsidR="00B821F9" w:rsidRDefault="00B821F9" w:rsidP="00B821F9">
            <w:pPr>
              <w:tabs>
                <w:tab w:val="left" w:pos="1377"/>
                <w:tab w:val="center" w:pos="2862"/>
              </w:tabs>
              <w:rPr>
                <w:rFonts w:eastAsia="Calibri"/>
                <w:sz w:val="24"/>
                <w:szCs w:val="24"/>
              </w:rPr>
            </w:pPr>
            <w:r w:rsidRPr="009F0CE3">
              <w:rPr>
                <w:rFonts w:eastAsia="Calibri"/>
                <w:sz w:val="24"/>
                <w:szCs w:val="24"/>
              </w:rPr>
              <w:t xml:space="preserve">             </w:t>
            </w:r>
            <w:r>
              <w:rPr>
                <w:rFonts w:eastAsia="Calibri"/>
                <w:sz w:val="24"/>
                <w:szCs w:val="24"/>
              </w:rPr>
              <w:t xml:space="preserve">           </w:t>
            </w:r>
            <w:r w:rsidRPr="0035752E">
              <w:rPr>
                <w:rFonts w:eastAsia="Calibri"/>
                <w:sz w:val="24"/>
                <w:szCs w:val="24"/>
                <w:u w:val="single"/>
              </w:rPr>
              <w:t>субота</w:t>
            </w:r>
            <w:r>
              <w:rPr>
                <w:rFonts w:eastAsia="Calibri"/>
                <w:sz w:val="24"/>
                <w:szCs w:val="24"/>
              </w:rPr>
              <w:t xml:space="preserve">             </w:t>
            </w:r>
            <w:r w:rsidRPr="009F0CE3">
              <w:rPr>
                <w:rFonts w:eastAsia="Calibri"/>
                <w:sz w:val="24"/>
                <w:szCs w:val="24"/>
              </w:rPr>
              <w:t>з 0</w:t>
            </w:r>
            <w:r>
              <w:rPr>
                <w:rFonts w:eastAsia="Calibri"/>
                <w:sz w:val="24"/>
                <w:szCs w:val="24"/>
              </w:rPr>
              <w:t>9:15</w:t>
            </w:r>
            <w:r w:rsidRPr="009F0CE3">
              <w:rPr>
                <w:rFonts w:eastAsia="Calibri"/>
                <w:sz w:val="24"/>
                <w:szCs w:val="24"/>
              </w:rPr>
              <w:t xml:space="preserve"> до 1</w:t>
            </w:r>
            <w:r>
              <w:rPr>
                <w:rFonts w:eastAsia="Calibri"/>
                <w:sz w:val="24"/>
                <w:szCs w:val="24"/>
              </w:rPr>
              <w:t xml:space="preserve">6:30 – прийом </w:t>
            </w:r>
          </w:p>
          <w:p w14:paraId="3FD7EF26" w14:textId="77777777" w:rsidR="00B821F9" w:rsidRPr="009F0CE3" w:rsidRDefault="00B821F9" w:rsidP="00B821F9">
            <w:pPr>
              <w:tabs>
                <w:tab w:val="left" w:pos="1377"/>
                <w:tab w:val="center" w:pos="2862"/>
              </w:tabs>
              <w:rPr>
                <w:rFonts w:eastAsia="Calibri"/>
                <w:sz w:val="24"/>
                <w:szCs w:val="24"/>
              </w:rPr>
            </w:pPr>
            <w:r>
              <w:rPr>
                <w:rFonts w:eastAsia="Calibri"/>
                <w:sz w:val="24"/>
                <w:szCs w:val="24"/>
              </w:rPr>
              <w:t xml:space="preserve">                                                 громадян з усіх питань</w:t>
            </w:r>
          </w:p>
          <w:p w14:paraId="59FE48C3" w14:textId="77777777" w:rsidR="00B821F9" w:rsidRPr="009F0CE3" w:rsidRDefault="00B821F9" w:rsidP="00B821F9">
            <w:pPr>
              <w:tabs>
                <w:tab w:val="left" w:pos="3375"/>
              </w:tabs>
              <w:rPr>
                <w:rFonts w:eastAsia="Calibri"/>
                <w:sz w:val="24"/>
                <w:szCs w:val="24"/>
              </w:rPr>
            </w:pPr>
            <w:r w:rsidRPr="0035307F">
              <w:rPr>
                <w:rFonts w:eastAsia="Calibri"/>
                <w:b/>
                <w:sz w:val="24"/>
                <w:szCs w:val="24"/>
              </w:rPr>
              <w:t>Субота</w:t>
            </w:r>
            <w:r>
              <w:rPr>
                <w:rFonts w:eastAsia="Calibri"/>
                <w:sz w:val="24"/>
                <w:szCs w:val="24"/>
              </w:rPr>
              <w:t xml:space="preserve"> - з</w:t>
            </w:r>
            <w:r w:rsidRPr="009F0CE3">
              <w:rPr>
                <w:rFonts w:eastAsia="Calibri"/>
                <w:sz w:val="24"/>
                <w:szCs w:val="24"/>
              </w:rPr>
              <w:t>дійснюється прийом громадян по наданню безоплатних консультацій з питань застосування сімейного та цивільного законодавства, витребування документів про державну реєстрацію актів цивільного стану.</w:t>
            </w:r>
          </w:p>
          <w:p w14:paraId="0B3A5761" w14:textId="77777777" w:rsidR="00B821F9" w:rsidRPr="009F0CE3" w:rsidRDefault="00B821F9" w:rsidP="00B821F9">
            <w:pPr>
              <w:tabs>
                <w:tab w:val="left" w:pos="3375"/>
              </w:tabs>
              <w:rPr>
                <w:rFonts w:eastAsia="Calibri"/>
                <w:sz w:val="24"/>
                <w:szCs w:val="24"/>
              </w:rPr>
            </w:pPr>
          </w:p>
          <w:p w14:paraId="5836E55A"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З питань державної реєстрації смерті: </w:t>
            </w:r>
            <w:r w:rsidRPr="009F0CE3">
              <w:rPr>
                <w:rFonts w:eastAsia="Calibri"/>
                <w:b/>
                <w:sz w:val="24"/>
                <w:szCs w:val="24"/>
              </w:rPr>
              <w:t>понеділок з 0</w:t>
            </w:r>
            <w:r>
              <w:rPr>
                <w:rFonts w:eastAsia="Calibri"/>
                <w:b/>
                <w:sz w:val="24"/>
                <w:szCs w:val="24"/>
              </w:rPr>
              <w:t>9.15 до 16.30</w:t>
            </w:r>
            <w:r w:rsidRPr="009F0CE3">
              <w:rPr>
                <w:rFonts w:eastAsia="Calibri"/>
                <w:sz w:val="24"/>
                <w:szCs w:val="24"/>
              </w:rPr>
              <w:t xml:space="preserve"> часи прийому у вихідний день, встановлено згідно з гнучким графіком. </w:t>
            </w:r>
          </w:p>
          <w:p w14:paraId="4D09819D" w14:textId="77777777" w:rsidR="00B821F9" w:rsidRPr="009F0CE3" w:rsidRDefault="00B821F9" w:rsidP="00B821F9">
            <w:pPr>
              <w:tabs>
                <w:tab w:val="left" w:pos="3375"/>
              </w:tabs>
              <w:rPr>
                <w:rFonts w:eastAsia="Calibri"/>
                <w:sz w:val="24"/>
                <w:szCs w:val="24"/>
              </w:rPr>
            </w:pPr>
          </w:p>
          <w:p w14:paraId="00BE4EAA" w14:textId="77777777" w:rsidR="00B821F9" w:rsidRPr="009F0CE3" w:rsidRDefault="00B821F9" w:rsidP="00B821F9">
            <w:pPr>
              <w:tabs>
                <w:tab w:val="left" w:pos="3375"/>
              </w:tabs>
              <w:rPr>
                <w:rFonts w:eastAsia="Calibri"/>
                <w:sz w:val="24"/>
                <w:szCs w:val="24"/>
              </w:rPr>
            </w:pPr>
            <w:r w:rsidRPr="009F0CE3">
              <w:rPr>
                <w:rFonts w:eastAsia="Calibri"/>
                <w:sz w:val="24"/>
                <w:szCs w:val="24"/>
              </w:rPr>
              <w:t xml:space="preserve">Допускається проведення урочистої реєстрації шлюбу та народження відповідно до порядку надання платних послуг відділами державної реєстрації актів цивільного стану у вихідні дні </w:t>
            </w:r>
            <w:r>
              <w:rPr>
                <w:rFonts w:eastAsia="Calibri"/>
                <w:b/>
                <w:bCs/>
                <w:sz w:val="24"/>
                <w:szCs w:val="24"/>
              </w:rPr>
              <w:t>(</w:t>
            </w:r>
            <w:r w:rsidRPr="009F0CE3">
              <w:rPr>
                <w:rFonts w:eastAsia="Calibri"/>
                <w:b/>
                <w:bCs/>
                <w:sz w:val="24"/>
                <w:szCs w:val="24"/>
              </w:rPr>
              <w:t>неділя, понеділок</w:t>
            </w:r>
            <w:r>
              <w:rPr>
                <w:rFonts w:eastAsia="Calibri"/>
                <w:b/>
                <w:bCs/>
                <w:sz w:val="24"/>
                <w:szCs w:val="24"/>
              </w:rPr>
              <w:t>)</w:t>
            </w:r>
            <w:r>
              <w:rPr>
                <w:rFonts w:eastAsia="Calibri"/>
                <w:sz w:val="24"/>
                <w:szCs w:val="24"/>
              </w:rPr>
              <w:t xml:space="preserve">  та святкові дні </w:t>
            </w:r>
            <w:r w:rsidRPr="0035307F">
              <w:rPr>
                <w:rFonts w:eastAsia="Calibri"/>
                <w:b/>
                <w:sz w:val="24"/>
                <w:szCs w:val="24"/>
              </w:rPr>
              <w:t>(згідно окремого наказу)</w:t>
            </w:r>
          </w:p>
          <w:p w14:paraId="1FDC6F15" w14:textId="77777777" w:rsidR="00B821F9" w:rsidRPr="009F0CE3" w:rsidRDefault="00B821F9" w:rsidP="00B821F9">
            <w:pPr>
              <w:tabs>
                <w:tab w:val="left" w:pos="3375"/>
              </w:tabs>
              <w:rPr>
                <w:rFonts w:eastAsia="Calibri"/>
                <w:sz w:val="24"/>
                <w:szCs w:val="24"/>
              </w:rPr>
            </w:pPr>
          </w:p>
          <w:p w14:paraId="669E2942" w14:textId="77777777" w:rsidR="00B821F9" w:rsidRPr="0035307F" w:rsidRDefault="00B821F9" w:rsidP="00B821F9">
            <w:pPr>
              <w:rPr>
                <w:rFonts w:eastAsia="Calibri"/>
                <w:b/>
                <w:sz w:val="24"/>
                <w:szCs w:val="24"/>
                <w:u w:val="single"/>
              </w:rPr>
            </w:pPr>
            <w:r w:rsidRPr="0035307F">
              <w:rPr>
                <w:rFonts w:eastAsia="Calibri"/>
                <w:b/>
                <w:sz w:val="24"/>
                <w:szCs w:val="24"/>
                <w:u w:val="single"/>
              </w:rPr>
              <w:t>Кожний перший четвер місяця – санітарний день для обробки приміщення архівосховища відділу державної реєстрації актів цивільного стану</w:t>
            </w:r>
          </w:p>
          <w:p w14:paraId="747829FE" w14:textId="77777777" w:rsidR="00B821F9" w:rsidRDefault="00B821F9" w:rsidP="00B821F9">
            <w:pPr>
              <w:jc w:val="left"/>
              <w:rPr>
                <w:b/>
                <w:i/>
                <w:sz w:val="24"/>
                <w:szCs w:val="24"/>
                <w:lang w:eastAsia="uk-UA"/>
              </w:rPr>
            </w:pPr>
          </w:p>
          <w:p w14:paraId="5CA1A9E5" w14:textId="1637C473" w:rsidR="00B821F9" w:rsidRPr="0041406A"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Балтської міської ради Одеської області</w:t>
            </w:r>
          </w:p>
          <w:p w14:paraId="40FFA157" w14:textId="77777777" w:rsidR="00B821F9" w:rsidRPr="0041406A" w:rsidRDefault="00B821F9" w:rsidP="00B821F9">
            <w:pPr>
              <w:rPr>
                <w:rFonts w:eastAsia="Calibri"/>
                <w:sz w:val="24"/>
                <w:szCs w:val="24"/>
                <w:lang w:eastAsia="uk-UA"/>
              </w:rPr>
            </w:pPr>
            <w:r>
              <w:rPr>
                <w:rFonts w:eastAsia="Calibri"/>
                <w:sz w:val="24"/>
                <w:szCs w:val="24"/>
                <w:lang w:eastAsia="uk-UA"/>
              </w:rPr>
              <w:t>Понеділок, субота</w:t>
            </w:r>
            <w:r w:rsidRPr="0041406A">
              <w:rPr>
                <w:rFonts w:eastAsia="Calibri"/>
                <w:sz w:val="24"/>
                <w:szCs w:val="24"/>
                <w:lang w:eastAsia="uk-UA"/>
              </w:rPr>
              <w:t xml:space="preserve"> </w:t>
            </w:r>
            <w:r>
              <w:rPr>
                <w:rFonts w:eastAsia="Calibri"/>
                <w:sz w:val="24"/>
                <w:szCs w:val="24"/>
                <w:lang w:eastAsia="uk-UA"/>
              </w:rPr>
              <w:t xml:space="preserve">- </w:t>
            </w:r>
            <w:r w:rsidRPr="0041406A">
              <w:rPr>
                <w:rFonts w:eastAsia="Calibri"/>
                <w:sz w:val="24"/>
                <w:szCs w:val="24"/>
                <w:lang w:eastAsia="uk-UA"/>
              </w:rPr>
              <w:t>робочі дні</w:t>
            </w:r>
          </w:p>
          <w:p w14:paraId="29DD56B5" w14:textId="77777777" w:rsidR="00B821F9" w:rsidRPr="0041406A" w:rsidRDefault="00B821F9" w:rsidP="00B821F9">
            <w:pPr>
              <w:rPr>
                <w:rFonts w:eastAsia="Calibri"/>
                <w:i/>
                <w:sz w:val="24"/>
                <w:szCs w:val="24"/>
                <w:lang w:eastAsia="uk-UA"/>
              </w:rPr>
            </w:pPr>
            <w:r>
              <w:rPr>
                <w:rFonts w:eastAsia="Calibri"/>
                <w:sz w:val="24"/>
                <w:szCs w:val="24"/>
                <w:lang w:eastAsia="uk-UA"/>
              </w:rPr>
              <w:t>Неділя - вихідний</w:t>
            </w:r>
            <w:r w:rsidRPr="0041406A">
              <w:rPr>
                <w:rFonts w:eastAsia="Calibri"/>
                <w:sz w:val="24"/>
                <w:szCs w:val="24"/>
                <w:lang w:eastAsia="uk-UA"/>
              </w:rPr>
              <w:t xml:space="preserve"> д</w:t>
            </w:r>
            <w:r>
              <w:rPr>
                <w:rFonts w:eastAsia="Calibri"/>
                <w:sz w:val="24"/>
                <w:szCs w:val="24"/>
                <w:lang w:eastAsia="uk-UA"/>
              </w:rPr>
              <w:t>ень</w:t>
            </w:r>
          </w:p>
          <w:p w14:paraId="2B5417E6"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lastRenderedPageBreak/>
              <w:t xml:space="preserve">                           </w:t>
            </w:r>
            <w:r w:rsidRPr="0041406A">
              <w:rPr>
                <w:rFonts w:eastAsia="Calibri"/>
                <w:i/>
                <w:sz w:val="24"/>
                <w:szCs w:val="24"/>
                <w:lang w:val="ru-RU" w:eastAsia="uk-UA"/>
              </w:rPr>
              <w:t>Графік прийому громадян</w:t>
            </w:r>
          </w:p>
          <w:p w14:paraId="5425AA98"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8.00 - 20</w:t>
            </w:r>
            <w:r w:rsidRPr="0041406A">
              <w:rPr>
                <w:rFonts w:eastAsia="Calibri"/>
                <w:sz w:val="24"/>
                <w:szCs w:val="24"/>
                <w:lang w:val="ru-RU" w:eastAsia="uk-UA"/>
              </w:rPr>
              <w:t>.00</w:t>
            </w:r>
          </w:p>
          <w:p w14:paraId="440E7378"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79708BCC"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6DAFFCB4"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137E7F4D"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76E674D3"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Субота       08.00 – 16.00</w:t>
            </w:r>
          </w:p>
          <w:p w14:paraId="021CCA47"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2588B094" w14:textId="77777777" w:rsidR="00B821F9" w:rsidRDefault="00B821F9" w:rsidP="00B821F9">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07EAECBF"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5A8910BC"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5753E2B9"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482DB8A9"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1D1202FD"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08.00 -17</w:t>
            </w:r>
            <w:r w:rsidRPr="0041406A">
              <w:rPr>
                <w:rFonts w:eastAsia="Calibri"/>
                <w:sz w:val="24"/>
                <w:szCs w:val="24"/>
                <w:lang w:val="ru-RU" w:eastAsia="uk-UA"/>
              </w:rPr>
              <w:t>.00</w:t>
            </w:r>
          </w:p>
          <w:p w14:paraId="57096459"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1E5B8C44"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3920CFB1" w14:textId="77777777" w:rsidR="00B821F9"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3ACC7B9D" w14:textId="77777777" w:rsidR="00B821F9" w:rsidRDefault="00B821F9" w:rsidP="00B821F9">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51AF065C"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4293C679"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3A31DBA3"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25C3C13A"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61D88CB5"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4B9AF643"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12E64182"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16.00</w:t>
            </w:r>
          </w:p>
          <w:p w14:paraId="266BD18C" w14:textId="77777777" w:rsidR="00B821F9" w:rsidRPr="00B91CE4" w:rsidRDefault="00B821F9" w:rsidP="00B821F9">
            <w:pPr>
              <w:rPr>
                <w:rFonts w:eastAsia="Calibri"/>
                <w:sz w:val="24"/>
                <w:szCs w:val="24"/>
                <w:lang w:val="ru-RU" w:eastAsia="uk-UA"/>
              </w:rPr>
            </w:pPr>
            <w:r w:rsidRPr="0041406A">
              <w:rPr>
                <w:rFonts w:eastAsia="Calibri"/>
                <w:sz w:val="24"/>
                <w:szCs w:val="24"/>
                <w:lang w:val="ru-RU" w:eastAsia="uk-UA"/>
              </w:rPr>
              <w:t>Без перерви на обід.</w:t>
            </w:r>
          </w:p>
          <w:p w14:paraId="1152BFFA" w14:textId="77777777" w:rsidR="00B821F9" w:rsidRPr="00DE1CB0" w:rsidRDefault="00B821F9" w:rsidP="00B821F9">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2E9BA4AD"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240945EF"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12CCA770"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50401D59"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46B2B8DF"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516B1F2C"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1597C4DC" w14:textId="77777777" w:rsidR="00B821F9" w:rsidRPr="00B91CE4" w:rsidRDefault="00B821F9" w:rsidP="00B821F9">
            <w:pPr>
              <w:jc w:val="left"/>
              <w:rPr>
                <w:rFonts w:eastAsia="Calibri"/>
                <w:sz w:val="24"/>
                <w:szCs w:val="24"/>
                <w:lang w:val="ru-RU"/>
              </w:rPr>
            </w:pPr>
            <w:r w:rsidRPr="0041406A">
              <w:rPr>
                <w:rFonts w:eastAsia="Calibri"/>
                <w:sz w:val="24"/>
                <w:szCs w:val="24"/>
                <w:lang w:val="ru-RU" w:eastAsia="uk-UA"/>
              </w:rPr>
              <w:t>Без перерви на обід.</w:t>
            </w:r>
          </w:p>
          <w:p w14:paraId="7A67F8A5" w14:textId="77777777" w:rsidR="00B821F9"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01BAD226" w14:textId="77777777" w:rsidR="00B821F9" w:rsidRPr="0041406A" w:rsidRDefault="00B821F9" w:rsidP="00B821F9">
            <w:pPr>
              <w:rPr>
                <w:rFonts w:eastAsia="Calibri"/>
                <w:i/>
                <w:sz w:val="24"/>
                <w:szCs w:val="24"/>
                <w:lang w:eastAsia="uk-UA"/>
              </w:rPr>
            </w:pPr>
            <w:r>
              <w:rPr>
                <w:rFonts w:eastAsia="Calibri"/>
                <w:sz w:val="24"/>
                <w:szCs w:val="24"/>
                <w:lang w:eastAsia="uk-UA"/>
              </w:rPr>
              <w:t>Субота, неділя - вихідні</w:t>
            </w:r>
            <w:r w:rsidRPr="0041406A">
              <w:rPr>
                <w:rFonts w:eastAsia="Calibri"/>
                <w:sz w:val="24"/>
                <w:szCs w:val="24"/>
                <w:lang w:eastAsia="uk-UA"/>
              </w:rPr>
              <w:t xml:space="preserve"> д</w:t>
            </w:r>
            <w:r>
              <w:rPr>
                <w:rFonts w:eastAsia="Calibri"/>
                <w:sz w:val="24"/>
                <w:szCs w:val="24"/>
                <w:lang w:eastAsia="uk-UA"/>
              </w:rPr>
              <w:t>ні</w:t>
            </w:r>
          </w:p>
          <w:p w14:paraId="771CA72F" w14:textId="77777777" w:rsidR="00B821F9" w:rsidRPr="0041406A" w:rsidRDefault="00B821F9" w:rsidP="00B821F9">
            <w:pPr>
              <w:tabs>
                <w:tab w:val="left" w:pos="2020"/>
              </w:tabs>
              <w:rPr>
                <w:rFonts w:eastAsia="Calibri"/>
                <w:i/>
                <w:sz w:val="24"/>
                <w:szCs w:val="24"/>
                <w:lang w:val="ru-RU" w:eastAsia="uk-UA"/>
              </w:rPr>
            </w:pPr>
            <w:r w:rsidRPr="0041406A">
              <w:rPr>
                <w:rFonts w:eastAsia="Calibri"/>
                <w:i/>
                <w:sz w:val="24"/>
                <w:szCs w:val="24"/>
                <w:lang w:eastAsia="uk-UA"/>
              </w:rPr>
              <w:t xml:space="preserve">                           </w:t>
            </w:r>
            <w:r w:rsidRPr="0041406A">
              <w:rPr>
                <w:rFonts w:eastAsia="Calibri"/>
                <w:i/>
                <w:sz w:val="24"/>
                <w:szCs w:val="24"/>
                <w:lang w:val="ru-RU" w:eastAsia="uk-UA"/>
              </w:rPr>
              <w:t>Графік прийому громадян</w:t>
            </w:r>
          </w:p>
          <w:p w14:paraId="2146BCCD"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Понеділок     0</w:t>
            </w:r>
            <w:r>
              <w:rPr>
                <w:rFonts w:eastAsia="Calibri"/>
                <w:sz w:val="24"/>
                <w:szCs w:val="24"/>
                <w:lang w:val="ru-RU" w:eastAsia="uk-UA"/>
              </w:rPr>
              <w:t>8.00 - 17</w:t>
            </w:r>
            <w:r w:rsidRPr="0041406A">
              <w:rPr>
                <w:rFonts w:eastAsia="Calibri"/>
                <w:sz w:val="24"/>
                <w:szCs w:val="24"/>
                <w:lang w:val="ru-RU" w:eastAsia="uk-UA"/>
              </w:rPr>
              <w:t>.00</w:t>
            </w:r>
          </w:p>
          <w:p w14:paraId="31C5BF4B"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Вівторок</w:t>
            </w:r>
            <w:r>
              <w:rPr>
                <w:rFonts w:eastAsia="Calibri"/>
                <w:sz w:val="24"/>
                <w:szCs w:val="24"/>
                <w:lang w:val="ru-RU" w:eastAsia="uk-UA"/>
              </w:rPr>
              <w:t xml:space="preserve">       08.00 - 17</w:t>
            </w:r>
            <w:r w:rsidRPr="0041406A">
              <w:rPr>
                <w:rFonts w:eastAsia="Calibri"/>
                <w:sz w:val="24"/>
                <w:szCs w:val="24"/>
                <w:lang w:val="ru-RU" w:eastAsia="uk-UA"/>
              </w:rPr>
              <w:t>.00</w:t>
            </w:r>
          </w:p>
          <w:p w14:paraId="0A486A47" w14:textId="77777777" w:rsidR="00B821F9" w:rsidRPr="0041406A" w:rsidRDefault="00B821F9" w:rsidP="00B821F9">
            <w:pPr>
              <w:rPr>
                <w:rFonts w:eastAsia="Calibri"/>
                <w:sz w:val="24"/>
                <w:szCs w:val="24"/>
                <w:lang w:val="ru-RU" w:eastAsia="uk-UA"/>
              </w:rPr>
            </w:pPr>
            <w:r>
              <w:rPr>
                <w:rFonts w:eastAsia="Calibri"/>
                <w:sz w:val="24"/>
                <w:szCs w:val="24"/>
                <w:lang w:val="ru-RU" w:eastAsia="uk-UA"/>
              </w:rPr>
              <w:t>Середа           08.00 - 20</w:t>
            </w:r>
            <w:r w:rsidRPr="0041406A">
              <w:rPr>
                <w:rFonts w:eastAsia="Calibri"/>
                <w:sz w:val="24"/>
                <w:szCs w:val="24"/>
                <w:lang w:val="ru-RU" w:eastAsia="uk-UA"/>
              </w:rPr>
              <w:t>.00</w:t>
            </w:r>
          </w:p>
          <w:p w14:paraId="1721EAF4" w14:textId="77777777" w:rsidR="00B821F9" w:rsidRPr="0041406A" w:rsidRDefault="00B821F9" w:rsidP="00B821F9">
            <w:pPr>
              <w:rPr>
                <w:rFonts w:eastAsia="Calibri"/>
                <w:sz w:val="24"/>
                <w:szCs w:val="24"/>
                <w:lang w:val="ru-RU" w:eastAsia="uk-UA"/>
              </w:rPr>
            </w:pPr>
            <w:r w:rsidRPr="0041406A">
              <w:rPr>
                <w:rFonts w:eastAsia="Calibri"/>
                <w:sz w:val="24"/>
                <w:szCs w:val="24"/>
                <w:lang w:val="ru-RU" w:eastAsia="uk-UA"/>
              </w:rPr>
              <w:t xml:space="preserve">Четвер          </w:t>
            </w:r>
            <w:r>
              <w:rPr>
                <w:rFonts w:eastAsia="Calibri"/>
                <w:sz w:val="24"/>
                <w:szCs w:val="24"/>
                <w:lang w:val="ru-RU" w:eastAsia="uk-UA"/>
              </w:rPr>
              <w:t xml:space="preserve"> 08</w:t>
            </w:r>
            <w:r w:rsidRPr="0041406A">
              <w:rPr>
                <w:rFonts w:eastAsia="Calibri"/>
                <w:sz w:val="24"/>
                <w:szCs w:val="24"/>
                <w:lang w:val="ru-RU" w:eastAsia="uk-UA"/>
              </w:rPr>
              <w:t xml:space="preserve">.00 - </w:t>
            </w:r>
            <w:r>
              <w:rPr>
                <w:rFonts w:eastAsia="Calibri"/>
                <w:sz w:val="24"/>
                <w:szCs w:val="24"/>
                <w:lang w:val="ru-RU" w:eastAsia="uk-UA"/>
              </w:rPr>
              <w:t>17</w:t>
            </w:r>
            <w:r w:rsidRPr="0041406A">
              <w:rPr>
                <w:rFonts w:eastAsia="Calibri"/>
                <w:sz w:val="24"/>
                <w:szCs w:val="24"/>
                <w:lang w:val="ru-RU" w:eastAsia="uk-UA"/>
              </w:rPr>
              <w:t xml:space="preserve">.00              </w:t>
            </w:r>
          </w:p>
          <w:p w14:paraId="0B3F5F39" w14:textId="77777777" w:rsidR="00B821F9" w:rsidRDefault="00B821F9" w:rsidP="00B821F9">
            <w:pPr>
              <w:rPr>
                <w:rFonts w:eastAsia="Calibri"/>
                <w:sz w:val="24"/>
                <w:szCs w:val="24"/>
                <w:lang w:val="ru-RU" w:eastAsia="uk-UA"/>
              </w:rPr>
            </w:pPr>
            <w:r w:rsidRPr="0041406A">
              <w:rPr>
                <w:rFonts w:eastAsia="Calibri"/>
                <w:sz w:val="24"/>
                <w:szCs w:val="24"/>
                <w:lang w:val="ru-RU" w:eastAsia="uk-UA"/>
              </w:rPr>
              <w:t xml:space="preserve">П'ятниця       08.00 - </w:t>
            </w:r>
            <w:r>
              <w:rPr>
                <w:rFonts w:eastAsia="Calibri"/>
                <w:sz w:val="24"/>
                <w:szCs w:val="24"/>
                <w:lang w:val="ru-RU" w:eastAsia="uk-UA"/>
              </w:rPr>
              <w:t>15.45</w:t>
            </w:r>
          </w:p>
          <w:p w14:paraId="55DA3854" w14:textId="1934B340" w:rsidR="00B821F9" w:rsidRPr="00B91CE4" w:rsidRDefault="00B821F9" w:rsidP="00B821F9">
            <w:pPr>
              <w:tabs>
                <w:tab w:val="left" w:pos="2020"/>
              </w:tabs>
              <w:rPr>
                <w:rFonts w:eastAsia="Calibri"/>
                <w:sz w:val="24"/>
                <w:szCs w:val="24"/>
                <w:lang w:val="ru-RU" w:eastAsia="uk-UA"/>
              </w:rPr>
            </w:pPr>
            <w:r w:rsidRPr="0041406A">
              <w:rPr>
                <w:rFonts w:eastAsia="Calibri"/>
                <w:sz w:val="24"/>
                <w:szCs w:val="24"/>
                <w:lang w:val="ru-RU" w:eastAsia="uk-UA"/>
              </w:rPr>
              <w:t>Без перерви на обід.</w:t>
            </w:r>
          </w:p>
        </w:tc>
      </w:tr>
      <w:tr w:rsidR="00B821F9" w:rsidRPr="00F94EC9" w14:paraId="16A15F3F" w14:textId="77777777" w:rsidTr="00B821F9">
        <w:tc>
          <w:tcPr>
            <w:tcW w:w="209" w:type="pct"/>
            <w:gridSpan w:val="3"/>
            <w:tcBorders>
              <w:top w:val="outset" w:sz="6" w:space="0" w:color="000000"/>
              <w:left w:val="outset" w:sz="6" w:space="0" w:color="000000"/>
              <w:bottom w:val="outset" w:sz="6" w:space="0" w:color="000000"/>
              <w:right w:val="outset" w:sz="6" w:space="0" w:color="000000"/>
            </w:tcBorders>
            <w:hideMark/>
          </w:tcPr>
          <w:p w14:paraId="05E559E4" w14:textId="77777777" w:rsidR="00B821F9" w:rsidRPr="00F94EC9" w:rsidRDefault="00B821F9" w:rsidP="00B821F9">
            <w:pPr>
              <w:jc w:val="center"/>
              <w:rPr>
                <w:sz w:val="24"/>
                <w:szCs w:val="24"/>
                <w:lang w:eastAsia="uk-UA"/>
              </w:rPr>
            </w:pPr>
            <w:r w:rsidRPr="00F94EC9">
              <w:rPr>
                <w:sz w:val="24"/>
                <w:szCs w:val="24"/>
                <w:lang w:eastAsia="uk-UA"/>
              </w:rPr>
              <w:lastRenderedPageBreak/>
              <w:t>3</w:t>
            </w:r>
          </w:p>
        </w:tc>
        <w:tc>
          <w:tcPr>
            <w:tcW w:w="1576" w:type="pct"/>
            <w:tcBorders>
              <w:top w:val="outset" w:sz="6" w:space="0" w:color="000000"/>
              <w:left w:val="outset" w:sz="6" w:space="0" w:color="000000"/>
              <w:bottom w:val="outset" w:sz="6" w:space="0" w:color="000000"/>
              <w:right w:val="outset" w:sz="6" w:space="0" w:color="000000"/>
            </w:tcBorders>
            <w:hideMark/>
          </w:tcPr>
          <w:p w14:paraId="4AB624EB" w14:textId="77777777" w:rsidR="00B821F9" w:rsidRPr="00F94EC9" w:rsidRDefault="00B821F9" w:rsidP="00B821F9">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215" w:type="pct"/>
            <w:gridSpan w:val="3"/>
            <w:tcBorders>
              <w:top w:val="outset" w:sz="6" w:space="0" w:color="000000"/>
              <w:left w:val="outset" w:sz="6" w:space="0" w:color="000000"/>
              <w:bottom w:val="outset" w:sz="6" w:space="0" w:color="000000"/>
              <w:right w:val="outset" w:sz="6" w:space="0" w:color="000000"/>
            </w:tcBorders>
            <w:hideMark/>
          </w:tcPr>
          <w:p w14:paraId="48B321D7" w14:textId="77777777" w:rsidR="00B821F9" w:rsidRDefault="00B821F9" w:rsidP="00B821F9">
            <w:pPr>
              <w:rPr>
                <w:rFonts w:eastAsia="Calibri"/>
                <w:sz w:val="24"/>
                <w:szCs w:val="24"/>
              </w:rPr>
            </w:pPr>
            <w:r w:rsidRPr="00DE1CB0">
              <w:rPr>
                <w:b/>
                <w:bCs/>
                <w:i/>
                <w:sz w:val="24"/>
                <w:szCs w:val="24"/>
                <w:lang w:eastAsia="uk-UA"/>
              </w:rPr>
              <w:t>Відділ державної реєстрації актів цивільного стану:</w:t>
            </w:r>
          </w:p>
          <w:p w14:paraId="1B26001C" w14:textId="77777777" w:rsidR="00B821F9" w:rsidRPr="005F5036" w:rsidRDefault="00B821F9" w:rsidP="00B821F9">
            <w:pPr>
              <w:rPr>
                <w:rFonts w:eastAsia="Calibri"/>
                <w:sz w:val="24"/>
                <w:szCs w:val="24"/>
              </w:rPr>
            </w:pPr>
            <w:r w:rsidRPr="005F5036">
              <w:rPr>
                <w:rFonts w:eastAsia="Calibri"/>
                <w:sz w:val="24"/>
                <w:szCs w:val="24"/>
              </w:rPr>
              <w:t>Телефон: (04866) 2-17-52, 2-43-98;</w:t>
            </w:r>
          </w:p>
          <w:p w14:paraId="1BDF0532"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112" w:history="1">
              <w:r w:rsidRPr="005F5036">
                <w:rPr>
                  <w:rFonts w:eastAsia="Calibri"/>
                  <w:color w:val="0000FF"/>
                  <w:sz w:val="24"/>
                  <w:szCs w:val="24"/>
                  <w:u w:val="single"/>
                </w:rPr>
                <w:t>vcs@bt.od.drsu.gov.ua</w:t>
              </w:r>
            </w:hyperlink>
          </w:p>
          <w:p w14:paraId="55D70C88" w14:textId="77777777" w:rsidR="00B821F9" w:rsidRDefault="00B821F9" w:rsidP="00B821F9">
            <w:pPr>
              <w:rPr>
                <w:rFonts w:eastAsia="Calibri"/>
                <w:bCs/>
                <w:sz w:val="24"/>
                <w:szCs w:val="24"/>
              </w:rPr>
            </w:pPr>
            <w:r w:rsidRPr="005F5036">
              <w:rPr>
                <w:rFonts w:eastAsia="Calibri"/>
                <w:bCs/>
                <w:sz w:val="24"/>
                <w:szCs w:val="24"/>
              </w:rPr>
              <w:t xml:space="preserve">Офіційний вебсайт: </w:t>
            </w:r>
            <w:hyperlink r:id="rId113" w:history="1">
              <w:r w:rsidRPr="00124A86">
                <w:rPr>
                  <w:rStyle w:val="ad"/>
                  <w:rFonts w:eastAsia="Calibri"/>
                  <w:bCs/>
                  <w:sz w:val="24"/>
                  <w:szCs w:val="24"/>
                </w:rPr>
                <w:t>http://just.odessa.gov.ua</w:t>
              </w:r>
            </w:hyperlink>
          </w:p>
          <w:p w14:paraId="36088E2E" w14:textId="77777777" w:rsidR="00B821F9" w:rsidRDefault="00B821F9" w:rsidP="00B821F9">
            <w:pPr>
              <w:jc w:val="left"/>
              <w:rPr>
                <w:b/>
                <w:i/>
                <w:sz w:val="24"/>
                <w:szCs w:val="24"/>
                <w:lang w:eastAsia="uk-UA"/>
              </w:rPr>
            </w:pPr>
            <w:r w:rsidRPr="00DE1CB0">
              <w:rPr>
                <w:b/>
                <w:i/>
                <w:sz w:val="24"/>
                <w:szCs w:val="24"/>
                <w:lang w:eastAsia="uk-UA"/>
              </w:rPr>
              <w:lastRenderedPageBreak/>
              <w:t>Відділ «Центр надання адміністративних послуг» Балтської міської ради Одеської області</w:t>
            </w:r>
            <w:r>
              <w:rPr>
                <w:b/>
                <w:i/>
                <w:sz w:val="24"/>
                <w:szCs w:val="24"/>
                <w:lang w:eastAsia="uk-UA"/>
              </w:rPr>
              <w:t>:</w:t>
            </w:r>
          </w:p>
          <w:p w14:paraId="01434D36" w14:textId="77777777" w:rsidR="00B821F9" w:rsidRPr="005F5036" w:rsidRDefault="00B821F9" w:rsidP="00B821F9">
            <w:pPr>
              <w:rPr>
                <w:rFonts w:eastAsia="Calibri"/>
                <w:sz w:val="24"/>
                <w:szCs w:val="24"/>
              </w:rPr>
            </w:pPr>
            <w:r w:rsidRPr="005F5036">
              <w:rPr>
                <w:rFonts w:eastAsia="Calibri"/>
                <w:sz w:val="24"/>
                <w:szCs w:val="24"/>
              </w:rPr>
              <w:t>Телефон: (04866) 2-</w:t>
            </w:r>
            <w:r>
              <w:rPr>
                <w:rFonts w:eastAsia="Calibri"/>
                <w:sz w:val="24"/>
                <w:szCs w:val="24"/>
              </w:rPr>
              <w:t>11-68</w:t>
            </w:r>
          </w:p>
          <w:p w14:paraId="0DF5C392"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114" w:history="1">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balta</w:t>
              </w:r>
              <w:r w:rsidRPr="00124A86">
                <w:rPr>
                  <w:rStyle w:val="ad"/>
                  <w:rFonts w:eastAsia="Calibri"/>
                  <w:sz w:val="24"/>
                  <w:szCs w:val="24"/>
                  <w:lang w:val="ru-RU"/>
                </w:rPr>
                <w:t>-</w:t>
              </w:r>
              <w:r w:rsidRPr="00124A86">
                <w:rPr>
                  <w:rStyle w:val="ad"/>
                  <w:rFonts w:eastAsia="Calibri"/>
                  <w:sz w:val="24"/>
                  <w:szCs w:val="24"/>
                  <w:lang w:val="en-US"/>
                </w:rPr>
                <w:t>rada</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p>
          <w:p w14:paraId="285C7F4C" w14:textId="77777777" w:rsidR="00B821F9" w:rsidRPr="00B91CE4" w:rsidRDefault="00B821F9" w:rsidP="00B821F9">
            <w:pPr>
              <w:rPr>
                <w:rFonts w:eastAsia="Calibri"/>
                <w:bCs/>
                <w:sz w:val="24"/>
                <w:szCs w:val="24"/>
                <w:lang w:val="ru-RU"/>
              </w:rPr>
            </w:pPr>
            <w:r w:rsidRPr="005F5036">
              <w:rPr>
                <w:rFonts w:eastAsia="Calibri"/>
                <w:bCs/>
                <w:sz w:val="24"/>
                <w:szCs w:val="24"/>
              </w:rPr>
              <w:t xml:space="preserve">Офіційний вебсайт: </w:t>
            </w:r>
            <w:hyperlink r:id="rId115" w:history="1">
              <w:r w:rsidRPr="00124A86">
                <w:rPr>
                  <w:rStyle w:val="ad"/>
                  <w:rFonts w:eastAsia="Calibri"/>
                  <w:bCs/>
                  <w:sz w:val="24"/>
                  <w:szCs w:val="24"/>
                </w:rPr>
                <w:t>http://cnap.balta-rada.gov.ua</w:t>
              </w:r>
            </w:hyperlink>
          </w:p>
          <w:p w14:paraId="7F8C61FB" w14:textId="77777777" w:rsidR="00B821F9" w:rsidRDefault="00B821F9" w:rsidP="00B821F9">
            <w:pPr>
              <w:jc w:val="left"/>
              <w:rPr>
                <w:b/>
                <w:i/>
                <w:sz w:val="24"/>
                <w:szCs w:val="24"/>
                <w:lang w:eastAsia="uk-UA"/>
              </w:rPr>
            </w:pPr>
            <w:r w:rsidRPr="00DE1CB0">
              <w:rPr>
                <w:b/>
                <w:i/>
                <w:sz w:val="24"/>
                <w:szCs w:val="24"/>
                <w:lang w:eastAsia="uk-UA"/>
              </w:rPr>
              <w:t>Відділ «Центр надання соціальних послуг Піщанської сільської ради Одеської області</w:t>
            </w:r>
            <w:r>
              <w:rPr>
                <w:b/>
                <w:i/>
                <w:sz w:val="24"/>
                <w:szCs w:val="24"/>
                <w:lang w:eastAsia="uk-UA"/>
              </w:rPr>
              <w:t>:</w:t>
            </w:r>
          </w:p>
          <w:p w14:paraId="4797DACC" w14:textId="77777777" w:rsidR="00B821F9" w:rsidRPr="00B91CE4" w:rsidRDefault="00B821F9" w:rsidP="00B821F9">
            <w:pPr>
              <w:rPr>
                <w:rFonts w:eastAsia="Calibri"/>
                <w:sz w:val="24"/>
                <w:szCs w:val="24"/>
                <w:lang w:val="ru-RU"/>
              </w:rPr>
            </w:pPr>
            <w:r w:rsidRPr="005F5036">
              <w:rPr>
                <w:rFonts w:eastAsia="Calibri"/>
                <w:sz w:val="24"/>
                <w:szCs w:val="24"/>
              </w:rPr>
              <w:t>Телефон: (04866) 2-</w:t>
            </w:r>
            <w:r w:rsidRPr="00B91CE4">
              <w:rPr>
                <w:rFonts w:eastAsia="Calibri"/>
                <w:sz w:val="24"/>
                <w:szCs w:val="24"/>
                <w:lang w:val="ru-RU"/>
              </w:rPr>
              <w:t>56-18</w:t>
            </w:r>
          </w:p>
          <w:p w14:paraId="27B1A90A"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116" w:history="1">
              <w:r w:rsidRPr="00124A86">
                <w:rPr>
                  <w:rStyle w:val="ad"/>
                  <w:rFonts w:eastAsia="Calibri"/>
                  <w:sz w:val="24"/>
                  <w:szCs w:val="24"/>
                </w:rPr>
                <w:t>pischana.cnap@ukr.net</w:t>
              </w:r>
            </w:hyperlink>
            <w:r w:rsidRPr="005F5036">
              <w:rPr>
                <w:rFonts w:eastAsia="Calibri"/>
                <w:sz w:val="24"/>
                <w:szCs w:val="24"/>
              </w:rPr>
              <w:t xml:space="preserve"> </w:t>
            </w:r>
          </w:p>
          <w:p w14:paraId="65AEB1CF" w14:textId="712B0DD3" w:rsidR="00B821F9" w:rsidRPr="00B91CE4" w:rsidRDefault="00B821F9" w:rsidP="00B821F9">
            <w:pPr>
              <w:rPr>
                <w:rFonts w:eastAsia="Calibri"/>
                <w:bCs/>
                <w:sz w:val="24"/>
                <w:szCs w:val="24"/>
                <w:lang w:val="ru-RU"/>
              </w:rPr>
            </w:pPr>
            <w:r w:rsidRPr="005F5036">
              <w:rPr>
                <w:rFonts w:eastAsia="Calibri"/>
                <w:bCs/>
                <w:sz w:val="24"/>
                <w:szCs w:val="24"/>
              </w:rPr>
              <w:t xml:space="preserve">Офіційний вебсайт: </w:t>
            </w:r>
            <w:hyperlink r:id="rId117" w:history="1">
              <w:r w:rsidR="008B3088" w:rsidRPr="009043AA">
                <w:rPr>
                  <w:rStyle w:val="ad"/>
                  <w:rFonts w:eastAsia="Calibri"/>
                  <w:bCs/>
                  <w:sz w:val="24"/>
                  <w:szCs w:val="24"/>
                </w:rPr>
                <w:t>http://pis</w:t>
              </w:r>
              <w:r w:rsidR="008B3088" w:rsidRPr="009043AA">
                <w:rPr>
                  <w:rStyle w:val="ad"/>
                  <w:rFonts w:eastAsia="Calibri"/>
                  <w:bCs/>
                  <w:sz w:val="24"/>
                  <w:szCs w:val="24"/>
                  <w:lang w:val="en-US"/>
                </w:rPr>
                <w:t>cha</w:t>
              </w:r>
              <w:r w:rsidR="008B3088" w:rsidRPr="009043AA">
                <w:rPr>
                  <w:rStyle w:val="ad"/>
                  <w:rFonts w:eastAsia="Calibri"/>
                  <w:bCs/>
                  <w:sz w:val="24"/>
                  <w:szCs w:val="24"/>
                </w:rPr>
                <w:t>na.o</w:t>
              </w:r>
              <w:r w:rsidR="008B3088" w:rsidRPr="009043AA">
                <w:rPr>
                  <w:rStyle w:val="ad"/>
                  <w:rFonts w:eastAsia="Calibri"/>
                  <w:bCs/>
                  <w:sz w:val="24"/>
                  <w:szCs w:val="24"/>
                  <w:lang w:val="en-US"/>
                </w:rPr>
                <w:t>d</w:t>
              </w:r>
              <w:r w:rsidR="008B3088" w:rsidRPr="009043AA">
                <w:rPr>
                  <w:rStyle w:val="ad"/>
                  <w:rFonts w:eastAsia="Calibri"/>
                  <w:bCs/>
                  <w:sz w:val="24"/>
                  <w:szCs w:val="24"/>
                </w:rPr>
                <w:t>.gov.ua</w:t>
              </w:r>
            </w:hyperlink>
            <w:bookmarkStart w:id="16" w:name="_GoBack"/>
            <w:bookmarkEnd w:id="16"/>
          </w:p>
          <w:p w14:paraId="79E82F7B" w14:textId="77777777" w:rsidR="00B821F9" w:rsidRDefault="00B821F9" w:rsidP="00B821F9">
            <w:pPr>
              <w:jc w:val="left"/>
              <w:rPr>
                <w:b/>
                <w:i/>
                <w:sz w:val="24"/>
                <w:szCs w:val="24"/>
                <w:lang w:eastAsia="uk-UA"/>
              </w:rPr>
            </w:pPr>
            <w:r w:rsidRPr="00DE1CB0">
              <w:rPr>
                <w:b/>
                <w:i/>
                <w:sz w:val="24"/>
                <w:szCs w:val="24"/>
                <w:lang w:eastAsia="uk-UA"/>
              </w:rPr>
              <w:t>Центр надання адміністративних послуг Кодимської ради Подільського району Одеської області</w:t>
            </w:r>
            <w:r>
              <w:rPr>
                <w:b/>
                <w:i/>
                <w:sz w:val="24"/>
                <w:szCs w:val="24"/>
                <w:lang w:eastAsia="uk-UA"/>
              </w:rPr>
              <w:t>:</w:t>
            </w:r>
          </w:p>
          <w:p w14:paraId="5B72875B" w14:textId="77777777" w:rsidR="00B821F9" w:rsidRPr="00B91CE4" w:rsidRDefault="00B821F9" w:rsidP="00B821F9">
            <w:pPr>
              <w:rPr>
                <w:rFonts w:eastAsia="Calibri"/>
                <w:sz w:val="24"/>
                <w:szCs w:val="24"/>
                <w:lang w:val="ru-RU"/>
              </w:rPr>
            </w:pPr>
            <w:r w:rsidRPr="005F5036">
              <w:rPr>
                <w:rFonts w:eastAsia="Calibri"/>
                <w:sz w:val="24"/>
                <w:szCs w:val="24"/>
              </w:rPr>
              <w:t>Телефон: (0486</w:t>
            </w:r>
            <w:r w:rsidRPr="00B91CE4">
              <w:rPr>
                <w:rFonts w:eastAsia="Calibri"/>
                <w:sz w:val="24"/>
                <w:szCs w:val="24"/>
                <w:lang w:val="ru-RU"/>
              </w:rPr>
              <w:t>7</w:t>
            </w:r>
            <w:r w:rsidRPr="005F5036">
              <w:rPr>
                <w:rFonts w:eastAsia="Calibri"/>
                <w:sz w:val="24"/>
                <w:szCs w:val="24"/>
              </w:rPr>
              <w:t>) 2-</w:t>
            </w:r>
            <w:r w:rsidRPr="00B91CE4">
              <w:rPr>
                <w:rFonts w:eastAsia="Calibri"/>
                <w:sz w:val="24"/>
                <w:szCs w:val="24"/>
                <w:lang w:val="ru-RU"/>
              </w:rPr>
              <w:t>66-98</w:t>
            </w:r>
          </w:p>
          <w:p w14:paraId="53BF89B2"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118" w:history="1">
              <w:r w:rsidRPr="00124A86">
                <w:rPr>
                  <w:rStyle w:val="ad"/>
                  <w:rFonts w:eastAsia="Calibri"/>
                  <w:sz w:val="24"/>
                  <w:szCs w:val="24"/>
                  <w:lang w:val="en-US"/>
                </w:rPr>
                <w:t>znap</w:t>
              </w:r>
              <w:r w:rsidRPr="00124A86">
                <w:rPr>
                  <w:rStyle w:val="ad"/>
                  <w:rFonts w:eastAsia="Calibri"/>
                  <w:sz w:val="24"/>
                  <w:szCs w:val="24"/>
                  <w:lang w:val="ru-RU"/>
                </w:rPr>
                <w:t>@</w:t>
              </w:r>
              <w:r w:rsidRPr="00124A86">
                <w:rPr>
                  <w:rStyle w:val="ad"/>
                  <w:rFonts w:eastAsia="Calibri"/>
                  <w:sz w:val="24"/>
                  <w:szCs w:val="24"/>
                  <w:lang w:val="en-US"/>
                </w:rPr>
                <w:t>kodyma</w:t>
              </w:r>
              <w:r w:rsidRPr="00124A86">
                <w:rPr>
                  <w:rStyle w:val="ad"/>
                  <w:rFonts w:eastAsia="Calibri"/>
                  <w:sz w:val="24"/>
                  <w:szCs w:val="24"/>
                  <w:lang w:val="ru-RU"/>
                </w:rPr>
                <w:t>-</w:t>
              </w:r>
              <w:r w:rsidRPr="00124A86">
                <w:rPr>
                  <w:rStyle w:val="ad"/>
                  <w:rFonts w:eastAsia="Calibri"/>
                  <w:sz w:val="24"/>
                  <w:szCs w:val="24"/>
                  <w:lang w:val="en-US"/>
                </w:rPr>
                <w:t>mr</w:t>
              </w:r>
              <w:r w:rsidRPr="00124A86">
                <w:rPr>
                  <w:rStyle w:val="ad"/>
                  <w:rFonts w:eastAsia="Calibri"/>
                  <w:sz w:val="24"/>
                  <w:szCs w:val="24"/>
                  <w:lang w:val="ru-RU"/>
                </w:rPr>
                <w:t>.</w:t>
              </w:r>
              <w:r w:rsidRPr="00124A86">
                <w:rPr>
                  <w:rStyle w:val="ad"/>
                  <w:rFonts w:eastAsia="Calibri"/>
                  <w:sz w:val="24"/>
                  <w:szCs w:val="24"/>
                  <w:lang w:val="en-US"/>
                </w:rPr>
                <w:t>gov</w:t>
              </w:r>
              <w:r w:rsidRPr="00124A86">
                <w:rPr>
                  <w:rStyle w:val="ad"/>
                  <w:rFonts w:eastAsia="Calibri"/>
                  <w:sz w:val="24"/>
                  <w:szCs w:val="24"/>
                  <w:lang w:val="ru-RU"/>
                </w:rPr>
                <w:t>.</w:t>
              </w:r>
              <w:r w:rsidRPr="00124A86">
                <w:rPr>
                  <w:rStyle w:val="ad"/>
                  <w:rFonts w:eastAsia="Calibri"/>
                  <w:sz w:val="24"/>
                  <w:szCs w:val="24"/>
                  <w:lang w:val="en-US"/>
                </w:rPr>
                <w:t>ua</w:t>
              </w:r>
            </w:hyperlink>
            <w:r w:rsidRPr="005F5036">
              <w:rPr>
                <w:rFonts w:eastAsia="Calibri"/>
                <w:sz w:val="24"/>
                <w:szCs w:val="24"/>
              </w:rPr>
              <w:t xml:space="preserve"> </w:t>
            </w:r>
          </w:p>
          <w:p w14:paraId="7612511F" w14:textId="77777777" w:rsidR="00B821F9" w:rsidRPr="00B91CE4" w:rsidRDefault="00B821F9" w:rsidP="00B821F9">
            <w:pPr>
              <w:rPr>
                <w:rFonts w:eastAsia="Calibri"/>
                <w:bCs/>
                <w:sz w:val="24"/>
                <w:szCs w:val="24"/>
              </w:rPr>
            </w:pPr>
            <w:r w:rsidRPr="005F5036">
              <w:rPr>
                <w:rFonts w:eastAsia="Calibri"/>
                <w:bCs/>
                <w:sz w:val="24"/>
                <w:szCs w:val="24"/>
              </w:rPr>
              <w:t xml:space="preserve">Офіційний вебсайт: </w:t>
            </w:r>
            <w:hyperlink r:id="rId119" w:history="1">
              <w:r w:rsidRPr="00124A86">
                <w:rPr>
                  <w:rStyle w:val="ad"/>
                  <w:rFonts w:eastAsia="Calibri"/>
                  <w:bCs/>
                  <w:sz w:val="24"/>
                  <w:szCs w:val="24"/>
                </w:rPr>
                <w:t>http://</w:t>
              </w:r>
              <w:r w:rsidRPr="00124A86">
                <w:rPr>
                  <w:rStyle w:val="ad"/>
                  <w:rFonts w:eastAsia="Calibri"/>
                  <w:bCs/>
                  <w:sz w:val="24"/>
                  <w:szCs w:val="24"/>
                  <w:lang w:val="en-US"/>
                </w:rPr>
                <w:t>cnap</w:t>
              </w:r>
              <w:r w:rsidRPr="00124A86">
                <w:rPr>
                  <w:rStyle w:val="ad"/>
                  <w:rFonts w:eastAsia="Calibri"/>
                  <w:bCs/>
                  <w:sz w:val="24"/>
                  <w:szCs w:val="24"/>
                </w:rPr>
                <w:t>.</w:t>
              </w:r>
              <w:r w:rsidRPr="00124A86">
                <w:rPr>
                  <w:rStyle w:val="ad"/>
                  <w:rFonts w:eastAsia="Calibri"/>
                  <w:bCs/>
                  <w:sz w:val="24"/>
                  <w:szCs w:val="24"/>
                  <w:lang w:val="en-US"/>
                </w:rPr>
                <w:t>kodyma</w:t>
              </w:r>
              <w:r w:rsidRPr="00124A86">
                <w:rPr>
                  <w:rStyle w:val="ad"/>
                  <w:rFonts w:eastAsia="Calibri"/>
                  <w:bCs/>
                  <w:sz w:val="24"/>
                  <w:szCs w:val="24"/>
                  <w:lang w:val="ru-RU"/>
                </w:rPr>
                <w:t>-</w:t>
              </w:r>
              <w:r w:rsidRPr="00124A86">
                <w:rPr>
                  <w:rStyle w:val="ad"/>
                  <w:rFonts w:eastAsia="Calibri"/>
                  <w:bCs/>
                  <w:sz w:val="24"/>
                  <w:szCs w:val="24"/>
                  <w:lang w:val="en-US"/>
                </w:rPr>
                <w:t>mr</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hyperlink>
          </w:p>
          <w:p w14:paraId="37BEFBD6" w14:textId="77777777" w:rsidR="00B821F9" w:rsidRPr="00DE1CB0" w:rsidRDefault="00B821F9" w:rsidP="00B821F9">
            <w:pPr>
              <w:jc w:val="left"/>
              <w:rPr>
                <w:b/>
                <w:i/>
                <w:sz w:val="24"/>
                <w:szCs w:val="24"/>
                <w:lang w:eastAsia="uk-UA"/>
              </w:rPr>
            </w:pPr>
            <w:r w:rsidRPr="00DE1CB0">
              <w:rPr>
                <w:b/>
                <w:i/>
                <w:sz w:val="24"/>
                <w:szCs w:val="24"/>
                <w:lang w:eastAsia="uk-UA"/>
              </w:rPr>
              <w:t>Центр надання адміністративних послуг Савранської селищної ради у Подільському районі Одеської області</w:t>
            </w:r>
            <w:r>
              <w:rPr>
                <w:b/>
                <w:i/>
                <w:sz w:val="24"/>
                <w:szCs w:val="24"/>
                <w:lang w:eastAsia="uk-UA"/>
              </w:rPr>
              <w:t>:</w:t>
            </w:r>
          </w:p>
          <w:p w14:paraId="34D01809" w14:textId="77777777" w:rsidR="00B821F9" w:rsidRPr="00B91CE4" w:rsidRDefault="00B821F9" w:rsidP="00B821F9">
            <w:pPr>
              <w:rPr>
                <w:rFonts w:eastAsia="Calibri"/>
                <w:sz w:val="24"/>
                <w:szCs w:val="24"/>
                <w:lang w:val="ru-RU"/>
              </w:rPr>
            </w:pPr>
            <w:r>
              <w:rPr>
                <w:rFonts w:eastAsia="Calibri"/>
                <w:sz w:val="24"/>
                <w:szCs w:val="24"/>
              </w:rPr>
              <w:t>Телефон: (0486</w:t>
            </w:r>
            <w:r w:rsidRPr="003E69FD">
              <w:rPr>
                <w:rFonts w:eastAsia="Calibri"/>
                <w:sz w:val="24"/>
                <w:szCs w:val="24"/>
                <w:lang w:val="ru-RU"/>
              </w:rPr>
              <w:t>5</w:t>
            </w:r>
            <w:r w:rsidRPr="005F5036">
              <w:rPr>
                <w:rFonts w:eastAsia="Calibri"/>
                <w:sz w:val="24"/>
                <w:szCs w:val="24"/>
              </w:rPr>
              <w:t>) 2-</w:t>
            </w:r>
            <w:r w:rsidRPr="00B91CE4">
              <w:rPr>
                <w:rFonts w:eastAsia="Calibri"/>
                <w:sz w:val="24"/>
                <w:szCs w:val="24"/>
                <w:lang w:val="ru-RU"/>
              </w:rPr>
              <w:t>56-18</w:t>
            </w:r>
          </w:p>
          <w:p w14:paraId="2E36DC33"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120" w:history="1">
              <w:r w:rsidRPr="00124A86">
                <w:rPr>
                  <w:rStyle w:val="ad"/>
                  <w:rFonts w:eastAsia="Calibri"/>
                  <w:sz w:val="24"/>
                  <w:szCs w:val="24"/>
                  <w:lang w:val="en-US"/>
                </w:rPr>
                <w:t>savran</w:t>
              </w:r>
              <w:r w:rsidRPr="00124A86">
                <w:rPr>
                  <w:rStyle w:val="ad"/>
                  <w:rFonts w:eastAsia="Calibri"/>
                  <w:sz w:val="24"/>
                  <w:szCs w:val="24"/>
                  <w:lang w:val="ru-RU"/>
                </w:rPr>
                <w:t>_</w:t>
              </w:r>
              <w:r w:rsidRPr="00124A86">
                <w:rPr>
                  <w:rStyle w:val="ad"/>
                  <w:rFonts w:eastAsia="Calibri"/>
                  <w:sz w:val="24"/>
                  <w:szCs w:val="24"/>
                  <w:lang w:val="en-US"/>
                </w:rPr>
                <w:t>cnap</w:t>
              </w:r>
              <w:r w:rsidRPr="00124A86">
                <w:rPr>
                  <w:rStyle w:val="ad"/>
                  <w:rFonts w:eastAsia="Calibri"/>
                  <w:sz w:val="24"/>
                  <w:szCs w:val="24"/>
                  <w:lang w:val="ru-RU"/>
                </w:rPr>
                <w:t>@</w:t>
              </w:r>
              <w:r w:rsidRPr="00124A86">
                <w:rPr>
                  <w:rStyle w:val="ad"/>
                  <w:rFonts w:eastAsia="Calibri"/>
                  <w:sz w:val="24"/>
                  <w:szCs w:val="24"/>
                  <w:lang w:val="en-US"/>
                </w:rPr>
                <w:t>ukr</w:t>
              </w:r>
              <w:r w:rsidRPr="00124A86">
                <w:rPr>
                  <w:rStyle w:val="ad"/>
                  <w:rFonts w:eastAsia="Calibri"/>
                  <w:sz w:val="24"/>
                  <w:szCs w:val="24"/>
                  <w:lang w:val="ru-RU"/>
                </w:rPr>
                <w:t>.</w:t>
              </w:r>
              <w:r w:rsidRPr="00124A86">
                <w:rPr>
                  <w:rStyle w:val="ad"/>
                  <w:rFonts w:eastAsia="Calibri"/>
                  <w:sz w:val="24"/>
                  <w:szCs w:val="24"/>
                  <w:lang w:val="en-US"/>
                </w:rPr>
                <w:t>net</w:t>
              </w:r>
            </w:hyperlink>
            <w:r w:rsidRPr="005F5036">
              <w:rPr>
                <w:rFonts w:eastAsia="Calibri"/>
                <w:sz w:val="24"/>
                <w:szCs w:val="24"/>
              </w:rPr>
              <w:t xml:space="preserve"> </w:t>
            </w:r>
          </w:p>
          <w:p w14:paraId="09AA5C95" w14:textId="77777777" w:rsidR="00B821F9" w:rsidRPr="00B91CE4" w:rsidRDefault="00B821F9" w:rsidP="00B821F9">
            <w:pPr>
              <w:rPr>
                <w:rFonts w:eastAsia="Calibri"/>
                <w:bCs/>
                <w:sz w:val="24"/>
                <w:szCs w:val="24"/>
              </w:rPr>
            </w:pPr>
            <w:r w:rsidRPr="005F5036">
              <w:rPr>
                <w:rFonts w:eastAsia="Calibri"/>
                <w:bCs/>
                <w:sz w:val="24"/>
                <w:szCs w:val="24"/>
              </w:rPr>
              <w:t xml:space="preserve">Офіційний вебсайт: </w:t>
            </w:r>
            <w:hyperlink r:id="rId121" w:history="1">
              <w:r w:rsidRPr="00124A86">
                <w:rPr>
                  <w:rStyle w:val="ad"/>
                  <w:rFonts w:eastAsia="Calibri"/>
                  <w:bCs/>
                  <w:sz w:val="24"/>
                  <w:szCs w:val="24"/>
                </w:rPr>
                <w:t>http://</w:t>
              </w:r>
              <w:r w:rsidRPr="00124A86">
                <w:rPr>
                  <w:rStyle w:val="ad"/>
                  <w:rFonts w:eastAsia="Calibri"/>
                  <w:bCs/>
                  <w:sz w:val="24"/>
                  <w:szCs w:val="24"/>
                  <w:lang w:val="en-US"/>
                </w:rPr>
                <w:t>savranrada</w:t>
              </w:r>
              <w:r w:rsidRPr="00124A86">
                <w:rPr>
                  <w:rStyle w:val="ad"/>
                  <w:rFonts w:eastAsia="Calibri"/>
                  <w:bCs/>
                  <w:sz w:val="24"/>
                  <w:szCs w:val="24"/>
                </w:rPr>
                <w:t>.</w:t>
              </w:r>
              <w:r w:rsidRPr="00124A86">
                <w:rPr>
                  <w:rStyle w:val="ad"/>
                  <w:rFonts w:eastAsia="Calibri"/>
                  <w:bCs/>
                  <w:sz w:val="24"/>
                  <w:szCs w:val="24"/>
                  <w:lang w:val="en-US"/>
                </w:rPr>
                <w:t>odessa</w:t>
              </w:r>
              <w:r w:rsidRPr="00124A86">
                <w:rPr>
                  <w:rStyle w:val="ad"/>
                  <w:rFonts w:eastAsia="Calibri"/>
                  <w:bCs/>
                  <w:sz w:val="24"/>
                  <w:szCs w:val="24"/>
                  <w:lang w:val="ru-RU"/>
                </w:rPr>
                <w:t>.</w:t>
              </w:r>
              <w:r w:rsidRPr="00124A86">
                <w:rPr>
                  <w:rStyle w:val="ad"/>
                  <w:rFonts w:eastAsia="Calibri"/>
                  <w:bCs/>
                  <w:sz w:val="24"/>
                  <w:szCs w:val="24"/>
                  <w:lang w:val="en-US"/>
                </w:rPr>
                <w:t>ua</w:t>
              </w:r>
              <w:r w:rsidRPr="00124A86">
                <w:rPr>
                  <w:rStyle w:val="ad"/>
                  <w:rFonts w:eastAsia="Calibri"/>
                  <w:bCs/>
                  <w:sz w:val="24"/>
                  <w:szCs w:val="24"/>
                  <w:lang w:val="ru-RU"/>
                </w:rPr>
                <w:t>/</w:t>
              </w:r>
              <w:r w:rsidRPr="00124A86">
                <w:rPr>
                  <w:rStyle w:val="ad"/>
                  <w:rFonts w:eastAsia="Calibri"/>
                  <w:bCs/>
                  <w:sz w:val="24"/>
                  <w:szCs w:val="24"/>
                  <w:lang w:val="en-US"/>
                </w:rPr>
                <w:t>ustanovy</w:t>
              </w:r>
              <w:r w:rsidRPr="00124A86">
                <w:rPr>
                  <w:rStyle w:val="ad"/>
                  <w:rFonts w:eastAsia="Calibri"/>
                  <w:bCs/>
                  <w:sz w:val="24"/>
                  <w:szCs w:val="24"/>
                  <w:lang w:val="ru-RU"/>
                </w:rPr>
                <w:t>/</w:t>
              </w:r>
              <w:r w:rsidRPr="00124A86">
                <w:rPr>
                  <w:rStyle w:val="ad"/>
                  <w:rFonts w:eastAsia="Calibri"/>
                  <w:bCs/>
                  <w:sz w:val="24"/>
                  <w:szCs w:val="24"/>
                  <w:lang w:val="en-US"/>
                </w:rPr>
                <w:t>tsentr</w:t>
              </w:r>
              <w:r w:rsidRPr="00124A86">
                <w:rPr>
                  <w:rStyle w:val="ad"/>
                  <w:rFonts w:eastAsia="Calibri"/>
                  <w:bCs/>
                  <w:sz w:val="24"/>
                  <w:szCs w:val="24"/>
                  <w:lang w:val="ru-RU"/>
                </w:rPr>
                <w:t>-</w:t>
              </w:r>
              <w:r w:rsidRPr="00124A86">
                <w:rPr>
                  <w:rStyle w:val="ad"/>
                  <w:rFonts w:eastAsia="Calibri"/>
                  <w:bCs/>
                  <w:sz w:val="24"/>
                  <w:szCs w:val="24"/>
                  <w:lang w:val="en-US"/>
                </w:rPr>
                <w:t>nadannia</w:t>
              </w:r>
              <w:r w:rsidRPr="00124A86">
                <w:rPr>
                  <w:rStyle w:val="ad"/>
                  <w:rFonts w:eastAsia="Calibri"/>
                  <w:bCs/>
                  <w:sz w:val="24"/>
                  <w:szCs w:val="24"/>
                  <w:lang w:val="ru-RU"/>
                </w:rPr>
                <w:t>-</w:t>
              </w:r>
              <w:r w:rsidRPr="00124A86">
                <w:rPr>
                  <w:rStyle w:val="ad"/>
                  <w:rFonts w:eastAsia="Calibri"/>
                  <w:bCs/>
                  <w:sz w:val="24"/>
                  <w:szCs w:val="24"/>
                  <w:lang w:val="en-US"/>
                </w:rPr>
                <w:t>administratyvnykh</w:t>
              </w:r>
              <w:r w:rsidRPr="00124A86">
                <w:rPr>
                  <w:rStyle w:val="ad"/>
                  <w:rFonts w:eastAsia="Calibri"/>
                  <w:bCs/>
                  <w:sz w:val="24"/>
                  <w:szCs w:val="24"/>
                  <w:lang w:val="ru-RU"/>
                </w:rPr>
                <w:t>-</w:t>
              </w:r>
              <w:r w:rsidRPr="00124A86">
                <w:rPr>
                  <w:rStyle w:val="ad"/>
                  <w:rFonts w:eastAsia="Calibri"/>
                  <w:bCs/>
                  <w:sz w:val="24"/>
                  <w:szCs w:val="24"/>
                  <w:lang w:val="en-US"/>
                </w:rPr>
                <w:t>posluh</w:t>
              </w:r>
              <w:r w:rsidRPr="00124A86">
                <w:rPr>
                  <w:rStyle w:val="ad"/>
                  <w:rFonts w:eastAsia="Calibri"/>
                  <w:bCs/>
                  <w:sz w:val="24"/>
                  <w:szCs w:val="24"/>
                  <w:lang w:val="ru-RU"/>
                </w:rPr>
                <w:t>.</w:t>
              </w:r>
              <w:r w:rsidRPr="00124A86">
                <w:rPr>
                  <w:rStyle w:val="ad"/>
                  <w:rFonts w:eastAsia="Calibri"/>
                  <w:bCs/>
                  <w:sz w:val="24"/>
                  <w:szCs w:val="24"/>
                  <w:lang w:val="en-US"/>
                </w:rPr>
                <w:t>html</w:t>
              </w:r>
            </w:hyperlink>
          </w:p>
          <w:p w14:paraId="67AE819D" w14:textId="77777777" w:rsidR="00B821F9" w:rsidRDefault="00B821F9" w:rsidP="00B821F9">
            <w:pPr>
              <w:jc w:val="left"/>
              <w:rPr>
                <w:b/>
                <w:i/>
                <w:sz w:val="24"/>
                <w:szCs w:val="24"/>
                <w:lang w:eastAsia="uk-UA"/>
              </w:rPr>
            </w:pPr>
            <w:r w:rsidRPr="0041406A">
              <w:rPr>
                <w:b/>
                <w:i/>
                <w:sz w:val="24"/>
                <w:szCs w:val="24"/>
                <w:lang w:eastAsia="uk-UA"/>
              </w:rPr>
              <w:t>Відділ «Центр надання адміністративних послуг» Слобідської селищної ради Подільського району Одеської області</w:t>
            </w:r>
            <w:r>
              <w:rPr>
                <w:b/>
                <w:i/>
                <w:sz w:val="24"/>
                <w:szCs w:val="24"/>
                <w:lang w:eastAsia="uk-UA"/>
              </w:rPr>
              <w:t>:</w:t>
            </w:r>
          </w:p>
          <w:p w14:paraId="2CAF5ACC" w14:textId="77777777" w:rsidR="00B821F9" w:rsidRPr="003667E6" w:rsidRDefault="00B821F9" w:rsidP="00B821F9">
            <w:pPr>
              <w:rPr>
                <w:rFonts w:eastAsia="Calibri"/>
                <w:sz w:val="24"/>
                <w:szCs w:val="24"/>
                <w:lang w:val="ru-RU"/>
              </w:rPr>
            </w:pPr>
            <w:r w:rsidRPr="005F5036">
              <w:rPr>
                <w:rFonts w:eastAsia="Calibri"/>
                <w:sz w:val="24"/>
                <w:szCs w:val="24"/>
              </w:rPr>
              <w:t>Телефон: (0486</w:t>
            </w:r>
            <w:r w:rsidRPr="003667E6">
              <w:rPr>
                <w:rFonts w:eastAsia="Calibri"/>
                <w:sz w:val="24"/>
                <w:szCs w:val="24"/>
                <w:lang w:val="ru-RU"/>
              </w:rPr>
              <w:t>7</w:t>
            </w:r>
            <w:r w:rsidRPr="005F5036">
              <w:rPr>
                <w:rFonts w:eastAsia="Calibri"/>
                <w:sz w:val="24"/>
                <w:szCs w:val="24"/>
              </w:rPr>
              <w:t>) 2-</w:t>
            </w:r>
            <w:r w:rsidRPr="003667E6">
              <w:rPr>
                <w:rFonts w:eastAsia="Calibri"/>
                <w:sz w:val="24"/>
                <w:szCs w:val="24"/>
                <w:lang w:val="ru-RU"/>
              </w:rPr>
              <w:t>71-43</w:t>
            </w:r>
          </w:p>
          <w:p w14:paraId="5E3B1A20" w14:textId="77777777" w:rsidR="00B821F9" w:rsidRPr="005F5036" w:rsidRDefault="00B821F9" w:rsidP="00B821F9">
            <w:pPr>
              <w:rPr>
                <w:rFonts w:eastAsia="Calibri"/>
                <w:sz w:val="24"/>
                <w:szCs w:val="24"/>
              </w:rPr>
            </w:pPr>
            <w:r w:rsidRPr="005F5036">
              <w:rPr>
                <w:rFonts w:eastAsia="Calibri"/>
                <w:sz w:val="24"/>
                <w:szCs w:val="24"/>
              </w:rPr>
              <w:t>Електронна адреса: </w:t>
            </w:r>
            <w:hyperlink r:id="rId122" w:history="1">
              <w:r w:rsidRPr="00124A86">
                <w:rPr>
                  <w:rStyle w:val="ad"/>
                  <w:rFonts w:eastAsia="Calibri"/>
                  <w:sz w:val="24"/>
                  <w:szCs w:val="24"/>
                  <w:lang w:val="en-US"/>
                </w:rPr>
                <w:t>slobidkasrada</w:t>
              </w:r>
              <w:r w:rsidRPr="00124A86">
                <w:rPr>
                  <w:rStyle w:val="ad"/>
                  <w:rFonts w:eastAsia="Calibri"/>
                  <w:sz w:val="24"/>
                  <w:szCs w:val="24"/>
                  <w:lang w:val="ru-RU"/>
                </w:rPr>
                <w:t>@</w:t>
              </w:r>
              <w:r w:rsidRPr="00124A86">
                <w:rPr>
                  <w:rStyle w:val="ad"/>
                  <w:rFonts w:eastAsia="Calibri"/>
                  <w:sz w:val="24"/>
                  <w:szCs w:val="24"/>
                  <w:lang w:val="en-US"/>
                </w:rPr>
                <w:t>gmail</w:t>
              </w:r>
              <w:r w:rsidRPr="00124A86">
                <w:rPr>
                  <w:rStyle w:val="ad"/>
                  <w:rFonts w:eastAsia="Calibri"/>
                  <w:sz w:val="24"/>
                  <w:szCs w:val="24"/>
                  <w:lang w:val="ru-RU"/>
                </w:rPr>
                <w:t>.</w:t>
              </w:r>
              <w:r w:rsidRPr="00124A86">
                <w:rPr>
                  <w:rStyle w:val="ad"/>
                  <w:rFonts w:eastAsia="Calibri"/>
                  <w:sz w:val="24"/>
                  <w:szCs w:val="24"/>
                  <w:lang w:val="en-US"/>
                </w:rPr>
                <w:t>com</w:t>
              </w:r>
            </w:hyperlink>
            <w:r w:rsidRPr="005F5036">
              <w:rPr>
                <w:rFonts w:eastAsia="Calibri"/>
                <w:sz w:val="24"/>
                <w:szCs w:val="24"/>
              </w:rPr>
              <w:t xml:space="preserve"> </w:t>
            </w:r>
          </w:p>
          <w:p w14:paraId="1C662B8C" w14:textId="77777777" w:rsidR="00B821F9" w:rsidRPr="003667E6" w:rsidRDefault="00B821F9" w:rsidP="00B821F9">
            <w:pPr>
              <w:rPr>
                <w:rFonts w:eastAsia="Calibri"/>
                <w:bCs/>
                <w:sz w:val="24"/>
                <w:szCs w:val="24"/>
                <w:lang w:val="ru-RU"/>
              </w:rPr>
            </w:pPr>
            <w:r w:rsidRPr="005F5036">
              <w:rPr>
                <w:rFonts w:eastAsia="Calibri"/>
                <w:bCs/>
                <w:sz w:val="24"/>
                <w:szCs w:val="24"/>
              </w:rPr>
              <w:t xml:space="preserve">Офіційний вебсайт: </w:t>
            </w:r>
            <w:hyperlink r:id="rId123" w:history="1">
              <w:r w:rsidRPr="00124A86">
                <w:rPr>
                  <w:rStyle w:val="ad"/>
                  <w:rFonts w:eastAsia="Calibri"/>
                  <w:bCs/>
                  <w:sz w:val="24"/>
                  <w:szCs w:val="24"/>
                </w:rPr>
                <w:t>http://</w:t>
              </w:r>
              <w:r w:rsidRPr="00124A86">
                <w:rPr>
                  <w:rStyle w:val="ad"/>
                  <w:rFonts w:eastAsia="Calibri"/>
                  <w:bCs/>
                  <w:sz w:val="24"/>
                  <w:szCs w:val="24"/>
                  <w:lang w:val="en-US"/>
                </w:rPr>
                <w:t>slobidska</w:t>
              </w:r>
              <w:r w:rsidRPr="00124A86">
                <w:rPr>
                  <w:rStyle w:val="ad"/>
                  <w:rFonts w:eastAsia="Calibri"/>
                  <w:bCs/>
                  <w:sz w:val="24"/>
                  <w:szCs w:val="24"/>
                  <w:lang w:val="ru-RU"/>
                </w:rPr>
                <w:t>-</w:t>
              </w:r>
              <w:r w:rsidRPr="00124A86">
                <w:rPr>
                  <w:rStyle w:val="ad"/>
                  <w:rFonts w:eastAsia="Calibri"/>
                  <w:bCs/>
                  <w:sz w:val="24"/>
                  <w:szCs w:val="24"/>
                  <w:lang w:val="en-US"/>
                </w:rPr>
                <w:t>gromada</w:t>
              </w:r>
              <w:r w:rsidRPr="00124A86">
                <w:rPr>
                  <w:rStyle w:val="ad"/>
                  <w:rFonts w:eastAsia="Calibri"/>
                  <w:bCs/>
                  <w:sz w:val="24"/>
                  <w:szCs w:val="24"/>
                  <w:lang w:val="ru-RU"/>
                </w:rPr>
                <w:t>.</w:t>
              </w:r>
              <w:r w:rsidRPr="00124A86">
                <w:rPr>
                  <w:rStyle w:val="ad"/>
                  <w:rFonts w:eastAsia="Calibri"/>
                  <w:bCs/>
                  <w:sz w:val="24"/>
                  <w:szCs w:val="24"/>
                  <w:lang w:val="en-US"/>
                </w:rPr>
                <w:t>gov</w:t>
              </w:r>
              <w:r w:rsidRPr="00124A86">
                <w:rPr>
                  <w:rStyle w:val="ad"/>
                  <w:rFonts w:eastAsia="Calibri"/>
                  <w:bCs/>
                  <w:sz w:val="24"/>
                  <w:szCs w:val="24"/>
                  <w:lang w:val="ru-RU"/>
                </w:rPr>
                <w:t>.</w:t>
              </w:r>
              <w:r w:rsidRPr="00124A86">
                <w:rPr>
                  <w:rStyle w:val="ad"/>
                  <w:rFonts w:eastAsia="Calibri"/>
                  <w:bCs/>
                  <w:sz w:val="24"/>
                  <w:szCs w:val="24"/>
                  <w:lang w:val="en-US"/>
                </w:rPr>
                <w:t>ua</w:t>
              </w:r>
              <w:r w:rsidRPr="003667E6">
                <w:rPr>
                  <w:rStyle w:val="ad"/>
                  <w:rFonts w:eastAsia="Calibri"/>
                  <w:bCs/>
                  <w:sz w:val="24"/>
                  <w:szCs w:val="24"/>
                  <w:lang w:val="ru-RU"/>
                </w:rPr>
                <w:t>/</w:t>
              </w:r>
            </w:hyperlink>
          </w:p>
        </w:tc>
      </w:tr>
      <w:tr w:rsidR="00B821F9" w:rsidRPr="003E69FD" w14:paraId="47B7D626" w14:textId="77777777" w:rsidTr="00B821F9">
        <w:trPr>
          <w:gridBefore w:val="1"/>
          <w:gridAfter w:val="1"/>
          <w:wBefore w:w="38" w:type="pct"/>
          <w:wAfter w:w="33" w:type="pct"/>
        </w:trPr>
        <w:tc>
          <w:tcPr>
            <w:tcW w:w="4928" w:type="pct"/>
            <w:gridSpan w:val="5"/>
            <w:tcBorders>
              <w:top w:val="outset" w:sz="6" w:space="0" w:color="000000"/>
              <w:left w:val="outset" w:sz="6" w:space="0" w:color="000000"/>
              <w:bottom w:val="outset" w:sz="6" w:space="0" w:color="000000"/>
              <w:right w:val="outset" w:sz="6" w:space="0" w:color="000000"/>
            </w:tcBorders>
            <w:hideMark/>
          </w:tcPr>
          <w:p w14:paraId="6C244D56" w14:textId="77777777" w:rsidR="00B821F9" w:rsidRPr="003E69FD" w:rsidRDefault="00B821F9" w:rsidP="00B821F9">
            <w:pPr>
              <w:jc w:val="center"/>
              <w:rPr>
                <w:b/>
                <w:sz w:val="24"/>
                <w:szCs w:val="24"/>
                <w:lang w:eastAsia="uk-UA"/>
              </w:rPr>
            </w:pPr>
            <w:r w:rsidRPr="003E69FD">
              <w:rPr>
                <w:b/>
                <w:sz w:val="24"/>
                <w:szCs w:val="24"/>
                <w:lang w:eastAsia="uk-UA"/>
              </w:rPr>
              <w:lastRenderedPageBreak/>
              <w:t>Нормативні акти, якими регламентується надання адміністративної послуги</w:t>
            </w:r>
          </w:p>
        </w:tc>
      </w:tr>
      <w:tr w:rsidR="00B821F9" w:rsidRPr="003E69FD" w14:paraId="74EC8AB7" w14:textId="77777777" w:rsidTr="00B821F9">
        <w:trPr>
          <w:gridBefore w:val="1"/>
          <w:gridAfter w:val="1"/>
          <w:wBefore w:w="38" w:type="pct"/>
          <w:wAfter w:w="33" w:type="pct"/>
          <w:trHeight w:val="942"/>
        </w:trPr>
        <w:tc>
          <w:tcPr>
            <w:tcW w:w="143" w:type="pct"/>
            <w:tcBorders>
              <w:top w:val="outset" w:sz="6" w:space="0" w:color="000000"/>
              <w:left w:val="outset" w:sz="6" w:space="0" w:color="000000"/>
              <w:bottom w:val="outset" w:sz="6" w:space="0" w:color="000000"/>
              <w:right w:val="outset" w:sz="6" w:space="0" w:color="000000"/>
            </w:tcBorders>
            <w:hideMark/>
          </w:tcPr>
          <w:p w14:paraId="729F5E05" w14:textId="77777777" w:rsidR="00B821F9" w:rsidRPr="003E69FD" w:rsidRDefault="00B821F9" w:rsidP="00B821F9">
            <w:pPr>
              <w:jc w:val="center"/>
              <w:rPr>
                <w:sz w:val="24"/>
                <w:szCs w:val="24"/>
                <w:lang w:eastAsia="uk-UA"/>
              </w:rPr>
            </w:pPr>
            <w:r w:rsidRPr="003E69FD">
              <w:rPr>
                <w:sz w:val="24"/>
                <w:szCs w:val="24"/>
                <w:lang w:eastAsia="uk-UA"/>
              </w:rPr>
              <w:t>4</w:t>
            </w:r>
          </w:p>
        </w:tc>
        <w:tc>
          <w:tcPr>
            <w:tcW w:w="1618" w:type="pct"/>
            <w:gridSpan w:val="3"/>
            <w:tcBorders>
              <w:top w:val="outset" w:sz="6" w:space="0" w:color="000000"/>
              <w:left w:val="outset" w:sz="6" w:space="0" w:color="000000"/>
              <w:bottom w:val="outset" w:sz="6" w:space="0" w:color="000000"/>
              <w:right w:val="outset" w:sz="6" w:space="0" w:color="000000"/>
            </w:tcBorders>
            <w:hideMark/>
          </w:tcPr>
          <w:p w14:paraId="66E6ED6F" w14:textId="77777777" w:rsidR="00B821F9" w:rsidRPr="003E69FD" w:rsidRDefault="00B821F9" w:rsidP="00B821F9">
            <w:pPr>
              <w:jc w:val="left"/>
              <w:rPr>
                <w:sz w:val="24"/>
                <w:szCs w:val="24"/>
                <w:lang w:eastAsia="uk-UA"/>
              </w:rPr>
            </w:pPr>
            <w:r w:rsidRPr="003E69FD">
              <w:rPr>
                <w:sz w:val="24"/>
                <w:szCs w:val="24"/>
                <w:lang w:eastAsia="uk-UA"/>
              </w:rPr>
              <w:t>Закони України</w:t>
            </w:r>
          </w:p>
        </w:tc>
        <w:tc>
          <w:tcPr>
            <w:tcW w:w="3168" w:type="pct"/>
            <w:tcBorders>
              <w:top w:val="outset" w:sz="6" w:space="0" w:color="000000"/>
              <w:left w:val="outset" w:sz="6" w:space="0" w:color="000000"/>
              <w:bottom w:val="outset" w:sz="6" w:space="0" w:color="000000"/>
              <w:right w:val="outset" w:sz="6" w:space="0" w:color="000000"/>
            </w:tcBorders>
            <w:hideMark/>
          </w:tcPr>
          <w:p w14:paraId="442FB2D6" w14:textId="77777777" w:rsidR="00B821F9" w:rsidRPr="003E69FD" w:rsidRDefault="00B821F9" w:rsidP="00B821F9">
            <w:pPr>
              <w:tabs>
                <w:tab w:val="left" w:pos="217"/>
              </w:tabs>
              <w:ind w:right="7"/>
              <w:contextualSpacing/>
              <w:rPr>
                <w:sz w:val="24"/>
                <w:szCs w:val="24"/>
                <w:lang w:eastAsia="uk-UA"/>
              </w:rPr>
            </w:pPr>
            <w:r w:rsidRPr="003E69FD">
              <w:rPr>
                <w:sz w:val="24"/>
                <w:szCs w:val="24"/>
              </w:rPr>
              <w:t>Цивільний кодекс України; Сімейний кодекс України; Закон України «Про державну реєстрацію актів цивільного стану» Закон України «Про адміністративні послуги»</w:t>
            </w:r>
          </w:p>
        </w:tc>
      </w:tr>
      <w:tr w:rsidR="00B821F9" w:rsidRPr="003E69FD" w14:paraId="12BFB4C6" w14:textId="77777777" w:rsidTr="00B821F9">
        <w:trPr>
          <w:gridBefore w:val="1"/>
          <w:gridAfter w:val="1"/>
          <w:wBefore w:w="38" w:type="pct"/>
          <w:wAfter w:w="33" w:type="pct"/>
          <w:trHeight w:val="2585"/>
        </w:trPr>
        <w:tc>
          <w:tcPr>
            <w:tcW w:w="143" w:type="pct"/>
            <w:tcBorders>
              <w:top w:val="outset" w:sz="6" w:space="0" w:color="000000"/>
              <w:left w:val="outset" w:sz="6" w:space="0" w:color="000000"/>
              <w:bottom w:val="outset" w:sz="6" w:space="0" w:color="000000"/>
              <w:right w:val="outset" w:sz="6" w:space="0" w:color="000000"/>
            </w:tcBorders>
            <w:hideMark/>
          </w:tcPr>
          <w:p w14:paraId="3192798E" w14:textId="77777777" w:rsidR="00B821F9" w:rsidRPr="003E69FD" w:rsidRDefault="00B821F9" w:rsidP="00B821F9">
            <w:pPr>
              <w:jc w:val="center"/>
              <w:rPr>
                <w:sz w:val="24"/>
                <w:szCs w:val="24"/>
                <w:lang w:eastAsia="uk-UA"/>
              </w:rPr>
            </w:pPr>
            <w:r w:rsidRPr="003E69FD">
              <w:rPr>
                <w:sz w:val="24"/>
                <w:szCs w:val="24"/>
                <w:lang w:eastAsia="uk-UA"/>
              </w:rPr>
              <w:t>5</w:t>
            </w:r>
          </w:p>
        </w:tc>
        <w:tc>
          <w:tcPr>
            <w:tcW w:w="1618" w:type="pct"/>
            <w:gridSpan w:val="3"/>
            <w:tcBorders>
              <w:top w:val="outset" w:sz="6" w:space="0" w:color="000000"/>
              <w:left w:val="outset" w:sz="6" w:space="0" w:color="000000"/>
              <w:bottom w:val="outset" w:sz="6" w:space="0" w:color="000000"/>
              <w:right w:val="outset" w:sz="6" w:space="0" w:color="000000"/>
            </w:tcBorders>
            <w:hideMark/>
          </w:tcPr>
          <w:p w14:paraId="5B4E05CA" w14:textId="77777777" w:rsidR="00B821F9" w:rsidRPr="003E69FD" w:rsidRDefault="00B821F9" w:rsidP="00B821F9">
            <w:pPr>
              <w:jc w:val="left"/>
              <w:rPr>
                <w:sz w:val="24"/>
                <w:szCs w:val="24"/>
                <w:lang w:eastAsia="uk-UA"/>
              </w:rPr>
            </w:pPr>
            <w:r w:rsidRPr="003E69FD">
              <w:rPr>
                <w:sz w:val="24"/>
                <w:szCs w:val="24"/>
                <w:lang w:eastAsia="uk-UA"/>
              </w:rPr>
              <w:t>Акти Кабінету Міністрів України</w:t>
            </w:r>
          </w:p>
        </w:tc>
        <w:tc>
          <w:tcPr>
            <w:tcW w:w="3168" w:type="pct"/>
            <w:tcBorders>
              <w:top w:val="outset" w:sz="6" w:space="0" w:color="000000"/>
              <w:left w:val="outset" w:sz="6" w:space="0" w:color="000000"/>
              <w:bottom w:val="outset" w:sz="6" w:space="0" w:color="000000"/>
              <w:right w:val="outset" w:sz="6" w:space="0" w:color="000000"/>
            </w:tcBorders>
            <w:hideMark/>
          </w:tcPr>
          <w:p w14:paraId="5B4101FA" w14:textId="77777777" w:rsidR="00B821F9" w:rsidRPr="003E69FD" w:rsidRDefault="00B821F9" w:rsidP="00B821F9">
            <w:pPr>
              <w:ind w:right="7"/>
              <w:rPr>
                <w:sz w:val="24"/>
                <w:szCs w:val="24"/>
              </w:rPr>
            </w:pPr>
            <w:r w:rsidRPr="003E69FD">
              <w:rPr>
                <w:sz w:val="24"/>
                <w:szCs w:val="24"/>
              </w:rPr>
              <w:t>Декрет Кабінету Міністрів України від 21 січня 1993 року     № 7-93 «Про державне мито»;</w:t>
            </w:r>
          </w:p>
          <w:p w14:paraId="67F5CDBA" w14:textId="77777777" w:rsidR="00B821F9" w:rsidRPr="003E69FD" w:rsidRDefault="00B821F9" w:rsidP="00B821F9">
            <w:pPr>
              <w:ind w:right="7"/>
              <w:rPr>
                <w:sz w:val="24"/>
                <w:szCs w:val="24"/>
              </w:rPr>
            </w:pPr>
            <w:r w:rsidRPr="003E69FD">
              <w:rPr>
                <w:sz w:val="24"/>
                <w:szCs w:val="24"/>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p w14:paraId="5BE246B7" w14:textId="77777777" w:rsidR="00B821F9" w:rsidRPr="003E69FD" w:rsidRDefault="00B821F9" w:rsidP="00B821F9">
            <w:pPr>
              <w:ind w:right="7"/>
              <w:rPr>
                <w:sz w:val="24"/>
                <w:szCs w:val="24"/>
                <w:lang w:eastAsia="uk-UA"/>
              </w:rPr>
            </w:pPr>
            <w:r w:rsidRPr="003E69FD">
              <w:rPr>
                <w:sz w:val="24"/>
                <w:szCs w:val="24"/>
                <w:lang w:eastAsia="uk-UA"/>
              </w:rPr>
              <w:t>Порядок ведення Державного реєстру актів цивільного стану громадян, затвердженого постановою Кабінету Міністрів України від 22 серпня 2007 № 1064</w:t>
            </w:r>
            <w:r w:rsidRPr="003E69FD">
              <w:rPr>
                <w:sz w:val="24"/>
                <w:szCs w:val="24"/>
                <w:lang w:val="en-US" w:eastAsia="uk-UA"/>
              </w:rPr>
              <w:t>.</w:t>
            </w:r>
          </w:p>
        </w:tc>
      </w:tr>
      <w:tr w:rsidR="00B821F9" w:rsidRPr="003E69FD" w14:paraId="1B688FDC" w14:textId="77777777" w:rsidTr="00B821F9">
        <w:trPr>
          <w:gridBefore w:val="1"/>
          <w:gridAfter w:val="1"/>
          <w:wBefore w:w="38" w:type="pct"/>
          <w:wAfter w:w="33" w:type="pct"/>
          <w:trHeight w:val="1676"/>
        </w:trPr>
        <w:tc>
          <w:tcPr>
            <w:tcW w:w="143" w:type="pct"/>
            <w:tcBorders>
              <w:top w:val="outset" w:sz="6" w:space="0" w:color="000000"/>
              <w:left w:val="outset" w:sz="6" w:space="0" w:color="000000"/>
              <w:bottom w:val="outset" w:sz="6" w:space="0" w:color="000000"/>
              <w:right w:val="outset" w:sz="6" w:space="0" w:color="000000"/>
            </w:tcBorders>
            <w:hideMark/>
          </w:tcPr>
          <w:p w14:paraId="5F86BEAF" w14:textId="77777777" w:rsidR="00B821F9" w:rsidRPr="003E69FD" w:rsidRDefault="00B821F9" w:rsidP="00B821F9">
            <w:pPr>
              <w:jc w:val="center"/>
              <w:rPr>
                <w:sz w:val="24"/>
                <w:szCs w:val="24"/>
                <w:lang w:eastAsia="uk-UA"/>
              </w:rPr>
            </w:pPr>
            <w:r w:rsidRPr="003E69FD">
              <w:rPr>
                <w:sz w:val="24"/>
                <w:szCs w:val="24"/>
                <w:lang w:eastAsia="uk-UA"/>
              </w:rPr>
              <w:t>6</w:t>
            </w:r>
          </w:p>
        </w:tc>
        <w:tc>
          <w:tcPr>
            <w:tcW w:w="1618" w:type="pct"/>
            <w:gridSpan w:val="3"/>
            <w:tcBorders>
              <w:top w:val="outset" w:sz="6" w:space="0" w:color="000000"/>
              <w:left w:val="outset" w:sz="6" w:space="0" w:color="000000"/>
              <w:bottom w:val="outset" w:sz="6" w:space="0" w:color="000000"/>
              <w:right w:val="outset" w:sz="6" w:space="0" w:color="000000"/>
            </w:tcBorders>
            <w:hideMark/>
          </w:tcPr>
          <w:p w14:paraId="4F4E269A" w14:textId="77777777" w:rsidR="00B821F9" w:rsidRPr="003E69FD" w:rsidRDefault="00B821F9" w:rsidP="00B821F9">
            <w:pPr>
              <w:jc w:val="left"/>
              <w:rPr>
                <w:sz w:val="24"/>
                <w:szCs w:val="24"/>
                <w:lang w:eastAsia="uk-UA"/>
              </w:rPr>
            </w:pPr>
            <w:r w:rsidRPr="003E69FD">
              <w:rPr>
                <w:sz w:val="24"/>
                <w:szCs w:val="24"/>
                <w:lang w:eastAsia="uk-UA"/>
              </w:rPr>
              <w:t>Акти центральних органів виконавчої влади</w:t>
            </w:r>
          </w:p>
        </w:tc>
        <w:tc>
          <w:tcPr>
            <w:tcW w:w="3168" w:type="pct"/>
            <w:tcBorders>
              <w:top w:val="outset" w:sz="6" w:space="0" w:color="000000"/>
              <w:left w:val="outset" w:sz="6" w:space="0" w:color="000000"/>
              <w:bottom w:val="outset" w:sz="6" w:space="0" w:color="000000"/>
              <w:right w:val="outset" w:sz="6" w:space="0" w:color="000000"/>
            </w:tcBorders>
            <w:hideMark/>
          </w:tcPr>
          <w:p w14:paraId="042BB26C" w14:textId="77777777" w:rsidR="00B821F9" w:rsidRPr="003E69FD" w:rsidRDefault="00B821F9" w:rsidP="00B821F9">
            <w:pPr>
              <w:tabs>
                <w:tab w:val="left" w:pos="0"/>
              </w:tabs>
              <w:ind w:right="7"/>
              <w:contextualSpacing/>
              <w:rPr>
                <w:sz w:val="24"/>
                <w:szCs w:val="24"/>
                <w:lang w:eastAsia="uk-UA"/>
              </w:rPr>
            </w:pPr>
            <w:r w:rsidRPr="003E69FD">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зареєстровані в Міністерстві юстиції України       18 жовтня 2000 року за № 719/4940.</w:t>
            </w:r>
          </w:p>
        </w:tc>
      </w:tr>
      <w:tr w:rsidR="00B821F9" w:rsidRPr="003E69FD" w14:paraId="2C24C52F" w14:textId="77777777" w:rsidTr="00B821F9">
        <w:trPr>
          <w:gridBefore w:val="1"/>
          <w:gridAfter w:val="1"/>
          <w:wBefore w:w="38" w:type="pct"/>
          <w:wAfter w:w="33" w:type="pct"/>
        </w:trPr>
        <w:tc>
          <w:tcPr>
            <w:tcW w:w="4928" w:type="pct"/>
            <w:gridSpan w:val="5"/>
            <w:tcBorders>
              <w:top w:val="outset" w:sz="6" w:space="0" w:color="000000"/>
              <w:left w:val="outset" w:sz="6" w:space="0" w:color="000000"/>
              <w:bottom w:val="outset" w:sz="6" w:space="0" w:color="000000"/>
              <w:right w:val="outset" w:sz="6" w:space="0" w:color="000000"/>
            </w:tcBorders>
            <w:hideMark/>
          </w:tcPr>
          <w:p w14:paraId="1563AE5C" w14:textId="77777777" w:rsidR="00B821F9" w:rsidRPr="003E69FD" w:rsidRDefault="00B821F9" w:rsidP="00B821F9">
            <w:pPr>
              <w:jc w:val="center"/>
              <w:rPr>
                <w:b/>
                <w:sz w:val="24"/>
                <w:szCs w:val="24"/>
                <w:lang w:eastAsia="uk-UA"/>
              </w:rPr>
            </w:pPr>
            <w:r w:rsidRPr="003E69FD">
              <w:rPr>
                <w:b/>
                <w:sz w:val="24"/>
                <w:szCs w:val="24"/>
                <w:lang w:eastAsia="uk-UA"/>
              </w:rPr>
              <w:t>Умови отримання адміністративної послуги</w:t>
            </w:r>
          </w:p>
        </w:tc>
      </w:tr>
      <w:tr w:rsidR="00B821F9" w:rsidRPr="003E69FD" w14:paraId="1F522C82" w14:textId="77777777" w:rsidTr="00B821F9">
        <w:trPr>
          <w:gridBefore w:val="1"/>
          <w:gridAfter w:val="1"/>
          <w:wBefore w:w="38" w:type="pct"/>
          <w:wAfter w:w="33" w:type="pct"/>
        </w:trPr>
        <w:tc>
          <w:tcPr>
            <w:tcW w:w="143" w:type="pct"/>
            <w:tcBorders>
              <w:top w:val="outset" w:sz="6" w:space="0" w:color="000000"/>
              <w:left w:val="outset" w:sz="6" w:space="0" w:color="000000"/>
              <w:bottom w:val="outset" w:sz="6" w:space="0" w:color="000000"/>
              <w:right w:val="outset" w:sz="6" w:space="0" w:color="000000"/>
            </w:tcBorders>
            <w:hideMark/>
          </w:tcPr>
          <w:p w14:paraId="19AD53AC" w14:textId="77777777" w:rsidR="00B821F9" w:rsidRPr="003E69FD" w:rsidRDefault="00B821F9" w:rsidP="00B821F9">
            <w:pPr>
              <w:jc w:val="center"/>
              <w:rPr>
                <w:sz w:val="24"/>
                <w:szCs w:val="24"/>
                <w:lang w:eastAsia="uk-UA"/>
              </w:rPr>
            </w:pPr>
            <w:r w:rsidRPr="003E69FD">
              <w:rPr>
                <w:sz w:val="24"/>
                <w:szCs w:val="24"/>
                <w:lang w:eastAsia="uk-UA"/>
              </w:rPr>
              <w:lastRenderedPageBreak/>
              <w:t>7</w:t>
            </w:r>
          </w:p>
        </w:tc>
        <w:tc>
          <w:tcPr>
            <w:tcW w:w="1618" w:type="pct"/>
            <w:gridSpan w:val="3"/>
            <w:tcBorders>
              <w:top w:val="outset" w:sz="6" w:space="0" w:color="000000"/>
              <w:left w:val="outset" w:sz="6" w:space="0" w:color="000000"/>
              <w:bottom w:val="outset" w:sz="6" w:space="0" w:color="000000"/>
              <w:right w:val="outset" w:sz="6" w:space="0" w:color="000000"/>
            </w:tcBorders>
            <w:hideMark/>
          </w:tcPr>
          <w:p w14:paraId="296FBEC9" w14:textId="77777777" w:rsidR="00B821F9" w:rsidRPr="003E69FD" w:rsidRDefault="00B821F9" w:rsidP="00B821F9">
            <w:pPr>
              <w:jc w:val="left"/>
              <w:rPr>
                <w:sz w:val="24"/>
                <w:szCs w:val="24"/>
                <w:lang w:eastAsia="uk-UA"/>
              </w:rPr>
            </w:pPr>
            <w:r w:rsidRPr="003E69FD">
              <w:rPr>
                <w:sz w:val="24"/>
                <w:szCs w:val="24"/>
                <w:lang w:eastAsia="uk-UA"/>
              </w:rPr>
              <w:t>Підстава для отримання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hideMark/>
          </w:tcPr>
          <w:p w14:paraId="3EF6DB91" w14:textId="77777777" w:rsidR="00B821F9" w:rsidRPr="003E69FD" w:rsidRDefault="00B821F9" w:rsidP="00B821F9">
            <w:pPr>
              <w:ind w:left="33"/>
              <w:rPr>
                <w:bCs/>
                <w:sz w:val="24"/>
                <w:szCs w:val="24"/>
              </w:rPr>
            </w:pPr>
            <w:r w:rsidRPr="003E69FD">
              <w:rPr>
                <w:bCs/>
                <w:sz w:val="24"/>
                <w:szCs w:val="24"/>
              </w:rPr>
              <w:t>Заява родичів померлого, представників органу опіки та піклування, працівників житлово-експлуатаційних організацій, адміністрації закладу охорони здоров’я, де настала смерть, та інших осіб.</w:t>
            </w:r>
          </w:p>
        </w:tc>
      </w:tr>
      <w:tr w:rsidR="00B821F9" w:rsidRPr="003E69FD" w14:paraId="4E7A2004" w14:textId="77777777" w:rsidTr="00B821F9">
        <w:trPr>
          <w:gridBefore w:val="1"/>
          <w:gridAfter w:val="1"/>
          <w:wBefore w:w="38" w:type="pct"/>
          <w:wAfter w:w="33" w:type="pct"/>
        </w:trPr>
        <w:tc>
          <w:tcPr>
            <w:tcW w:w="143" w:type="pct"/>
            <w:tcBorders>
              <w:top w:val="outset" w:sz="6" w:space="0" w:color="000000"/>
              <w:left w:val="outset" w:sz="6" w:space="0" w:color="000000"/>
              <w:bottom w:val="outset" w:sz="6" w:space="0" w:color="000000"/>
              <w:right w:val="outset" w:sz="6" w:space="0" w:color="000000"/>
            </w:tcBorders>
            <w:hideMark/>
          </w:tcPr>
          <w:p w14:paraId="2E82411B" w14:textId="77777777" w:rsidR="00B821F9" w:rsidRPr="003E69FD" w:rsidRDefault="00B821F9" w:rsidP="00B821F9">
            <w:pPr>
              <w:jc w:val="center"/>
              <w:rPr>
                <w:sz w:val="24"/>
                <w:szCs w:val="24"/>
                <w:lang w:eastAsia="uk-UA"/>
              </w:rPr>
            </w:pPr>
            <w:r w:rsidRPr="003E69FD">
              <w:rPr>
                <w:sz w:val="24"/>
                <w:szCs w:val="24"/>
                <w:lang w:eastAsia="uk-UA"/>
              </w:rPr>
              <w:t>8</w:t>
            </w:r>
          </w:p>
        </w:tc>
        <w:tc>
          <w:tcPr>
            <w:tcW w:w="1618" w:type="pct"/>
            <w:gridSpan w:val="3"/>
            <w:tcBorders>
              <w:top w:val="outset" w:sz="6" w:space="0" w:color="000000"/>
              <w:left w:val="outset" w:sz="6" w:space="0" w:color="000000"/>
              <w:bottom w:val="outset" w:sz="6" w:space="0" w:color="000000"/>
              <w:right w:val="outset" w:sz="6" w:space="0" w:color="000000"/>
            </w:tcBorders>
            <w:hideMark/>
          </w:tcPr>
          <w:p w14:paraId="56088665" w14:textId="77777777" w:rsidR="00B821F9" w:rsidRPr="003E69FD" w:rsidRDefault="00B821F9" w:rsidP="00B821F9">
            <w:pPr>
              <w:jc w:val="left"/>
              <w:rPr>
                <w:sz w:val="24"/>
                <w:szCs w:val="24"/>
                <w:lang w:eastAsia="uk-UA"/>
              </w:rPr>
            </w:pPr>
            <w:r w:rsidRPr="003E69FD">
              <w:rPr>
                <w:sz w:val="24"/>
                <w:szCs w:val="24"/>
                <w:lang w:eastAsia="uk-UA"/>
              </w:rPr>
              <w:t>Перелік документів, необхідних для отримання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hideMark/>
          </w:tcPr>
          <w:p w14:paraId="2018A583" w14:textId="77777777" w:rsidR="00B821F9" w:rsidRPr="003E69FD" w:rsidRDefault="00B821F9" w:rsidP="00B821F9">
            <w:pPr>
              <w:ind w:left="33" w:firstLine="437"/>
              <w:rPr>
                <w:sz w:val="24"/>
                <w:szCs w:val="24"/>
              </w:rPr>
            </w:pPr>
            <w:r w:rsidRPr="003E69FD">
              <w:rPr>
                <w:bCs/>
                <w:sz w:val="24"/>
                <w:szCs w:val="24"/>
              </w:rPr>
              <w:t>Суб’єктом звернення</w:t>
            </w:r>
            <w:r w:rsidRPr="003E69FD">
              <w:rPr>
                <w:sz w:val="24"/>
                <w:szCs w:val="24"/>
              </w:rPr>
              <w:t xml:space="preserve"> безпосередньо подаються </w:t>
            </w:r>
          </w:p>
          <w:p w14:paraId="6C925DBE" w14:textId="77777777" w:rsidR="00B821F9" w:rsidRPr="003E69FD" w:rsidRDefault="00B821F9" w:rsidP="00B821F9">
            <w:pPr>
              <w:ind w:left="33" w:firstLine="437"/>
              <w:rPr>
                <w:sz w:val="24"/>
                <w:szCs w:val="24"/>
              </w:rPr>
            </w:pPr>
            <w:r w:rsidRPr="003E69FD">
              <w:rPr>
                <w:b/>
                <w:sz w:val="24"/>
                <w:szCs w:val="24"/>
              </w:rPr>
              <w:t>1) до відділу державної реєстрації актів цивільного стану:</w:t>
            </w:r>
          </w:p>
          <w:p w14:paraId="462322FB" w14:textId="77777777" w:rsidR="00B821F9" w:rsidRPr="003E69FD" w:rsidRDefault="00B821F9" w:rsidP="00B821F9">
            <w:pPr>
              <w:ind w:left="33" w:firstLine="437"/>
              <w:rPr>
                <w:sz w:val="24"/>
                <w:szCs w:val="24"/>
              </w:rPr>
            </w:pPr>
            <w:r w:rsidRPr="003E69FD">
              <w:rPr>
                <w:sz w:val="24"/>
                <w:szCs w:val="24"/>
              </w:rPr>
              <w:t>заява встановленої форми, що формується та реєструється за допомогою програмних засобів ведення Державного реєстру актів цивільного стану громадян (далі – Реєстр);</w:t>
            </w:r>
          </w:p>
          <w:p w14:paraId="4D01D2D2" w14:textId="77777777" w:rsidR="00B821F9" w:rsidRPr="003E69FD" w:rsidRDefault="00B821F9" w:rsidP="00B821F9">
            <w:pPr>
              <w:ind w:left="33" w:firstLine="437"/>
              <w:rPr>
                <w:sz w:val="24"/>
                <w:szCs w:val="24"/>
              </w:rPr>
            </w:pPr>
            <w:r w:rsidRPr="003E69FD">
              <w:rPr>
                <w:sz w:val="24"/>
                <w:szCs w:val="24"/>
              </w:rPr>
              <w:t xml:space="preserve">документ встановленої форми про смерть, виданий закладом охорони здоров’я або судово-медичною установою; </w:t>
            </w:r>
          </w:p>
          <w:p w14:paraId="5A01A1BF" w14:textId="77777777" w:rsidR="00B821F9" w:rsidRPr="003E69FD" w:rsidRDefault="00B821F9" w:rsidP="00B821F9">
            <w:pPr>
              <w:ind w:left="33" w:firstLine="437"/>
              <w:rPr>
                <w:sz w:val="24"/>
                <w:szCs w:val="24"/>
              </w:rPr>
            </w:pPr>
            <w:r w:rsidRPr="003E69FD">
              <w:rPr>
                <w:sz w:val="24"/>
                <w:szCs w:val="24"/>
              </w:rPr>
              <w:t>або рішення суду про встановлення факту смерті особи в певний час чи про оголошення її померлою;</w:t>
            </w:r>
          </w:p>
          <w:p w14:paraId="0BA705F7" w14:textId="77777777" w:rsidR="00B821F9" w:rsidRPr="003E69FD" w:rsidRDefault="00B821F9" w:rsidP="00B821F9">
            <w:pPr>
              <w:ind w:left="33" w:firstLine="437"/>
              <w:rPr>
                <w:sz w:val="24"/>
                <w:szCs w:val="24"/>
              </w:rPr>
            </w:pPr>
            <w:r w:rsidRPr="003E69FD">
              <w:rPr>
                <w:sz w:val="24"/>
                <w:szCs w:val="24"/>
              </w:rPr>
              <w:t>або рішення суду, постановлене відповідно до статті 317 Цивільного процесуального кодексу України, про встановлення факту смерті, що відбулася на тимчасово окупованій території України;</w:t>
            </w:r>
          </w:p>
          <w:p w14:paraId="219C8596" w14:textId="77777777" w:rsidR="00B821F9" w:rsidRPr="003E69FD" w:rsidRDefault="00B821F9" w:rsidP="00B821F9">
            <w:pPr>
              <w:ind w:left="33" w:firstLine="437"/>
              <w:rPr>
                <w:sz w:val="24"/>
                <w:szCs w:val="24"/>
              </w:rPr>
            </w:pPr>
            <w:r w:rsidRPr="003E69FD">
              <w:rPr>
                <w:sz w:val="24"/>
                <w:szCs w:val="24"/>
              </w:rPr>
              <w:t>паспорт громадянина України (паспортний документ іноземця, особи без громадянства) пільгові посвідчення, військово-облікові документи померлого, паспорт громадянина України (паспортний документ іноземця, особи без громадянства) суб’єкта звернення (у разі їх наявності);</w:t>
            </w:r>
          </w:p>
          <w:p w14:paraId="0CBD8F75" w14:textId="77777777" w:rsidR="00B821F9" w:rsidRPr="003E69FD" w:rsidRDefault="00B821F9" w:rsidP="00B821F9">
            <w:pPr>
              <w:ind w:left="33" w:firstLine="437"/>
              <w:rPr>
                <w:sz w:val="24"/>
                <w:szCs w:val="24"/>
              </w:rPr>
            </w:pPr>
          </w:p>
          <w:p w14:paraId="5F352550" w14:textId="77777777" w:rsidR="00B821F9" w:rsidRPr="003E69FD" w:rsidRDefault="00B821F9" w:rsidP="00B821F9">
            <w:pPr>
              <w:ind w:left="33" w:firstLine="437"/>
              <w:rPr>
                <w:b/>
                <w:bCs/>
                <w:sz w:val="24"/>
                <w:szCs w:val="24"/>
              </w:rPr>
            </w:pPr>
            <w:r w:rsidRPr="003E69FD">
              <w:rPr>
                <w:b/>
                <w:bCs/>
                <w:sz w:val="24"/>
                <w:szCs w:val="24"/>
              </w:rPr>
              <w:t>2) до центру надання адміністративних послуг:</w:t>
            </w:r>
          </w:p>
          <w:p w14:paraId="14E5558B" w14:textId="77777777" w:rsidR="00B821F9" w:rsidRPr="003E69FD" w:rsidRDefault="00B821F9" w:rsidP="00B821F9">
            <w:pPr>
              <w:ind w:left="33" w:firstLine="437"/>
              <w:rPr>
                <w:sz w:val="24"/>
                <w:szCs w:val="24"/>
              </w:rPr>
            </w:pPr>
            <w:r w:rsidRPr="003E69FD">
              <w:rPr>
                <w:sz w:val="24"/>
                <w:szCs w:val="24"/>
              </w:rPr>
              <w:t xml:space="preserve">заява встановленої форми, що формується та реєструється за допомогою програмних засобів ведення Реєстру; </w:t>
            </w:r>
          </w:p>
          <w:p w14:paraId="3D0F630E" w14:textId="77777777" w:rsidR="00B821F9" w:rsidRPr="003E69FD" w:rsidRDefault="00B821F9" w:rsidP="00B821F9">
            <w:pPr>
              <w:ind w:left="33" w:firstLine="437"/>
              <w:rPr>
                <w:sz w:val="24"/>
                <w:szCs w:val="24"/>
              </w:rPr>
            </w:pPr>
            <w:r w:rsidRPr="003E69FD">
              <w:rPr>
                <w:sz w:val="24"/>
                <w:szCs w:val="24"/>
              </w:rPr>
              <w:t xml:space="preserve">документ встановленої форми про смерть, виданий закладом охорони здоров’я або судово-медичною установою; </w:t>
            </w:r>
          </w:p>
          <w:p w14:paraId="1257D459" w14:textId="77777777" w:rsidR="00B821F9" w:rsidRPr="003E69FD" w:rsidRDefault="00B821F9" w:rsidP="00B821F9">
            <w:pPr>
              <w:ind w:left="33" w:firstLine="437"/>
            </w:pPr>
            <w:r w:rsidRPr="003E69FD">
              <w:rPr>
                <w:sz w:val="24"/>
                <w:szCs w:val="24"/>
              </w:rPr>
              <w:t>паспорт громадянина України (паспортний документ іноземця, особи без громадянства) пільгові посвідчення, військово-облікові документи померлого, паспорт громадянина України (паспортний документ іноземця, особи без громадянства) суб’єкта звернення (у разі їх наявності)</w:t>
            </w:r>
          </w:p>
        </w:tc>
      </w:tr>
      <w:tr w:rsidR="00B821F9" w:rsidRPr="003E69FD" w14:paraId="21944C5D" w14:textId="77777777" w:rsidTr="00B821F9">
        <w:trPr>
          <w:gridBefore w:val="1"/>
          <w:gridAfter w:val="1"/>
          <w:wBefore w:w="38" w:type="pct"/>
          <w:wAfter w:w="33" w:type="pct"/>
        </w:trPr>
        <w:tc>
          <w:tcPr>
            <w:tcW w:w="143" w:type="pct"/>
            <w:tcBorders>
              <w:top w:val="outset" w:sz="6" w:space="0" w:color="000000"/>
              <w:left w:val="outset" w:sz="6" w:space="0" w:color="000000"/>
              <w:bottom w:val="outset" w:sz="6" w:space="0" w:color="000000"/>
              <w:right w:val="outset" w:sz="6" w:space="0" w:color="000000"/>
            </w:tcBorders>
            <w:hideMark/>
          </w:tcPr>
          <w:p w14:paraId="3E2B1072" w14:textId="77777777" w:rsidR="00B821F9" w:rsidRPr="003E69FD" w:rsidRDefault="00B821F9" w:rsidP="00B821F9">
            <w:pPr>
              <w:jc w:val="center"/>
              <w:rPr>
                <w:sz w:val="24"/>
                <w:szCs w:val="24"/>
                <w:lang w:eastAsia="uk-UA"/>
              </w:rPr>
            </w:pPr>
            <w:r w:rsidRPr="003E69FD">
              <w:rPr>
                <w:sz w:val="24"/>
                <w:szCs w:val="24"/>
                <w:lang w:eastAsia="uk-UA"/>
              </w:rPr>
              <w:t>9</w:t>
            </w:r>
          </w:p>
        </w:tc>
        <w:tc>
          <w:tcPr>
            <w:tcW w:w="1618" w:type="pct"/>
            <w:gridSpan w:val="3"/>
            <w:tcBorders>
              <w:top w:val="outset" w:sz="6" w:space="0" w:color="000000"/>
              <w:left w:val="outset" w:sz="6" w:space="0" w:color="000000"/>
              <w:bottom w:val="outset" w:sz="6" w:space="0" w:color="000000"/>
              <w:right w:val="outset" w:sz="6" w:space="0" w:color="000000"/>
            </w:tcBorders>
            <w:hideMark/>
          </w:tcPr>
          <w:p w14:paraId="1522BAD6" w14:textId="77777777" w:rsidR="00B821F9" w:rsidRPr="003E69FD" w:rsidRDefault="00B821F9" w:rsidP="00B821F9">
            <w:pPr>
              <w:jc w:val="left"/>
              <w:rPr>
                <w:sz w:val="24"/>
                <w:szCs w:val="24"/>
                <w:lang w:eastAsia="uk-UA"/>
              </w:rPr>
            </w:pPr>
            <w:r w:rsidRPr="003E69FD">
              <w:rPr>
                <w:sz w:val="24"/>
                <w:szCs w:val="24"/>
                <w:lang w:eastAsia="uk-UA"/>
              </w:rPr>
              <w:t>Спосіб подання документів, необхідних для отримання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hideMark/>
          </w:tcPr>
          <w:p w14:paraId="706659EA" w14:textId="77777777" w:rsidR="00B821F9" w:rsidRPr="003E69FD" w:rsidRDefault="00B821F9" w:rsidP="00B82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437"/>
              <w:rPr>
                <w:sz w:val="24"/>
                <w:szCs w:val="24"/>
                <w:lang w:eastAsia="uk-UA"/>
              </w:rPr>
            </w:pPr>
            <w:r w:rsidRPr="003E69FD">
              <w:rPr>
                <w:sz w:val="24"/>
                <w:szCs w:val="24"/>
                <w:lang w:eastAsia="uk-UA"/>
              </w:rPr>
              <w:t>1. У паперовій формі документи подаються заявником особисто до органу державної реєстрації актів цивільного стану або до центру надання адміністративних послуг</w:t>
            </w:r>
          </w:p>
        </w:tc>
      </w:tr>
      <w:tr w:rsidR="00B821F9" w:rsidRPr="003E69FD" w14:paraId="4931DCF6" w14:textId="77777777" w:rsidTr="00B821F9">
        <w:trPr>
          <w:gridBefore w:val="1"/>
          <w:gridAfter w:val="1"/>
          <w:wBefore w:w="38" w:type="pct"/>
          <w:wAfter w:w="33" w:type="pct"/>
        </w:trPr>
        <w:tc>
          <w:tcPr>
            <w:tcW w:w="143" w:type="pct"/>
            <w:tcBorders>
              <w:top w:val="outset" w:sz="6" w:space="0" w:color="000000"/>
              <w:left w:val="outset" w:sz="6" w:space="0" w:color="000000"/>
              <w:bottom w:val="outset" w:sz="6" w:space="0" w:color="000000"/>
              <w:right w:val="outset" w:sz="6" w:space="0" w:color="000000"/>
            </w:tcBorders>
            <w:hideMark/>
          </w:tcPr>
          <w:p w14:paraId="5142440E" w14:textId="77777777" w:rsidR="00B821F9" w:rsidRPr="003E69FD" w:rsidRDefault="00B821F9" w:rsidP="00B821F9">
            <w:pPr>
              <w:jc w:val="center"/>
              <w:rPr>
                <w:sz w:val="24"/>
                <w:szCs w:val="24"/>
                <w:lang w:eastAsia="uk-UA"/>
              </w:rPr>
            </w:pPr>
            <w:r w:rsidRPr="003E69FD">
              <w:rPr>
                <w:sz w:val="24"/>
                <w:szCs w:val="24"/>
                <w:lang w:eastAsia="uk-UA"/>
              </w:rPr>
              <w:t>10</w:t>
            </w:r>
          </w:p>
        </w:tc>
        <w:tc>
          <w:tcPr>
            <w:tcW w:w="1618" w:type="pct"/>
            <w:gridSpan w:val="3"/>
            <w:tcBorders>
              <w:top w:val="outset" w:sz="6" w:space="0" w:color="000000"/>
              <w:left w:val="outset" w:sz="6" w:space="0" w:color="000000"/>
              <w:bottom w:val="outset" w:sz="6" w:space="0" w:color="000000"/>
              <w:right w:val="outset" w:sz="6" w:space="0" w:color="000000"/>
            </w:tcBorders>
            <w:hideMark/>
          </w:tcPr>
          <w:p w14:paraId="7639B6BB" w14:textId="77777777" w:rsidR="00B821F9" w:rsidRPr="003E69FD" w:rsidRDefault="00B821F9" w:rsidP="00B821F9">
            <w:pPr>
              <w:jc w:val="left"/>
              <w:rPr>
                <w:sz w:val="24"/>
                <w:szCs w:val="24"/>
                <w:lang w:eastAsia="uk-UA"/>
              </w:rPr>
            </w:pPr>
            <w:r w:rsidRPr="003E69FD">
              <w:rPr>
                <w:sz w:val="24"/>
                <w:szCs w:val="24"/>
                <w:lang w:eastAsia="uk-UA"/>
              </w:rPr>
              <w:t>Платність (безоплатність) надання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hideMark/>
          </w:tcPr>
          <w:p w14:paraId="1F24287C" w14:textId="77777777" w:rsidR="00B821F9" w:rsidRPr="003E69FD" w:rsidRDefault="00B821F9" w:rsidP="00B821F9">
            <w:pPr>
              <w:ind w:left="33" w:firstLine="437"/>
              <w:rPr>
                <w:sz w:val="24"/>
                <w:szCs w:val="24"/>
                <w:lang w:eastAsia="uk-UA"/>
              </w:rPr>
            </w:pPr>
            <w:r w:rsidRPr="003E69FD">
              <w:rPr>
                <w:sz w:val="24"/>
                <w:szCs w:val="24"/>
                <w:lang w:eastAsia="uk-UA"/>
              </w:rPr>
              <w:t>Безоплатно</w:t>
            </w:r>
          </w:p>
        </w:tc>
      </w:tr>
      <w:tr w:rsidR="00B821F9" w:rsidRPr="003E69FD" w14:paraId="3832BED8" w14:textId="77777777" w:rsidTr="00B821F9">
        <w:trPr>
          <w:gridBefore w:val="1"/>
          <w:gridAfter w:val="1"/>
          <w:wBefore w:w="38" w:type="pct"/>
          <w:wAfter w:w="33" w:type="pct"/>
        </w:trPr>
        <w:tc>
          <w:tcPr>
            <w:tcW w:w="143" w:type="pct"/>
            <w:tcBorders>
              <w:top w:val="outset" w:sz="6" w:space="0" w:color="000000"/>
              <w:left w:val="outset" w:sz="6" w:space="0" w:color="000000"/>
              <w:bottom w:val="outset" w:sz="6" w:space="0" w:color="000000"/>
              <w:right w:val="outset" w:sz="6" w:space="0" w:color="000000"/>
            </w:tcBorders>
            <w:hideMark/>
          </w:tcPr>
          <w:p w14:paraId="18F6A0E3" w14:textId="77777777" w:rsidR="00B821F9" w:rsidRPr="003E69FD" w:rsidRDefault="00B821F9" w:rsidP="00B821F9">
            <w:pPr>
              <w:jc w:val="center"/>
              <w:rPr>
                <w:sz w:val="24"/>
                <w:szCs w:val="24"/>
                <w:lang w:eastAsia="uk-UA"/>
              </w:rPr>
            </w:pPr>
            <w:r w:rsidRPr="003E69FD">
              <w:rPr>
                <w:sz w:val="24"/>
                <w:szCs w:val="24"/>
                <w:lang w:eastAsia="uk-UA"/>
              </w:rPr>
              <w:t>11</w:t>
            </w:r>
          </w:p>
        </w:tc>
        <w:tc>
          <w:tcPr>
            <w:tcW w:w="1618" w:type="pct"/>
            <w:gridSpan w:val="3"/>
            <w:tcBorders>
              <w:top w:val="outset" w:sz="6" w:space="0" w:color="000000"/>
              <w:left w:val="outset" w:sz="6" w:space="0" w:color="000000"/>
              <w:bottom w:val="outset" w:sz="6" w:space="0" w:color="000000"/>
              <w:right w:val="outset" w:sz="6" w:space="0" w:color="000000"/>
            </w:tcBorders>
            <w:hideMark/>
          </w:tcPr>
          <w:p w14:paraId="4886DDEF" w14:textId="77777777" w:rsidR="00B821F9" w:rsidRPr="003E69FD" w:rsidRDefault="00B821F9" w:rsidP="00B821F9">
            <w:pPr>
              <w:jc w:val="left"/>
              <w:rPr>
                <w:sz w:val="24"/>
                <w:szCs w:val="24"/>
                <w:lang w:eastAsia="uk-UA"/>
              </w:rPr>
            </w:pPr>
            <w:r w:rsidRPr="003E69FD">
              <w:rPr>
                <w:sz w:val="24"/>
                <w:szCs w:val="24"/>
                <w:lang w:eastAsia="uk-UA"/>
              </w:rPr>
              <w:t>Строк надання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hideMark/>
          </w:tcPr>
          <w:p w14:paraId="78FCFFE0" w14:textId="77777777" w:rsidR="00B821F9" w:rsidRPr="003E69FD" w:rsidRDefault="00B821F9" w:rsidP="00B821F9">
            <w:pPr>
              <w:ind w:left="33" w:firstLine="437"/>
              <w:rPr>
                <w:sz w:val="24"/>
                <w:szCs w:val="24"/>
              </w:rPr>
            </w:pPr>
            <w:r w:rsidRPr="003E69FD">
              <w:rPr>
                <w:sz w:val="24"/>
                <w:szCs w:val="24"/>
              </w:rPr>
              <w:t>Державна реєстрація смерті проводиться відділом державної реєстрації актів цивільного стану:</w:t>
            </w:r>
          </w:p>
          <w:p w14:paraId="1CF11D5A" w14:textId="77777777" w:rsidR="00B821F9" w:rsidRPr="003E69FD" w:rsidRDefault="00B821F9" w:rsidP="00B821F9">
            <w:pPr>
              <w:ind w:left="33" w:firstLine="437"/>
              <w:rPr>
                <w:sz w:val="24"/>
                <w:szCs w:val="24"/>
              </w:rPr>
            </w:pPr>
            <w:r w:rsidRPr="003E69FD">
              <w:rPr>
                <w:sz w:val="24"/>
                <w:szCs w:val="24"/>
              </w:rPr>
              <w:t xml:space="preserve">у день подання суб’єктом звернення безпосередньо до відділу державної реєстрації актів цивільного стану заяви </w:t>
            </w:r>
            <w:r w:rsidRPr="003E69FD">
              <w:rPr>
                <w:sz w:val="24"/>
                <w:szCs w:val="24"/>
              </w:rPr>
              <w:lastRenderedPageBreak/>
              <w:t>про державну реєстрацію смерті та документів, необхідних для такої державної реєстрації;</w:t>
            </w:r>
          </w:p>
          <w:p w14:paraId="68FFCB9A" w14:textId="77777777" w:rsidR="00B821F9" w:rsidRPr="003E69FD" w:rsidRDefault="00B821F9" w:rsidP="00B821F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437"/>
              <w:rPr>
                <w:sz w:val="24"/>
                <w:szCs w:val="24"/>
              </w:rPr>
            </w:pPr>
            <w:r w:rsidRPr="003E69FD">
              <w:rPr>
                <w:sz w:val="24"/>
                <w:szCs w:val="24"/>
              </w:rPr>
              <w:t>у день звернення суб’єкта звернення або не пізніше наступного робочого дня у разі отримання відділом державної реєстрації актів цивільного стану заяви про державну реєстрацію смерті та документів, необхідних для такої державної реєстрації, поданої через центр надання адміністративних послуг</w:t>
            </w:r>
          </w:p>
        </w:tc>
      </w:tr>
      <w:tr w:rsidR="00B821F9" w:rsidRPr="003E69FD" w14:paraId="241F1D2D" w14:textId="77777777" w:rsidTr="00B821F9">
        <w:trPr>
          <w:gridBefore w:val="1"/>
          <w:gridAfter w:val="1"/>
          <w:wBefore w:w="38" w:type="pct"/>
          <w:wAfter w:w="33" w:type="pct"/>
        </w:trPr>
        <w:tc>
          <w:tcPr>
            <w:tcW w:w="143" w:type="pct"/>
            <w:tcBorders>
              <w:top w:val="outset" w:sz="6" w:space="0" w:color="000000"/>
              <w:left w:val="outset" w:sz="6" w:space="0" w:color="000000"/>
              <w:bottom w:val="outset" w:sz="6" w:space="0" w:color="000000"/>
              <w:right w:val="outset" w:sz="6" w:space="0" w:color="000000"/>
            </w:tcBorders>
            <w:hideMark/>
          </w:tcPr>
          <w:p w14:paraId="0DD02D87" w14:textId="77777777" w:rsidR="00B821F9" w:rsidRPr="003E69FD" w:rsidRDefault="00B821F9" w:rsidP="00B821F9">
            <w:pPr>
              <w:jc w:val="left"/>
              <w:rPr>
                <w:sz w:val="24"/>
                <w:szCs w:val="24"/>
                <w:lang w:eastAsia="uk-UA"/>
              </w:rPr>
            </w:pPr>
            <w:r w:rsidRPr="003E69FD">
              <w:rPr>
                <w:sz w:val="24"/>
                <w:szCs w:val="24"/>
                <w:lang w:eastAsia="uk-UA"/>
              </w:rPr>
              <w:lastRenderedPageBreak/>
              <w:t>12</w:t>
            </w:r>
          </w:p>
        </w:tc>
        <w:tc>
          <w:tcPr>
            <w:tcW w:w="1618" w:type="pct"/>
            <w:gridSpan w:val="3"/>
            <w:tcBorders>
              <w:top w:val="outset" w:sz="6" w:space="0" w:color="000000"/>
              <w:left w:val="outset" w:sz="6" w:space="0" w:color="000000"/>
              <w:bottom w:val="outset" w:sz="6" w:space="0" w:color="000000"/>
              <w:right w:val="outset" w:sz="6" w:space="0" w:color="000000"/>
            </w:tcBorders>
            <w:hideMark/>
          </w:tcPr>
          <w:p w14:paraId="066F4B58" w14:textId="77777777" w:rsidR="00B821F9" w:rsidRPr="003E69FD" w:rsidRDefault="00B821F9" w:rsidP="00B821F9">
            <w:pPr>
              <w:jc w:val="left"/>
              <w:rPr>
                <w:sz w:val="24"/>
                <w:szCs w:val="24"/>
                <w:lang w:eastAsia="uk-UA"/>
              </w:rPr>
            </w:pPr>
            <w:r w:rsidRPr="003E69FD">
              <w:rPr>
                <w:sz w:val="24"/>
                <w:szCs w:val="24"/>
                <w:lang w:eastAsia="uk-UA"/>
              </w:rPr>
              <w:t>Перелік підстав для відмови у державній реєстрації</w:t>
            </w:r>
          </w:p>
        </w:tc>
        <w:tc>
          <w:tcPr>
            <w:tcW w:w="3168" w:type="pct"/>
            <w:tcBorders>
              <w:top w:val="outset" w:sz="6" w:space="0" w:color="000000"/>
              <w:left w:val="outset" w:sz="6" w:space="0" w:color="000000"/>
              <w:bottom w:val="outset" w:sz="6" w:space="0" w:color="000000"/>
              <w:right w:val="outset" w:sz="6" w:space="0" w:color="000000"/>
            </w:tcBorders>
            <w:hideMark/>
          </w:tcPr>
          <w:p w14:paraId="76AA2464" w14:textId="77777777" w:rsidR="00B821F9" w:rsidRPr="003E69FD" w:rsidRDefault="00B821F9" w:rsidP="00B821F9">
            <w:pPr>
              <w:tabs>
                <w:tab w:val="left" w:pos="1565"/>
              </w:tabs>
              <w:ind w:left="33" w:firstLine="437"/>
              <w:rPr>
                <w:sz w:val="24"/>
                <w:szCs w:val="24"/>
                <w:lang w:eastAsia="uk-UA"/>
              </w:rPr>
            </w:pPr>
            <w:r w:rsidRPr="003E69FD">
              <w:rPr>
                <w:sz w:val="24"/>
                <w:szCs w:val="24"/>
                <w:lang w:eastAsia="uk-UA"/>
              </w:rPr>
              <w:t>1. Державна реєстрація суперечить вимогам законодавства України.</w:t>
            </w:r>
          </w:p>
          <w:p w14:paraId="7842FDB8" w14:textId="77777777" w:rsidR="00B821F9" w:rsidRPr="003E69FD" w:rsidRDefault="00B821F9" w:rsidP="00B821F9">
            <w:pPr>
              <w:tabs>
                <w:tab w:val="left" w:pos="1565"/>
              </w:tabs>
              <w:ind w:left="33" w:firstLine="437"/>
              <w:rPr>
                <w:sz w:val="24"/>
                <w:szCs w:val="24"/>
                <w:lang w:eastAsia="uk-UA"/>
              </w:rPr>
            </w:pPr>
            <w:r w:rsidRPr="003E69FD">
              <w:rPr>
                <w:sz w:val="24"/>
                <w:szCs w:val="24"/>
                <w:lang w:eastAsia="uk-UA"/>
              </w:rPr>
              <w:t>2. Державна реєстрація повинна проводитися в іншому органі державної реєстрації актів цивільного стану.</w:t>
            </w:r>
          </w:p>
          <w:p w14:paraId="3D0C838A" w14:textId="77777777" w:rsidR="00B821F9" w:rsidRPr="003E69FD" w:rsidRDefault="00B821F9" w:rsidP="00B821F9">
            <w:pPr>
              <w:tabs>
                <w:tab w:val="left" w:pos="1565"/>
              </w:tabs>
              <w:ind w:left="33" w:firstLine="437"/>
              <w:rPr>
                <w:sz w:val="24"/>
                <w:szCs w:val="24"/>
                <w:lang w:eastAsia="uk-UA"/>
              </w:rPr>
            </w:pPr>
            <w:r w:rsidRPr="003E69FD">
              <w:rPr>
                <w:sz w:val="24"/>
                <w:szCs w:val="24"/>
                <w:lang w:eastAsia="uk-UA"/>
              </w:rPr>
              <w:t>3. З проханням про державну реєстрацію звернулася недієздатна особа або особа, яка не має необхідних для цього повноважень</w:t>
            </w:r>
          </w:p>
        </w:tc>
      </w:tr>
      <w:tr w:rsidR="00B821F9" w:rsidRPr="003E69FD" w14:paraId="259237C6" w14:textId="77777777" w:rsidTr="00B821F9">
        <w:trPr>
          <w:gridBefore w:val="1"/>
          <w:gridAfter w:val="1"/>
          <w:wBefore w:w="38" w:type="pct"/>
          <w:wAfter w:w="33" w:type="pct"/>
        </w:trPr>
        <w:tc>
          <w:tcPr>
            <w:tcW w:w="143" w:type="pct"/>
            <w:tcBorders>
              <w:top w:val="outset" w:sz="6" w:space="0" w:color="000000"/>
              <w:left w:val="outset" w:sz="6" w:space="0" w:color="000000"/>
              <w:bottom w:val="outset" w:sz="6" w:space="0" w:color="000000"/>
              <w:right w:val="outset" w:sz="6" w:space="0" w:color="000000"/>
            </w:tcBorders>
            <w:hideMark/>
          </w:tcPr>
          <w:p w14:paraId="58AF0B3B" w14:textId="77777777" w:rsidR="00B821F9" w:rsidRPr="003E69FD" w:rsidRDefault="00B821F9" w:rsidP="00B821F9">
            <w:pPr>
              <w:jc w:val="left"/>
              <w:rPr>
                <w:sz w:val="24"/>
                <w:szCs w:val="24"/>
                <w:lang w:eastAsia="uk-UA"/>
              </w:rPr>
            </w:pPr>
            <w:r w:rsidRPr="003E69FD">
              <w:rPr>
                <w:sz w:val="24"/>
                <w:szCs w:val="24"/>
                <w:lang w:eastAsia="uk-UA"/>
              </w:rPr>
              <w:t>13</w:t>
            </w:r>
          </w:p>
        </w:tc>
        <w:tc>
          <w:tcPr>
            <w:tcW w:w="1618" w:type="pct"/>
            <w:gridSpan w:val="3"/>
            <w:tcBorders>
              <w:top w:val="outset" w:sz="6" w:space="0" w:color="000000"/>
              <w:left w:val="outset" w:sz="6" w:space="0" w:color="000000"/>
              <w:bottom w:val="outset" w:sz="6" w:space="0" w:color="000000"/>
              <w:right w:val="outset" w:sz="6" w:space="0" w:color="000000"/>
            </w:tcBorders>
            <w:hideMark/>
          </w:tcPr>
          <w:p w14:paraId="4E4EC600" w14:textId="77777777" w:rsidR="00B821F9" w:rsidRPr="003E69FD" w:rsidRDefault="00B821F9" w:rsidP="00B821F9">
            <w:pPr>
              <w:jc w:val="left"/>
              <w:rPr>
                <w:sz w:val="24"/>
                <w:szCs w:val="24"/>
                <w:lang w:eastAsia="uk-UA"/>
              </w:rPr>
            </w:pPr>
            <w:r w:rsidRPr="003E69FD">
              <w:rPr>
                <w:sz w:val="24"/>
                <w:szCs w:val="24"/>
                <w:lang w:eastAsia="uk-UA"/>
              </w:rPr>
              <w:t>Результат надання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hideMark/>
          </w:tcPr>
          <w:p w14:paraId="3F0ED999" w14:textId="77777777" w:rsidR="00B821F9" w:rsidRPr="003E69FD" w:rsidRDefault="00B821F9" w:rsidP="00B821F9">
            <w:pPr>
              <w:numPr>
                <w:ilvl w:val="0"/>
                <w:numId w:val="25"/>
              </w:numPr>
              <w:tabs>
                <w:tab w:val="left" w:pos="681"/>
              </w:tabs>
              <w:ind w:left="33" w:firstLine="437"/>
              <w:contextualSpacing/>
              <w:rPr>
                <w:sz w:val="24"/>
                <w:szCs w:val="24"/>
              </w:rPr>
            </w:pPr>
            <w:r w:rsidRPr="003E69FD">
              <w:rPr>
                <w:sz w:val="24"/>
                <w:szCs w:val="24"/>
              </w:rPr>
              <w:t>Складання актового запису про смерть в електронному вигляді в Державному реєстрі актів цивільного стану громадян та на паперових носіях і видача свідоцтва про смерть, витягу з Державного реєстру актів цивільного стану громадян про смерть для отримання допомоги на поховання.</w:t>
            </w:r>
          </w:p>
          <w:p w14:paraId="37BE9621" w14:textId="77777777" w:rsidR="00B821F9" w:rsidRPr="003E69FD" w:rsidRDefault="00B821F9" w:rsidP="00B821F9">
            <w:pPr>
              <w:numPr>
                <w:ilvl w:val="0"/>
                <w:numId w:val="25"/>
              </w:numPr>
              <w:tabs>
                <w:tab w:val="left" w:pos="681"/>
              </w:tabs>
              <w:ind w:left="33" w:firstLine="437"/>
              <w:contextualSpacing/>
              <w:rPr>
                <w:sz w:val="24"/>
                <w:szCs w:val="24"/>
                <w:lang w:eastAsia="uk-UA"/>
              </w:rPr>
            </w:pPr>
            <w:r w:rsidRPr="003E69FD">
              <w:rPr>
                <w:sz w:val="24"/>
                <w:szCs w:val="24"/>
                <w:lang w:eastAsia="uk-UA"/>
              </w:rPr>
              <w:t>Письмова відмова в проведенні державної реєстрації смерті</w:t>
            </w:r>
          </w:p>
        </w:tc>
      </w:tr>
      <w:tr w:rsidR="00B821F9" w:rsidRPr="003E69FD" w14:paraId="1FB398CD" w14:textId="77777777" w:rsidTr="00B821F9">
        <w:trPr>
          <w:gridBefore w:val="1"/>
          <w:gridAfter w:val="1"/>
          <w:wBefore w:w="38" w:type="pct"/>
          <w:wAfter w:w="33" w:type="pct"/>
        </w:trPr>
        <w:tc>
          <w:tcPr>
            <w:tcW w:w="143" w:type="pct"/>
            <w:tcBorders>
              <w:top w:val="outset" w:sz="6" w:space="0" w:color="000000"/>
              <w:left w:val="outset" w:sz="6" w:space="0" w:color="000000"/>
              <w:bottom w:val="outset" w:sz="6" w:space="0" w:color="000000"/>
              <w:right w:val="outset" w:sz="6" w:space="0" w:color="000000"/>
            </w:tcBorders>
            <w:hideMark/>
          </w:tcPr>
          <w:p w14:paraId="75725ADA" w14:textId="77777777" w:rsidR="00B821F9" w:rsidRPr="003E69FD" w:rsidRDefault="00B821F9" w:rsidP="00B821F9">
            <w:pPr>
              <w:jc w:val="left"/>
              <w:rPr>
                <w:sz w:val="24"/>
                <w:szCs w:val="24"/>
                <w:lang w:eastAsia="uk-UA"/>
              </w:rPr>
            </w:pPr>
            <w:r w:rsidRPr="003E69FD">
              <w:rPr>
                <w:sz w:val="24"/>
                <w:szCs w:val="24"/>
                <w:lang w:eastAsia="uk-UA"/>
              </w:rPr>
              <w:t>14</w:t>
            </w:r>
          </w:p>
        </w:tc>
        <w:tc>
          <w:tcPr>
            <w:tcW w:w="1618" w:type="pct"/>
            <w:gridSpan w:val="3"/>
            <w:tcBorders>
              <w:top w:val="outset" w:sz="6" w:space="0" w:color="000000"/>
              <w:left w:val="outset" w:sz="6" w:space="0" w:color="000000"/>
              <w:bottom w:val="outset" w:sz="6" w:space="0" w:color="000000"/>
              <w:right w:val="outset" w:sz="6" w:space="0" w:color="000000"/>
            </w:tcBorders>
            <w:hideMark/>
          </w:tcPr>
          <w:p w14:paraId="3F1458AD" w14:textId="77777777" w:rsidR="00B821F9" w:rsidRPr="003E69FD" w:rsidRDefault="00B821F9" w:rsidP="00B821F9">
            <w:pPr>
              <w:jc w:val="left"/>
              <w:rPr>
                <w:sz w:val="24"/>
                <w:szCs w:val="24"/>
                <w:lang w:eastAsia="uk-UA"/>
              </w:rPr>
            </w:pPr>
            <w:r w:rsidRPr="003E69FD">
              <w:rPr>
                <w:sz w:val="24"/>
                <w:szCs w:val="24"/>
                <w:lang w:eastAsia="uk-UA"/>
              </w:rPr>
              <w:t>Можливі способи отримання відповіді (результату)</w:t>
            </w:r>
          </w:p>
        </w:tc>
        <w:tc>
          <w:tcPr>
            <w:tcW w:w="3168" w:type="pct"/>
            <w:tcBorders>
              <w:top w:val="outset" w:sz="6" w:space="0" w:color="000000"/>
              <w:left w:val="outset" w:sz="6" w:space="0" w:color="000000"/>
              <w:bottom w:val="outset" w:sz="6" w:space="0" w:color="000000"/>
              <w:right w:val="outset" w:sz="6" w:space="0" w:color="000000"/>
            </w:tcBorders>
            <w:hideMark/>
          </w:tcPr>
          <w:p w14:paraId="0A9ACBE1" w14:textId="77777777" w:rsidR="00B821F9" w:rsidRPr="003E69FD" w:rsidRDefault="00B821F9" w:rsidP="00B821F9">
            <w:pPr>
              <w:ind w:left="33" w:firstLine="437"/>
              <w:rPr>
                <w:bCs/>
                <w:sz w:val="24"/>
                <w:szCs w:val="24"/>
              </w:rPr>
            </w:pPr>
            <w:r w:rsidRPr="003E69FD">
              <w:rPr>
                <w:bCs/>
                <w:sz w:val="24"/>
                <w:szCs w:val="24"/>
              </w:rPr>
              <w:t>Суб’єкт звернення отримує:</w:t>
            </w:r>
          </w:p>
          <w:p w14:paraId="6F8C20D8" w14:textId="77777777" w:rsidR="00B821F9" w:rsidRPr="003E69FD" w:rsidRDefault="00B821F9" w:rsidP="00B821F9">
            <w:pPr>
              <w:numPr>
                <w:ilvl w:val="0"/>
                <w:numId w:val="26"/>
              </w:numPr>
              <w:tabs>
                <w:tab w:val="left" w:pos="1037"/>
              </w:tabs>
              <w:ind w:left="33" w:firstLine="437"/>
              <w:rPr>
                <w:bCs/>
                <w:i/>
                <w:sz w:val="24"/>
                <w:szCs w:val="24"/>
              </w:rPr>
            </w:pPr>
            <w:r w:rsidRPr="003E69FD">
              <w:rPr>
                <w:bCs/>
                <w:sz w:val="24"/>
                <w:szCs w:val="24"/>
              </w:rPr>
              <w:t>у відділі державної реєстрації актів цивільного стану</w:t>
            </w:r>
            <w:r w:rsidRPr="003E69FD">
              <w:rPr>
                <w:bCs/>
                <w:i/>
                <w:sz w:val="24"/>
                <w:szCs w:val="24"/>
              </w:rPr>
              <w:t xml:space="preserve"> </w:t>
            </w:r>
            <w:r w:rsidRPr="003E69FD">
              <w:rPr>
                <w:bCs/>
                <w:sz w:val="24"/>
                <w:szCs w:val="24"/>
              </w:rPr>
              <w:t>свідоцтво про смерть та</w:t>
            </w:r>
            <w:r w:rsidRPr="003E69FD">
              <w:rPr>
                <w:bCs/>
                <w:i/>
                <w:sz w:val="24"/>
                <w:szCs w:val="24"/>
              </w:rPr>
              <w:t xml:space="preserve"> </w:t>
            </w:r>
            <w:r w:rsidRPr="003E69FD">
              <w:rPr>
                <w:bCs/>
                <w:sz w:val="24"/>
                <w:szCs w:val="24"/>
              </w:rPr>
              <w:t>витяг з Державного реєстру актів цивільного стану громадян (або довідку) про смерть для отримання допомоги на поховання;</w:t>
            </w:r>
          </w:p>
          <w:p w14:paraId="6DD501D1" w14:textId="77777777" w:rsidR="00B821F9" w:rsidRPr="003E69FD" w:rsidRDefault="00B821F9" w:rsidP="00B821F9">
            <w:pPr>
              <w:numPr>
                <w:ilvl w:val="0"/>
                <w:numId w:val="26"/>
              </w:numPr>
              <w:tabs>
                <w:tab w:val="left" w:pos="1037"/>
              </w:tabs>
              <w:ind w:left="33" w:firstLine="437"/>
              <w:rPr>
                <w:sz w:val="24"/>
                <w:szCs w:val="24"/>
                <w:lang w:eastAsia="uk-UA"/>
              </w:rPr>
            </w:pPr>
            <w:r w:rsidRPr="003E69FD">
              <w:rPr>
                <w:bCs/>
                <w:sz w:val="24"/>
                <w:szCs w:val="24"/>
              </w:rPr>
              <w:t>у центрі надання адміністративних послуг, у разі подання заяви про державну реєстрацію смерті та документів, необхідних для такої державної реєстрації, через центр надання адміністративних послуг свідоцтво про смерть, витяг з Державного реєстру актів цивільного стану громадян (або довідку) про смерть для отримання допомоги на поховання або письмову відмову в проведенні державної реєстрації смерті</w:t>
            </w:r>
          </w:p>
        </w:tc>
      </w:tr>
    </w:tbl>
    <w:p w14:paraId="4801886A" w14:textId="77777777" w:rsidR="003E69FD" w:rsidRDefault="003E69FD"/>
    <w:p w14:paraId="6E1A1B3E" w14:textId="77777777" w:rsidR="00B57439" w:rsidRDefault="00B57439"/>
    <w:p w14:paraId="7A941CB8" w14:textId="77777777" w:rsidR="00B57439" w:rsidRDefault="00B57439"/>
    <w:p w14:paraId="1F1EC125" w14:textId="77777777" w:rsidR="00B57439" w:rsidRDefault="00B57439"/>
    <w:p w14:paraId="79E47D7B" w14:textId="77777777" w:rsidR="00B57439" w:rsidRDefault="00B57439"/>
    <w:p w14:paraId="4DAEDE1B" w14:textId="77777777" w:rsidR="00B57439" w:rsidRDefault="00B57439"/>
    <w:p w14:paraId="488B868D" w14:textId="77777777" w:rsidR="00B57439" w:rsidRDefault="00B57439"/>
    <w:p w14:paraId="2BB5B9C6" w14:textId="77777777" w:rsidR="00B57439" w:rsidRDefault="00B57439"/>
    <w:p w14:paraId="75A49FA4" w14:textId="77777777" w:rsidR="00B57439" w:rsidRDefault="00B57439"/>
    <w:p w14:paraId="478D580E" w14:textId="77777777" w:rsidR="00B57439" w:rsidRDefault="00B57439"/>
    <w:p w14:paraId="1477E622" w14:textId="3BDD0A79" w:rsidR="00B57439" w:rsidRDefault="00B57439"/>
    <w:p w14:paraId="29E7A1B2" w14:textId="21A35A6C" w:rsidR="00B821F9" w:rsidRDefault="00B821F9"/>
    <w:p w14:paraId="12D0B229" w14:textId="77777777" w:rsidR="00B821F9" w:rsidRDefault="00B821F9"/>
    <w:p w14:paraId="46A580F4" w14:textId="1F4AE56A" w:rsidR="00B57439" w:rsidRPr="00B57439" w:rsidRDefault="00B57439" w:rsidP="00B57439">
      <w:pPr>
        <w:jc w:val="center"/>
        <w:rPr>
          <w:rFonts w:eastAsia="Calibri"/>
          <w:sz w:val="26"/>
          <w:szCs w:val="26"/>
          <w:lang w:eastAsia="uk-UA"/>
        </w:rPr>
      </w:pPr>
      <w:r w:rsidRPr="00B57439">
        <w:rPr>
          <w:rFonts w:eastAsia="Calibri"/>
          <w:sz w:val="26"/>
          <w:szCs w:val="26"/>
          <w:lang w:eastAsia="uk-UA"/>
        </w:rPr>
        <w:lastRenderedPageBreak/>
        <w:t xml:space="preserve">                          </w:t>
      </w:r>
      <w:r w:rsidR="00AC04AE">
        <w:rPr>
          <w:rFonts w:eastAsia="Calibri"/>
          <w:sz w:val="26"/>
          <w:szCs w:val="26"/>
          <w:lang w:eastAsia="uk-UA"/>
        </w:rPr>
        <w:t xml:space="preserve">                           </w:t>
      </w:r>
      <w:r w:rsidRPr="00B57439">
        <w:rPr>
          <w:rFonts w:eastAsia="Calibri"/>
          <w:sz w:val="26"/>
          <w:szCs w:val="26"/>
          <w:lang w:eastAsia="uk-UA"/>
        </w:rPr>
        <w:t>ЗАТВЕРДЖЕНО</w:t>
      </w:r>
    </w:p>
    <w:p w14:paraId="3E9DF425" w14:textId="562FDE83" w:rsidR="00AC04AE"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Наказ </w:t>
      </w:r>
      <w:r w:rsidR="000F771D">
        <w:rPr>
          <w:rFonts w:eastAsia="Calibri"/>
          <w:sz w:val="26"/>
          <w:szCs w:val="26"/>
          <w:lang w:eastAsia="uk-UA"/>
        </w:rPr>
        <w:t>Одеського</w:t>
      </w:r>
      <w:r w:rsidR="00B57439" w:rsidRPr="00B57439">
        <w:rPr>
          <w:rFonts w:eastAsia="Calibri"/>
          <w:sz w:val="26"/>
          <w:szCs w:val="26"/>
          <w:lang w:eastAsia="uk-UA"/>
        </w:rPr>
        <w:t xml:space="preserve"> міжрегіонального </w:t>
      </w:r>
    </w:p>
    <w:p w14:paraId="5650ED40" w14:textId="3DCB1567"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управління Міністерства юстиції </w:t>
      </w:r>
    </w:p>
    <w:p w14:paraId="79AA9D91" w14:textId="43FEDDD9"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0F771D">
        <w:rPr>
          <w:rFonts w:eastAsia="Calibri"/>
          <w:sz w:val="26"/>
          <w:szCs w:val="26"/>
          <w:lang w:eastAsia="uk-UA"/>
        </w:rPr>
        <w:t>України</w:t>
      </w:r>
      <w:r w:rsidR="00B57439" w:rsidRPr="00B57439">
        <w:rPr>
          <w:rFonts w:eastAsia="Calibri"/>
          <w:sz w:val="26"/>
          <w:szCs w:val="26"/>
          <w:lang w:eastAsia="uk-UA"/>
        </w:rPr>
        <w:t xml:space="preserve"> </w:t>
      </w:r>
    </w:p>
    <w:p w14:paraId="216BC468" w14:textId="5FD87560" w:rsidR="00B57439" w:rsidRPr="00B57439" w:rsidRDefault="00B57439" w:rsidP="00B57439">
      <w:pPr>
        <w:suppressAutoHyphens/>
        <w:jc w:val="center"/>
        <w:rPr>
          <w:rFonts w:eastAsia="Calibri"/>
          <w:b/>
          <w:sz w:val="26"/>
          <w:szCs w:val="26"/>
          <w:lang w:val="ru-RU" w:eastAsia="uk-UA"/>
        </w:rPr>
      </w:pPr>
      <w:r w:rsidRPr="00B57439">
        <w:rPr>
          <w:rFonts w:eastAsia="Calibri"/>
          <w:sz w:val="26"/>
          <w:szCs w:val="26"/>
          <w:lang w:eastAsia="uk-UA"/>
        </w:rPr>
        <w:t xml:space="preserve">                                                                   </w:t>
      </w:r>
      <w:r w:rsidR="00AC04AE">
        <w:rPr>
          <w:rFonts w:eastAsia="Calibri"/>
          <w:sz w:val="26"/>
          <w:szCs w:val="26"/>
          <w:lang w:eastAsia="uk-UA"/>
        </w:rPr>
        <w:t xml:space="preserve">              </w:t>
      </w:r>
      <w:r w:rsidRPr="00B57439">
        <w:rPr>
          <w:rFonts w:eastAsia="Calibri"/>
          <w:sz w:val="26"/>
          <w:szCs w:val="26"/>
          <w:lang w:eastAsia="uk-UA"/>
        </w:rPr>
        <w:t>_____________ року № _______</w:t>
      </w:r>
    </w:p>
    <w:p w14:paraId="3E5A7FA8" w14:textId="77777777" w:rsidR="00B57439" w:rsidRPr="00B57439" w:rsidRDefault="00B57439" w:rsidP="00B57439">
      <w:pPr>
        <w:suppressAutoHyphens/>
        <w:jc w:val="center"/>
        <w:rPr>
          <w:rFonts w:eastAsia="Calibri"/>
          <w:b/>
          <w:sz w:val="26"/>
          <w:szCs w:val="26"/>
          <w:lang w:val="ru-RU" w:eastAsia="uk-UA"/>
        </w:rPr>
      </w:pPr>
    </w:p>
    <w:p w14:paraId="30E01A83" w14:textId="77777777" w:rsidR="00B57439" w:rsidRPr="00B57439" w:rsidRDefault="00B57439" w:rsidP="00B57439">
      <w:pPr>
        <w:suppressAutoHyphens/>
        <w:jc w:val="center"/>
        <w:rPr>
          <w:rFonts w:eastAsia="Calibri"/>
          <w:b/>
          <w:sz w:val="26"/>
          <w:szCs w:val="26"/>
          <w:lang w:val="ru-RU" w:eastAsia="uk-UA"/>
        </w:rPr>
      </w:pPr>
      <w:r w:rsidRPr="00B57439">
        <w:rPr>
          <w:rFonts w:eastAsia="Calibri"/>
          <w:b/>
          <w:sz w:val="26"/>
          <w:szCs w:val="26"/>
          <w:lang w:eastAsia="uk-UA"/>
        </w:rPr>
        <w:t>ТЕХНОЛОГІЧНА</w:t>
      </w:r>
      <w:r w:rsidRPr="00B57439">
        <w:rPr>
          <w:rFonts w:eastAsia="Calibri"/>
          <w:b/>
          <w:sz w:val="26"/>
          <w:szCs w:val="26"/>
          <w:lang w:val="ru-RU" w:eastAsia="uk-UA"/>
        </w:rPr>
        <w:t xml:space="preserve"> КАРТКА </w:t>
      </w:r>
    </w:p>
    <w:p w14:paraId="2065DC33" w14:textId="77777777" w:rsidR="00B57439" w:rsidRPr="00B57439" w:rsidRDefault="00B57439" w:rsidP="00B57439">
      <w:pPr>
        <w:suppressAutoHyphens/>
        <w:jc w:val="center"/>
        <w:rPr>
          <w:rFonts w:eastAsia="Calibri"/>
          <w:b/>
          <w:sz w:val="26"/>
          <w:szCs w:val="26"/>
          <w:lang w:eastAsia="uk-UA"/>
        </w:rPr>
      </w:pPr>
      <w:r w:rsidRPr="00B57439">
        <w:rPr>
          <w:rFonts w:eastAsia="Calibri"/>
          <w:b/>
          <w:sz w:val="26"/>
          <w:szCs w:val="26"/>
          <w:lang w:val="ru-RU" w:eastAsia="uk-UA"/>
        </w:rPr>
        <w:t xml:space="preserve">адміністративної послуги </w:t>
      </w:r>
      <w:r w:rsidRPr="00B57439">
        <w:rPr>
          <w:rFonts w:eastAsia="Calibri"/>
          <w:b/>
          <w:lang w:val="ru-RU" w:eastAsia="uk-UA"/>
        </w:rPr>
        <w:t xml:space="preserve">з </w:t>
      </w:r>
      <w:r w:rsidRPr="00B57439">
        <w:rPr>
          <w:rFonts w:eastAsia="Calibri"/>
          <w:b/>
          <w:sz w:val="26"/>
          <w:szCs w:val="26"/>
          <w:lang w:val="ru-RU" w:eastAsia="uk-UA"/>
        </w:rPr>
        <w:t xml:space="preserve">державної реєстрації </w:t>
      </w:r>
      <w:r w:rsidRPr="00B57439">
        <w:rPr>
          <w:rFonts w:eastAsia="Calibri"/>
          <w:b/>
          <w:sz w:val="26"/>
          <w:szCs w:val="26"/>
          <w:lang w:eastAsia="uk-UA"/>
        </w:rPr>
        <w:t>народження</w:t>
      </w:r>
    </w:p>
    <w:p w14:paraId="7EBD4460" w14:textId="2CB9DE3A" w:rsidR="00B57439" w:rsidRPr="00B57439" w:rsidRDefault="00B57439" w:rsidP="00B57439">
      <w:pPr>
        <w:jc w:val="center"/>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r w:rsidR="002775CF">
        <w:rPr>
          <w:b/>
          <w:i/>
          <w:sz w:val="26"/>
          <w:szCs w:val="26"/>
          <w:lang w:eastAsia="uk-UA"/>
        </w:rPr>
        <w:t>України</w:t>
      </w:r>
    </w:p>
    <w:p w14:paraId="3DF50B64"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Балтської міської ради Одеської області</w:t>
      </w:r>
    </w:p>
    <w:p w14:paraId="7CC2C02F"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соціальних послуг Піщанської сільської ради Одеської області</w:t>
      </w:r>
    </w:p>
    <w:p w14:paraId="5653C881"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Кодимської ради Подільського району Одеської області</w:t>
      </w:r>
    </w:p>
    <w:p w14:paraId="673FD966"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17840469"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3EA9E844" w14:textId="77777777" w:rsidR="00B57439" w:rsidRPr="00B57439" w:rsidRDefault="00B57439" w:rsidP="00B57439">
      <w:pPr>
        <w:jc w:val="center"/>
        <w:rPr>
          <w:lang w:eastAsia="uk-UA"/>
        </w:rPr>
      </w:pPr>
      <w:r w:rsidRPr="00B57439">
        <w:rPr>
          <w:lang w:eastAsia="uk-UA"/>
        </w:rPr>
        <w:t>_________________________________________________________________</w:t>
      </w:r>
    </w:p>
    <w:p w14:paraId="1740546B" w14:textId="77777777" w:rsidR="00B57439" w:rsidRPr="00B57439" w:rsidRDefault="00B57439" w:rsidP="00B57439">
      <w:pPr>
        <w:jc w:val="center"/>
        <w:rPr>
          <w:lang w:eastAsia="uk-UA"/>
        </w:rPr>
      </w:pPr>
      <w:r w:rsidRPr="00B57439">
        <w:rPr>
          <w:sz w:val="20"/>
          <w:szCs w:val="20"/>
          <w:lang w:eastAsia="uk-UA"/>
        </w:rPr>
        <w:t>(найменування суб’єкта надання адміністративної послуги та/або центру надання адміністративних послуг)</w:t>
      </w:r>
    </w:p>
    <w:tbl>
      <w:tblPr>
        <w:tblW w:w="0" w:type="auto"/>
        <w:tblInd w:w="-15" w:type="dxa"/>
        <w:tblLayout w:type="fixed"/>
        <w:tblLook w:val="0000" w:firstRow="0" w:lastRow="0" w:firstColumn="0" w:lastColumn="0" w:noHBand="0" w:noVBand="0"/>
      </w:tblPr>
      <w:tblGrid>
        <w:gridCol w:w="549"/>
        <w:gridCol w:w="3405"/>
        <w:gridCol w:w="5647"/>
      </w:tblGrid>
      <w:tr w:rsidR="00B57439" w:rsidRPr="00B57439" w14:paraId="01DCB828" w14:textId="77777777" w:rsidTr="00B57439">
        <w:trPr>
          <w:trHeight w:val="2400"/>
        </w:trPr>
        <w:tc>
          <w:tcPr>
            <w:tcW w:w="549" w:type="dxa"/>
            <w:tcBorders>
              <w:top w:val="single" w:sz="4" w:space="0" w:color="000000"/>
              <w:left w:val="single" w:sz="4" w:space="0" w:color="000000"/>
              <w:bottom w:val="single" w:sz="4" w:space="0" w:color="000000"/>
              <w:right w:val="nil"/>
            </w:tcBorders>
          </w:tcPr>
          <w:p w14:paraId="19F34CF0"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t>1.</w:t>
            </w:r>
          </w:p>
          <w:p w14:paraId="25DB5247" w14:textId="77777777" w:rsidR="00B57439" w:rsidRPr="00B57439" w:rsidRDefault="00B57439" w:rsidP="00B57439">
            <w:pPr>
              <w:suppressAutoHyphens/>
              <w:snapToGrid w:val="0"/>
              <w:rPr>
                <w:rFonts w:eastAsia="Calibri"/>
                <w:b/>
                <w:sz w:val="26"/>
                <w:szCs w:val="26"/>
                <w:lang w:val="ru-RU" w:eastAsia="ar-SA"/>
              </w:rPr>
            </w:pPr>
          </w:p>
          <w:p w14:paraId="69F04562" w14:textId="77777777" w:rsidR="00B57439" w:rsidRPr="00B57439" w:rsidRDefault="00B57439" w:rsidP="00B57439">
            <w:pPr>
              <w:suppressAutoHyphens/>
              <w:snapToGrid w:val="0"/>
              <w:rPr>
                <w:rFonts w:eastAsia="Calibri"/>
                <w:b/>
                <w:sz w:val="26"/>
                <w:szCs w:val="26"/>
                <w:lang w:val="ru-RU" w:eastAsia="ar-SA"/>
              </w:rPr>
            </w:pPr>
          </w:p>
          <w:p w14:paraId="41A2A767" w14:textId="77777777" w:rsidR="00B57439" w:rsidRPr="00B57439" w:rsidRDefault="00B57439" w:rsidP="00B57439">
            <w:pPr>
              <w:suppressAutoHyphens/>
              <w:snapToGrid w:val="0"/>
              <w:rPr>
                <w:rFonts w:eastAsia="Calibri"/>
                <w:b/>
                <w:sz w:val="26"/>
                <w:szCs w:val="26"/>
                <w:lang w:val="ru-RU" w:eastAsia="ar-SA"/>
              </w:rPr>
            </w:pPr>
          </w:p>
          <w:p w14:paraId="17FCFC5A" w14:textId="77777777" w:rsidR="00B57439" w:rsidRPr="00B57439" w:rsidRDefault="00B57439" w:rsidP="00B57439">
            <w:pPr>
              <w:suppressAutoHyphens/>
              <w:snapToGrid w:val="0"/>
              <w:rPr>
                <w:rFonts w:eastAsia="Calibri"/>
                <w:b/>
                <w:sz w:val="26"/>
                <w:szCs w:val="26"/>
                <w:lang w:val="ru-RU" w:eastAsia="ar-SA"/>
              </w:rPr>
            </w:pPr>
          </w:p>
          <w:p w14:paraId="5F69CBAE"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1.1</w:t>
            </w:r>
          </w:p>
          <w:p w14:paraId="78B7BAE2" w14:textId="77777777" w:rsidR="00B57439" w:rsidRPr="00B57439" w:rsidRDefault="00B57439" w:rsidP="00B57439">
            <w:pPr>
              <w:suppressAutoHyphens/>
              <w:snapToGrid w:val="0"/>
              <w:rPr>
                <w:rFonts w:eastAsia="Calibri"/>
                <w:b/>
                <w:sz w:val="26"/>
                <w:szCs w:val="26"/>
                <w:lang w:eastAsia="ar-SA"/>
              </w:rPr>
            </w:pPr>
          </w:p>
          <w:p w14:paraId="3B8966CA" w14:textId="77777777" w:rsidR="00B57439" w:rsidRPr="00B57439" w:rsidRDefault="00B57439" w:rsidP="00B57439">
            <w:pPr>
              <w:suppressAutoHyphens/>
              <w:snapToGrid w:val="0"/>
              <w:rPr>
                <w:rFonts w:eastAsia="Calibri"/>
                <w:b/>
                <w:sz w:val="26"/>
                <w:szCs w:val="26"/>
                <w:lang w:eastAsia="ar-SA"/>
              </w:rPr>
            </w:pPr>
          </w:p>
          <w:p w14:paraId="2139226F" w14:textId="77777777" w:rsidR="00B57439" w:rsidRPr="00B57439" w:rsidRDefault="00B57439" w:rsidP="00B57439">
            <w:pPr>
              <w:suppressAutoHyphens/>
              <w:snapToGrid w:val="0"/>
              <w:rPr>
                <w:rFonts w:eastAsia="Calibri"/>
                <w:b/>
                <w:sz w:val="26"/>
                <w:szCs w:val="26"/>
                <w:lang w:eastAsia="ar-SA"/>
              </w:rPr>
            </w:pPr>
          </w:p>
          <w:p w14:paraId="27EAC801" w14:textId="77777777" w:rsidR="00B57439" w:rsidRPr="00B57439" w:rsidRDefault="00B57439" w:rsidP="00B57439">
            <w:pPr>
              <w:suppressAutoHyphens/>
              <w:snapToGrid w:val="0"/>
              <w:rPr>
                <w:rFonts w:eastAsia="Calibri"/>
                <w:b/>
                <w:sz w:val="26"/>
                <w:szCs w:val="26"/>
                <w:lang w:eastAsia="ar-SA"/>
              </w:rPr>
            </w:pPr>
          </w:p>
          <w:p w14:paraId="7507935F" w14:textId="77777777" w:rsidR="00B57439" w:rsidRPr="00B57439" w:rsidRDefault="00B57439" w:rsidP="00B57439">
            <w:pPr>
              <w:suppressAutoHyphens/>
              <w:snapToGrid w:val="0"/>
              <w:rPr>
                <w:rFonts w:eastAsia="Calibri"/>
                <w:b/>
                <w:sz w:val="26"/>
                <w:szCs w:val="26"/>
                <w:lang w:eastAsia="ar-SA"/>
              </w:rPr>
            </w:pPr>
          </w:p>
          <w:p w14:paraId="3EAD8884" w14:textId="77777777" w:rsidR="00B57439" w:rsidRPr="00B57439" w:rsidRDefault="00B57439" w:rsidP="00B57439">
            <w:pPr>
              <w:suppressAutoHyphens/>
              <w:snapToGrid w:val="0"/>
              <w:rPr>
                <w:rFonts w:eastAsia="Calibri"/>
                <w:b/>
                <w:sz w:val="26"/>
                <w:szCs w:val="26"/>
                <w:lang w:eastAsia="ar-SA"/>
              </w:rPr>
            </w:pPr>
          </w:p>
          <w:p w14:paraId="225B041A" w14:textId="77777777" w:rsidR="00B57439" w:rsidRPr="00B57439" w:rsidRDefault="00B57439" w:rsidP="00B57439">
            <w:pPr>
              <w:suppressAutoHyphens/>
              <w:snapToGrid w:val="0"/>
              <w:rPr>
                <w:rFonts w:eastAsia="Calibri"/>
                <w:b/>
                <w:sz w:val="26"/>
                <w:szCs w:val="26"/>
                <w:lang w:eastAsia="ar-SA"/>
              </w:rPr>
            </w:pPr>
          </w:p>
          <w:p w14:paraId="18B90C40" w14:textId="77777777" w:rsidR="00B57439" w:rsidRPr="00B57439" w:rsidRDefault="00B57439" w:rsidP="00B57439">
            <w:pPr>
              <w:suppressAutoHyphens/>
              <w:snapToGrid w:val="0"/>
              <w:rPr>
                <w:rFonts w:eastAsia="Calibri"/>
                <w:b/>
                <w:sz w:val="26"/>
                <w:szCs w:val="26"/>
                <w:lang w:eastAsia="ar-SA"/>
              </w:rPr>
            </w:pPr>
          </w:p>
          <w:p w14:paraId="0E17AC93" w14:textId="77777777" w:rsidR="00B57439" w:rsidRPr="00B57439" w:rsidRDefault="00B57439" w:rsidP="00B57439">
            <w:pPr>
              <w:suppressAutoHyphens/>
              <w:snapToGrid w:val="0"/>
              <w:rPr>
                <w:rFonts w:eastAsia="Calibri"/>
                <w:b/>
                <w:sz w:val="26"/>
                <w:szCs w:val="26"/>
                <w:lang w:eastAsia="ar-SA"/>
              </w:rPr>
            </w:pPr>
          </w:p>
          <w:p w14:paraId="3D443528" w14:textId="77777777" w:rsidR="00B57439" w:rsidRPr="00B57439" w:rsidRDefault="00B57439" w:rsidP="00B57439">
            <w:pPr>
              <w:suppressAutoHyphens/>
              <w:snapToGrid w:val="0"/>
              <w:rPr>
                <w:rFonts w:eastAsia="Calibri"/>
                <w:b/>
                <w:sz w:val="26"/>
                <w:szCs w:val="26"/>
                <w:lang w:eastAsia="ar-SA"/>
              </w:rPr>
            </w:pPr>
          </w:p>
          <w:p w14:paraId="7CB80A62" w14:textId="77777777" w:rsidR="00B57439" w:rsidRPr="00B57439" w:rsidRDefault="00B57439" w:rsidP="00B57439">
            <w:pPr>
              <w:suppressAutoHyphens/>
              <w:snapToGrid w:val="0"/>
              <w:rPr>
                <w:rFonts w:eastAsia="Calibri"/>
                <w:b/>
                <w:sz w:val="26"/>
                <w:szCs w:val="26"/>
                <w:lang w:eastAsia="ar-SA"/>
              </w:rPr>
            </w:pPr>
          </w:p>
          <w:p w14:paraId="3B733D0D" w14:textId="77777777" w:rsidR="00B57439" w:rsidRPr="00B57439" w:rsidRDefault="00B57439" w:rsidP="00B57439">
            <w:pPr>
              <w:suppressAutoHyphens/>
              <w:snapToGrid w:val="0"/>
              <w:rPr>
                <w:rFonts w:eastAsia="Calibri"/>
                <w:b/>
                <w:sz w:val="26"/>
                <w:szCs w:val="26"/>
                <w:lang w:eastAsia="ar-SA"/>
              </w:rPr>
            </w:pPr>
          </w:p>
          <w:p w14:paraId="4EF9E17B" w14:textId="77777777" w:rsidR="00B57439" w:rsidRPr="00B57439" w:rsidRDefault="00B57439" w:rsidP="00B57439">
            <w:pPr>
              <w:suppressAutoHyphens/>
              <w:snapToGrid w:val="0"/>
              <w:rPr>
                <w:rFonts w:eastAsia="Calibri"/>
                <w:b/>
                <w:sz w:val="26"/>
                <w:szCs w:val="26"/>
                <w:lang w:eastAsia="ar-SA"/>
              </w:rPr>
            </w:pPr>
          </w:p>
          <w:p w14:paraId="634C09A4" w14:textId="77777777" w:rsidR="00B57439" w:rsidRPr="00B57439" w:rsidRDefault="00B57439" w:rsidP="00B57439">
            <w:pPr>
              <w:suppressAutoHyphens/>
              <w:snapToGrid w:val="0"/>
              <w:rPr>
                <w:rFonts w:eastAsia="Calibri"/>
                <w:b/>
                <w:sz w:val="26"/>
                <w:szCs w:val="26"/>
                <w:lang w:eastAsia="ar-SA"/>
              </w:rPr>
            </w:pPr>
          </w:p>
          <w:p w14:paraId="771AD03C" w14:textId="77777777" w:rsidR="00B57439" w:rsidRPr="00B57439" w:rsidRDefault="00B57439" w:rsidP="00B57439">
            <w:pPr>
              <w:suppressAutoHyphens/>
              <w:snapToGrid w:val="0"/>
              <w:rPr>
                <w:rFonts w:eastAsia="Calibri"/>
                <w:b/>
                <w:sz w:val="26"/>
                <w:szCs w:val="26"/>
                <w:lang w:eastAsia="ar-SA"/>
              </w:rPr>
            </w:pPr>
          </w:p>
          <w:p w14:paraId="5AB39112" w14:textId="77777777" w:rsidR="00B57439" w:rsidRPr="00B57439" w:rsidRDefault="00B57439" w:rsidP="00B57439">
            <w:pPr>
              <w:suppressAutoHyphens/>
              <w:snapToGrid w:val="0"/>
              <w:rPr>
                <w:rFonts w:eastAsia="Calibri"/>
                <w:b/>
                <w:sz w:val="26"/>
                <w:szCs w:val="26"/>
                <w:lang w:eastAsia="ar-SA"/>
              </w:rPr>
            </w:pPr>
          </w:p>
          <w:p w14:paraId="35D1425F" w14:textId="77777777" w:rsidR="00B57439" w:rsidRPr="00B57439" w:rsidRDefault="00B57439" w:rsidP="00B57439">
            <w:pPr>
              <w:suppressAutoHyphens/>
              <w:snapToGrid w:val="0"/>
              <w:rPr>
                <w:rFonts w:eastAsia="Calibri"/>
                <w:b/>
                <w:sz w:val="26"/>
                <w:szCs w:val="26"/>
                <w:lang w:eastAsia="ar-SA"/>
              </w:rPr>
            </w:pPr>
          </w:p>
          <w:p w14:paraId="37EC0064" w14:textId="77777777" w:rsidR="00B57439" w:rsidRPr="00B57439" w:rsidRDefault="00B57439" w:rsidP="00B57439">
            <w:pPr>
              <w:suppressAutoHyphens/>
              <w:snapToGrid w:val="0"/>
              <w:rPr>
                <w:rFonts w:eastAsia="Calibri"/>
                <w:b/>
                <w:sz w:val="26"/>
                <w:szCs w:val="26"/>
                <w:lang w:eastAsia="ar-SA"/>
              </w:rPr>
            </w:pPr>
          </w:p>
          <w:p w14:paraId="73D7D9E9" w14:textId="77777777" w:rsidR="00B57439" w:rsidRPr="00B57439" w:rsidRDefault="00B57439" w:rsidP="00B57439">
            <w:pPr>
              <w:suppressAutoHyphens/>
              <w:snapToGrid w:val="0"/>
              <w:rPr>
                <w:rFonts w:eastAsia="Calibri"/>
                <w:b/>
                <w:sz w:val="26"/>
                <w:szCs w:val="26"/>
                <w:lang w:eastAsia="ar-SA"/>
              </w:rPr>
            </w:pPr>
          </w:p>
          <w:p w14:paraId="3ACFBAD4" w14:textId="77777777" w:rsidR="00B57439" w:rsidRPr="00B57439" w:rsidRDefault="00B57439" w:rsidP="00B57439">
            <w:pPr>
              <w:suppressAutoHyphens/>
              <w:snapToGrid w:val="0"/>
              <w:rPr>
                <w:rFonts w:eastAsia="Calibri"/>
                <w:b/>
                <w:sz w:val="26"/>
                <w:szCs w:val="26"/>
                <w:lang w:eastAsia="ar-SA"/>
              </w:rPr>
            </w:pPr>
          </w:p>
          <w:p w14:paraId="4E3F222B" w14:textId="77777777" w:rsidR="00B57439" w:rsidRPr="00B57439" w:rsidRDefault="00B57439" w:rsidP="00B57439">
            <w:pPr>
              <w:suppressAutoHyphens/>
              <w:snapToGrid w:val="0"/>
              <w:rPr>
                <w:rFonts w:eastAsia="Calibri"/>
                <w:b/>
                <w:sz w:val="26"/>
                <w:szCs w:val="26"/>
                <w:lang w:eastAsia="ar-SA"/>
              </w:rPr>
            </w:pPr>
          </w:p>
          <w:p w14:paraId="670EAC94" w14:textId="77777777" w:rsidR="00B57439" w:rsidRPr="00B57439" w:rsidRDefault="00B57439" w:rsidP="00B57439">
            <w:pPr>
              <w:suppressAutoHyphens/>
              <w:snapToGrid w:val="0"/>
              <w:rPr>
                <w:rFonts w:eastAsia="Calibri"/>
                <w:b/>
                <w:sz w:val="26"/>
                <w:szCs w:val="26"/>
                <w:lang w:eastAsia="ar-SA"/>
              </w:rPr>
            </w:pPr>
          </w:p>
          <w:p w14:paraId="38FF8541" w14:textId="77777777" w:rsidR="00B57439" w:rsidRPr="00B57439" w:rsidRDefault="00B57439" w:rsidP="00B57439">
            <w:pPr>
              <w:suppressAutoHyphens/>
              <w:snapToGrid w:val="0"/>
              <w:rPr>
                <w:rFonts w:eastAsia="Calibri"/>
                <w:b/>
                <w:sz w:val="26"/>
                <w:szCs w:val="26"/>
                <w:lang w:eastAsia="ar-SA"/>
              </w:rPr>
            </w:pPr>
          </w:p>
          <w:p w14:paraId="3DA7E023" w14:textId="77777777" w:rsidR="00B57439" w:rsidRPr="00B57439" w:rsidRDefault="00B57439" w:rsidP="00B57439">
            <w:pPr>
              <w:suppressAutoHyphens/>
              <w:snapToGrid w:val="0"/>
              <w:rPr>
                <w:rFonts w:eastAsia="Calibri"/>
                <w:b/>
                <w:sz w:val="26"/>
                <w:szCs w:val="26"/>
                <w:lang w:eastAsia="ar-SA"/>
              </w:rPr>
            </w:pPr>
          </w:p>
          <w:p w14:paraId="6C4E6A2A" w14:textId="77777777" w:rsidR="00B57439" w:rsidRPr="00B57439" w:rsidRDefault="00B57439" w:rsidP="00B57439">
            <w:pPr>
              <w:suppressAutoHyphens/>
              <w:snapToGrid w:val="0"/>
              <w:rPr>
                <w:rFonts w:eastAsia="Calibri"/>
                <w:b/>
                <w:sz w:val="26"/>
                <w:szCs w:val="26"/>
                <w:lang w:eastAsia="ar-SA"/>
              </w:rPr>
            </w:pPr>
          </w:p>
          <w:p w14:paraId="174BCA17" w14:textId="77777777" w:rsidR="00B57439" w:rsidRPr="00B57439" w:rsidRDefault="00B57439" w:rsidP="00B57439">
            <w:pPr>
              <w:suppressAutoHyphens/>
              <w:snapToGrid w:val="0"/>
              <w:rPr>
                <w:rFonts w:eastAsia="Calibri"/>
                <w:b/>
                <w:sz w:val="26"/>
                <w:szCs w:val="26"/>
                <w:lang w:eastAsia="ar-SA"/>
              </w:rPr>
            </w:pPr>
          </w:p>
          <w:p w14:paraId="51949F82" w14:textId="77777777" w:rsidR="00B57439" w:rsidRPr="00B57439" w:rsidRDefault="00B57439" w:rsidP="00B57439">
            <w:pPr>
              <w:suppressAutoHyphens/>
              <w:snapToGrid w:val="0"/>
              <w:rPr>
                <w:rFonts w:eastAsia="Calibri"/>
                <w:b/>
                <w:sz w:val="26"/>
                <w:szCs w:val="26"/>
                <w:lang w:eastAsia="ar-SA"/>
              </w:rPr>
            </w:pPr>
          </w:p>
          <w:p w14:paraId="4DB81F2F" w14:textId="77777777" w:rsidR="00B57439" w:rsidRPr="00B57439" w:rsidRDefault="00B57439" w:rsidP="00B57439">
            <w:pPr>
              <w:suppressAutoHyphens/>
              <w:snapToGrid w:val="0"/>
              <w:rPr>
                <w:rFonts w:eastAsia="Calibri"/>
                <w:b/>
                <w:sz w:val="26"/>
                <w:szCs w:val="26"/>
                <w:lang w:eastAsia="ar-SA"/>
              </w:rPr>
            </w:pPr>
          </w:p>
          <w:p w14:paraId="2B912990" w14:textId="77777777" w:rsidR="00B57439" w:rsidRPr="00B57439" w:rsidRDefault="00B57439" w:rsidP="00B57439">
            <w:pPr>
              <w:suppressAutoHyphens/>
              <w:snapToGrid w:val="0"/>
              <w:rPr>
                <w:rFonts w:eastAsia="Calibri"/>
                <w:b/>
                <w:sz w:val="26"/>
                <w:szCs w:val="26"/>
                <w:lang w:eastAsia="ar-SA"/>
              </w:rPr>
            </w:pPr>
          </w:p>
          <w:p w14:paraId="7AF44AD5" w14:textId="77777777" w:rsidR="00B57439" w:rsidRPr="00B57439" w:rsidRDefault="00B57439" w:rsidP="00B57439">
            <w:pPr>
              <w:suppressAutoHyphens/>
              <w:snapToGrid w:val="0"/>
              <w:rPr>
                <w:rFonts w:eastAsia="Calibri"/>
                <w:b/>
                <w:sz w:val="26"/>
                <w:szCs w:val="26"/>
                <w:lang w:eastAsia="ar-SA"/>
              </w:rPr>
            </w:pPr>
          </w:p>
          <w:p w14:paraId="08E7BF33" w14:textId="77777777" w:rsidR="00B57439" w:rsidRPr="00B57439" w:rsidRDefault="00B57439" w:rsidP="00B57439">
            <w:pPr>
              <w:suppressAutoHyphens/>
              <w:snapToGrid w:val="0"/>
              <w:rPr>
                <w:rFonts w:eastAsia="Calibri"/>
                <w:b/>
                <w:sz w:val="26"/>
                <w:szCs w:val="26"/>
                <w:lang w:eastAsia="ar-SA"/>
              </w:rPr>
            </w:pPr>
          </w:p>
          <w:p w14:paraId="3D9EB7B5" w14:textId="77777777" w:rsidR="00B57439" w:rsidRPr="00B57439" w:rsidRDefault="00B57439" w:rsidP="00B57439">
            <w:pPr>
              <w:suppressAutoHyphens/>
              <w:snapToGrid w:val="0"/>
              <w:rPr>
                <w:rFonts w:eastAsia="Calibri"/>
                <w:b/>
                <w:sz w:val="26"/>
                <w:szCs w:val="26"/>
                <w:lang w:eastAsia="ar-SA"/>
              </w:rPr>
            </w:pPr>
          </w:p>
          <w:p w14:paraId="0CFA6CBB" w14:textId="77777777" w:rsidR="00B57439" w:rsidRPr="00B57439" w:rsidRDefault="00B57439" w:rsidP="00B57439">
            <w:pPr>
              <w:suppressAutoHyphens/>
              <w:snapToGrid w:val="0"/>
              <w:rPr>
                <w:rFonts w:eastAsia="Calibri"/>
                <w:b/>
                <w:sz w:val="26"/>
                <w:szCs w:val="26"/>
                <w:lang w:eastAsia="ar-SA"/>
              </w:rPr>
            </w:pPr>
          </w:p>
          <w:p w14:paraId="7E29EA77" w14:textId="77777777" w:rsidR="00B57439" w:rsidRPr="00B57439" w:rsidRDefault="00B57439" w:rsidP="00B57439">
            <w:pPr>
              <w:suppressAutoHyphens/>
              <w:snapToGrid w:val="0"/>
              <w:rPr>
                <w:rFonts w:eastAsia="Calibri"/>
                <w:b/>
                <w:sz w:val="26"/>
                <w:szCs w:val="26"/>
                <w:lang w:eastAsia="ar-SA"/>
              </w:rPr>
            </w:pPr>
          </w:p>
          <w:p w14:paraId="2914E1B3" w14:textId="77777777" w:rsidR="00B57439" w:rsidRPr="00B57439" w:rsidRDefault="00B57439" w:rsidP="00B57439">
            <w:pPr>
              <w:suppressAutoHyphens/>
              <w:snapToGrid w:val="0"/>
              <w:rPr>
                <w:rFonts w:eastAsia="Calibri"/>
                <w:b/>
                <w:sz w:val="26"/>
                <w:szCs w:val="26"/>
                <w:lang w:eastAsia="ar-SA"/>
              </w:rPr>
            </w:pPr>
          </w:p>
          <w:p w14:paraId="21235D48" w14:textId="77777777" w:rsidR="00B57439" w:rsidRPr="00B57439" w:rsidRDefault="00B57439" w:rsidP="00B57439">
            <w:pPr>
              <w:suppressAutoHyphens/>
              <w:snapToGrid w:val="0"/>
              <w:rPr>
                <w:rFonts w:eastAsia="Calibri"/>
                <w:b/>
                <w:sz w:val="26"/>
                <w:szCs w:val="26"/>
                <w:lang w:eastAsia="ar-SA"/>
              </w:rPr>
            </w:pPr>
          </w:p>
          <w:p w14:paraId="64BE510C" w14:textId="77777777" w:rsidR="00B57439" w:rsidRPr="00B57439" w:rsidRDefault="00B57439" w:rsidP="00B57439">
            <w:pPr>
              <w:suppressAutoHyphens/>
              <w:snapToGrid w:val="0"/>
              <w:rPr>
                <w:rFonts w:eastAsia="Calibri"/>
                <w:b/>
                <w:sz w:val="26"/>
                <w:szCs w:val="26"/>
                <w:lang w:eastAsia="ar-SA"/>
              </w:rPr>
            </w:pPr>
          </w:p>
          <w:p w14:paraId="7438148B" w14:textId="77777777" w:rsidR="00B57439" w:rsidRPr="00B57439" w:rsidRDefault="00B57439" w:rsidP="00B57439">
            <w:pPr>
              <w:suppressAutoHyphens/>
              <w:snapToGrid w:val="0"/>
              <w:rPr>
                <w:rFonts w:eastAsia="Calibri"/>
                <w:b/>
                <w:sz w:val="26"/>
                <w:szCs w:val="26"/>
                <w:lang w:eastAsia="ar-SA"/>
              </w:rPr>
            </w:pPr>
          </w:p>
          <w:p w14:paraId="26791AE0" w14:textId="77777777" w:rsidR="00B57439" w:rsidRPr="00B57439" w:rsidRDefault="00B57439" w:rsidP="00B57439">
            <w:pPr>
              <w:suppressAutoHyphens/>
              <w:snapToGrid w:val="0"/>
              <w:rPr>
                <w:rFonts w:eastAsia="Calibri"/>
                <w:b/>
                <w:sz w:val="26"/>
                <w:szCs w:val="26"/>
                <w:lang w:eastAsia="ar-SA"/>
              </w:rPr>
            </w:pPr>
          </w:p>
          <w:p w14:paraId="0F08B8F4" w14:textId="77777777" w:rsidR="00B57439" w:rsidRPr="00B57439" w:rsidRDefault="00B57439" w:rsidP="00B57439">
            <w:pPr>
              <w:suppressAutoHyphens/>
              <w:snapToGrid w:val="0"/>
              <w:rPr>
                <w:rFonts w:eastAsia="Calibri"/>
                <w:b/>
                <w:sz w:val="26"/>
                <w:szCs w:val="26"/>
                <w:lang w:eastAsia="ar-SA"/>
              </w:rPr>
            </w:pPr>
          </w:p>
          <w:p w14:paraId="5CAC173F" w14:textId="77777777" w:rsidR="00B57439" w:rsidRPr="00B57439" w:rsidRDefault="00B57439" w:rsidP="00B57439">
            <w:pPr>
              <w:suppressAutoHyphens/>
              <w:snapToGrid w:val="0"/>
              <w:rPr>
                <w:rFonts w:eastAsia="Calibri"/>
                <w:b/>
                <w:sz w:val="26"/>
                <w:szCs w:val="26"/>
                <w:lang w:eastAsia="ar-SA"/>
              </w:rPr>
            </w:pPr>
          </w:p>
          <w:p w14:paraId="5104A4FA" w14:textId="77777777" w:rsidR="00B57439" w:rsidRPr="00B57439" w:rsidRDefault="00B57439" w:rsidP="00B57439">
            <w:pPr>
              <w:suppressAutoHyphens/>
              <w:snapToGrid w:val="0"/>
              <w:rPr>
                <w:rFonts w:eastAsia="Calibri"/>
                <w:b/>
                <w:sz w:val="26"/>
                <w:szCs w:val="26"/>
                <w:lang w:eastAsia="ar-SA"/>
              </w:rPr>
            </w:pPr>
          </w:p>
          <w:p w14:paraId="3A39E389" w14:textId="77777777" w:rsidR="00B57439" w:rsidRPr="00B57439" w:rsidRDefault="00B57439" w:rsidP="00B57439">
            <w:pPr>
              <w:suppressAutoHyphens/>
              <w:snapToGrid w:val="0"/>
              <w:rPr>
                <w:rFonts w:eastAsia="Calibri"/>
                <w:b/>
                <w:sz w:val="26"/>
                <w:szCs w:val="26"/>
                <w:lang w:eastAsia="ar-SA"/>
              </w:rPr>
            </w:pPr>
          </w:p>
          <w:p w14:paraId="59DADB01" w14:textId="77777777" w:rsidR="00B57439" w:rsidRPr="00B57439" w:rsidRDefault="00B57439" w:rsidP="00B57439">
            <w:pPr>
              <w:suppressAutoHyphens/>
              <w:snapToGrid w:val="0"/>
              <w:rPr>
                <w:rFonts w:eastAsia="Calibri"/>
                <w:b/>
                <w:sz w:val="26"/>
                <w:szCs w:val="26"/>
                <w:lang w:eastAsia="ar-SA"/>
              </w:rPr>
            </w:pPr>
          </w:p>
          <w:p w14:paraId="3C10A635" w14:textId="77777777" w:rsidR="00B57439" w:rsidRPr="00B57439" w:rsidRDefault="00B57439" w:rsidP="00B57439">
            <w:pPr>
              <w:suppressAutoHyphens/>
              <w:snapToGrid w:val="0"/>
              <w:rPr>
                <w:rFonts w:eastAsia="Calibri"/>
                <w:b/>
                <w:sz w:val="26"/>
                <w:szCs w:val="26"/>
                <w:lang w:eastAsia="ar-SA"/>
              </w:rPr>
            </w:pPr>
          </w:p>
          <w:p w14:paraId="65C507DC" w14:textId="77777777" w:rsidR="00B57439" w:rsidRPr="00B57439" w:rsidRDefault="00B57439" w:rsidP="00B57439">
            <w:pPr>
              <w:suppressAutoHyphens/>
              <w:snapToGrid w:val="0"/>
              <w:rPr>
                <w:rFonts w:eastAsia="Calibri"/>
                <w:b/>
                <w:sz w:val="26"/>
                <w:szCs w:val="26"/>
                <w:lang w:eastAsia="ar-SA"/>
              </w:rPr>
            </w:pPr>
          </w:p>
          <w:p w14:paraId="52CB5D22" w14:textId="77777777" w:rsidR="00B57439" w:rsidRPr="00B57439" w:rsidRDefault="00B57439" w:rsidP="00B57439">
            <w:pPr>
              <w:suppressAutoHyphens/>
              <w:snapToGrid w:val="0"/>
              <w:rPr>
                <w:rFonts w:eastAsia="Calibri"/>
                <w:b/>
                <w:sz w:val="26"/>
                <w:szCs w:val="26"/>
                <w:lang w:eastAsia="ar-SA"/>
              </w:rPr>
            </w:pPr>
          </w:p>
          <w:p w14:paraId="5EC0D5DD" w14:textId="77777777" w:rsidR="00B57439" w:rsidRPr="00B57439" w:rsidRDefault="00B57439" w:rsidP="00B57439">
            <w:pPr>
              <w:suppressAutoHyphens/>
              <w:snapToGrid w:val="0"/>
              <w:rPr>
                <w:rFonts w:eastAsia="Calibri"/>
                <w:b/>
                <w:sz w:val="26"/>
                <w:szCs w:val="26"/>
                <w:lang w:eastAsia="ar-SA"/>
              </w:rPr>
            </w:pPr>
          </w:p>
          <w:p w14:paraId="26D96A6F" w14:textId="77777777" w:rsidR="00B57439" w:rsidRPr="00B57439" w:rsidRDefault="00B57439" w:rsidP="00B57439">
            <w:pPr>
              <w:suppressAutoHyphens/>
              <w:snapToGrid w:val="0"/>
              <w:rPr>
                <w:rFonts w:eastAsia="Calibri"/>
                <w:b/>
                <w:sz w:val="26"/>
                <w:szCs w:val="26"/>
                <w:lang w:eastAsia="ar-SA"/>
              </w:rPr>
            </w:pPr>
          </w:p>
          <w:p w14:paraId="7DD4F46B" w14:textId="77777777" w:rsidR="00B57439" w:rsidRPr="00B57439" w:rsidRDefault="00B57439" w:rsidP="00B57439">
            <w:pPr>
              <w:suppressAutoHyphens/>
              <w:snapToGrid w:val="0"/>
              <w:rPr>
                <w:rFonts w:eastAsia="Calibri"/>
                <w:b/>
                <w:sz w:val="26"/>
                <w:szCs w:val="26"/>
                <w:lang w:eastAsia="ar-SA"/>
              </w:rPr>
            </w:pPr>
          </w:p>
          <w:p w14:paraId="6DB1B3BD" w14:textId="77777777" w:rsidR="00B57439" w:rsidRPr="00B57439" w:rsidRDefault="00B57439" w:rsidP="00B57439">
            <w:pPr>
              <w:suppressAutoHyphens/>
              <w:snapToGrid w:val="0"/>
              <w:rPr>
                <w:rFonts w:eastAsia="Calibri"/>
                <w:b/>
                <w:sz w:val="26"/>
                <w:szCs w:val="26"/>
                <w:lang w:eastAsia="ar-SA"/>
              </w:rPr>
            </w:pPr>
          </w:p>
          <w:p w14:paraId="55495810" w14:textId="77777777" w:rsidR="00B57439" w:rsidRPr="00B57439" w:rsidRDefault="00B57439" w:rsidP="00B57439">
            <w:pPr>
              <w:suppressAutoHyphens/>
              <w:snapToGrid w:val="0"/>
              <w:rPr>
                <w:rFonts w:eastAsia="Calibri"/>
                <w:b/>
                <w:sz w:val="26"/>
                <w:szCs w:val="26"/>
                <w:lang w:eastAsia="ar-SA"/>
              </w:rPr>
            </w:pPr>
          </w:p>
          <w:p w14:paraId="79C44822" w14:textId="77777777" w:rsidR="00B57439" w:rsidRPr="00B57439" w:rsidRDefault="00B57439" w:rsidP="00B57439">
            <w:pPr>
              <w:suppressAutoHyphens/>
              <w:snapToGrid w:val="0"/>
              <w:rPr>
                <w:rFonts w:eastAsia="Calibri"/>
                <w:b/>
                <w:sz w:val="26"/>
                <w:szCs w:val="26"/>
                <w:lang w:eastAsia="ar-SA"/>
              </w:rPr>
            </w:pPr>
          </w:p>
          <w:p w14:paraId="7A1036E3" w14:textId="77777777" w:rsidR="00B57439" w:rsidRPr="00B57439" w:rsidRDefault="00B57439" w:rsidP="00B57439">
            <w:pPr>
              <w:suppressAutoHyphens/>
              <w:snapToGrid w:val="0"/>
              <w:rPr>
                <w:rFonts w:eastAsia="Calibri"/>
                <w:b/>
                <w:sz w:val="26"/>
                <w:szCs w:val="26"/>
                <w:lang w:eastAsia="ar-SA"/>
              </w:rPr>
            </w:pPr>
          </w:p>
          <w:p w14:paraId="5B168A17" w14:textId="77777777" w:rsidR="00B57439" w:rsidRPr="00B57439" w:rsidRDefault="00B57439" w:rsidP="00B57439">
            <w:pPr>
              <w:suppressAutoHyphens/>
              <w:snapToGrid w:val="0"/>
              <w:rPr>
                <w:rFonts w:eastAsia="Calibri"/>
                <w:b/>
                <w:sz w:val="26"/>
                <w:szCs w:val="26"/>
                <w:lang w:eastAsia="ar-SA"/>
              </w:rPr>
            </w:pPr>
          </w:p>
          <w:p w14:paraId="0ABC764A" w14:textId="77777777" w:rsidR="00B57439" w:rsidRPr="00B57439" w:rsidRDefault="00B57439" w:rsidP="00B57439">
            <w:pPr>
              <w:suppressAutoHyphens/>
              <w:snapToGrid w:val="0"/>
              <w:rPr>
                <w:rFonts w:eastAsia="Calibri"/>
                <w:b/>
                <w:sz w:val="26"/>
                <w:szCs w:val="26"/>
                <w:lang w:eastAsia="ar-SA"/>
              </w:rPr>
            </w:pPr>
          </w:p>
          <w:p w14:paraId="7B12B7DE" w14:textId="77777777" w:rsidR="00B57439" w:rsidRPr="00B57439" w:rsidRDefault="00B57439" w:rsidP="00B57439">
            <w:pPr>
              <w:suppressAutoHyphens/>
              <w:snapToGrid w:val="0"/>
              <w:rPr>
                <w:rFonts w:eastAsia="Calibri"/>
                <w:b/>
                <w:sz w:val="26"/>
                <w:szCs w:val="26"/>
                <w:lang w:eastAsia="ar-SA"/>
              </w:rPr>
            </w:pPr>
          </w:p>
          <w:p w14:paraId="1824A853" w14:textId="77777777" w:rsidR="00B57439" w:rsidRPr="00B57439" w:rsidRDefault="00B57439" w:rsidP="00B57439">
            <w:pPr>
              <w:suppressAutoHyphens/>
              <w:snapToGrid w:val="0"/>
              <w:rPr>
                <w:rFonts w:eastAsia="Calibri"/>
                <w:b/>
                <w:sz w:val="26"/>
                <w:szCs w:val="26"/>
                <w:lang w:eastAsia="ar-SA"/>
              </w:rPr>
            </w:pPr>
          </w:p>
          <w:p w14:paraId="515A488D" w14:textId="77777777" w:rsidR="00B57439" w:rsidRPr="00B57439" w:rsidRDefault="00B57439" w:rsidP="00B57439">
            <w:pPr>
              <w:suppressAutoHyphens/>
              <w:snapToGrid w:val="0"/>
              <w:rPr>
                <w:rFonts w:eastAsia="Calibri"/>
                <w:b/>
                <w:sz w:val="26"/>
                <w:szCs w:val="26"/>
                <w:lang w:eastAsia="ar-SA"/>
              </w:rPr>
            </w:pPr>
          </w:p>
          <w:p w14:paraId="0F9E1F3E" w14:textId="77777777" w:rsidR="00B57439" w:rsidRPr="00B57439" w:rsidRDefault="00B57439" w:rsidP="00B57439">
            <w:pPr>
              <w:suppressAutoHyphens/>
              <w:snapToGrid w:val="0"/>
              <w:rPr>
                <w:rFonts w:eastAsia="Calibri"/>
                <w:b/>
                <w:sz w:val="26"/>
                <w:szCs w:val="26"/>
                <w:lang w:eastAsia="ar-SA"/>
              </w:rPr>
            </w:pPr>
          </w:p>
          <w:p w14:paraId="40215515" w14:textId="77777777" w:rsidR="00B57439" w:rsidRPr="00B57439" w:rsidRDefault="00B57439" w:rsidP="00B57439">
            <w:pPr>
              <w:suppressAutoHyphens/>
              <w:snapToGrid w:val="0"/>
              <w:rPr>
                <w:rFonts w:eastAsia="Calibri"/>
                <w:b/>
                <w:sz w:val="26"/>
                <w:szCs w:val="26"/>
                <w:lang w:eastAsia="ar-SA"/>
              </w:rPr>
            </w:pPr>
          </w:p>
          <w:p w14:paraId="59C9CC03" w14:textId="77777777" w:rsidR="00B57439" w:rsidRPr="00B57439" w:rsidRDefault="00B57439" w:rsidP="00B57439">
            <w:pPr>
              <w:suppressAutoHyphens/>
              <w:snapToGrid w:val="0"/>
              <w:rPr>
                <w:rFonts w:eastAsia="Calibri"/>
                <w:b/>
                <w:sz w:val="26"/>
                <w:szCs w:val="26"/>
                <w:lang w:eastAsia="ar-SA"/>
              </w:rPr>
            </w:pPr>
          </w:p>
          <w:p w14:paraId="2DA47093" w14:textId="77777777" w:rsidR="00B57439" w:rsidRPr="00B57439" w:rsidRDefault="00B57439" w:rsidP="00B57439">
            <w:pPr>
              <w:suppressAutoHyphens/>
              <w:snapToGrid w:val="0"/>
              <w:rPr>
                <w:rFonts w:eastAsia="Calibri"/>
                <w:b/>
                <w:sz w:val="26"/>
                <w:szCs w:val="26"/>
                <w:lang w:eastAsia="ar-SA"/>
              </w:rPr>
            </w:pPr>
          </w:p>
          <w:p w14:paraId="187F76F2" w14:textId="77777777" w:rsidR="00B57439" w:rsidRPr="00B57439" w:rsidRDefault="00B57439" w:rsidP="00B57439">
            <w:pPr>
              <w:suppressAutoHyphens/>
              <w:snapToGrid w:val="0"/>
              <w:rPr>
                <w:rFonts w:eastAsia="Calibri"/>
                <w:b/>
                <w:sz w:val="26"/>
                <w:szCs w:val="26"/>
                <w:lang w:eastAsia="ar-SA"/>
              </w:rPr>
            </w:pPr>
          </w:p>
          <w:p w14:paraId="6D02D696" w14:textId="77777777" w:rsidR="00B57439" w:rsidRPr="00B57439" w:rsidRDefault="00B57439" w:rsidP="00B57439">
            <w:pPr>
              <w:suppressAutoHyphens/>
              <w:snapToGrid w:val="0"/>
              <w:rPr>
                <w:rFonts w:eastAsia="Calibri"/>
                <w:b/>
                <w:sz w:val="26"/>
                <w:szCs w:val="26"/>
                <w:lang w:eastAsia="ar-SA"/>
              </w:rPr>
            </w:pPr>
          </w:p>
          <w:p w14:paraId="20EF2CEF" w14:textId="77777777" w:rsidR="00B57439" w:rsidRPr="00B57439" w:rsidRDefault="00B57439" w:rsidP="00B57439">
            <w:pPr>
              <w:suppressAutoHyphens/>
              <w:snapToGrid w:val="0"/>
              <w:rPr>
                <w:rFonts w:eastAsia="Calibri"/>
                <w:b/>
                <w:sz w:val="26"/>
                <w:szCs w:val="26"/>
                <w:lang w:eastAsia="ar-SA"/>
              </w:rPr>
            </w:pPr>
          </w:p>
          <w:p w14:paraId="129B8ACB" w14:textId="77777777" w:rsidR="00B57439" w:rsidRPr="00B57439" w:rsidRDefault="00B57439" w:rsidP="00B57439">
            <w:pPr>
              <w:suppressAutoHyphens/>
              <w:snapToGrid w:val="0"/>
              <w:rPr>
                <w:rFonts w:eastAsia="Calibri"/>
                <w:b/>
                <w:sz w:val="26"/>
                <w:szCs w:val="26"/>
                <w:lang w:eastAsia="ar-SA"/>
              </w:rPr>
            </w:pPr>
          </w:p>
          <w:p w14:paraId="74284989" w14:textId="77777777" w:rsidR="00B57439" w:rsidRPr="00B57439" w:rsidRDefault="00B57439" w:rsidP="00B57439">
            <w:pPr>
              <w:suppressAutoHyphens/>
              <w:snapToGrid w:val="0"/>
              <w:rPr>
                <w:rFonts w:eastAsia="Calibri"/>
                <w:b/>
                <w:sz w:val="26"/>
                <w:szCs w:val="26"/>
                <w:lang w:eastAsia="ar-SA"/>
              </w:rPr>
            </w:pPr>
          </w:p>
          <w:p w14:paraId="489A0B06" w14:textId="77777777" w:rsidR="00B57439" w:rsidRPr="00B57439" w:rsidRDefault="00B57439" w:rsidP="00B57439">
            <w:pPr>
              <w:suppressAutoHyphens/>
              <w:snapToGrid w:val="0"/>
              <w:rPr>
                <w:rFonts w:eastAsia="Calibri"/>
                <w:b/>
                <w:sz w:val="26"/>
                <w:szCs w:val="26"/>
                <w:lang w:eastAsia="ar-SA"/>
              </w:rPr>
            </w:pPr>
          </w:p>
          <w:p w14:paraId="58A5C191" w14:textId="77777777" w:rsidR="00B57439" w:rsidRPr="00B57439" w:rsidRDefault="00B57439" w:rsidP="00B57439">
            <w:pPr>
              <w:suppressAutoHyphens/>
              <w:snapToGrid w:val="0"/>
              <w:rPr>
                <w:rFonts w:eastAsia="Calibri"/>
                <w:b/>
                <w:sz w:val="26"/>
                <w:szCs w:val="26"/>
                <w:lang w:eastAsia="ar-SA"/>
              </w:rPr>
            </w:pPr>
          </w:p>
          <w:p w14:paraId="69FFB017" w14:textId="77777777" w:rsidR="00B57439" w:rsidRPr="00B57439" w:rsidRDefault="00B57439" w:rsidP="00B57439">
            <w:pPr>
              <w:suppressAutoHyphens/>
              <w:snapToGrid w:val="0"/>
              <w:rPr>
                <w:rFonts w:eastAsia="Calibri"/>
                <w:b/>
                <w:sz w:val="26"/>
                <w:szCs w:val="26"/>
                <w:lang w:eastAsia="ar-SA"/>
              </w:rPr>
            </w:pPr>
          </w:p>
          <w:p w14:paraId="11134916" w14:textId="77777777" w:rsidR="00B57439" w:rsidRPr="00B57439" w:rsidRDefault="00B57439" w:rsidP="00B57439">
            <w:pPr>
              <w:suppressAutoHyphens/>
              <w:snapToGrid w:val="0"/>
              <w:rPr>
                <w:rFonts w:eastAsia="Calibri"/>
                <w:b/>
                <w:sz w:val="26"/>
                <w:szCs w:val="26"/>
                <w:lang w:eastAsia="ar-SA"/>
              </w:rPr>
            </w:pPr>
          </w:p>
          <w:p w14:paraId="2BE78598" w14:textId="77777777" w:rsidR="00B57439" w:rsidRPr="00B57439" w:rsidRDefault="00B57439" w:rsidP="00B57439">
            <w:pPr>
              <w:suppressAutoHyphens/>
              <w:snapToGrid w:val="0"/>
              <w:rPr>
                <w:rFonts w:eastAsia="Calibri"/>
                <w:b/>
                <w:sz w:val="26"/>
                <w:szCs w:val="26"/>
                <w:lang w:eastAsia="ar-SA"/>
              </w:rPr>
            </w:pPr>
          </w:p>
          <w:p w14:paraId="6BFCDF53"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1.2</w:t>
            </w:r>
          </w:p>
          <w:p w14:paraId="5F105B73" w14:textId="77777777" w:rsidR="00B57439" w:rsidRPr="00B57439" w:rsidRDefault="00B57439" w:rsidP="00B57439">
            <w:pPr>
              <w:suppressAutoHyphens/>
              <w:snapToGrid w:val="0"/>
              <w:rPr>
                <w:rFonts w:eastAsia="Calibri"/>
                <w:b/>
                <w:sz w:val="26"/>
                <w:szCs w:val="26"/>
                <w:lang w:eastAsia="ar-SA"/>
              </w:rPr>
            </w:pPr>
          </w:p>
          <w:p w14:paraId="119144FD" w14:textId="77777777" w:rsidR="00B57439" w:rsidRPr="00B57439" w:rsidRDefault="00B57439" w:rsidP="00B57439">
            <w:pPr>
              <w:suppressAutoHyphens/>
              <w:snapToGrid w:val="0"/>
              <w:rPr>
                <w:rFonts w:eastAsia="Calibri"/>
                <w:b/>
                <w:sz w:val="26"/>
                <w:szCs w:val="26"/>
                <w:lang w:eastAsia="ar-SA"/>
              </w:rPr>
            </w:pPr>
          </w:p>
          <w:p w14:paraId="0D105B34" w14:textId="77777777" w:rsidR="00B57439" w:rsidRPr="00B57439" w:rsidRDefault="00B57439" w:rsidP="00B57439">
            <w:pPr>
              <w:suppressAutoHyphens/>
              <w:snapToGrid w:val="0"/>
              <w:rPr>
                <w:rFonts w:eastAsia="Calibri"/>
                <w:b/>
                <w:sz w:val="26"/>
                <w:szCs w:val="26"/>
                <w:lang w:eastAsia="ar-SA"/>
              </w:rPr>
            </w:pPr>
          </w:p>
          <w:p w14:paraId="4787A3B2" w14:textId="77777777" w:rsidR="00B57439" w:rsidRPr="00B57439" w:rsidRDefault="00B57439" w:rsidP="00B57439">
            <w:pPr>
              <w:suppressAutoHyphens/>
              <w:snapToGrid w:val="0"/>
              <w:rPr>
                <w:rFonts w:eastAsia="Calibri"/>
                <w:b/>
                <w:sz w:val="26"/>
                <w:szCs w:val="26"/>
                <w:lang w:eastAsia="ar-SA"/>
              </w:rPr>
            </w:pPr>
          </w:p>
          <w:p w14:paraId="399FBA48" w14:textId="77777777" w:rsidR="00B57439" w:rsidRPr="00B57439" w:rsidRDefault="00B57439" w:rsidP="00B57439">
            <w:pPr>
              <w:suppressAutoHyphens/>
              <w:snapToGrid w:val="0"/>
              <w:rPr>
                <w:rFonts w:eastAsia="Calibri"/>
                <w:b/>
                <w:sz w:val="26"/>
                <w:szCs w:val="26"/>
                <w:lang w:eastAsia="ar-SA"/>
              </w:rPr>
            </w:pPr>
          </w:p>
          <w:p w14:paraId="3FBA3519" w14:textId="77777777" w:rsidR="00B57439" w:rsidRPr="00B57439" w:rsidRDefault="00B57439" w:rsidP="00B57439">
            <w:pPr>
              <w:suppressAutoHyphens/>
              <w:snapToGrid w:val="0"/>
              <w:rPr>
                <w:rFonts w:eastAsia="Calibri"/>
                <w:b/>
                <w:sz w:val="26"/>
                <w:szCs w:val="26"/>
                <w:lang w:eastAsia="ar-SA"/>
              </w:rPr>
            </w:pPr>
          </w:p>
          <w:p w14:paraId="6593CADC" w14:textId="77777777" w:rsidR="00B57439" w:rsidRPr="00B57439" w:rsidRDefault="00B57439" w:rsidP="00B57439">
            <w:pPr>
              <w:suppressAutoHyphens/>
              <w:snapToGrid w:val="0"/>
              <w:rPr>
                <w:rFonts w:eastAsia="Calibri"/>
                <w:b/>
                <w:sz w:val="26"/>
                <w:szCs w:val="26"/>
                <w:lang w:eastAsia="ar-SA"/>
              </w:rPr>
            </w:pPr>
          </w:p>
          <w:p w14:paraId="71DA3E66" w14:textId="77777777" w:rsidR="00B57439" w:rsidRPr="00B57439" w:rsidRDefault="00B57439" w:rsidP="00B57439">
            <w:pPr>
              <w:suppressAutoHyphens/>
              <w:snapToGrid w:val="0"/>
              <w:rPr>
                <w:rFonts w:eastAsia="Calibri"/>
                <w:b/>
                <w:sz w:val="26"/>
                <w:szCs w:val="26"/>
                <w:lang w:eastAsia="ar-SA"/>
              </w:rPr>
            </w:pPr>
          </w:p>
          <w:p w14:paraId="5C98BF25" w14:textId="77777777" w:rsidR="00B57439" w:rsidRPr="00B57439" w:rsidRDefault="00B57439" w:rsidP="00B57439">
            <w:pPr>
              <w:suppressAutoHyphens/>
              <w:snapToGrid w:val="0"/>
              <w:rPr>
                <w:rFonts w:eastAsia="Calibri"/>
                <w:b/>
                <w:sz w:val="26"/>
                <w:szCs w:val="26"/>
                <w:lang w:eastAsia="ar-SA"/>
              </w:rPr>
            </w:pPr>
          </w:p>
          <w:p w14:paraId="6AE9E473" w14:textId="77777777" w:rsidR="00B57439" w:rsidRPr="00B57439" w:rsidRDefault="00B57439" w:rsidP="00B57439">
            <w:pPr>
              <w:suppressAutoHyphens/>
              <w:snapToGrid w:val="0"/>
              <w:rPr>
                <w:rFonts w:eastAsia="Calibri"/>
                <w:b/>
                <w:sz w:val="26"/>
                <w:szCs w:val="26"/>
                <w:lang w:eastAsia="ar-SA"/>
              </w:rPr>
            </w:pPr>
          </w:p>
          <w:p w14:paraId="29EE1334" w14:textId="77777777" w:rsidR="00B57439" w:rsidRPr="00B57439" w:rsidRDefault="00B57439" w:rsidP="00B57439">
            <w:pPr>
              <w:suppressAutoHyphens/>
              <w:snapToGrid w:val="0"/>
              <w:rPr>
                <w:rFonts w:eastAsia="Calibri"/>
                <w:b/>
                <w:sz w:val="26"/>
                <w:szCs w:val="26"/>
                <w:lang w:eastAsia="ar-SA"/>
              </w:rPr>
            </w:pPr>
          </w:p>
          <w:p w14:paraId="2D637C72" w14:textId="77777777" w:rsidR="00B57439" w:rsidRPr="00B57439" w:rsidRDefault="00B57439" w:rsidP="00B57439">
            <w:pPr>
              <w:suppressAutoHyphens/>
              <w:snapToGrid w:val="0"/>
              <w:rPr>
                <w:rFonts w:eastAsia="Calibri"/>
                <w:b/>
                <w:sz w:val="26"/>
                <w:szCs w:val="26"/>
                <w:lang w:eastAsia="ar-SA"/>
              </w:rPr>
            </w:pPr>
          </w:p>
          <w:p w14:paraId="5CA9F0FD" w14:textId="77777777" w:rsidR="00B57439" w:rsidRPr="00B57439" w:rsidRDefault="00B57439" w:rsidP="00B57439">
            <w:pPr>
              <w:suppressAutoHyphens/>
              <w:snapToGrid w:val="0"/>
              <w:rPr>
                <w:rFonts w:eastAsia="Calibri"/>
                <w:b/>
                <w:sz w:val="26"/>
                <w:szCs w:val="26"/>
                <w:lang w:eastAsia="ar-SA"/>
              </w:rPr>
            </w:pPr>
          </w:p>
          <w:p w14:paraId="7E8EF000" w14:textId="77777777" w:rsidR="00B57439" w:rsidRPr="00B57439" w:rsidRDefault="00B57439" w:rsidP="00B57439">
            <w:pPr>
              <w:suppressAutoHyphens/>
              <w:snapToGrid w:val="0"/>
              <w:rPr>
                <w:rFonts w:eastAsia="Calibri"/>
                <w:b/>
                <w:sz w:val="26"/>
                <w:szCs w:val="26"/>
                <w:lang w:eastAsia="ar-SA"/>
              </w:rPr>
            </w:pPr>
          </w:p>
          <w:p w14:paraId="4C9A24E3" w14:textId="77777777" w:rsidR="00B57439" w:rsidRPr="00B57439" w:rsidRDefault="00B57439" w:rsidP="00B57439">
            <w:pPr>
              <w:suppressAutoHyphens/>
              <w:snapToGrid w:val="0"/>
              <w:rPr>
                <w:rFonts w:eastAsia="Calibri"/>
                <w:b/>
                <w:sz w:val="26"/>
                <w:szCs w:val="26"/>
                <w:lang w:eastAsia="ar-SA"/>
              </w:rPr>
            </w:pPr>
          </w:p>
          <w:p w14:paraId="50860017" w14:textId="77777777" w:rsidR="00B57439" w:rsidRPr="00B57439" w:rsidRDefault="00B57439" w:rsidP="00B57439">
            <w:pPr>
              <w:suppressAutoHyphens/>
              <w:snapToGrid w:val="0"/>
              <w:rPr>
                <w:rFonts w:eastAsia="Calibri"/>
                <w:b/>
                <w:sz w:val="26"/>
                <w:szCs w:val="26"/>
                <w:lang w:eastAsia="ar-SA"/>
              </w:rPr>
            </w:pPr>
          </w:p>
          <w:p w14:paraId="3FBE5436" w14:textId="77777777" w:rsidR="00B57439" w:rsidRPr="00B57439" w:rsidRDefault="00B57439" w:rsidP="00B57439">
            <w:pPr>
              <w:suppressAutoHyphens/>
              <w:snapToGrid w:val="0"/>
              <w:rPr>
                <w:rFonts w:eastAsia="Calibri"/>
                <w:b/>
                <w:sz w:val="26"/>
                <w:szCs w:val="26"/>
                <w:lang w:eastAsia="ar-SA"/>
              </w:rPr>
            </w:pPr>
          </w:p>
          <w:p w14:paraId="03B17E01" w14:textId="77777777" w:rsidR="00B57439" w:rsidRPr="00B57439" w:rsidRDefault="00B57439" w:rsidP="00B57439">
            <w:pPr>
              <w:suppressAutoHyphens/>
              <w:snapToGrid w:val="0"/>
              <w:rPr>
                <w:rFonts w:eastAsia="Calibri"/>
                <w:b/>
                <w:sz w:val="26"/>
                <w:szCs w:val="26"/>
                <w:lang w:eastAsia="ar-SA"/>
              </w:rPr>
            </w:pPr>
          </w:p>
          <w:p w14:paraId="4B3B8C6F" w14:textId="77777777" w:rsidR="00B57439" w:rsidRPr="00B57439" w:rsidRDefault="00B57439" w:rsidP="00B57439">
            <w:pPr>
              <w:suppressAutoHyphens/>
              <w:snapToGrid w:val="0"/>
              <w:rPr>
                <w:rFonts w:eastAsia="Calibri"/>
                <w:b/>
                <w:sz w:val="26"/>
                <w:szCs w:val="26"/>
                <w:lang w:eastAsia="ar-SA"/>
              </w:rPr>
            </w:pPr>
          </w:p>
          <w:p w14:paraId="46874E46" w14:textId="77777777" w:rsidR="00B57439" w:rsidRPr="00B57439" w:rsidRDefault="00B57439" w:rsidP="00B57439">
            <w:pPr>
              <w:suppressAutoHyphens/>
              <w:snapToGrid w:val="0"/>
              <w:rPr>
                <w:rFonts w:eastAsia="Calibri"/>
                <w:b/>
                <w:sz w:val="26"/>
                <w:szCs w:val="26"/>
                <w:lang w:eastAsia="ar-SA"/>
              </w:rPr>
            </w:pPr>
          </w:p>
          <w:p w14:paraId="4FD2A600" w14:textId="77777777" w:rsidR="00B57439" w:rsidRPr="00B57439" w:rsidRDefault="00B57439" w:rsidP="00B57439">
            <w:pPr>
              <w:suppressAutoHyphens/>
              <w:snapToGrid w:val="0"/>
              <w:rPr>
                <w:rFonts w:eastAsia="Calibri"/>
                <w:b/>
                <w:sz w:val="26"/>
                <w:szCs w:val="26"/>
                <w:lang w:eastAsia="ar-SA"/>
              </w:rPr>
            </w:pPr>
          </w:p>
          <w:p w14:paraId="5F372E48" w14:textId="77777777" w:rsidR="00B57439" w:rsidRPr="00B57439" w:rsidRDefault="00B57439" w:rsidP="00B57439">
            <w:pPr>
              <w:suppressAutoHyphens/>
              <w:snapToGrid w:val="0"/>
              <w:rPr>
                <w:rFonts w:eastAsia="Calibri"/>
                <w:b/>
                <w:sz w:val="26"/>
                <w:szCs w:val="26"/>
                <w:lang w:eastAsia="ar-SA"/>
              </w:rPr>
            </w:pPr>
          </w:p>
          <w:p w14:paraId="62F769A7" w14:textId="77777777" w:rsidR="00B57439" w:rsidRPr="00B57439" w:rsidRDefault="00B57439" w:rsidP="00B57439">
            <w:pPr>
              <w:suppressAutoHyphens/>
              <w:snapToGrid w:val="0"/>
              <w:rPr>
                <w:rFonts w:eastAsia="Calibri"/>
                <w:b/>
                <w:sz w:val="26"/>
                <w:szCs w:val="26"/>
                <w:lang w:eastAsia="ar-SA"/>
              </w:rPr>
            </w:pPr>
          </w:p>
          <w:p w14:paraId="489D2247" w14:textId="77777777" w:rsidR="00B57439" w:rsidRPr="00B57439" w:rsidRDefault="00B57439" w:rsidP="00B57439">
            <w:pPr>
              <w:suppressAutoHyphens/>
              <w:snapToGrid w:val="0"/>
              <w:rPr>
                <w:rFonts w:eastAsia="Calibri"/>
                <w:b/>
                <w:sz w:val="26"/>
                <w:szCs w:val="26"/>
                <w:lang w:eastAsia="ar-SA"/>
              </w:rPr>
            </w:pPr>
          </w:p>
          <w:p w14:paraId="4F38EC3D" w14:textId="77777777" w:rsidR="00B57439" w:rsidRPr="00B57439" w:rsidRDefault="00B57439" w:rsidP="00B57439">
            <w:pPr>
              <w:suppressAutoHyphens/>
              <w:snapToGrid w:val="0"/>
              <w:rPr>
                <w:rFonts w:eastAsia="Calibri"/>
                <w:b/>
                <w:sz w:val="26"/>
                <w:szCs w:val="26"/>
                <w:lang w:eastAsia="ar-SA"/>
              </w:rPr>
            </w:pPr>
          </w:p>
          <w:p w14:paraId="55CBAFF5" w14:textId="77777777" w:rsidR="00B57439" w:rsidRPr="00B57439" w:rsidRDefault="00B57439" w:rsidP="00B57439">
            <w:pPr>
              <w:suppressAutoHyphens/>
              <w:snapToGrid w:val="0"/>
              <w:rPr>
                <w:rFonts w:eastAsia="Calibri"/>
                <w:b/>
                <w:sz w:val="26"/>
                <w:szCs w:val="26"/>
                <w:lang w:eastAsia="ar-SA"/>
              </w:rPr>
            </w:pPr>
          </w:p>
          <w:p w14:paraId="022A3501" w14:textId="77777777" w:rsidR="00B57439" w:rsidRPr="00B57439" w:rsidRDefault="00B57439" w:rsidP="00B57439">
            <w:pPr>
              <w:suppressAutoHyphens/>
              <w:snapToGrid w:val="0"/>
              <w:rPr>
                <w:rFonts w:eastAsia="Calibri"/>
                <w:b/>
                <w:sz w:val="26"/>
                <w:szCs w:val="26"/>
                <w:lang w:eastAsia="ar-SA"/>
              </w:rPr>
            </w:pPr>
          </w:p>
          <w:p w14:paraId="28402987" w14:textId="77777777" w:rsidR="00B57439" w:rsidRPr="00B57439" w:rsidRDefault="00B57439" w:rsidP="00B57439">
            <w:pPr>
              <w:suppressAutoHyphens/>
              <w:snapToGrid w:val="0"/>
              <w:rPr>
                <w:rFonts w:eastAsia="Calibri"/>
                <w:b/>
                <w:sz w:val="26"/>
                <w:szCs w:val="26"/>
                <w:lang w:eastAsia="ar-SA"/>
              </w:rPr>
            </w:pPr>
          </w:p>
          <w:p w14:paraId="4085E26F" w14:textId="77777777" w:rsidR="00B57439" w:rsidRPr="00B57439" w:rsidRDefault="00B57439" w:rsidP="00B57439">
            <w:pPr>
              <w:suppressAutoHyphens/>
              <w:snapToGrid w:val="0"/>
              <w:rPr>
                <w:rFonts w:eastAsia="Calibri"/>
                <w:b/>
                <w:sz w:val="26"/>
                <w:szCs w:val="26"/>
                <w:lang w:eastAsia="ar-SA"/>
              </w:rPr>
            </w:pPr>
          </w:p>
          <w:p w14:paraId="6B4C8441" w14:textId="77777777" w:rsidR="00B57439" w:rsidRPr="00B57439" w:rsidRDefault="00B57439" w:rsidP="00B57439">
            <w:pPr>
              <w:suppressAutoHyphens/>
              <w:snapToGrid w:val="0"/>
              <w:rPr>
                <w:rFonts w:eastAsia="Calibri"/>
                <w:b/>
                <w:sz w:val="26"/>
                <w:szCs w:val="26"/>
                <w:lang w:eastAsia="ar-SA"/>
              </w:rPr>
            </w:pPr>
          </w:p>
          <w:p w14:paraId="717A99D6" w14:textId="77777777" w:rsidR="00B57439" w:rsidRPr="00B57439" w:rsidRDefault="00B57439" w:rsidP="00B57439">
            <w:pPr>
              <w:suppressAutoHyphens/>
              <w:snapToGrid w:val="0"/>
              <w:rPr>
                <w:rFonts w:eastAsia="Calibri"/>
                <w:b/>
                <w:sz w:val="26"/>
                <w:szCs w:val="26"/>
                <w:lang w:eastAsia="ar-SA"/>
              </w:rPr>
            </w:pPr>
          </w:p>
          <w:p w14:paraId="076C9A10" w14:textId="77777777" w:rsidR="00B57439" w:rsidRPr="00B57439" w:rsidRDefault="00B57439" w:rsidP="00B57439">
            <w:pPr>
              <w:suppressAutoHyphens/>
              <w:snapToGrid w:val="0"/>
              <w:rPr>
                <w:rFonts w:eastAsia="Calibri"/>
                <w:b/>
                <w:sz w:val="26"/>
                <w:szCs w:val="26"/>
                <w:lang w:eastAsia="ar-SA"/>
              </w:rPr>
            </w:pPr>
          </w:p>
          <w:p w14:paraId="6C5EF9E7" w14:textId="77777777" w:rsidR="00B57439" w:rsidRPr="00B57439" w:rsidRDefault="00B57439" w:rsidP="00B57439">
            <w:pPr>
              <w:suppressAutoHyphens/>
              <w:snapToGrid w:val="0"/>
              <w:rPr>
                <w:rFonts w:eastAsia="Calibri"/>
                <w:b/>
                <w:sz w:val="26"/>
                <w:szCs w:val="26"/>
                <w:lang w:eastAsia="ar-SA"/>
              </w:rPr>
            </w:pPr>
          </w:p>
          <w:p w14:paraId="12A60590" w14:textId="77777777" w:rsidR="00B57439" w:rsidRPr="00B57439" w:rsidRDefault="00B57439" w:rsidP="00B57439">
            <w:pPr>
              <w:suppressAutoHyphens/>
              <w:snapToGrid w:val="0"/>
              <w:rPr>
                <w:rFonts w:eastAsia="Calibri"/>
                <w:b/>
                <w:sz w:val="26"/>
                <w:szCs w:val="26"/>
                <w:lang w:eastAsia="ar-SA"/>
              </w:rPr>
            </w:pPr>
          </w:p>
          <w:p w14:paraId="0630157F" w14:textId="77777777" w:rsidR="00B57439" w:rsidRPr="00B57439" w:rsidRDefault="00B57439" w:rsidP="00B57439">
            <w:pPr>
              <w:suppressAutoHyphens/>
              <w:snapToGrid w:val="0"/>
              <w:rPr>
                <w:rFonts w:eastAsia="Calibri"/>
                <w:b/>
                <w:sz w:val="26"/>
                <w:szCs w:val="26"/>
                <w:lang w:eastAsia="ar-SA"/>
              </w:rPr>
            </w:pPr>
          </w:p>
          <w:p w14:paraId="7DB554BE"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1.3</w:t>
            </w:r>
          </w:p>
          <w:p w14:paraId="3080F24A" w14:textId="77777777" w:rsidR="00B57439" w:rsidRPr="00B57439" w:rsidRDefault="00B57439" w:rsidP="00B57439">
            <w:pPr>
              <w:suppressAutoHyphens/>
              <w:rPr>
                <w:rFonts w:eastAsia="Calibri"/>
                <w:b/>
                <w:sz w:val="26"/>
                <w:szCs w:val="26"/>
                <w:lang w:val="ru-RU" w:eastAsia="ar-SA"/>
              </w:rPr>
            </w:pPr>
          </w:p>
        </w:tc>
        <w:tc>
          <w:tcPr>
            <w:tcW w:w="3405" w:type="dxa"/>
            <w:tcBorders>
              <w:top w:val="single" w:sz="4" w:space="0" w:color="000000"/>
              <w:left w:val="single" w:sz="4" w:space="0" w:color="000000"/>
              <w:bottom w:val="single" w:sz="4" w:space="0" w:color="000000"/>
              <w:right w:val="nil"/>
            </w:tcBorders>
          </w:tcPr>
          <w:p w14:paraId="5DDBBEB2"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lastRenderedPageBreak/>
              <w:t>Етапи опрацювання заяви суб’єкта звернення про надання адміністративної послуги</w:t>
            </w:r>
          </w:p>
          <w:p w14:paraId="522FAD3F" w14:textId="77777777" w:rsidR="00B57439" w:rsidRPr="00B57439" w:rsidRDefault="00B57439" w:rsidP="00B57439">
            <w:pPr>
              <w:suppressAutoHyphens/>
              <w:snapToGrid w:val="0"/>
              <w:jc w:val="center"/>
              <w:rPr>
                <w:rFonts w:eastAsia="Calibri"/>
                <w:sz w:val="26"/>
                <w:szCs w:val="26"/>
                <w:lang w:val="ru-RU" w:eastAsia="ar-SA"/>
              </w:rPr>
            </w:pPr>
          </w:p>
          <w:p w14:paraId="0A162A06" w14:textId="77777777" w:rsidR="00B57439" w:rsidRPr="00B57439" w:rsidRDefault="00B57439" w:rsidP="00B57439">
            <w:pPr>
              <w:suppressAutoHyphens/>
              <w:snapToGrid w:val="0"/>
              <w:jc w:val="center"/>
              <w:rPr>
                <w:rFonts w:eastAsia="Calibri"/>
                <w:i/>
                <w:sz w:val="26"/>
                <w:szCs w:val="26"/>
                <w:lang w:eastAsia="ar-SA"/>
              </w:rPr>
            </w:pPr>
            <w:r w:rsidRPr="00B57439">
              <w:rPr>
                <w:rFonts w:eastAsia="Calibri"/>
                <w:i/>
                <w:sz w:val="26"/>
                <w:szCs w:val="26"/>
                <w:lang w:eastAsia="ar-SA"/>
              </w:rPr>
              <w:t>Відділ ДРАЦС</w:t>
            </w:r>
          </w:p>
          <w:p w14:paraId="0F56DD62" w14:textId="77777777" w:rsidR="00B57439" w:rsidRPr="00B57439" w:rsidRDefault="00B57439" w:rsidP="00B57439">
            <w:pPr>
              <w:suppressAutoHyphens/>
              <w:snapToGrid w:val="0"/>
              <w:jc w:val="center"/>
              <w:rPr>
                <w:rFonts w:eastAsia="Calibri"/>
                <w:sz w:val="26"/>
                <w:szCs w:val="26"/>
                <w:lang w:eastAsia="ar-SA"/>
              </w:rPr>
            </w:pPr>
          </w:p>
          <w:p w14:paraId="1277AABB" w14:textId="77777777" w:rsidR="00B57439" w:rsidRPr="00B57439" w:rsidRDefault="00B57439" w:rsidP="00B57439">
            <w:pPr>
              <w:suppressAutoHyphens/>
              <w:snapToGrid w:val="0"/>
              <w:jc w:val="center"/>
              <w:rPr>
                <w:rFonts w:eastAsia="Calibri"/>
                <w:sz w:val="26"/>
                <w:szCs w:val="26"/>
                <w:lang w:eastAsia="ar-SA"/>
              </w:rPr>
            </w:pPr>
          </w:p>
          <w:p w14:paraId="13DD8F45" w14:textId="77777777" w:rsidR="00B57439" w:rsidRPr="00B57439" w:rsidRDefault="00B57439" w:rsidP="00B57439">
            <w:pPr>
              <w:suppressAutoHyphens/>
              <w:snapToGrid w:val="0"/>
              <w:jc w:val="center"/>
              <w:rPr>
                <w:rFonts w:eastAsia="Calibri"/>
                <w:sz w:val="26"/>
                <w:szCs w:val="26"/>
                <w:lang w:eastAsia="ar-SA"/>
              </w:rPr>
            </w:pPr>
          </w:p>
          <w:p w14:paraId="35CDFA8C" w14:textId="77777777" w:rsidR="00B57439" w:rsidRPr="00B57439" w:rsidRDefault="00B57439" w:rsidP="00B57439">
            <w:pPr>
              <w:suppressAutoHyphens/>
              <w:snapToGrid w:val="0"/>
              <w:jc w:val="center"/>
              <w:rPr>
                <w:rFonts w:eastAsia="Calibri"/>
                <w:sz w:val="26"/>
                <w:szCs w:val="26"/>
                <w:lang w:eastAsia="ar-SA"/>
              </w:rPr>
            </w:pPr>
          </w:p>
          <w:p w14:paraId="3A119457" w14:textId="77777777" w:rsidR="00B57439" w:rsidRPr="00B57439" w:rsidRDefault="00B57439" w:rsidP="00B57439">
            <w:pPr>
              <w:suppressAutoHyphens/>
              <w:snapToGrid w:val="0"/>
              <w:jc w:val="center"/>
              <w:rPr>
                <w:rFonts w:eastAsia="Calibri"/>
                <w:sz w:val="26"/>
                <w:szCs w:val="26"/>
                <w:lang w:eastAsia="ar-SA"/>
              </w:rPr>
            </w:pPr>
          </w:p>
          <w:p w14:paraId="4F74B262" w14:textId="77777777" w:rsidR="00B57439" w:rsidRPr="00B57439" w:rsidRDefault="00B57439" w:rsidP="00B57439">
            <w:pPr>
              <w:suppressAutoHyphens/>
              <w:snapToGrid w:val="0"/>
              <w:jc w:val="center"/>
              <w:rPr>
                <w:rFonts w:eastAsia="Calibri"/>
                <w:sz w:val="26"/>
                <w:szCs w:val="26"/>
                <w:lang w:eastAsia="ar-SA"/>
              </w:rPr>
            </w:pPr>
          </w:p>
          <w:p w14:paraId="4AEC3F34" w14:textId="77777777" w:rsidR="00B57439" w:rsidRPr="00B57439" w:rsidRDefault="00B57439" w:rsidP="00B57439">
            <w:pPr>
              <w:suppressAutoHyphens/>
              <w:snapToGrid w:val="0"/>
              <w:jc w:val="center"/>
              <w:rPr>
                <w:rFonts w:eastAsia="Calibri"/>
                <w:sz w:val="26"/>
                <w:szCs w:val="26"/>
                <w:lang w:eastAsia="ar-SA"/>
              </w:rPr>
            </w:pPr>
          </w:p>
          <w:p w14:paraId="6441936B" w14:textId="77777777" w:rsidR="00B57439" w:rsidRPr="00B57439" w:rsidRDefault="00B57439" w:rsidP="00B57439">
            <w:pPr>
              <w:suppressAutoHyphens/>
              <w:snapToGrid w:val="0"/>
              <w:jc w:val="center"/>
              <w:rPr>
                <w:rFonts w:eastAsia="Calibri"/>
                <w:sz w:val="26"/>
                <w:szCs w:val="26"/>
                <w:lang w:eastAsia="ar-SA"/>
              </w:rPr>
            </w:pPr>
          </w:p>
          <w:p w14:paraId="42C14E6E" w14:textId="77777777" w:rsidR="00B57439" w:rsidRPr="00B57439" w:rsidRDefault="00B57439" w:rsidP="00B57439">
            <w:pPr>
              <w:suppressAutoHyphens/>
              <w:snapToGrid w:val="0"/>
              <w:jc w:val="center"/>
              <w:rPr>
                <w:rFonts w:eastAsia="Calibri"/>
                <w:sz w:val="26"/>
                <w:szCs w:val="26"/>
                <w:lang w:eastAsia="ar-SA"/>
              </w:rPr>
            </w:pPr>
          </w:p>
          <w:p w14:paraId="0CEAB4A5" w14:textId="77777777" w:rsidR="00B57439" w:rsidRPr="00B57439" w:rsidRDefault="00B57439" w:rsidP="00B57439">
            <w:pPr>
              <w:suppressAutoHyphens/>
              <w:snapToGrid w:val="0"/>
              <w:jc w:val="center"/>
              <w:rPr>
                <w:rFonts w:eastAsia="Calibri"/>
                <w:sz w:val="26"/>
                <w:szCs w:val="26"/>
                <w:lang w:eastAsia="ar-SA"/>
              </w:rPr>
            </w:pPr>
          </w:p>
          <w:p w14:paraId="2320D9E3" w14:textId="77777777" w:rsidR="00B57439" w:rsidRPr="00B57439" w:rsidRDefault="00B57439" w:rsidP="00B57439">
            <w:pPr>
              <w:suppressAutoHyphens/>
              <w:snapToGrid w:val="0"/>
              <w:jc w:val="center"/>
              <w:rPr>
                <w:rFonts w:eastAsia="Calibri"/>
                <w:sz w:val="26"/>
                <w:szCs w:val="26"/>
                <w:lang w:eastAsia="ar-SA"/>
              </w:rPr>
            </w:pPr>
          </w:p>
          <w:p w14:paraId="3E5398EE" w14:textId="77777777" w:rsidR="00B57439" w:rsidRPr="00B57439" w:rsidRDefault="00B57439" w:rsidP="00B57439">
            <w:pPr>
              <w:suppressAutoHyphens/>
              <w:snapToGrid w:val="0"/>
              <w:jc w:val="center"/>
              <w:rPr>
                <w:rFonts w:eastAsia="Calibri"/>
                <w:sz w:val="26"/>
                <w:szCs w:val="26"/>
                <w:lang w:eastAsia="ar-SA"/>
              </w:rPr>
            </w:pPr>
          </w:p>
          <w:p w14:paraId="281EB688" w14:textId="77777777" w:rsidR="00B57439" w:rsidRPr="00B57439" w:rsidRDefault="00B57439" w:rsidP="00B57439">
            <w:pPr>
              <w:suppressAutoHyphens/>
              <w:snapToGrid w:val="0"/>
              <w:jc w:val="center"/>
              <w:rPr>
                <w:rFonts w:eastAsia="Calibri"/>
                <w:sz w:val="26"/>
                <w:szCs w:val="26"/>
                <w:lang w:eastAsia="ar-SA"/>
              </w:rPr>
            </w:pPr>
          </w:p>
          <w:p w14:paraId="3D4D519A" w14:textId="77777777" w:rsidR="00B57439" w:rsidRPr="00B57439" w:rsidRDefault="00B57439" w:rsidP="00B57439">
            <w:pPr>
              <w:suppressAutoHyphens/>
              <w:snapToGrid w:val="0"/>
              <w:jc w:val="center"/>
              <w:rPr>
                <w:rFonts w:eastAsia="Calibri"/>
                <w:sz w:val="26"/>
                <w:szCs w:val="26"/>
                <w:lang w:eastAsia="ar-SA"/>
              </w:rPr>
            </w:pPr>
          </w:p>
          <w:p w14:paraId="5A4064C0" w14:textId="77777777" w:rsidR="00B57439" w:rsidRPr="00B57439" w:rsidRDefault="00B57439" w:rsidP="00B57439">
            <w:pPr>
              <w:suppressAutoHyphens/>
              <w:snapToGrid w:val="0"/>
              <w:jc w:val="center"/>
              <w:rPr>
                <w:rFonts w:eastAsia="Calibri"/>
                <w:sz w:val="26"/>
                <w:szCs w:val="26"/>
                <w:lang w:eastAsia="ar-SA"/>
              </w:rPr>
            </w:pPr>
          </w:p>
          <w:p w14:paraId="7365F17D" w14:textId="77777777" w:rsidR="00B57439" w:rsidRPr="00B57439" w:rsidRDefault="00B57439" w:rsidP="00B57439">
            <w:pPr>
              <w:suppressAutoHyphens/>
              <w:snapToGrid w:val="0"/>
              <w:jc w:val="center"/>
              <w:rPr>
                <w:rFonts w:eastAsia="Calibri"/>
                <w:sz w:val="26"/>
                <w:szCs w:val="26"/>
                <w:lang w:eastAsia="ar-SA"/>
              </w:rPr>
            </w:pPr>
          </w:p>
          <w:p w14:paraId="28EE3D26" w14:textId="77777777" w:rsidR="00B57439" w:rsidRPr="00B57439" w:rsidRDefault="00B57439" w:rsidP="00B57439">
            <w:pPr>
              <w:suppressAutoHyphens/>
              <w:snapToGrid w:val="0"/>
              <w:jc w:val="center"/>
              <w:rPr>
                <w:rFonts w:eastAsia="Calibri"/>
                <w:sz w:val="26"/>
                <w:szCs w:val="26"/>
                <w:lang w:eastAsia="ar-SA"/>
              </w:rPr>
            </w:pPr>
          </w:p>
          <w:p w14:paraId="56ACB4A5" w14:textId="77777777" w:rsidR="00B57439" w:rsidRPr="00B57439" w:rsidRDefault="00B57439" w:rsidP="00B57439">
            <w:pPr>
              <w:suppressAutoHyphens/>
              <w:snapToGrid w:val="0"/>
              <w:jc w:val="center"/>
              <w:rPr>
                <w:rFonts w:eastAsia="Calibri"/>
                <w:sz w:val="26"/>
                <w:szCs w:val="26"/>
                <w:lang w:eastAsia="ar-SA"/>
              </w:rPr>
            </w:pPr>
          </w:p>
          <w:p w14:paraId="3A9AEF9D" w14:textId="77777777" w:rsidR="00B57439" w:rsidRPr="00B57439" w:rsidRDefault="00B57439" w:rsidP="00B57439">
            <w:pPr>
              <w:suppressAutoHyphens/>
              <w:snapToGrid w:val="0"/>
              <w:jc w:val="center"/>
              <w:rPr>
                <w:rFonts w:eastAsia="Calibri"/>
                <w:sz w:val="26"/>
                <w:szCs w:val="26"/>
                <w:lang w:eastAsia="ar-SA"/>
              </w:rPr>
            </w:pPr>
          </w:p>
          <w:p w14:paraId="64E7336C" w14:textId="77777777" w:rsidR="00B57439" w:rsidRPr="00B57439" w:rsidRDefault="00B57439" w:rsidP="00B57439">
            <w:pPr>
              <w:suppressAutoHyphens/>
              <w:snapToGrid w:val="0"/>
              <w:jc w:val="center"/>
              <w:rPr>
                <w:rFonts w:eastAsia="Calibri"/>
                <w:sz w:val="26"/>
                <w:szCs w:val="26"/>
                <w:lang w:eastAsia="ar-SA"/>
              </w:rPr>
            </w:pPr>
          </w:p>
          <w:p w14:paraId="14ACAAD3" w14:textId="77777777" w:rsidR="00B57439" w:rsidRPr="00B57439" w:rsidRDefault="00B57439" w:rsidP="00B57439">
            <w:pPr>
              <w:suppressAutoHyphens/>
              <w:snapToGrid w:val="0"/>
              <w:jc w:val="center"/>
              <w:rPr>
                <w:rFonts w:eastAsia="Calibri"/>
                <w:sz w:val="26"/>
                <w:szCs w:val="26"/>
                <w:lang w:eastAsia="ar-SA"/>
              </w:rPr>
            </w:pPr>
          </w:p>
          <w:p w14:paraId="3F222C68" w14:textId="77777777" w:rsidR="00B57439" w:rsidRPr="00B57439" w:rsidRDefault="00B57439" w:rsidP="00B57439">
            <w:pPr>
              <w:suppressAutoHyphens/>
              <w:snapToGrid w:val="0"/>
              <w:jc w:val="center"/>
              <w:rPr>
                <w:rFonts w:eastAsia="Calibri"/>
                <w:sz w:val="26"/>
                <w:szCs w:val="26"/>
                <w:lang w:eastAsia="ar-SA"/>
              </w:rPr>
            </w:pPr>
          </w:p>
          <w:p w14:paraId="1D0E5DC3" w14:textId="77777777" w:rsidR="00B57439" w:rsidRPr="00B57439" w:rsidRDefault="00B57439" w:rsidP="00B57439">
            <w:pPr>
              <w:suppressAutoHyphens/>
              <w:snapToGrid w:val="0"/>
              <w:jc w:val="center"/>
              <w:rPr>
                <w:rFonts w:eastAsia="Calibri"/>
                <w:sz w:val="26"/>
                <w:szCs w:val="26"/>
                <w:lang w:eastAsia="ar-SA"/>
              </w:rPr>
            </w:pPr>
          </w:p>
          <w:p w14:paraId="4B2FBC5C" w14:textId="77777777" w:rsidR="00B57439" w:rsidRPr="00B57439" w:rsidRDefault="00B57439" w:rsidP="00B57439">
            <w:pPr>
              <w:suppressAutoHyphens/>
              <w:snapToGrid w:val="0"/>
              <w:jc w:val="center"/>
              <w:rPr>
                <w:rFonts w:eastAsia="Calibri"/>
                <w:sz w:val="26"/>
                <w:szCs w:val="26"/>
                <w:lang w:eastAsia="ar-SA"/>
              </w:rPr>
            </w:pPr>
          </w:p>
          <w:p w14:paraId="0159E9F2" w14:textId="77777777" w:rsidR="00B57439" w:rsidRPr="00B57439" w:rsidRDefault="00B57439" w:rsidP="00B57439">
            <w:pPr>
              <w:suppressAutoHyphens/>
              <w:snapToGrid w:val="0"/>
              <w:jc w:val="center"/>
              <w:rPr>
                <w:rFonts w:eastAsia="Calibri"/>
                <w:sz w:val="26"/>
                <w:szCs w:val="26"/>
                <w:lang w:eastAsia="ar-SA"/>
              </w:rPr>
            </w:pPr>
          </w:p>
          <w:p w14:paraId="71709831" w14:textId="77777777" w:rsidR="00B57439" w:rsidRPr="00B57439" w:rsidRDefault="00B57439" w:rsidP="00B57439">
            <w:pPr>
              <w:suppressAutoHyphens/>
              <w:snapToGrid w:val="0"/>
              <w:jc w:val="center"/>
              <w:rPr>
                <w:rFonts w:eastAsia="Calibri"/>
                <w:sz w:val="26"/>
                <w:szCs w:val="26"/>
                <w:lang w:eastAsia="ar-SA"/>
              </w:rPr>
            </w:pPr>
          </w:p>
          <w:p w14:paraId="078B813F" w14:textId="77777777" w:rsidR="00B57439" w:rsidRPr="00B57439" w:rsidRDefault="00B57439" w:rsidP="00B57439">
            <w:pPr>
              <w:suppressAutoHyphens/>
              <w:snapToGrid w:val="0"/>
              <w:jc w:val="center"/>
              <w:rPr>
                <w:rFonts w:eastAsia="Calibri"/>
                <w:sz w:val="26"/>
                <w:szCs w:val="26"/>
                <w:lang w:eastAsia="ar-SA"/>
              </w:rPr>
            </w:pPr>
          </w:p>
          <w:p w14:paraId="0DEA0D0E" w14:textId="77777777" w:rsidR="00B57439" w:rsidRPr="00B57439" w:rsidRDefault="00B57439" w:rsidP="00B57439">
            <w:pPr>
              <w:suppressAutoHyphens/>
              <w:snapToGrid w:val="0"/>
              <w:jc w:val="center"/>
              <w:rPr>
                <w:rFonts w:eastAsia="Calibri"/>
                <w:sz w:val="26"/>
                <w:szCs w:val="26"/>
                <w:lang w:eastAsia="ar-SA"/>
              </w:rPr>
            </w:pPr>
          </w:p>
          <w:p w14:paraId="67038A48" w14:textId="77777777" w:rsidR="00B57439" w:rsidRPr="00B57439" w:rsidRDefault="00B57439" w:rsidP="00B57439">
            <w:pPr>
              <w:suppressAutoHyphens/>
              <w:snapToGrid w:val="0"/>
              <w:jc w:val="center"/>
              <w:rPr>
                <w:rFonts w:eastAsia="Calibri"/>
                <w:sz w:val="26"/>
                <w:szCs w:val="26"/>
                <w:lang w:eastAsia="ar-SA"/>
              </w:rPr>
            </w:pPr>
          </w:p>
          <w:p w14:paraId="0DDCCED7" w14:textId="77777777" w:rsidR="00B57439" w:rsidRPr="00B57439" w:rsidRDefault="00B57439" w:rsidP="00B57439">
            <w:pPr>
              <w:suppressAutoHyphens/>
              <w:snapToGrid w:val="0"/>
              <w:jc w:val="center"/>
              <w:rPr>
                <w:rFonts w:eastAsia="Calibri"/>
                <w:sz w:val="26"/>
                <w:szCs w:val="26"/>
                <w:lang w:eastAsia="ar-SA"/>
              </w:rPr>
            </w:pPr>
          </w:p>
          <w:p w14:paraId="6AF7CA0C" w14:textId="77777777" w:rsidR="00B57439" w:rsidRPr="00B57439" w:rsidRDefault="00B57439" w:rsidP="00B57439">
            <w:pPr>
              <w:suppressAutoHyphens/>
              <w:snapToGrid w:val="0"/>
              <w:jc w:val="center"/>
              <w:rPr>
                <w:rFonts w:eastAsia="Calibri"/>
                <w:sz w:val="26"/>
                <w:szCs w:val="26"/>
                <w:lang w:eastAsia="ar-SA"/>
              </w:rPr>
            </w:pPr>
          </w:p>
          <w:p w14:paraId="3F0F1430" w14:textId="77777777" w:rsidR="00B57439" w:rsidRPr="00B57439" w:rsidRDefault="00B57439" w:rsidP="00B57439">
            <w:pPr>
              <w:suppressAutoHyphens/>
              <w:snapToGrid w:val="0"/>
              <w:jc w:val="center"/>
              <w:rPr>
                <w:rFonts w:eastAsia="Calibri"/>
                <w:sz w:val="26"/>
                <w:szCs w:val="26"/>
                <w:lang w:eastAsia="ar-SA"/>
              </w:rPr>
            </w:pPr>
          </w:p>
          <w:p w14:paraId="40864995" w14:textId="77777777" w:rsidR="00B57439" w:rsidRPr="00B57439" w:rsidRDefault="00B57439" w:rsidP="00B57439">
            <w:pPr>
              <w:suppressAutoHyphens/>
              <w:snapToGrid w:val="0"/>
              <w:jc w:val="center"/>
              <w:rPr>
                <w:rFonts w:eastAsia="Calibri"/>
                <w:sz w:val="26"/>
                <w:szCs w:val="26"/>
                <w:lang w:eastAsia="ar-SA"/>
              </w:rPr>
            </w:pPr>
          </w:p>
          <w:p w14:paraId="7AC1B24A" w14:textId="77777777" w:rsidR="00B57439" w:rsidRPr="00B57439" w:rsidRDefault="00B57439" w:rsidP="00B57439">
            <w:pPr>
              <w:suppressAutoHyphens/>
              <w:snapToGrid w:val="0"/>
              <w:jc w:val="center"/>
              <w:rPr>
                <w:rFonts w:eastAsia="Calibri"/>
                <w:sz w:val="26"/>
                <w:szCs w:val="26"/>
                <w:lang w:eastAsia="ar-SA"/>
              </w:rPr>
            </w:pPr>
          </w:p>
          <w:p w14:paraId="73E1C6ED" w14:textId="77777777" w:rsidR="00B57439" w:rsidRPr="00B57439" w:rsidRDefault="00B57439" w:rsidP="00B57439">
            <w:pPr>
              <w:suppressAutoHyphens/>
              <w:snapToGrid w:val="0"/>
              <w:jc w:val="center"/>
              <w:rPr>
                <w:rFonts w:eastAsia="Calibri"/>
                <w:sz w:val="26"/>
                <w:szCs w:val="26"/>
                <w:lang w:eastAsia="ar-SA"/>
              </w:rPr>
            </w:pPr>
          </w:p>
          <w:p w14:paraId="379970A7" w14:textId="77777777" w:rsidR="00B57439" w:rsidRPr="00B57439" w:rsidRDefault="00B57439" w:rsidP="00B57439">
            <w:pPr>
              <w:suppressAutoHyphens/>
              <w:snapToGrid w:val="0"/>
              <w:jc w:val="center"/>
              <w:rPr>
                <w:rFonts w:eastAsia="Calibri"/>
                <w:sz w:val="26"/>
                <w:szCs w:val="26"/>
                <w:lang w:eastAsia="ar-SA"/>
              </w:rPr>
            </w:pPr>
          </w:p>
          <w:p w14:paraId="14838891" w14:textId="77777777" w:rsidR="00B57439" w:rsidRPr="00B57439" w:rsidRDefault="00B57439" w:rsidP="00B57439">
            <w:pPr>
              <w:suppressAutoHyphens/>
              <w:snapToGrid w:val="0"/>
              <w:jc w:val="center"/>
              <w:rPr>
                <w:rFonts w:eastAsia="Calibri"/>
                <w:sz w:val="26"/>
                <w:szCs w:val="26"/>
                <w:lang w:eastAsia="ar-SA"/>
              </w:rPr>
            </w:pPr>
          </w:p>
          <w:p w14:paraId="151AEA9C" w14:textId="77777777" w:rsidR="00B57439" w:rsidRPr="00B57439" w:rsidRDefault="00B57439" w:rsidP="00B57439">
            <w:pPr>
              <w:suppressAutoHyphens/>
              <w:snapToGrid w:val="0"/>
              <w:jc w:val="center"/>
              <w:rPr>
                <w:rFonts w:eastAsia="Calibri"/>
                <w:sz w:val="26"/>
                <w:szCs w:val="26"/>
                <w:lang w:eastAsia="ar-SA"/>
              </w:rPr>
            </w:pPr>
          </w:p>
          <w:p w14:paraId="44A72489" w14:textId="77777777" w:rsidR="00B57439" w:rsidRPr="00B57439" w:rsidRDefault="00B57439" w:rsidP="00B57439">
            <w:pPr>
              <w:suppressAutoHyphens/>
              <w:snapToGrid w:val="0"/>
              <w:jc w:val="center"/>
              <w:rPr>
                <w:rFonts w:eastAsia="Calibri"/>
                <w:sz w:val="26"/>
                <w:szCs w:val="26"/>
                <w:lang w:eastAsia="ar-SA"/>
              </w:rPr>
            </w:pPr>
          </w:p>
          <w:p w14:paraId="5B3168A5" w14:textId="77777777" w:rsidR="00B57439" w:rsidRPr="00B57439" w:rsidRDefault="00B57439" w:rsidP="00B57439">
            <w:pPr>
              <w:suppressAutoHyphens/>
              <w:snapToGrid w:val="0"/>
              <w:jc w:val="center"/>
              <w:rPr>
                <w:rFonts w:eastAsia="Calibri"/>
                <w:sz w:val="26"/>
                <w:szCs w:val="26"/>
                <w:lang w:eastAsia="ar-SA"/>
              </w:rPr>
            </w:pPr>
          </w:p>
          <w:p w14:paraId="118869B8" w14:textId="77777777" w:rsidR="00B57439" w:rsidRPr="00B57439" w:rsidRDefault="00B57439" w:rsidP="00B57439">
            <w:pPr>
              <w:suppressAutoHyphens/>
              <w:snapToGrid w:val="0"/>
              <w:jc w:val="center"/>
              <w:rPr>
                <w:rFonts w:eastAsia="Calibri"/>
                <w:sz w:val="26"/>
                <w:szCs w:val="26"/>
                <w:lang w:eastAsia="ar-SA"/>
              </w:rPr>
            </w:pPr>
          </w:p>
          <w:p w14:paraId="394C8146" w14:textId="77777777" w:rsidR="00B57439" w:rsidRPr="00B57439" w:rsidRDefault="00B57439" w:rsidP="00B57439">
            <w:pPr>
              <w:suppressAutoHyphens/>
              <w:snapToGrid w:val="0"/>
              <w:jc w:val="center"/>
              <w:rPr>
                <w:rFonts w:eastAsia="Calibri"/>
                <w:sz w:val="26"/>
                <w:szCs w:val="26"/>
                <w:lang w:eastAsia="ar-SA"/>
              </w:rPr>
            </w:pPr>
          </w:p>
          <w:p w14:paraId="47083491" w14:textId="77777777" w:rsidR="00B57439" w:rsidRPr="00B57439" w:rsidRDefault="00B57439" w:rsidP="00B57439">
            <w:pPr>
              <w:suppressAutoHyphens/>
              <w:snapToGrid w:val="0"/>
              <w:jc w:val="center"/>
              <w:rPr>
                <w:rFonts w:eastAsia="Calibri"/>
                <w:sz w:val="26"/>
                <w:szCs w:val="26"/>
                <w:lang w:eastAsia="ar-SA"/>
              </w:rPr>
            </w:pPr>
          </w:p>
          <w:p w14:paraId="20D58C39" w14:textId="77777777" w:rsidR="00B57439" w:rsidRPr="00B57439" w:rsidRDefault="00B57439" w:rsidP="00B57439">
            <w:pPr>
              <w:suppressAutoHyphens/>
              <w:snapToGrid w:val="0"/>
              <w:jc w:val="center"/>
              <w:rPr>
                <w:rFonts w:eastAsia="Calibri"/>
                <w:sz w:val="26"/>
                <w:szCs w:val="26"/>
                <w:lang w:eastAsia="ar-SA"/>
              </w:rPr>
            </w:pPr>
          </w:p>
          <w:p w14:paraId="3B712F9D" w14:textId="77777777" w:rsidR="00B57439" w:rsidRPr="00B57439" w:rsidRDefault="00B57439" w:rsidP="00B57439">
            <w:pPr>
              <w:suppressAutoHyphens/>
              <w:snapToGrid w:val="0"/>
              <w:jc w:val="center"/>
              <w:rPr>
                <w:rFonts w:eastAsia="Calibri"/>
                <w:sz w:val="26"/>
                <w:szCs w:val="26"/>
                <w:lang w:eastAsia="ar-SA"/>
              </w:rPr>
            </w:pPr>
          </w:p>
          <w:p w14:paraId="003C69C3" w14:textId="77777777" w:rsidR="00B57439" w:rsidRPr="00B57439" w:rsidRDefault="00B57439" w:rsidP="00B57439">
            <w:pPr>
              <w:suppressAutoHyphens/>
              <w:snapToGrid w:val="0"/>
              <w:jc w:val="center"/>
              <w:rPr>
                <w:rFonts w:eastAsia="Calibri"/>
                <w:sz w:val="26"/>
                <w:szCs w:val="26"/>
                <w:lang w:eastAsia="ar-SA"/>
              </w:rPr>
            </w:pPr>
          </w:p>
          <w:p w14:paraId="28B21B82" w14:textId="77777777" w:rsidR="00B57439" w:rsidRPr="00B57439" w:rsidRDefault="00B57439" w:rsidP="00B57439">
            <w:pPr>
              <w:suppressAutoHyphens/>
              <w:snapToGrid w:val="0"/>
              <w:jc w:val="center"/>
              <w:rPr>
                <w:rFonts w:eastAsia="Calibri"/>
                <w:sz w:val="26"/>
                <w:szCs w:val="26"/>
                <w:lang w:eastAsia="ar-SA"/>
              </w:rPr>
            </w:pPr>
          </w:p>
          <w:p w14:paraId="53D61083" w14:textId="77777777" w:rsidR="00B57439" w:rsidRPr="00B57439" w:rsidRDefault="00B57439" w:rsidP="00B57439">
            <w:pPr>
              <w:suppressAutoHyphens/>
              <w:snapToGrid w:val="0"/>
              <w:jc w:val="center"/>
              <w:rPr>
                <w:rFonts w:eastAsia="Calibri"/>
                <w:sz w:val="26"/>
                <w:szCs w:val="26"/>
                <w:lang w:eastAsia="ar-SA"/>
              </w:rPr>
            </w:pPr>
          </w:p>
          <w:p w14:paraId="564441FD" w14:textId="77777777" w:rsidR="00B57439" w:rsidRPr="00B57439" w:rsidRDefault="00B57439" w:rsidP="00B57439">
            <w:pPr>
              <w:suppressAutoHyphens/>
              <w:snapToGrid w:val="0"/>
              <w:jc w:val="center"/>
              <w:rPr>
                <w:rFonts w:eastAsia="Calibri"/>
                <w:sz w:val="26"/>
                <w:szCs w:val="26"/>
                <w:lang w:eastAsia="ar-SA"/>
              </w:rPr>
            </w:pPr>
          </w:p>
          <w:p w14:paraId="13A45CEE" w14:textId="77777777" w:rsidR="00B57439" w:rsidRPr="00B57439" w:rsidRDefault="00B57439" w:rsidP="00B57439">
            <w:pPr>
              <w:suppressAutoHyphens/>
              <w:snapToGrid w:val="0"/>
              <w:jc w:val="center"/>
              <w:rPr>
                <w:rFonts w:eastAsia="Calibri"/>
                <w:sz w:val="26"/>
                <w:szCs w:val="26"/>
                <w:lang w:eastAsia="ar-SA"/>
              </w:rPr>
            </w:pPr>
          </w:p>
          <w:p w14:paraId="238DDE05" w14:textId="77777777" w:rsidR="00B57439" w:rsidRPr="00B57439" w:rsidRDefault="00B57439" w:rsidP="00B57439">
            <w:pPr>
              <w:suppressAutoHyphens/>
              <w:snapToGrid w:val="0"/>
              <w:jc w:val="center"/>
              <w:rPr>
                <w:rFonts w:eastAsia="Calibri"/>
                <w:sz w:val="26"/>
                <w:szCs w:val="26"/>
                <w:lang w:eastAsia="ar-SA"/>
              </w:rPr>
            </w:pPr>
          </w:p>
          <w:p w14:paraId="148B2B34" w14:textId="77777777" w:rsidR="00B57439" w:rsidRPr="00B57439" w:rsidRDefault="00B57439" w:rsidP="00B57439">
            <w:pPr>
              <w:suppressAutoHyphens/>
              <w:snapToGrid w:val="0"/>
              <w:jc w:val="center"/>
              <w:rPr>
                <w:rFonts w:eastAsia="Calibri"/>
                <w:sz w:val="26"/>
                <w:szCs w:val="26"/>
                <w:lang w:eastAsia="ar-SA"/>
              </w:rPr>
            </w:pPr>
          </w:p>
          <w:p w14:paraId="3A052502" w14:textId="77777777" w:rsidR="00B57439" w:rsidRPr="00B57439" w:rsidRDefault="00B57439" w:rsidP="00B57439">
            <w:pPr>
              <w:suppressAutoHyphens/>
              <w:snapToGrid w:val="0"/>
              <w:jc w:val="center"/>
              <w:rPr>
                <w:rFonts w:eastAsia="Calibri"/>
                <w:sz w:val="26"/>
                <w:szCs w:val="26"/>
                <w:lang w:eastAsia="ar-SA"/>
              </w:rPr>
            </w:pPr>
          </w:p>
          <w:p w14:paraId="7269A3A0" w14:textId="77777777" w:rsidR="00B57439" w:rsidRPr="00B57439" w:rsidRDefault="00B57439" w:rsidP="00B57439">
            <w:pPr>
              <w:suppressAutoHyphens/>
              <w:snapToGrid w:val="0"/>
              <w:jc w:val="center"/>
              <w:rPr>
                <w:rFonts w:eastAsia="Calibri"/>
                <w:sz w:val="26"/>
                <w:szCs w:val="26"/>
                <w:lang w:eastAsia="ar-SA"/>
              </w:rPr>
            </w:pPr>
          </w:p>
          <w:p w14:paraId="59B73286" w14:textId="77777777" w:rsidR="00B57439" w:rsidRPr="00B57439" w:rsidRDefault="00B57439" w:rsidP="00B57439">
            <w:pPr>
              <w:suppressAutoHyphens/>
              <w:snapToGrid w:val="0"/>
              <w:jc w:val="center"/>
              <w:rPr>
                <w:rFonts w:eastAsia="Calibri"/>
                <w:sz w:val="26"/>
                <w:szCs w:val="26"/>
                <w:lang w:eastAsia="ar-SA"/>
              </w:rPr>
            </w:pPr>
          </w:p>
          <w:p w14:paraId="641A3331" w14:textId="77777777" w:rsidR="00B57439" w:rsidRPr="00B57439" w:rsidRDefault="00B57439" w:rsidP="00B57439">
            <w:pPr>
              <w:suppressAutoHyphens/>
              <w:snapToGrid w:val="0"/>
              <w:jc w:val="center"/>
              <w:rPr>
                <w:rFonts w:eastAsia="Calibri"/>
                <w:sz w:val="26"/>
                <w:szCs w:val="26"/>
                <w:lang w:eastAsia="ar-SA"/>
              </w:rPr>
            </w:pPr>
          </w:p>
          <w:p w14:paraId="5C2AC9F2" w14:textId="77777777" w:rsidR="00B57439" w:rsidRPr="00B57439" w:rsidRDefault="00B57439" w:rsidP="00B57439">
            <w:pPr>
              <w:suppressAutoHyphens/>
              <w:snapToGrid w:val="0"/>
              <w:jc w:val="center"/>
              <w:rPr>
                <w:rFonts w:eastAsia="Calibri"/>
                <w:sz w:val="26"/>
                <w:szCs w:val="26"/>
                <w:lang w:eastAsia="ar-SA"/>
              </w:rPr>
            </w:pPr>
          </w:p>
          <w:p w14:paraId="70923F60" w14:textId="77777777" w:rsidR="00B57439" w:rsidRPr="00B57439" w:rsidRDefault="00B57439" w:rsidP="00B57439">
            <w:pPr>
              <w:suppressAutoHyphens/>
              <w:snapToGrid w:val="0"/>
              <w:jc w:val="center"/>
              <w:rPr>
                <w:rFonts w:eastAsia="Calibri"/>
                <w:sz w:val="26"/>
                <w:szCs w:val="26"/>
                <w:lang w:eastAsia="ar-SA"/>
              </w:rPr>
            </w:pPr>
          </w:p>
          <w:p w14:paraId="35962662" w14:textId="77777777" w:rsidR="00B57439" w:rsidRPr="00B57439" w:rsidRDefault="00B57439" w:rsidP="00B57439">
            <w:pPr>
              <w:suppressAutoHyphens/>
              <w:snapToGrid w:val="0"/>
              <w:jc w:val="center"/>
              <w:rPr>
                <w:rFonts w:eastAsia="Calibri"/>
                <w:sz w:val="26"/>
                <w:szCs w:val="26"/>
                <w:lang w:eastAsia="ar-SA"/>
              </w:rPr>
            </w:pPr>
          </w:p>
          <w:p w14:paraId="5C4B55A4" w14:textId="77777777" w:rsidR="00B57439" w:rsidRPr="00B57439" w:rsidRDefault="00B57439" w:rsidP="00B57439">
            <w:pPr>
              <w:suppressAutoHyphens/>
              <w:snapToGrid w:val="0"/>
              <w:jc w:val="center"/>
              <w:rPr>
                <w:rFonts w:eastAsia="Calibri"/>
                <w:sz w:val="26"/>
                <w:szCs w:val="26"/>
                <w:lang w:eastAsia="ar-SA"/>
              </w:rPr>
            </w:pPr>
          </w:p>
          <w:p w14:paraId="51215ED3" w14:textId="77777777" w:rsidR="00B57439" w:rsidRPr="00B57439" w:rsidRDefault="00B57439" w:rsidP="00B57439">
            <w:pPr>
              <w:suppressAutoHyphens/>
              <w:snapToGrid w:val="0"/>
              <w:jc w:val="center"/>
              <w:rPr>
                <w:rFonts w:eastAsia="Calibri"/>
                <w:sz w:val="26"/>
                <w:szCs w:val="26"/>
                <w:lang w:eastAsia="ar-SA"/>
              </w:rPr>
            </w:pPr>
          </w:p>
          <w:p w14:paraId="083FB439" w14:textId="77777777" w:rsidR="00B57439" w:rsidRPr="00B57439" w:rsidRDefault="00B57439" w:rsidP="00B57439">
            <w:pPr>
              <w:suppressAutoHyphens/>
              <w:snapToGrid w:val="0"/>
              <w:jc w:val="center"/>
              <w:rPr>
                <w:rFonts w:eastAsia="Calibri"/>
                <w:sz w:val="26"/>
                <w:szCs w:val="26"/>
                <w:lang w:eastAsia="ar-SA"/>
              </w:rPr>
            </w:pPr>
          </w:p>
          <w:p w14:paraId="0EF1B3F2" w14:textId="77777777" w:rsidR="00B57439" w:rsidRPr="00B57439" w:rsidRDefault="00B57439" w:rsidP="00B57439">
            <w:pPr>
              <w:suppressAutoHyphens/>
              <w:snapToGrid w:val="0"/>
              <w:jc w:val="center"/>
              <w:rPr>
                <w:rFonts w:eastAsia="Calibri"/>
                <w:sz w:val="26"/>
                <w:szCs w:val="26"/>
                <w:lang w:eastAsia="ar-SA"/>
              </w:rPr>
            </w:pPr>
          </w:p>
          <w:p w14:paraId="6990F818" w14:textId="77777777" w:rsidR="00B57439" w:rsidRPr="00B57439" w:rsidRDefault="00B57439" w:rsidP="00B57439">
            <w:pPr>
              <w:suppressAutoHyphens/>
              <w:snapToGrid w:val="0"/>
              <w:jc w:val="center"/>
              <w:rPr>
                <w:rFonts w:eastAsia="Calibri"/>
                <w:sz w:val="26"/>
                <w:szCs w:val="26"/>
                <w:lang w:eastAsia="ar-SA"/>
              </w:rPr>
            </w:pPr>
          </w:p>
          <w:p w14:paraId="798A9EDC" w14:textId="77777777" w:rsidR="00B57439" w:rsidRPr="00B57439" w:rsidRDefault="00B57439" w:rsidP="00B57439">
            <w:pPr>
              <w:suppressAutoHyphens/>
              <w:snapToGrid w:val="0"/>
              <w:jc w:val="center"/>
              <w:rPr>
                <w:rFonts w:eastAsia="Calibri"/>
                <w:sz w:val="26"/>
                <w:szCs w:val="26"/>
                <w:lang w:eastAsia="ar-SA"/>
              </w:rPr>
            </w:pPr>
          </w:p>
          <w:p w14:paraId="55FD5E93" w14:textId="77777777" w:rsidR="00B57439" w:rsidRPr="00B57439" w:rsidRDefault="00B57439" w:rsidP="00B57439">
            <w:pPr>
              <w:suppressAutoHyphens/>
              <w:snapToGrid w:val="0"/>
              <w:jc w:val="center"/>
              <w:rPr>
                <w:rFonts w:eastAsia="Calibri"/>
                <w:sz w:val="26"/>
                <w:szCs w:val="26"/>
                <w:lang w:eastAsia="ar-SA"/>
              </w:rPr>
            </w:pPr>
          </w:p>
          <w:p w14:paraId="74220298" w14:textId="77777777" w:rsidR="00B57439" w:rsidRPr="00B57439" w:rsidRDefault="00B57439" w:rsidP="00B57439">
            <w:pPr>
              <w:suppressAutoHyphens/>
              <w:snapToGrid w:val="0"/>
              <w:jc w:val="center"/>
              <w:rPr>
                <w:rFonts w:eastAsia="Calibri"/>
                <w:sz w:val="26"/>
                <w:szCs w:val="26"/>
                <w:lang w:eastAsia="ar-SA"/>
              </w:rPr>
            </w:pPr>
          </w:p>
          <w:p w14:paraId="57CA6F36" w14:textId="77777777" w:rsidR="00B57439" w:rsidRPr="00B57439" w:rsidRDefault="00B57439" w:rsidP="00B57439">
            <w:pPr>
              <w:suppressAutoHyphens/>
              <w:snapToGrid w:val="0"/>
              <w:jc w:val="center"/>
              <w:rPr>
                <w:rFonts w:eastAsia="Calibri"/>
                <w:sz w:val="26"/>
                <w:szCs w:val="26"/>
                <w:lang w:eastAsia="ar-SA"/>
              </w:rPr>
            </w:pPr>
          </w:p>
          <w:p w14:paraId="0C195D56" w14:textId="77777777" w:rsidR="00B57439" w:rsidRPr="00B57439" w:rsidRDefault="00B57439" w:rsidP="00B57439">
            <w:pPr>
              <w:suppressAutoHyphens/>
              <w:snapToGrid w:val="0"/>
              <w:jc w:val="center"/>
              <w:rPr>
                <w:rFonts w:eastAsia="Calibri"/>
                <w:sz w:val="26"/>
                <w:szCs w:val="26"/>
                <w:lang w:eastAsia="ar-SA"/>
              </w:rPr>
            </w:pPr>
          </w:p>
          <w:p w14:paraId="441E633D" w14:textId="77777777" w:rsidR="00B57439" w:rsidRPr="00B57439" w:rsidRDefault="00B57439" w:rsidP="00B57439">
            <w:pPr>
              <w:suppressAutoHyphens/>
              <w:snapToGrid w:val="0"/>
              <w:jc w:val="center"/>
              <w:rPr>
                <w:rFonts w:eastAsia="Calibri"/>
                <w:sz w:val="26"/>
                <w:szCs w:val="26"/>
                <w:lang w:eastAsia="ar-SA"/>
              </w:rPr>
            </w:pPr>
          </w:p>
          <w:p w14:paraId="5CD20170" w14:textId="77777777" w:rsidR="00B57439" w:rsidRPr="00B57439" w:rsidRDefault="00B57439" w:rsidP="00B57439">
            <w:pPr>
              <w:suppressAutoHyphens/>
              <w:snapToGrid w:val="0"/>
              <w:jc w:val="center"/>
              <w:rPr>
                <w:rFonts w:eastAsia="Calibri"/>
                <w:sz w:val="26"/>
                <w:szCs w:val="26"/>
                <w:lang w:eastAsia="ar-SA"/>
              </w:rPr>
            </w:pPr>
          </w:p>
          <w:p w14:paraId="7F8DFD33" w14:textId="77777777" w:rsidR="00B57439" w:rsidRPr="00B57439" w:rsidRDefault="00B57439" w:rsidP="00B57439">
            <w:pPr>
              <w:suppressAutoHyphens/>
              <w:snapToGrid w:val="0"/>
              <w:jc w:val="center"/>
              <w:rPr>
                <w:rFonts w:eastAsia="Calibri"/>
                <w:sz w:val="26"/>
                <w:szCs w:val="26"/>
                <w:lang w:eastAsia="ar-SA"/>
              </w:rPr>
            </w:pPr>
          </w:p>
          <w:p w14:paraId="053793BA" w14:textId="77777777" w:rsidR="00B57439" w:rsidRPr="00B57439" w:rsidRDefault="00B57439" w:rsidP="00B57439">
            <w:pPr>
              <w:suppressAutoHyphens/>
              <w:snapToGrid w:val="0"/>
              <w:jc w:val="center"/>
              <w:rPr>
                <w:rFonts w:eastAsia="Calibri"/>
                <w:sz w:val="26"/>
                <w:szCs w:val="26"/>
                <w:lang w:eastAsia="ar-SA"/>
              </w:rPr>
            </w:pPr>
          </w:p>
          <w:p w14:paraId="402B0656" w14:textId="77777777" w:rsidR="00B57439" w:rsidRPr="00B57439" w:rsidRDefault="00B57439" w:rsidP="00B57439">
            <w:pPr>
              <w:suppressAutoHyphens/>
              <w:snapToGrid w:val="0"/>
              <w:jc w:val="center"/>
              <w:rPr>
                <w:rFonts w:eastAsia="Calibri"/>
                <w:i/>
                <w:sz w:val="26"/>
                <w:szCs w:val="26"/>
                <w:lang w:eastAsia="ar-SA"/>
              </w:rPr>
            </w:pPr>
            <w:r w:rsidRPr="00B57439">
              <w:rPr>
                <w:rFonts w:eastAsia="Calibri"/>
                <w:i/>
                <w:sz w:val="26"/>
                <w:szCs w:val="26"/>
                <w:lang w:eastAsia="ar-SA"/>
              </w:rPr>
              <w:t xml:space="preserve">ЦНАП   </w:t>
            </w:r>
          </w:p>
          <w:p w14:paraId="4D9EDAD2" w14:textId="77777777" w:rsidR="00B57439" w:rsidRPr="00B57439" w:rsidRDefault="00B57439" w:rsidP="00B57439">
            <w:pPr>
              <w:suppressAutoHyphens/>
              <w:rPr>
                <w:rFonts w:eastAsia="Calibri"/>
                <w:sz w:val="26"/>
                <w:szCs w:val="26"/>
                <w:lang w:val="ru-RU" w:eastAsia="ar-SA"/>
              </w:rPr>
            </w:pPr>
          </w:p>
          <w:p w14:paraId="623D925D" w14:textId="77777777" w:rsidR="00B57439" w:rsidRPr="00B57439" w:rsidRDefault="00B57439" w:rsidP="00B57439">
            <w:pPr>
              <w:suppressAutoHyphens/>
              <w:rPr>
                <w:rFonts w:eastAsia="Calibri"/>
                <w:sz w:val="26"/>
                <w:szCs w:val="26"/>
                <w:lang w:val="ru-RU" w:eastAsia="ar-SA"/>
              </w:rPr>
            </w:pPr>
          </w:p>
          <w:p w14:paraId="6F24DF16" w14:textId="77777777" w:rsidR="00B57439" w:rsidRPr="00B57439" w:rsidRDefault="00B57439" w:rsidP="00B57439">
            <w:pPr>
              <w:suppressAutoHyphens/>
              <w:rPr>
                <w:rFonts w:eastAsia="Calibri"/>
                <w:sz w:val="26"/>
                <w:szCs w:val="26"/>
                <w:lang w:val="ru-RU" w:eastAsia="ar-SA"/>
              </w:rPr>
            </w:pPr>
          </w:p>
          <w:p w14:paraId="748F3F02" w14:textId="77777777" w:rsidR="00B57439" w:rsidRPr="00B57439" w:rsidRDefault="00B57439" w:rsidP="00B57439">
            <w:pPr>
              <w:suppressAutoHyphens/>
              <w:rPr>
                <w:rFonts w:eastAsia="Calibri"/>
                <w:sz w:val="26"/>
                <w:szCs w:val="26"/>
                <w:lang w:val="ru-RU" w:eastAsia="ar-SA"/>
              </w:rPr>
            </w:pPr>
          </w:p>
          <w:p w14:paraId="36711ED9" w14:textId="77777777" w:rsidR="00B57439" w:rsidRPr="00B57439" w:rsidRDefault="00B57439" w:rsidP="00B57439">
            <w:pPr>
              <w:suppressAutoHyphens/>
              <w:rPr>
                <w:rFonts w:eastAsia="Calibri"/>
                <w:sz w:val="26"/>
                <w:szCs w:val="26"/>
                <w:lang w:val="ru-RU" w:eastAsia="ar-SA"/>
              </w:rPr>
            </w:pPr>
          </w:p>
          <w:p w14:paraId="2CB92CB2" w14:textId="77777777" w:rsidR="00B57439" w:rsidRPr="00B57439" w:rsidRDefault="00B57439" w:rsidP="00B57439">
            <w:pPr>
              <w:suppressAutoHyphens/>
              <w:rPr>
                <w:rFonts w:eastAsia="Calibri"/>
                <w:sz w:val="26"/>
                <w:szCs w:val="26"/>
                <w:lang w:val="ru-RU" w:eastAsia="ar-SA"/>
              </w:rPr>
            </w:pPr>
          </w:p>
          <w:p w14:paraId="56F4758A" w14:textId="77777777" w:rsidR="00B57439" w:rsidRPr="00B57439" w:rsidRDefault="00B57439" w:rsidP="00B57439">
            <w:pPr>
              <w:suppressAutoHyphens/>
              <w:rPr>
                <w:rFonts w:eastAsia="Calibri"/>
                <w:sz w:val="26"/>
                <w:szCs w:val="26"/>
                <w:lang w:val="ru-RU" w:eastAsia="ar-SA"/>
              </w:rPr>
            </w:pPr>
          </w:p>
          <w:p w14:paraId="7B4E16E8" w14:textId="77777777" w:rsidR="00B57439" w:rsidRPr="00B57439" w:rsidRDefault="00B57439" w:rsidP="00B57439">
            <w:pPr>
              <w:suppressAutoHyphens/>
              <w:rPr>
                <w:rFonts w:eastAsia="Calibri"/>
                <w:sz w:val="26"/>
                <w:szCs w:val="26"/>
                <w:lang w:val="ru-RU" w:eastAsia="ar-SA"/>
              </w:rPr>
            </w:pPr>
          </w:p>
          <w:p w14:paraId="7DD1B212" w14:textId="77777777" w:rsidR="00B57439" w:rsidRPr="00B57439" w:rsidRDefault="00B57439" w:rsidP="00B57439">
            <w:pPr>
              <w:suppressAutoHyphens/>
              <w:rPr>
                <w:rFonts w:eastAsia="Calibri"/>
                <w:sz w:val="26"/>
                <w:szCs w:val="26"/>
                <w:lang w:val="ru-RU" w:eastAsia="ar-SA"/>
              </w:rPr>
            </w:pPr>
          </w:p>
          <w:p w14:paraId="70A95D0A" w14:textId="77777777" w:rsidR="00B57439" w:rsidRPr="00B57439" w:rsidRDefault="00B57439" w:rsidP="00B57439">
            <w:pPr>
              <w:suppressAutoHyphens/>
              <w:rPr>
                <w:rFonts w:eastAsia="Calibri"/>
                <w:sz w:val="26"/>
                <w:szCs w:val="26"/>
                <w:lang w:val="ru-RU" w:eastAsia="ar-SA"/>
              </w:rPr>
            </w:pPr>
          </w:p>
          <w:p w14:paraId="2C633641" w14:textId="77777777" w:rsidR="00B57439" w:rsidRPr="00B57439" w:rsidRDefault="00B57439" w:rsidP="00B57439">
            <w:pPr>
              <w:suppressAutoHyphens/>
              <w:rPr>
                <w:rFonts w:eastAsia="Calibri"/>
                <w:sz w:val="26"/>
                <w:szCs w:val="26"/>
                <w:lang w:val="ru-RU" w:eastAsia="ar-SA"/>
              </w:rPr>
            </w:pPr>
          </w:p>
          <w:p w14:paraId="75252B8F" w14:textId="77777777" w:rsidR="00B57439" w:rsidRPr="00B57439" w:rsidRDefault="00B57439" w:rsidP="00B57439">
            <w:pPr>
              <w:suppressAutoHyphens/>
              <w:rPr>
                <w:rFonts w:eastAsia="Calibri"/>
                <w:sz w:val="26"/>
                <w:szCs w:val="26"/>
                <w:lang w:val="ru-RU" w:eastAsia="ar-SA"/>
              </w:rPr>
            </w:pPr>
          </w:p>
          <w:p w14:paraId="2E0505E3" w14:textId="77777777" w:rsidR="00B57439" w:rsidRPr="00B57439" w:rsidRDefault="00B57439" w:rsidP="00B57439">
            <w:pPr>
              <w:suppressAutoHyphens/>
              <w:rPr>
                <w:rFonts w:eastAsia="Calibri"/>
                <w:sz w:val="26"/>
                <w:szCs w:val="26"/>
                <w:lang w:val="ru-RU" w:eastAsia="ar-SA"/>
              </w:rPr>
            </w:pPr>
          </w:p>
          <w:p w14:paraId="11BF8F8A" w14:textId="77777777" w:rsidR="00B57439" w:rsidRPr="00B57439" w:rsidRDefault="00B57439" w:rsidP="00B57439">
            <w:pPr>
              <w:suppressAutoHyphens/>
              <w:rPr>
                <w:rFonts w:eastAsia="Calibri"/>
                <w:sz w:val="26"/>
                <w:szCs w:val="26"/>
                <w:lang w:val="ru-RU" w:eastAsia="ar-SA"/>
              </w:rPr>
            </w:pPr>
          </w:p>
          <w:p w14:paraId="7CF24BD7" w14:textId="77777777" w:rsidR="00B57439" w:rsidRPr="00B57439" w:rsidRDefault="00B57439" w:rsidP="00B57439">
            <w:pPr>
              <w:suppressAutoHyphens/>
              <w:rPr>
                <w:rFonts w:eastAsia="Calibri"/>
                <w:sz w:val="26"/>
                <w:szCs w:val="26"/>
                <w:lang w:val="ru-RU" w:eastAsia="ar-SA"/>
              </w:rPr>
            </w:pPr>
          </w:p>
          <w:p w14:paraId="76546579" w14:textId="77777777" w:rsidR="00B57439" w:rsidRPr="00B57439" w:rsidRDefault="00B57439" w:rsidP="00B57439">
            <w:pPr>
              <w:suppressAutoHyphens/>
              <w:rPr>
                <w:rFonts w:eastAsia="Calibri"/>
                <w:sz w:val="26"/>
                <w:szCs w:val="26"/>
                <w:lang w:val="ru-RU" w:eastAsia="ar-SA"/>
              </w:rPr>
            </w:pPr>
          </w:p>
          <w:p w14:paraId="1EC5C23A" w14:textId="77777777" w:rsidR="00B57439" w:rsidRPr="00B57439" w:rsidRDefault="00B57439" w:rsidP="00B57439">
            <w:pPr>
              <w:suppressAutoHyphens/>
              <w:rPr>
                <w:rFonts w:eastAsia="Calibri"/>
                <w:sz w:val="26"/>
                <w:szCs w:val="26"/>
                <w:lang w:val="ru-RU" w:eastAsia="ar-SA"/>
              </w:rPr>
            </w:pPr>
          </w:p>
          <w:p w14:paraId="23B8FADF" w14:textId="77777777" w:rsidR="00B57439" w:rsidRPr="00B57439" w:rsidRDefault="00B57439" w:rsidP="00B57439">
            <w:pPr>
              <w:suppressAutoHyphens/>
              <w:rPr>
                <w:rFonts w:eastAsia="Calibri"/>
                <w:sz w:val="26"/>
                <w:szCs w:val="26"/>
                <w:lang w:val="ru-RU" w:eastAsia="ar-SA"/>
              </w:rPr>
            </w:pPr>
          </w:p>
          <w:p w14:paraId="0A7D01A6" w14:textId="77777777" w:rsidR="00B57439" w:rsidRPr="00B57439" w:rsidRDefault="00B57439" w:rsidP="00B57439">
            <w:pPr>
              <w:suppressAutoHyphens/>
              <w:rPr>
                <w:rFonts w:eastAsia="Calibri"/>
                <w:sz w:val="26"/>
                <w:szCs w:val="26"/>
                <w:lang w:val="ru-RU" w:eastAsia="ar-SA"/>
              </w:rPr>
            </w:pPr>
          </w:p>
          <w:p w14:paraId="78B4FF77" w14:textId="77777777" w:rsidR="00B57439" w:rsidRPr="00B57439" w:rsidRDefault="00B57439" w:rsidP="00B57439">
            <w:pPr>
              <w:suppressAutoHyphens/>
              <w:rPr>
                <w:rFonts w:eastAsia="Calibri"/>
                <w:sz w:val="26"/>
                <w:szCs w:val="26"/>
                <w:lang w:val="ru-RU" w:eastAsia="ar-SA"/>
              </w:rPr>
            </w:pPr>
          </w:p>
          <w:p w14:paraId="52B960FB" w14:textId="77777777" w:rsidR="00B57439" w:rsidRPr="00B57439" w:rsidRDefault="00B57439" w:rsidP="00B57439">
            <w:pPr>
              <w:suppressAutoHyphens/>
              <w:rPr>
                <w:rFonts w:eastAsia="Calibri"/>
                <w:sz w:val="26"/>
                <w:szCs w:val="26"/>
                <w:lang w:val="ru-RU" w:eastAsia="ar-SA"/>
              </w:rPr>
            </w:pPr>
          </w:p>
          <w:p w14:paraId="2CCA54A0" w14:textId="77777777" w:rsidR="00B57439" w:rsidRPr="00B57439" w:rsidRDefault="00B57439" w:rsidP="00B57439">
            <w:pPr>
              <w:suppressAutoHyphens/>
              <w:rPr>
                <w:rFonts w:eastAsia="Calibri"/>
                <w:sz w:val="26"/>
                <w:szCs w:val="26"/>
                <w:lang w:val="ru-RU" w:eastAsia="ar-SA"/>
              </w:rPr>
            </w:pPr>
          </w:p>
          <w:p w14:paraId="691D56FD" w14:textId="77777777" w:rsidR="00B57439" w:rsidRPr="00B57439" w:rsidRDefault="00B57439" w:rsidP="00B57439">
            <w:pPr>
              <w:suppressAutoHyphens/>
              <w:rPr>
                <w:rFonts w:eastAsia="Calibri"/>
                <w:sz w:val="26"/>
                <w:szCs w:val="26"/>
                <w:lang w:val="ru-RU" w:eastAsia="ar-SA"/>
              </w:rPr>
            </w:pPr>
          </w:p>
          <w:p w14:paraId="259F1216" w14:textId="77777777" w:rsidR="00B57439" w:rsidRPr="00B57439" w:rsidRDefault="00B57439" w:rsidP="00B57439">
            <w:pPr>
              <w:suppressAutoHyphens/>
              <w:rPr>
                <w:rFonts w:eastAsia="Calibri"/>
                <w:sz w:val="26"/>
                <w:szCs w:val="26"/>
                <w:lang w:val="ru-RU" w:eastAsia="ar-SA"/>
              </w:rPr>
            </w:pPr>
          </w:p>
          <w:p w14:paraId="6285983A" w14:textId="77777777" w:rsidR="00B57439" w:rsidRPr="00B57439" w:rsidRDefault="00B57439" w:rsidP="00B57439">
            <w:pPr>
              <w:suppressAutoHyphens/>
              <w:rPr>
                <w:rFonts w:eastAsia="Calibri"/>
                <w:sz w:val="26"/>
                <w:szCs w:val="26"/>
                <w:lang w:val="ru-RU" w:eastAsia="ar-SA"/>
              </w:rPr>
            </w:pPr>
          </w:p>
          <w:p w14:paraId="3A2DD8CA" w14:textId="77777777" w:rsidR="00B57439" w:rsidRPr="00B57439" w:rsidRDefault="00B57439" w:rsidP="00B57439">
            <w:pPr>
              <w:suppressAutoHyphens/>
              <w:rPr>
                <w:rFonts w:eastAsia="Calibri"/>
                <w:sz w:val="26"/>
                <w:szCs w:val="26"/>
                <w:lang w:val="ru-RU" w:eastAsia="ar-SA"/>
              </w:rPr>
            </w:pPr>
          </w:p>
          <w:p w14:paraId="0BE2908F" w14:textId="77777777" w:rsidR="00B57439" w:rsidRPr="00B57439" w:rsidRDefault="00B57439" w:rsidP="00B57439">
            <w:pPr>
              <w:suppressAutoHyphens/>
              <w:rPr>
                <w:rFonts w:eastAsia="Calibri"/>
                <w:sz w:val="26"/>
                <w:szCs w:val="26"/>
                <w:lang w:val="ru-RU" w:eastAsia="ar-SA"/>
              </w:rPr>
            </w:pPr>
          </w:p>
          <w:p w14:paraId="0DD062E4" w14:textId="77777777" w:rsidR="00B57439" w:rsidRPr="00B57439" w:rsidRDefault="00B57439" w:rsidP="00B57439">
            <w:pPr>
              <w:suppressAutoHyphens/>
              <w:rPr>
                <w:rFonts w:eastAsia="Calibri"/>
                <w:sz w:val="26"/>
                <w:szCs w:val="26"/>
                <w:lang w:val="ru-RU" w:eastAsia="ar-SA"/>
              </w:rPr>
            </w:pPr>
          </w:p>
          <w:p w14:paraId="0E6E8D5D" w14:textId="77777777" w:rsidR="00B57439" w:rsidRPr="00B57439" w:rsidRDefault="00B57439" w:rsidP="00B57439">
            <w:pPr>
              <w:suppressAutoHyphens/>
              <w:rPr>
                <w:rFonts w:eastAsia="Calibri"/>
                <w:sz w:val="26"/>
                <w:szCs w:val="26"/>
                <w:lang w:val="ru-RU" w:eastAsia="ar-SA"/>
              </w:rPr>
            </w:pPr>
          </w:p>
          <w:p w14:paraId="4231D5AB" w14:textId="77777777" w:rsidR="00B57439" w:rsidRPr="00B57439" w:rsidRDefault="00B57439" w:rsidP="00B57439">
            <w:pPr>
              <w:suppressAutoHyphens/>
              <w:rPr>
                <w:rFonts w:eastAsia="Calibri"/>
                <w:sz w:val="26"/>
                <w:szCs w:val="26"/>
                <w:lang w:val="ru-RU" w:eastAsia="ar-SA"/>
              </w:rPr>
            </w:pPr>
          </w:p>
          <w:p w14:paraId="0CDED365" w14:textId="77777777" w:rsidR="00B57439" w:rsidRPr="00B57439" w:rsidRDefault="00B57439" w:rsidP="00B57439">
            <w:pPr>
              <w:suppressAutoHyphens/>
              <w:rPr>
                <w:rFonts w:eastAsia="Calibri"/>
                <w:sz w:val="26"/>
                <w:szCs w:val="26"/>
                <w:lang w:val="ru-RU" w:eastAsia="ar-SA"/>
              </w:rPr>
            </w:pPr>
          </w:p>
          <w:p w14:paraId="5B608E19" w14:textId="77777777" w:rsidR="00B57439" w:rsidRPr="00B57439" w:rsidRDefault="00B57439" w:rsidP="00B57439">
            <w:pPr>
              <w:suppressAutoHyphens/>
              <w:rPr>
                <w:rFonts w:eastAsia="Calibri"/>
                <w:sz w:val="26"/>
                <w:szCs w:val="26"/>
                <w:lang w:val="ru-RU" w:eastAsia="ar-SA"/>
              </w:rPr>
            </w:pPr>
          </w:p>
          <w:p w14:paraId="22384F11" w14:textId="77777777" w:rsidR="00B57439" w:rsidRPr="00B57439" w:rsidRDefault="00B57439" w:rsidP="00B57439">
            <w:pPr>
              <w:suppressAutoHyphens/>
              <w:rPr>
                <w:rFonts w:eastAsia="Calibri"/>
                <w:sz w:val="26"/>
                <w:szCs w:val="26"/>
                <w:lang w:val="ru-RU" w:eastAsia="ar-SA"/>
              </w:rPr>
            </w:pPr>
          </w:p>
          <w:p w14:paraId="653E0DEC" w14:textId="77777777" w:rsidR="00B57439" w:rsidRPr="00B57439" w:rsidRDefault="00B57439" w:rsidP="00B57439">
            <w:pPr>
              <w:suppressAutoHyphens/>
              <w:rPr>
                <w:rFonts w:eastAsia="Calibri"/>
                <w:sz w:val="26"/>
                <w:szCs w:val="26"/>
                <w:lang w:val="ru-RU" w:eastAsia="ar-SA"/>
              </w:rPr>
            </w:pPr>
          </w:p>
          <w:p w14:paraId="18A91345" w14:textId="77777777" w:rsidR="00B57439" w:rsidRPr="00B57439" w:rsidRDefault="00B57439" w:rsidP="00B57439">
            <w:pPr>
              <w:suppressAutoHyphens/>
              <w:rPr>
                <w:rFonts w:eastAsia="Calibri"/>
                <w:sz w:val="26"/>
                <w:szCs w:val="26"/>
                <w:lang w:val="ru-RU" w:eastAsia="ar-SA"/>
              </w:rPr>
            </w:pPr>
          </w:p>
          <w:p w14:paraId="2954ED33"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xml:space="preserve">Заклад охорони здоров’я </w:t>
            </w:r>
          </w:p>
        </w:tc>
        <w:tc>
          <w:tcPr>
            <w:tcW w:w="5647" w:type="dxa"/>
            <w:tcBorders>
              <w:top w:val="single" w:sz="4" w:space="0" w:color="000000"/>
              <w:left w:val="single" w:sz="4" w:space="0" w:color="000000"/>
              <w:bottom w:val="single" w:sz="4" w:space="0" w:color="000000"/>
              <w:right w:val="single" w:sz="4" w:space="0" w:color="000000"/>
            </w:tcBorders>
          </w:tcPr>
          <w:p w14:paraId="3A1C7AAB" w14:textId="77777777" w:rsidR="00B57439" w:rsidRPr="00B57439" w:rsidRDefault="00B57439" w:rsidP="00B57439">
            <w:pPr>
              <w:suppressAutoHyphens/>
              <w:spacing w:after="200" w:line="276" w:lineRule="auto"/>
              <w:rPr>
                <w:rFonts w:eastAsia="Calibri"/>
                <w:b/>
                <w:i/>
                <w:sz w:val="26"/>
                <w:szCs w:val="26"/>
                <w:lang w:val="ru-RU" w:eastAsia="ar-SA"/>
              </w:rPr>
            </w:pPr>
          </w:p>
          <w:p w14:paraId="719AD459" w14:textId="77777777" w:rsidR="00B57439" w:rsidRPr="00B57439" w:rsidRDefault="00B57439" w:rsidP="00B57439">
            <w:pPr>
              <w:suppressAutoHyphens/>
              <w:spacing w:after="200" w:line="276" w:lineRule="auto"/>
              <w:rPr>
                <w:rFonts w:eastAsia="Calibri"/>
                <w:b/>
                <w:i/>
                <w:sz w:val="26"/>
                <w:szCs w:val="26"/>
                <w:lang w:val="ru-RU" w:eastAsia="ar-SA"/>
              </w:rPr>
            </w:pPr>
          </w:p>
          <w:p w14:paraId="5BD15F8E" w14:textId="77777777" w:rsidR="00B57439" w:rsidRPr="00B57439" w:rsidRDefault="00B57439" w:rsidP="00B57439">
            <w:pPr>
              <w:suppressAutoHyphens/>
              <w:spacing w:after="200" w:line="276" w:lineRule="auto"/>
              <w:rPr>
                <w:rFonts w:eastAsia="Calibri"/>
                <w:b/>
                <w:i/>
                <w:sz w:val="26"/>
                <w:szCs w:val="26"/>
                <w:lang w:eastAsia="ar-SA"/>
              </w:rPr>
            </w:pPr>
          </w:p>
          <w:p w14:paraId="0A4BA2EE" w14:textId="77777777" w:rsidR="00B57439" w:rsidRPr="00B57439" w:rsidRDefault="00B57439" w:rsidP="00B57439">
            <w:pPr>
              <w:suppressAutoHyphens/>
              <w:spacing w:after="200" w:line="276" w:lineRule="auto"/>
              <w:rPr>
                <w:rFonts w:eastAsia="Calibri"/>
                <w:b/>
                <w:i/>
                <w:sz w:val="26"/>
                <w:szCs w:val="26"/>
                <w:lang w:eastAsia="ar-SA"/>
              </w:rPr>
            </w:pPr>
            <w:r w:rsidRPr="00B57439">
              <w:rPr>
                <w:rFonts w:eastAsia="Calibri"/>
                <w:b/>
                <w:i/>
                <w:sz w:val="26"/>
                <w:szCs w:val="26"/>
                <w:lang w:eastAsia="ar-SA"/>
              </w:rPr>
              <w:t>Якщо суб</w:t>
            </w:r>
            <w:r w:rsidRPr="00B57439">
              <w:rPr>
                <w:rFonts w:eastAsia="Calibri"/>
                <w:b/>
                <w:i/>
                <w:sz w:val="26"/>
                <w:szCs w:val="26"/>
                <w:lang w:val="ru-RU" w:eastAsia="ar-SA"/>
              </w:rPr>
              <w:t>’</w:t>
            </w:r>
            <w:r w:rsidRPr="00B57439">
              <w:rPr>
                <w:rFonts w:eastAsia="Calibri"/>
                <w:b/>
                <w:i/>
                <w:sz w:val="26"/>
                <w:szCs w:val="26"/>
                <w:lang w:eastAsia="ar-SA"/>
              </w:rPr>
              <w:t>єктом звернення подана заява  до відділу державної реєстрації актів цивільного стану:</w:t>
            </w:r>
          </w:p>
          <w:p w14:paraId="12B63DDC" w14:textId="77777777" w:rsidR="00B57439" w:rsidRPr="00B57439" w:rsidRDefault="00B57439" w:rsidP="00B57439">
            <w:pPr>
              <w:suppressAutoHyphens/>
              <w:rPr>
                <w:sz w:val="26"/>
                <w:szCs w:val="26"/>
                <w:lang w:eastAsia="ar-SA"/>
              </w:rPr>
            </w:pPr>
            <w:r w:rsidRPr="00B57439">
              <w:rPr>
                <w:sz w:val="26"/>
                <w:szCs w:val="26"/>
                <w:lang w:eastAsia="ar-SA"/>
              </w:rPr>
              <w:t>Спеціаліст відділу державної реєстрації актів цивільного стану для</w:t>
            </w:r>
            <w:r w:rsidRPr="00B57439">
              <w:rPr>
                <w:bCs/>
                <w:sz w:val="26"/>
                <w:szCs w:val="26"/>
                <w:lang w:eastAsia="ar-SA"/>
              </w:rPr>
              <w:t xml:space="preserve"> проведення державної реєстрації та видачі свідоцтва про народження</w:t>
            </w:r>
            <w:r w:rsidRPr="00B57439">
              <w:rPr>
                <w:sz w:val="26"/>
                <w:szCs w:val="26"/>
                <w:lang w:eastAsia="ar-SA"/>
              </w:rPr>
              <w:t>:</w:t>
            </w:r>
          </w:p>
          <w:p w14:paraId="746FD9A4" w14:textId="77777777" w:rsidR="00B57439" w:rsidRPr="00B57439" w:rsidRDefault="00B57439" w:rsidP="00B57439">
            <w:pPr>
              <w:suppressAutoHyphens/>
              <w:rPr>
                <w:sz w:val="26"/>
                <w:szCs w:val="26"/>
                <w:lang w:eastAsia="ar-SA"/>
              </w:rPr>
            </w:pPr>
            <w:r w:rsidRPr="00B57439">
              <w:rPr>
                <w:sz w:val="26"/>
                <w:szCs w:val="26"/>
                <w:lang w:eastAsia="ar-SA"/>
              </w:rPr>
              <w:t xml:space="preserve">- приймає, перевіряє заяву </w:t>
            </w:r>
            <w:r w:rsidRPr="00B57439">
              <w:rPr>
                <w:sz w:val="26"/>
                <w:szCs w:val="26"/>
                <w:lang w:val="ru-RU" w:eastAsia="ar-SA"/>
              </w:rPr>
              <w:t xml:space="preserve">та </w:t>
            </w:r>
            <w:r w:rsidRPr="00B57439">
              <w:rPr>
                <w:sz w:val="26"/>
                <w:szCs w:val="26"/>
                <w:lang w:eastAsia="ar-SA"/>
              </w:rPr>
              <w:t xml:space="preserve">додані документи; </w:t>
            </w:r>
          </w:p>
          <w:p w14:paraId="01FD55AE" w14:textId="77777777" w:rsidR="00B57439" w:rsidRPr="00B57439" w:rsidRDefault="00B57439" w:rsidP="00B57439">
            <w:pPr>
              <w:suppressAutoHyphens/>
              <w:rPr>
                <w:sz w:val="26"/>
                <w:szCs w:val="26"/>
                <w:lang w:eastAsia="ar-SA"/>
              </w:rPr>
            </w:pPr>
            <w:r w:rsidRPr="00B57439">
              <w:rPr>
                <w:sz w:val="26"/>
                <w:szCs w:val="26"/>
                <w:lang w:eastAsia="ar-SA"/>
              </w:rPr>
              <w:t>- реєструє заяву.</w:t>
            </w:r>
          </w:p>
          <w:p w14:paraId="6ECC934E" w14:textId="77777777" w:rsidR="00B57439" w:rsidRPr="00B57439" w:rsidRDefault="00B57439" w:rsidP="00B57439">
            <w:pPr>
              <w:suppressAutoHyphens/>
              <w:rPr>
                <w:sz w:val="26"/>
                <w:szCs w:val="26"/>
                <w:lang w:eastAsia="ar-SA"/>
              </w:rPr>
            </w:pPr>
            <w:r w:rsidRPr="00B57439">
              <w:rPr>
                <w:sz w:val="26"/>
                <w:szCs w:val="26"/>
                <w:lang w:eastAsia="ar-SA"/>
              </w:rPr>
              <w:t xml:space="preserve">У разі подання дубліката медичного свідоцтва про народження або здійснення державної реєстрації народження дитини, яка досягла одного року і більше (у тому числі за допомогою засобів факсимільного зв’язку) здійснює перевірку  факту державної реєстрації народження за місцем народження дитини, за місцем проживання батьків дитини на момент її народження; </w:t>
            </w:r>
          </w:p>
          <w:p w14:paraId="393BFFCA" w14:textId="77777777" w:rsidR="00B57439" w:rsidRPr="00B57439" w:rsidRDefault="00B57439" w:rsidP="00B57439">
            <w:pPr>
              <w:suppressAutoHyphens/>
              <w:rPr>
                <w:sz w:val="26"/>
                <w:szCs w:val="26"/>
                <w:lang w:eastAsia="ar-SA"/>
              </w:rPr>
            </w:pPr>
            <w:r w:rsidRPr="00B57439">
              <w:rPr>
                <w:sz w:val="26"/>
                <w:szCs w:val="26"/>
                <w:lang w:eastAsia="ar-SA"/>
              </w:rPr>
              <w:t>- контролює   своєчасне   надходження відповіді на направлені запити;</w:t>
            </w:r>
          </w:p>
          <w:p w14:paraId="4DD0BAE1" w14:textId="77777777" w:rsidR="00B57439" w:rsidRPr="00B57439" w:rsidRDefault="00B57439" w:rsidP="00B57439">
            <w:pPr>
              <w:suppressAutoHyphens/>
              <w:rPr>
                <w:sz w:val="26"/>
                <w:szCs w:val="26"/>
                <w:lang w:eastAsia="ar-SA"/>
              </w:rPr>
            </w:pPr>
            <w:r w:rsidRPr="00B57439">
              <w:rPr>
                <w:sz w:val="26"/>
                <w:szCs w:val="26"/>
                <w:lang w:eastAsia="ar-SA"/>
              </w:rPr>
              <w:t>- запрошує   суб’єкта  звернення  для державної реєстрації та видачі свідоцтва про народження;</w:t>
            </w:r>
          </w:p>
          <w:p w14:paraId="5B9E230D" w14:textId="77777777" w:rsidR="00B57439" w:rsidRPr="00B57439" w:rsidRDefault="00B57439" w:rsidP="00B57439">
            <w:pPr>
              <w:suppressAutoHyphens/>
              <w:rPr>
                <w:sz w:val="26"/>
                <w:szCs w:val="26"/>
                <w:lang w:eastAsia="ar-SA"/>
              </w:rPr>
            </w:pPr>
            <w:r w:rsidRPr="00B57439">
              <w:rPr>
                <w:sz w:val="26"/>
                <w:szCs w:val="26"/>
                <w:lang w:eastAsia="ar-SA"/>
              </w:rPr>
              <w:lastRenderedPageBreak/>
              <w:t xml:space="preserve">- складає актовий запис про народження в Державному реєстрі актів цивільного стану громадян (далі – Реєстр), ознайомлює суб’єкта  звернення з внесеними до нього відомостями.  </w:t>
            </w:r>
          </w:p>
          <w:p w14:paraId="5CB39757" w14:textId="77777777" w:rsidR="00B57439" w:rsidRPr="00B57439" w:rsidRDefault="00B57439" w:rsidP="00B57439">
            <w:pPr>
              <w:suppressAutoHyphens/>
              <w:rPr>
                <w:sz w:val="26"/>
                <w:szCs w:val="26"/>
                <w:lang w:eastAsia="ar-SA"/>
              </w:rPr>
            </w:pPr>
            <w:r w:rsidRPr="00B57439">
              <w:rPr>
                <w:sz w:val="26"/>
                <w:szCs w:val="26"/>
                <w:lang w:eastAsia="ar-SA"/>
              </w:rPr>
              <w:t>У випадку подання заяви в електронній формі про державну реєстрацію народження через веб-портал Міністерства юстиції України, актовий запис про народження складається без присутності заявника;</w:t>
            </w:r>
          </w:p>
          <w:p w14:paraId="70C1DAD7" w14:textId="77777777" w:rsidR="00B57439" w:rsidRPr="00B57439" w:rsidRDefault="00B57439" w:rsidP="00B57439">
            <w:pPr>
              <w:suppressAutoHyphens/>
              <w:rPr>
                <w:sz w:val="26"/>
                <w:szCs w:val="26"/>
                <w:lang w:eastAsia="ar-SA"/>
              </w:rPr>
            </w:pPr>
            <w:r w:rsidRPr="00B57439">
              <w:rPr>
                <w:sz w:val="26"/>
                <w:szCs w:val="26"/>
                <w:lang w:eastAsia="ar-SA"/>
              </w:rPr>
              <w:t>- формує свідоцтво про народження в Реєстрі;</w:t>
            </w:r>
          </w:p>
          <w:p w14:paraId="57F55C12" w14:textId="77777777" w:rsidR="00B57439" w:rsidRPr="00B57439" w:rsidRDefault="00B57439" w:rsidP="00B57439">
            <w:pPr>
              <w:suppressAutoHyphens/>
              <w:rPr>
                <w:sz w:val="26"/>
                <w:szCs w:val="26"/>
                <w:lang w:eastAsia="ar-SA"/>
              </w:rPr>
            </w:pPr>
            <w:r w:rsidRPr="00B57439">
              <w:rPr>
                <w:sz w:val="26"/>
                <w:szCs w:val="26"/>
                <w:lang w:eastAsia="ar-SA"/>
              </w:rPr>
              <w:t xml:space="preserve">- вносить відомості  про свідоцтво про народження до книги обліку бланків свідоцтв про народження; </w:t>
            </w:r>
          </w:p>
          <w:p w14:paraId="7ADA0304" w14:textId="77777777" w:rsidR="00B57439" w:rsidRPr="00B57439" w:rsidRDefault="00B57439" w:rsidP="00B57439">
            <w:pPr>
              <w:suppressAutoHyphens/>
              <w:rPr>
                <w:sz w:val="26"/>
                <w:szCs w:val="26"/>
                <w:lang w:eastAsia="ar-SA"/>
              </w:rPr>
            </w:pPr>
            <w:r w:rsidRPr="00B57439">
              <w:rPr>
                <w:sz w:val="26"/>
                <w:szCs w:val="26"/>
                <w:lang w:eastAsia="ar-SA"/>
              </w:rPr>
              <w:t xml:space="preserve"> -  видає свідоцтво про народження. </w:t>
            </w:r>
          </w:p>
          <w:p w14:paraId="18B2A08C" w14:textId="77777777" w:rsidR="00B57439" w:rsidRPr="00B57439" w:rsidRDefault="00B57439" w:rsidP="00B57439">
            <w:pPr>
              <w:suppressAutoHyphens/>
              <w:rPr>
                <w:sz w:val="26"/>
                <w:szCs w:val="26"/>
                <w:lang w:eastAsia="ar-SA"/>
              </w:rPr>
            </w:pPr>
            <w:r w:rsidRPr="00B57439">
              <w:rPr>
                <w:sz w:val="26"/>
                <w:szCs w:val="26"/>
                <w:lang w:eastAsia="ar-SA"/>
              </w:rPr>
              <w:t>У разі подання заяви в електронній формі про державну реєстрацію народження через веб-портал Міністерства юстиції України, свідоцтво про народження оформляється в день державної реєстрації народження та видається під час звернення батька або матері до відділу;</w:t>
            </w:r>
          </w:p>
          <w:p w14:paraId="17C5EA83" w14:textId="77777777" w:rsidR="00B57439" w:rsidRPr="00B57439" w:rsidRDefault="00B57439" w:rsidP="00B57439">
            <w:pPr>
              <w:suppressAutoHyphens/>
              <w:rPr>
                <w:sz w:val="26"/>
                <w:szCs w:val="26"/>
                <w:lang w:eastAsia="ar-SA"/>
              </w:rPr>
            </w:pPr>
            <w:r w:rsidRPr="00B57439">
              <w:rPr>
                <w:sz w:val="26"/>
                <w:szCs w:val="26"/>
                <w:lang w:eastAsia="ar-SA"/>
              </w:rPr>
              <w:t xml:space="preserve">  - видає витяг з Державного реєстру актів цивільного стану громадян про державну реєстрацію народження із зазначенням відомостей про батька відповідно до ч.1 ст. 135 Сімейного кодексу України ( у випадку державної реєстрації народження дитини, мати якої не перебуває у шлюбі та немає спільної заяви батьків); </w:t>
            </w:r>
          </w:p>
          <w:p w14:paraId="1EC25A4A" w14:textId="77777777" w:rsidR="00B57439" w:rsidRPr="00B57439" w:rsidRDefault="00B57439" w:rsidP="00B57439">
            <w:pPr>
              <w:suppressAutoHyphens/>
              <w:rPr>
                <w:sz w:val="26"/>
                <w:szCs w:val="26"/>
                <w:lang w:eastAsia="ar-SA"/>
              </w:rPr>
            </w:pPr>
            <w:r w:rsidRPr="00B57439">
              <w:rPr>
                <w:sz w:val="26"/>
                <w:szCs w:val="26"/>
                <w:lang w:eastAsia="ar-SA"/>
              </w:rPr>
              <w:t>-  видає  витяг  з Державного реєстру актів цивільного стану громадян про державну реєстрацію народження  відповідно до ст. 126,133,135 Сімейного кодексу України  із зазначенням факту мертвонародження або смерті на першому тижні життя;</w:t>
            </w:r>
          </w:p>
          <w:p w14:paraId="210E934A" w14:textId="77777777" w:rsidR="00B57439" w:rsidRPr="00B57439" w:rsidRDefault="00B57439" w:rsidP="00B57439">
            <w:pPr>
              <w:numPr>
                <w:ilvl w:val="0"/>
                <w:numId w:val="31"/>
              </w:numPr>
              <w:suppressAutoHyphens/>
              <w:spacing w:after="200" w:line="276" w:lineRule="auto"/>
              <w:ind w:left="0" w:firstLine="459"/>
              <w:jc w:val="left"/>
              <w:rPr>
                <w:rFonts w:ascii="Calibri" w:eastAsia="Calibri" w:hAnsi="Calibri"/>
                <w:sz w:val="26"/>
                <w:szCs w:val="26"/>
                <w:lang w:eastAsia="ar-SA"/>
              </w:rPr>
            </w:pPr>
            <w:r w:rsidRPr="00B57439">
              <w:rPr>
                <w:sz w:val="26"/>
                <w:szCs w:val="26"/>
                <w:lang w:eastAsia="ar-SA"/>
              </w:rPr>
              <w:t>вносить відомості до алфавітної книги.</w:t>
            </w:r>
          </w:p>
          <w:p w14:paraId="47353F85" w14:textId="77777777" w:rsidR="00B57439" w:rsidRPr="00B57439" w:rsidRDefault="00B57439" w:rsidP="00B57439">
            <w:pPr>
              <w:suppressAutoHyphens/>
              <w:rPr>
                <w:sz w:val="26"/>
                <w:szCs w:val="26"/>
                <w:lang w:eastAsia="ar-SA"/>
              </w:rPr>
            </w:pPr>
            <w:r w:rsidRPr="00B57439">
              <w:rPr>
                <w:sz w:val="26"/>
                <w:szCs w:val="26"/>
                <w:lang w:eastAsia="ar-SA"/>
              </w:rPr>
              <w:t xml:space="preserve">Відмовляє у </w:t>
            </w:r>
            <w:r w:rsidRPr="00B57439">
              <w:rPr>
                <w:bCs/>
                <w:sz w:val="26"/>
                <w:szCs w:val="26"/>
                <w:lang w:eastAsia="ar-SA"/>
              </w:rPr>
              <w:t>проведенні державної реєстрації народження та видачі свідоцтва</w:t>
            </w:r>
            <w:r w:rsidRPr="00B57439">
              <w:rPr>
                <w:sz w:val="26"/>
                <w:szCs w:val="26"/>
                <w:lang w:eastAsia="ar-SA"/>
              </w:rPr>
              <w:t>, якщо:</w:t>
            </w:r>
          </w:p>
          <w:p w14:paraId="60D2AFA6" w14:textId="77777777" w:rsidR="00B57439" w:rsidRPr="00B57439" w:rsidRDefault="00B57439" w:rsidP="00B57439">
            <w:pPr>
              <w:suppressAutoHyphens/>
              <w:rPr>
                <w:sz w:val="26"/>
                <w:szCs w:val="26"/>
                <w:lang w:eastAsia="ar-SA"/>
              </w:rPr>
            </w:pPr>
            <w:r w:rsidRPr="00B57439">
              <w:rPr>
                <w:sz w:val="26"/>
                <w:szCs w:val="26"/>
                <w:lang w:eastAsia="ar-SA"/>
              </w:rPr>
              <w:t>- державна реєстрація народження суперечить вимогам законодавства України;</w:t>
            </w:r>
          </w:p>
          <w:p w14:paraId="0DA96772" w14:textId="77777777" w:rsidR="00B57439" w:rsidRPr="00B57439" w:rsidRDefault="00B57439" w:rsidP="00B57439">
            <w:pPr>
              <w:suppressAutoHyphens/>
              <w:rPr>
                <w:sz w:val="26"/>
                <w:szCs w:val="26"/>
                <w:lang w:eastAsia="ar-SA"/>
              </w:rPr>
            </w:pPr>
            <w:r w:rsidRPr="00B57439">
              <w:rPr>
                <w:sz w:val="26"/>
                <w:szCs w:val="26"/>
                <w:lang w:eastAsia="ar-SA"/>
              </w:rPr>
              <w:t>- державна реєстрація народження повинна проводитись в іншому органі державної реєстрації актів цивільного стану;</w:t>
            </w:r>
          </w:p>
          <w:p w14:paraId="36F248B9" w14:textId="77777777" w:rsidR="00B57439" w:rsidRPr="00B57439" w:rsidRDefault="00B57439" w:rsidP="00B57439">
            <w:pPr>
              <w:suppressAutoHyphens/>
              <w:rPr>
                <w:sz w:val="26"/>
                <w:szCs w:val="26"/>
                <w:lang w:eastAsia="ar-SA"/>
              </w:rPr>
            </w:pPr>
            <w:r w:rsidRPr="00B57439">
              <w:rPr>
                <w:sz w:val="26"/>
                <w:szCs w:val="26"/>
                <w:lang w:eastAsia="ar-SA"/>
              </w:rPr>
              <w:t>-  з проханням про державну реєстрацію народження звернулась недієздатна особа  або особа, яка не має необхідних для цього повноважень.</w:t>
            </w:r>
          </w:p>
          <w:p w14:paraId="07DC9F8D" w14:textId="77777777" w:rsidR="00B57439" w:rsidRPr="00B57439" w:rsidRDefault="00B57439" w:rsidP="00B57439">
            <w:pPr>
              <w:suppressAutoHyphens/>
              <w:ind w:right="-105"/>
              <w:rPr>
                <w:b/>
                <w:bCs/>
                <w:i/>
                <w:sz w:val="26"/>
                <w:szCs w:val="26"/>
                <w:lang w:eastAsia="ar-SA"/>
              </w:rPr>
            </w:pPr>
          </w:p>
          <w:p w14:paraId="35E19C7F" w14:textId="77777777" w:rsidR="00B57439" w:rsidRPr="00B57439" w:rsidRDefault="00B57439" w:rsidP="00B57439">
            <w:pPr>
              <w:suppressAutoHyphens/>
              <w:ind w:right="-105"/>
              <w:rPr>
                <w:b/>
                <w:bCs/>
                <w:i/>
                <w:sz w:val="26"/>
                <w:szCs w:val="26"/>
                <w:lang w:eastAsia="ar-SA"/>
              </w:rPr>
            </w:pPr>
            <w:r w:rsidRPr="00B57439">
              <w:rPr>
                <w:b/>
                <w:bCs/>
                <w:i/>
                <w:sz w:val="26"/>
                <w:szCs w:val="26"/>
                <w:lang w:eastAsia="ar-SA"/>
              </w:rPr>
              <w:t xml:space="preserve">    Якщо суб</w:t>
            </w:r>
            <w:r w:rsidRPr="00B57439">
              <w:rPr>
                <w:b/>
                <w:bCs/>
                <w:i/>
                <w:sz w:val="26"/>
                <w:szCs w:val="26"/>
                <w:lang w:val="ru-RU" w:eastAsia="ar-SA"/>
              </w:rPr>
              <w:t>’</w:t>
            </w:r>
            <w:r w:rsidRPr="00B57439">
              <w:rPr>
                <w:b/>
                <w:bCs/>
                <w:i/>
                <w:sz w:val="26"/>
                <w:szCs w:val="26"/>
                <w:lang w:eastAsia="ar-SA"/>
              </w:rPr>
              <w:t>єктом звернення подана заява до</w:t>
            </w:r>
            <w:r w:rsidRPr="00B57439">
              <w:rPr>
                <w:bCs/>
                <w:i/>
                <w:sz w:val="26"/>
                <w:szCs w:val="26"/>
                <w:lang w:eastAsia="ar-SA"/>
              </w:rPr>
              <w:t xml:space="preserve"> </w:t>
            </w:r>
            <w:r w:rsidRPr="00B57439">
              <w:rPr>
                <w:b/>
                <w:bCs/>
                <w:i/>
                <w:sz w:val="26"/>
                <w:szCs w:val="26"/>
                <w:lang w:eastAsia="ar-SA"/>
              </w:rPr>
              <w:t>центру надання адміністративних послуг:</w:t>
            </w:r>
          </w:p>
          <w:p w14:paraId="2B3D776D" w14:textId="77777777" w:rsidR="00B57439" w:rsidRPr="00B57439" w:rsidRDefault="00B57439" w:rsidP="00B57439">
            <w:pPr>
              <w:suppressAutoHyphens/>
              <w:rPr>
                <w:sz w:val="26"/>
                <w:szCs w:val="26"/>
                <w:lang w:eastAsia="ar-SA"/>
              </w:rPr>
            </w:pPr>
            <w:r w:rsidRPr="00B57439">
              <w:rPr>
                <w:sz w:val="26"/>
                <w:szCs w:val="26"/>
                <w:lang w:eastAsia="ar-SA"/>
              </w:rPr>
              <w:lastRenderedPageBreak/>
              <w:t xml:space="preserve">    Адміністратор центу надання адміністративних послуг:</w:t>
            </w:r>
          </w:p>
          <w:p w14:paraId="701B486B" w14:textId="77777777" w:rsidR="00B57439" w:rsidRPr="00B57439" w:rsidRDefault="00B57439" w:rsidP="00B57439">
            <w:pPr>
              <w:spacing w:after="160" w:line="259" w:lineRule="auto"/>
              <w:rPr>
                <w:rFonts w:eastAsia="Calibri"/>
                <w:sz w:val="26"/>
                <w:szCs w:val="26"/>
              </w:rPr>
            </w:pPr>
            <w:r w:rsidRPr="00B57439">
              <w:rPr>
                <w:sz w:val="26"/>
                <w:szCs w:val="26"/>
                <w:lang w:eastAsia="ar-SA"/>
              </w:rPr>
              <w:t xml:space="preserve">    -  приймає заяву </w:t>
            </w:r>
            <w:r w:rsidRPr="00B57439">
              <w:rPr>
                <w:rFonts w:eastAsia="Calibri"/>
                <w:color w:val="000000"/>
                <w:sz w:val="26"/>
                <w:szCs w:val="26"/>
                <w:shd w:val="clear" w:color="auto" w:fill="FFFFFF"/>
                <w:lang w:eastAsia="ar-SA"/>
              </w:rPr>
              <w:t>про державну реєстрацію народження, подану не пізніше одного місяця від дня народження дитини</w:t>
            </w:r>
            <w:r w:rsidRPr="00B57439">
              <w:rPr>
                <w:sz w:val="26"/>
                <w:szCs w:val="26"/>
                <w:lang w:eastAsia="ar-SA"/>
              </w:rPr>
              <w:t xml:space="preserve"> ві</w:t>
            </w:r>
            <w:r w:rsidRPr="00B57439">
              <w:rPr>
                <w:rFonts w:eastAsia="Calibri"/>
                <w:sz w:val="26"/>
                <w:szCs w:val="26"/>
              </w:rPr>
              <w:t xml:space="preserve">дповідно до ч.1 ст.122 СКУ, якщо батьки дитини перебувають у шлюбі, відповідно до ч.1 ст.135 СКУ, якщо мати дитини не перебуває у шлюбі; </w:t>
            </w:r>
            <w:r w:rsidRPr="00B57439">
              <w:rPr>
                <w:sz w:val="26"/>
                <w:szCs w:val="26"/>
                <w:lang w:eastAsia="ar-SA"/>
              </w:rPr>
              <w:t xml:space="preserve">    </w:t>
            </w:r>
          </w:p>
          <w:p w14:paraId="61B61712" w14:textId="77777777" w:rsidR="00B57439" w:rsidRPr="00B57439" w:rsidRDefault="00B57439" w:rsidP="00B57439">
            <w:pPr>
              <w:numPr>
                <w:ilvl w:val="0"/>
                <w:numId w:val="32"/>
              </w:numPr>
              <w:suppressAutoHyphens/>
              <w:jc w:val="left"/>
              <w:rPr>
                <w:rFonts w:eastAsia="Calibri"/>
                <w:sz w:val="26"/>
                <w:szCs w:val="26"/>
              </w:rPr>
            </w:pPr>
            <w:r w:rsidRPr="00B57439">
              <w:rPr>
                <w:sz w:val="26"/>
                <w:szCs w:val="26"/>
                <w:lang w:eastAsia="ar-SA"/>
              </w:rPr>
              <w:t xml:space="preserve">   перевіряє заяву </w:t>
            </w:r>
            <w:r w:rsidRPr="00B57439">
              <w:rPr>
                <w:sz w:val="26"/>
                <w:szCs w:val="26"/>
                <w:lang w:val="ru-RU" w:eastAsia="ar-SA"/>
              </w:rPr>
              <w:t xml:space="preserve"> та </w:t>
            </w:r>
            <w:r w:rsidRPr="00B57439">
              <w:rPr>
                <w:sz w:val="26"/>
                <w:szCs w:val="26"/>
                <w:lang w:eastAsia="ar-SA"/>
              </w:rPr>
              <w:t>повноту поданих</w:t>
            </w:r>
          </w:p>
          <w:p w14:paraId="21A00474" w14:textId="77777777" w:rsidR="00B57439" w:rsidRPr="00B57439" w:rsidRDefault="00B57439" w:rsidP="00B57439">
            <w:pPr>
              <w:rPr>
                <w:sz w:val="26"/>
                <w:szCs w:val="26"/>
                <w:lang w:eastAsia="ar-SA"/>
              </w:rPr>
            </w:pPr>
            <w:r w:rsidRPr="00B57439">
              <w:rPr>
                <w:sz w:val="26"/>
                <w:szCs w:val="26"/>
                <w:lang w:eastAsia="ar-SA"/>
              </w:rPr>
              <w:t xml:space="preserve">документів;  </w:t>
            </w:r>
          </w:p>
          <w:p w14:paraId="12D793BC" w14:textId="77777777" w:rsidR="00B57439" w:rsidRPr="00B57439" w:rsidRDefault="00B57439" w:rsidP="00B57439">
            <w:pPr>
              <w:rPr>
                <w:rFonts w:eastAsia="Calibri"/>
                <w:sz w:val="26"/>
                <w:szCs w:val="26"/>
              </w:rPr>
            </w:pPr>
            <w:r w:rsidRPr="00B57439">
              <w:rPr>
                <w:sz w:val="26"/>
                <w:szCs w:val="26"/>
                <w:lang w:eastAsia="ar-SA"/>
              </w:rPr>
              <w:t xml:space="preserve">        - реєструє заяву в Державному реєстрі актів цивільного стану;</w:t>
            </w:r>
          </w:p>
          <w:p w14:paraId="734B529C" w14:textId="77777777" w:rsidR="00B57439" w:rsidRPr="00B57439" w:rsidRDefault="00B57439" w:rsidP="00B57439">
            <w:pPr>
              <w:rPr>
                <w:sz w:val="26"/>
                <w:szCs w:val="26"/>
                <w:lang w:eastAsia="ar-SA"/>
              </w:rPr>
            </w:pPr>
            <w:r w:rsidRPr="00B57439">
              <w:rPr>
                <w:sz w:val="26"/>
                <w:szCs w:val="26"/>
                <w:lang w:eastAsia="ar-SA"/>
              </w:rPr>
              <w:t>-  передає заяву та документи необхідні</w:t>
            </w:r>
          </w:p>
          <w:p w14:paraId="2BAD172B" w14:textId="77777777" w:rsidR="00B57439" w:rsidRPr="00B57439" w:rsidRDefault="00B57439" w:rsidP="00B57439">
            <w:pPr>
              <w:rPr>
                <w:sz w:val="26"/>
                <w:szCs w:val="26"/>
                <w:lang w:eastAsia="ar-SA"/>
              </w:rPr>
            </w:pPr>
            <w:r w:rsidRPr="00B57439">
              <w:rPr>
                <w:sz w:val="26"/>
                <w:szCs w:val="26"/>
                <w:lang w:eastAsia="ar-SA"/>
              </w:rPr>
              <w:t xml:space="preserve">для реєстрації </w:t>
            </w:r>
            <w:r w:rsidRPr="00B57439">
              <w:rPr>
                <w:rFonts w:eastAsia="Calibri"/>
                <w:color w:val="000000"/>
                <w:sz w:val="26"/>
                <w:szCs w:val="26"/>
                <w:shd w:val="clear" w:color="auto" w:fill="FFFFFF"/>
                <w:lang w:eastAsia="ar-SA"/>
              </w:rPr>
              <w:t>до відділу державної реєстрації в межах відповідної адміністративно-територіальної одиниці, в день звернення заявника або не пізніше наступного робочого дня у разі їх отримання поза робочим часом відділу для розгляду та зберігання</w:t>
            </w:r>
            <w:r w:rsidRPr="00B57439">
              <w:rPr>
                <w:sz w:val="26"/>
                <w:szCs w:val="26"/>
                <w:lang w:eastAsia="ar-SA"/>
              </w:rPr>
              <w:t xml:space="preserve">; </w:t>
            </w:r>
          </w:p>
          <w:p w14:paraId="2A5EA710" w14:textId="77777777" w:rsidR="00B57439" w:rsidRPr="00B57439" w:rsidRDefault="00B57439" w:rsidP="00B57439">
            <w:pPr>
              <w:rPr>
                <w:rFonts w:eastAsia="Calibri"/>
                <w:color w:val="000000"/>
                <w:sz w:val="26"/>
                <w:szCs w:val="26"/>
                <w:shd w:val="clear" w:color="auto" w:fill="FFFFFF"/>
              </w:rPr>
            </w:pPr>
            <w:r w:rsidRPr="00B57439">
              <w:rPr>
                <w:rFonts w:eastAsia="Calibri"/>
                <w:color w:val="000000"/>
                <w:sz w:val="26"/>
                <w:szCs w:val="26"/>
                <w:shd w:val="clear" w:color="auto" w:fill="FFFFFF"/>
              </w:rPr>
              <w:t xml:space="preserve">       Адміністратор центру надання адміністративних послуг  не  пізніше  наступного  робочого  дня  з дня державної реєстрації народження чи прийняття рішення про відмову в проведенні такої реєстрації, отримує у відповідному відділі документи та забезпечує вручення заявнику.</w:t>
            </w:r>
          </w:p>
          <w:p w14:paraId="0C3BCD82" w14:textId="77777777" w:rsidR="00B57439" w:rsidRPr="00B57439" w:rsidRDefault="00B57439" w:rsidP="00B57439">
            <w:pPr>
              <w:rPr>
                <w:rFonts w:eastAsia="Calibri"/>
                <w:color w:val="000000"/>
                <w:sz w:val="26"/>
                <w:szCs w:val="26"/>
                <w:shd w:val="clear" w:color="auto" w:fill="FFFFFF"/>
              </w:rPr>
            </w:pPr>
            <w:r w:rsidRPr="00B57439">
              <w:rPr>
                <w:rFonts w:eastAsia="Calibri"/>
                <w:color w:val="000000"/>
                <w:sz w:val="26"/>
                <w:szCs w:val="26"/>
                <w:shd w:val="clear" w:color="auto" w:fill="FFFFFF"/>
              </w:rPr>
              <w:t>У разі не отримання заявником документів протягом одного місяця з дня їх надходження центр надання адміністративних послуг повертає документи відповідному відділу державної реєстрації актів цивільного стану для зберігання та подальшої видачі.</w:t>
            </w:r>
          </w:p>
          <w:p w14:paraId="6D47ACA5" w14:textId="77777777" w:rsidR="00B57439" w:rsidRPr="00B57439" w:rsidRDefault="00B57439" w:rsidP="00B57439">
            <w:pPr>
              <w:suppressAutoHyphens/>
              <w:ind w:right="-105"/>
              <w:rPr>
                <w:b/>
                <w:bCs/>
                <w:i/>
                <w:sz w:val="26"/>
                <w:szCs w:val="26"/>
                <w:lang w:eastAsia="ar-SA"/>
              </w:rPr>
            </w:pPr>
          </w:p>
          <w:p w14:paraId="71B72D86" w14:textId="77777777" w:rsidR="00B57439" w:rsidRPr="00B57439" w:rsidRDefault="00B57439" w:rsidP="00B57439">
            <w:pPr>
              <w:suppressAutoHyphens/>
              <w:ind w:right="-105"/>
              <w:rPr>
                <w:b/>
                <w:bCs/>
                <w:i/>
                <w:sz w:val="26"/>
                <w:szCs w:val="26"/>
                <w:lang w:eastAsia="ar-SA"/>
              </w:rPr>
            </w:pPr>
            <w:r w:rsidRPr="00B57439">
              <w:rPr>
                <w:b/>
                <w:bCs/>
                <w:i/>
                <w:sz w:val="26"/>
                <w:szCs w:val="26"/>
                <w:lang w:eastAsia="ar-SA"/>
              </w:rPr>
              <w:t>Якщо суб</w:t>
            </w:r>
            <w:r w:rsidRPr="00B57439">
              <w:rPr>
                <w:b/>
                <w:bCs/>
                <w:i/>
                <w:sz w:val="26"/>
                <w:szCs w:val="26"/>
                <w:lang w:val="ru-RU" w:eastAsia="ar-SA"/>
              </w:rPr>
              <w:t>’</w:t>
            </w:r>
            <w:r w:rsidRPr="00B57439">
              <w:rPr>
                <w:b/>
                <w:bCs/>
                <w:i/>
                <w:sz w:val="26"/>
                <w:szCs w:val="26"/>
                <w:lang w:eastAsia="ar-SA"/>
              </w:rPr>
              <w:t>єктом звернення подана заява у закладі охорони здоров’я, у якому народилась дитина :</w:t>
            </w:r>
          </w:p>
          <w:p w14:paraId="1B5A69FD" w14:textId="77777777" w:rsidR="00B57439" w:rsidRPr="00B57439" w:rsidRDefault="00B57439" w:rsidP="00B57439">
            <w:pPr>
              <w:suppressAutoHyphens/>
              <w:rPr>
                <w:sz w:val="26"/>
                <w:szCs w:val="26"/>
                <w:lang w:eastAsia="ar-SA"/>
              </w:rPr>
            </w:pPr>
            <w:r w:rsidRPr="00B57439">
              <w:rPr>
                <w:sz w:val="26"/>
                <w:szCs w:val="26"/>
                <w:lang w:eastAsia="ar-SA"/>
              </w:rPr>
              <w:t xml:space="preserve">    Заклад охорони здоров’я:</w:t>
            </w:r>
          </w:p>
          <w:p w14:paraId="76A0CF92" w14:textId="77777777" w:rsidR="00B57439" w:rsidRPr="00B57439" w:rsidRDefault="00B57439" w:rsidP="00B57439">
            <w:pPr>
              <w:rPr>
                <w:rFonts w:eastAsia="Calibri"/>
                <w:sz w:val="26"/>
                <w:szCs w:val="26"/>
              </w:rPr>
            </w:pPr>
            <w:r w:rsidRPr="00B57439">
              <w:rPr>
                <w:sz w:val="26"/>
                <w:szCs w:val="26"/>
                <w:lang w:eastAsia="ar-SA"/>
              </w:rPr>
              <w:t xml:space="preserve">    -  приймає заяву </w:t>
            </w:r>
            <w:r w:rsidRPr="00B57439">
              <w:rPr>
                <w:rFonts w:eastAsia="Calibri"/>
                <w:color w:val="000000"/>
                <w:sz w:val="26"/>
                <w:szCs w:val="26"/>
                <w:shd w:val="clear" w:color="auto" w:fill="FFFFFF"/>
                <w:lang w:eastAsia="ar-SA"/>
              </w:rPr>
              <w:t xml:space="preserve">про державну реєстрацію народження, подану протягом перебування у пологовому будинку, де народилась дитина </w:t>
            </w:r>
            <w:r w:rsidRPr="00B57439">
              <w:rPr>
                <w:sz w:val="26"/>
                <w:szCs w:val="26"/>
                <w:lang w:eastAsia="ar-SA"/>
              </w:rPr>
              <w:t>ві</w:t>
            </w:r>
            <w:r w:rsidRPr="00B57439">
              <w:rPr>
                <w:rFonts w:eastAsia="Calibri"/>
                <w:sz w:val="26"/>
                <w:szCs w:val="26"/>
              </w:rPr>
              <w:t xml:space="preserve">дповідно до ч.1 ст.122 СКУ, якщо батьки дитини перебувають у шлюбі, відповідно до ч.1 ст.135 СКУ, якщо мати дитини не перебуває у шлюбі; </w:t>
            </w:r>
            <w:r w:rsidRPr="00B57439">
              <w:rPr>
                <w:sz w:val="26"/>
                <w:szCs w:val="26"/>
                <w:lang w:eastAsia="ar-SA"/>
              </w:rPr>
              <w:t xml:space="preserve">    </w:t>
            </w:r>
          </w:p>
          <w:p w14:paraId="12480AE1" w14:textId="77777777" w:rsidR="00B57439" w:rsidRPr="00B57439" w:rsidRDefault="00B57439" w:rsidP="00B57439">
            <w:pPr>
              <w:numPr>
                <w:ilvl w:val="0"/>
                <w:numId w:val="32"/>
              </w:numPr>
              <w:suppressAutoHyphens/>
              <w:jc w:val="left"/>
              <w:rPr>
                <w:rFonts w:eastAsia="Calibri"/>
                <w:sz w:val="26"/>
                <w:szCs w:val="26"/>
              </w:rPr>
            </w:pPr>
            <w:r w:rsidRPr="00B57439">
              <w:rPr>
                <w:sz w:val="26"/>
                <w:szCs w:val="26"/>
                <w:lang w:eastAsia="ar-SA"/>
              </w:rPr>
              <w:t xml:space="preserve">   перевіряє заяву </w:t>
            </w:r>
            <w:r w:rsidRPr="00B57439">
              <w:rPr>
                <w:sz w:val="26"/>
                <w:szCs w:val="26"/>
                <w:lang w:val="ru-RU" w:eastAsia="ar-SA"/>
              </w:rPr>
              <w:t xml:space="preserve"> та </w:t>
            </w:r>
            <w:r w:rsidRPr="00B57439">
              <w:rPr>
                <w:sz w:val="26"/>
                <w:szCs w:val="26"/>
                <w:lang w:eastAsia="ar-SA"/>
              </w:rPr>
              <w:t>повноту поданих</w:t>
            </w:r>
          </w:p>
          <w:p w14:paraId="70D61082" w14:textId="77777777" w:rsidR="00B57439" w:rsidRPr="00B57439" w:rsidRDefault="00B57439" w:rsidP="00B57439">
            <w:pPr>
              <w:rPr>
                <w:sz w:val="26"/>
                <w:szCs w:val="26"/>
                <w:lang w:eastAsia="ar-SA"/>
              </w:rPr>
            </w:pPr>
            <w:r w:rsidRPr="00B57439">
              <w:rPr>
                <w:sz w:val="26"/>
                <w:szCs w:val="26"/>
                <w:lang w:eastAsia="ar-SA"/>
              </w:rPr>
              <w:t xml:space="preserve">документів;  </w:t>
            </w:r>
          </w:p>
          <w:p w14:paraId="5F4442F6" w14:textId="77777777" w:rsidR="00B57439" w:rsidRPr="00B57439" w:rsidRDefault="00B57439" w:rsidP="00B57439">
            <w:pPr>
              <w:rPr>
                <w:rFonts w:eastAsia="Calibri"/>
                <w:sz w:val="26"/>
                <w:szCs w:val="26"/>
              </w:rPr>
            </w:pPr>
            <w:r w:rsidRPr="00B57439">
              <w:rPr>
                <w:sz w:val="26"/>
                <w:szCs w:val="26"/>
                <w:lang w:eastAsia="ar-SA"/>
              </w:rPr>
              <w:t xml:space="preserve">        - реєструє заяву в Державному реєстрі актів цивільного стану;</w:t>
            </w:r>
          </w:p>
          <w:p w14:paraId="58C9BB65" w14:textId="77777777" w:rsidR="00B57439" w:rsidRPr="00B57439" w:rsidRDefault="00B57439" w:rsidP="00B57439">
            <w:pPr>
              <w:rPr>
                <w:sz w:val="26"/>
                <w:szCs w:val="26"/>
                <w:lang w:eastAsia="ar-SA"/>
              </w:rPr>
            </w:pPr>
            <w:r w:rsidRPr="00B57439">
              <w:rPr>
                <w:sz w:val="26"/>
                <w:szCs w:val="26"/>
                <w:lang w:eastAsia="ar-SA"/>
              </w:rPr>
              <w:lastRenderedPageBreak/>
              <w:t>-  передає заяву та документи необхідні</w:t>
            </w:r>
          </w:p>
          <w:p w14:paraId="4E26FE56" w14:textId="77777777" w:rsidR="00B57439" w:rsidRPr="00B57439" w:rsidRDefault="00B57439" w:rsidP="00B57439">
            <w:pPr>
              <w:rPr>
                <w:sz w:val="26"/>
                <w:szCs w:val="26"/>
                <w:lang w:eastAsia="ar-SA"/>
              </w:rPr>
            </w:pPr>
            <w:r w:rsidRPr="00B57439">
              <w:rPr>
                <w:sz w:val="26"/>
                <w:szCs w:val="26"/>
                <w:lang w:eastAsia="ar-SA"/>
              </w:rPr>
              <w:t xml:space="preserve">для реєстрації </w:t>
            </w:r>
            <w:r w:rsidRPr="00B57439">
              <w:rPr>
                <w:rFonts w:eastAsia="Calibri"/>
                <w:color w:val="000000"/>
                <w:sz w:val="26"/>
                <w:szCs w:val="26"/>
                <w:shd w:val="clear" w:color="auto" w:fill="FFFFFF"/>
                <w:lang w:eastAsia="ar-SA"/>
              </w:rPr>
              <w:t>до відділу державної реєстрації в межах відповідної адміністративно-територіальної одиниці, в день звернення заявника або не пізніше наступного робочого дня у разі їх отримання поза робочим часом відділу для розгляду та зберігання</w:t>
            </w:r>
            <w:r w:rsidRPr="00B57439">
              <w:rPr>
                <w:sz w:val="26"/>
                <w:szCs w:val="26"/>
                <w:lang w:eastAsia="ar-SA"/>
              </w:rPr>
              <w:t xml:space="preserve">; </w:t>
            </w:r>
          </w:p>
          <w:p w14:paraId="48F8119E" w14:textId="77777777" w:rsidR="00B57439" w:rsidRPr="00B57439" w:rsidRDefault="00B57439" w:rsidP="00B57439">
            <w:pPr>
              <w:rPr>
                <w:rFonts w:eastAsia="Calibri"/>
                <w:color w:val="000000"/>
                <w:sz w:val="26"/>
                <w:szCs w:val="26"/>
                <w:shd w:val="clear" w:color="auto" w:fill="FFFFFF"/>
              </w:rPr>
            </w:pPr>
            <w:r w:rsidRPr="00B57439">
              <w:rPr>
                <w:rFonts w:eastAsia="Calibri"/>
                <w:color w:val="000000"/>
                <w:sz w:val="26"/>
                <w:szCs w:val="26"/>
                <w:shd w:val="clear" w:color="auto" w:fill="FFFFFF"/>
              </w:rPr>
              <w:t xml:space="preserve">       Не  пізніше  наступного  робочого  дня  з дня державної реєстрації народження чи прийняття рішення про відмову в проведенні такої реєстрації, представник закладу охорони здоров’я отримує у відповідному відділі ДРАЦС документи та забезпечує вручення їх заявнику.</w:t>
            </w:r>
          </w:p>
          <w:p w14:paraId="6FC8B535" w14:textId="77777777" w:rsidR="00B57439" w:rsidRPr="00B57439" w:rsidRDefault="00B57439" w:rsidP="00B57439">
            <w:pPr>
              <w:rPr>
                <w:rFonts w:eastAsia="Calibri"/>
                <w:sz w:val="26"/>
                <w:szCs w:val="26"/>
                <w:lang w:eastAsia="ar-SA"/>
              </w:rPr>
            </w:pPr>
          </w:p>
        </w:tc>
      </w:tr>
      <w:tr w:rsidR="00B57439" w:rsidRPr="00B57439" w14:paraId="2D523183" w14:textId="77777777" w:rsidTr="00B57439">
        <w:trPr>
          <w:trHeight w:val="929"/>
        </w:trPr>
        <w:tc>
          <w:tcPr>
            <w:tcW w:w="549" w:type="dxa"/>
            <w:tcBorders>
              <w:top w:val="single" w:sz="4" w:space="0" w:color="000000"/>
              <w:left w:val="single" w:sz="4" w:space="0" w:color="000000"/>
              <w:bottom w:val="single" w:sz="4" w:space="0" w:color="000000"/>
              <w:right w:val="nil"/>
            </w:tcBorders>
          </w:tcPr>
          <w:p w14:paraId="0B917A6D"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lastRenderedPageBreak/>
              <w:t>2.</w:t>
            </w:r>
          </w:p>
          <w:p w14:paraId="67125B4C" w14:textId="77777777" w:rsidR="00B57439" w:rsidRPr="00B57439" w:rsidRDefault="00B57439" w:rsidP="00B57439">
            <w:pPr>
              <w:suppressAutoHyphens/>
              <w:snapToGrid w:val="0"/>
              <w:rPr>
                <w:rFonts w:eastAsia="Calibri"/>
                <w:b/>
                <w:sz w:val="26"/>
                <w:szCs w:val="26"/>
                <w:lang w:val="ru-RU" w:eastAsia="ar-SA"/>
              </w:rPr>
            </w:pPr>
          </w:p>
          <w:p w14:paraId="4645702E" w14:textId="77777777" w:rsidR="00B57439" w:rsidRPr="00B57439" w:rsidRDefault="00B57439" w:rsidP="00B57439">
            <w:pPr>
              <w:suppressAutoHyphens/>
              <w:snapToGrid w:val="0"/>
              <w:rPr>
                <w:rFonts w:eastAsia="Calibri"/>
                <w:b/>
                <w:sz w:val="26"/>
                <w:szCs w:val="26"/>
                <w:lang w:val="ru-RU" w:eastAsia="ar-SA"/>
              </w:rPr>
            </w:pPr>
          </w:p>
          <w:p w14:paraId="70ED6FBF" w14:textId="77777777" w:rsidR="00B57439" w:rsidRPr="00B57439" w:rsidRDefault="00B57439" w:rsidP="00B57439">
            <w:pPr>
              <w:suppressAutoHyphens/>
              <w:snapToGrid w:val="0"/>
              <w:rPr>
                <w:rFonts w:eastAsia="Calibri"/>
                <w:b/>
                <w:sz w:val="26"/>
                <w:szCs w:val="26"/>
                <w:lang w:val="ru-RU" w:eastAsia="ar-SA"/>
              </w:rPr>
            </w:pPr>
          </w:p>
          <w:p w14:paraId="5FE4E6D3"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2.1</w:t>
            </w:r>
          </w:p>
          <w:p w14:paraId="6B7810FB" w14:textId="77777777" w:rsidR="00B57439" w:rsidRPr="00B57439" w:rsidRDefault="00B57439" w:rsidP="00B57439">
            <w:pPr>
              <w:suppressAutoHyphens/>
              <w:snapToGrid w:val="0"/>
              <w:rPr>
                <w:rFonts w:eastAsia="Calibri"/>
                <w:b/>
                <w:sz w:val="26"/>
                <w:szCs w:val="26"/>
                <w:lang w:eastAsia="ar-SA"/>
              </w:rPr>
            </w:pPr>
          </w:p>
          <w:p w14:paraId="78304F56" w14:textId="77777777" w:rsidR="00B57439" w:rsidRPr="00B57439" w:rsidRDefault="00B57439" w:rsidP="00B57439">
            <w:pPr>
              <w:suppressAutoHyphens/>
              <w:snapToGrid w:val="0"/>
              <w:rPr>
                <w:rFonts w:eastAsia="Calibri"/>
                <w:b/>
                <w:sz w:val="26"/>
                <w:szCs w:val="26"/>
                <w:lang w:eastAsia="ar-SA"/>
              </w:rPr>
            </w:pPr>
          </w:p>
          <w:p w14:paraId="706094A5"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2.2</w:t>
            </w:r>
          </w:p>
          <w:p w14:paraId="44336844"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2.3</w:t>
            </w:r>
          </w:p>
        </w:tc>
        <w:tc>
          <w:tcPr>
            <w:tcW w:w="3405" w:type="dxa"/>
            <w:tcBorders>
              <w:top w:val="single" w:sz="4" w:space="0" w:color="000000"/>
              <w:left w:val="single" w:sz="4" w:space="0" w:color="000000"/>
              <w:bottom w:val="single" w:sz="4" w:space="0" w:color="000000"/>
              <w:right w:val="nil"/>
            </w:tcBorders>
          </w:tcPr>
          <w:p w14:paraId="0333C8F5"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Відповідальна посадова</w:t>
            </w:r>
          </w:p>
          <w:p w14:paraId="74B100B8"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особа суб’єкта надання адміністративної послуги</w:t>
            </w:r>
          </w:p>
          <w:p w14:paraId="45758902" w14:textId="77777777" w:rsidR="00B57439" w:rsidRPr="00B57439" w:rsidRDefault="00B57439" w:rsidP="00B57439">
            <w:pPr>
              <w:suppressAutoHyphens/>
              <w:snapToGrid w:val="0"/>
              <w:jc w:val="center"/>
              <w:rPr>
                <w:rFonts w:eastAsia="Calibri"/>
                <w:color w:val="000000"/>
                <w:sz w:val="26"/>
                <w:szCs w:val="26"/>
                <w:lang w:eastAsia="ar-SA"/>
              </w:rPr>
            </w:pPr>
          </w:p>
          <w:p w14:paraId="4915ED5D"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693FE83E" w14:textId="77777777" w:rsidR="00B57439" w:rsidRPr="00B57439" w:rsidRDefault="00B57439" w:rsidP="00B57439">
            <w:pPr>
              <w:suppressAutoHyphens/>
              <w:snapToGrid w:val="0"/>
              <w:jc w:val="left"/>
              <w:rPr>
                <w:rFonts w:eastAsia="Calibri"/>
                <w:i/>
                <w:color w:val="000000"/>
                <w:sz w:val="26"/>
                <w:szCs w:val="26"/>
                <w:lang w:eastAsia="ar-SA"/>
              </w:rPr>
            </w:pPr>
          </w:p>
          <w:p w14:paraId="53BD7C19"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 xml:space="preserve"> </w:t>
            </w:r>
          </w:p>
          <w:p w14:paraId="274EA24D"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ЦНАП</w:t>
            </w:r>
          </w:p>
          <w:p w14:paraId="0EB527F0" w14:textId="77777777" w:rsidR="00B57439" w:rsidRPr="00B57439" w:rsidRDefault="00B57439" w:rsidP="00B57439">
            <w:pPr>
              <w:suppressAutoHyphens/>
              <w:snapToGrid w:val="0"/>
              <w:jc w:val="left"/>
              <w:rPr>
                <w:rFonts w:eastAsia="Calibri"/>
                <w:color w:val="000000"/>
                <w:lang w:eastAsia="ar-SA"/>
              </w:rPr>
            </w:pPr>
            <w:r w:rsidRPr="00B57439">
              <w:rPr>
                <w:rFonts w:eastAsia="Calibri"/>
                <w:i/>
                <w:color w:val="000000"/>
                <w:sz w:val="26"/>
                <w:szCs w:val="26"/>
                <w:lang w:eastAsia="ar-SA"/>
              </w:rPr>
              <w:t>Заклад охорони здоров’я</w:t>
            </w:r>
            <w:r w:rsidRPr="00B57439">
              <w:rPr>
                <w:rFonts w:eastAsia="Calibri"/>
                <w:color w:val="000000"/>
                <w:sz w:val="26"/>
                <w:szCs w:val="26"/>
                <w:lang w:eastAsia="ar-SA"/>
              </w:rPr>
              <w:t xml:space="preserve"> </w:t>
            </w:r>
          </w:p>
        </w:tc>
        <w:tc>
          <w:tcPr>
            <w:tcW w:w="5647" w:type="dxa"/>
            <w:tcBorders>
              <w:top w:val="single" w:sz="4" w:space="0" w:color="000000"/>
              <w:left w:val="single" w:sz="4" w:space="0" w:color="000000"/>
              <w:bottom w:val="single" w:sz="4" w:space="0" w:color="000000"/>
              <w:right w:val="single" w:sz="4" w:space="0" w:color="000000"/>
            </w:tcBorders>
          </w:tcPr>
          <w:p w14:paraId="56C9CBFF" w14:textId="77777777" w:rsidR="00B57439" w:rsidRPr="00B57439" w:rsidRDefault="00B57439" w:rsidP="00B57439">
            <w:pPr>
              <w:suppressAutoHyphens/>
              <w:snapToGrid w:val="0"/>
              <w:rPr>
                <w:rFonts w:eastAsia="Calibri"/>
                <w:sz w:val="26"/>
                <w:szCs w:val="26"/>
                <w:lang w:val="ru-RU" w:eastAsia="ar-SA"/>
              </w:rPr>
            </w:pPr>
          </w:p>
          <w:p w14:paraId="16A3DD1E" w14:textId="77777777" w:rsidR="00B57439" w:rsidRPr="00B57439" w:rsidRDefault="00B57439" w:rsidP="00B57439">
            <w:pPr>
              <w:suppressAutoHyphens/>
              <w:snapToGrid w:val="0"/>
              <w:rPr>
                <w:rFonts w:eastAsia="Calibri"/>
                <w:sz w:val="26"/>
                <w:szCs w:val="26"/>
                <w:lang w:val="ru-RU" w:eastAsia="ar-SA"/>
              </w:rPr>
            </w:pPr>
          </w:p>
          <w:p w14:paraId="27667575" w14:textId="77777777" w:rsidR="00B57439" w:rsidRPr="00B57439" w:rsidRDefault="00B57439" w:rsidP="00B57439">
            <w:pPr>
              <w:suppressAutoHyphens/>
              <w:snapToGrid w:val="0"/>
              <w:rPr>
                <w:rFonts w:eastAsia="Calibri"/>
                <w:sz w:val="26"/>
                <w:szCs w:val="26"/>
                <w:lang w:val="ru-RU" w:eastAsia="ar-SA"/>
              </w:rPr>
            </w:pPr>
          </w:p>
          <w:p w14:paraId="20B4CDC4" w14:textId="77777777" w:rsidR="00B57439" w:rsidRPr="00B57439" w:rsidRDefault="00B57439" w:rsidP="00B57439">
            <w:pPr>
              <w:suppressAutoHyphens/>
              <w:snapToGrid w:val="0"/>
              <w:rPr>
                <w:rFonts w:eastAsia="Calibri"/>
                <w:sz w:val="26"/>
                <w:szCs w:val="26"/>
                <w:lang w:val="ru-RU" w:eastAsia="ar-SA"/>
              </w:rPr>
            </w:pPr>
          </w:p>
          <w:p w14:paraId="53469DE3"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Посадова особа відділу ДРАЦС</w:t>
            </w:r>
          </w:p>
          <w:p w14:paraId="5723E475" w14:textId="77777777" w:rsidR="00B57439" w:rsidRPr="00B57439" w:rsidRDefault="00B57439" w:rsidP="00B57439">
            <w:pPr>
              <w:suppressAutoHyphens/>
              <w:snapToGrid w:val="0"/>
              <w:rPr>
                <w:rFonts w:eastAsia="Calibri"/>
                <w:sz w:val="26"/>
                <w:szCs w:val="26"/>
                <w:lang w:val="ru-RU" w:eastAsia="ar-SA"/>
              </w:rPr>
            </w:pPr>
          </w:p>
          <w:p w14:paraId="170031ED" w14:textId="77777777" w:rsidR="00B57439" w:rsidRPr="00B57439" w:rsidRDefault="00B57439" w:rsidP="00B57439">
            <w:pPr>
              <w:suppressAutoHyphens/>
              <w:snapToGrid w:val="0"/>
              <w:rPr>
                <w:rFonts w:eastAsia="Calibri"/>
                <w:sz w:val="26"/>
                <w:szCs w:val="26"/>
                <w:lang w:val="ru-RU" w:eastAsia="ar-SA"/>
              </w:rPr>
            </w:pPr>
          </w:p>
          <w:p w14:paraId="7D880744"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Адміністратор ЦНАП</w:t>
            </w:r>
          </w:p>
          <w:p w14:paraId="668BC86B"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Відповідальна особа закладу охорони</w:t>
            </w:r>
          </w:p>
          <w:p w14:paraId="1B948F82"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 xml:space="preserve">здоров’я </w:t>
            </w:r>
          </w:p>
        </w:tc>
      </w:tr>
      <w:tr w:rsidR="00B57439" w:rsidRPr="00B57439" w14:paraId="26B65A91" w14:textId="77777777" w:rsidTr="00B57439">
        <w:trPr>
          <w:trHeight w:val="929"/>
        </w:trPr>
        <w:tc>
          <w:tcPr>
            <w:tcW w:w="549" w:type="dxa"/>
            <w:tcBorders>
              <w:top w:val="single" w:sz="4" w:space="0" w:color="000000"/>
              <w:left w:val="single" w:sz="4" w:space="0" w:color="000000"/>
              <w:bottom w:val="single" w:sz="4" w:space="0" w:color="000000"/>
              <w:right w:val="nil"/>
            </w:tcBorders>
          </w:tcPr>
          <w:p w14:paraId="45424CC6" w14:textId="77777777" w:rsidR="00B57439" w:rsidRPr="00B57439" w:rsidRDefault="00B57439" w:rsidP="00B57439">
            <w:pPr>
              <w:suppressAutoHyphens/>
              <w:snapToGrid w:val="0"/>
              <w:rPr>
                <w:rFonts w:eastAsia="Calibri"/>
                <w:sz w:val="26"/>
                <w:szCs w:val="26"/>
                <w:lang w:val="ru-RU" w:eastAsia="ar-SA"/>
              </w:rPr>
            </w:pPr>
            <w:r w:rsidRPr="00B57439">
              <w:rPr>
                <w:rFonts w:eastAsia="Calibri"/>
                <w:sz w:val="26"/>
                <w:szCs w:val="26"/>
                <w:lang w:val="ru-RU" w:eastAsia="ar-SA"/>
              </w:rPr>
              <w:t>3.</w:t>
            </w:r>
          </w:p>
          <w:p w14:paraId="1B882E22" w14:textId="77777777" w:rsidR="00B57439" w:rsidRPr="00B57439" w:rsidRDefault="00B57439" w:rsidP="00B57439">
            <w:pPr>
              <w:suppressAutoHyphens/>
              <w:snapToGrid w:val="0"/>
              <w:rPr>
                <w:rFonts w:eastAsia="Calibri"/>
                <w:sz w:val="26"/>
                <w:szCs w:val="26"/>
                <w:lang w:val="ru-RU" w:eastAsia="ar-SA"/>
              </w:rPr>
            </w:pPr>
          </w:p>
          <w:p w14:paraId="525E9EE6" w14:textId="77777777" w:rsidR="00B57439" w:rsidRPr="00B57439" w:rsidRDefault="00B57439" w:rsidP="00B57439">
            <w:pPr>
              <w:suppressAutoHyphens/>
              <w:snapToGrid w:val="0"/>
              <w:rPr>
                <w:rFonts w:eastAsia="Calibri"/>
                <w:sz w:val="26"/>
                <w:szCs w:val="26"/>
                <w:lang w:val="ru-RU" w:eastAsia="ar-SA"/>
              </w:rPr>
            </w:pPr>
          </w:p>
          <w:p w14:paraId="1302C183" w14:textId="77777777" w:rsidR="00B57439" w:rsidRPr="00B57439" w:rsidRDefault="00B57439" w:rsidP="00B57439">
            <w:pPr>
              <w:suppressAutoHyphens/>
              <w:snapToGrid w:val="0"/>
              <w:rPr>
                <w:rFonts w:eastAsia="Calibri"/>
                <w:sz w:val="26"/>
                <w:szCs w:val="26"/>
                <w:lang w:val="ru-RU" w:eastAsia="ar-SA"/>
              </w:rPr>
            </w:pPr>
          </w:p>
          <w:p w14:paraId="6BC67DE7" w14:textId="77777777" w:rsidR="00B57439" w:rsidRPr="00B57439" w:rsidRDefault="00B57439" w:rsidP="00B57439">
            <w:pPr>
              <w:suppressAutoHyphens/>
              <w:snapToGrid w:val="0"/>
              <w:rPr>
                <w:rFonts w:eastAsia="Calibri"/>
                <w:sz w:val="26"/>
                <w:szCs w:val="26"/>
                <w:lang w:val="ru-RU" w:eastAsia="ar-SA"/>
              </w:rPr>
            </w:pPr>
          </w:p>
          <w:p w14:paraId="38D8F36A"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3.1</w:t>
            </w:r>
          </w:p>
          <w:p w14:paraId="75FF03F1" w14:textId="77777777" w:rsidR="00B57439" w:rsidRPr="00B57439" w:rsidRDefault="00B57439" w:rsidP="00B57439">
            <w:pPr>
              <w:suppressAutoHyphens/>
              <w:snapToGrid w:val="0"/>
              <w:rPr>
                <w:rFonts w:eastAsia="Calibri"/>
                <w:b/>
                <w:sz w:val="26"/>
                <w:szCs w:val="26"/>
                <w:lang w:eastAsia="ar-SA"/>
              </w:rPr>
            </w:pPr>
          </w:p>
          <w:p w14:paraId="53473DF8" w14:textId="77777777" w:rsidR="00B57439" w:rsidRPr="00B57439" w:rsidRDefault="00B57439" w:rsidP="00B57439">
            <w:pPr>
              <w:suppressAutoHyphens/>
              <w:snapToGrid w:val="0"/>
              <w:rPr>
                <w:rFonts w:eastAsia="Calibri"/>
                <w:b/>
                <w:sz w:val="26"/>
                <w:szCs w:val="26"/>
                <w:lang w:eastAsia="ar-SA"/>
              </w:rPr>
            </w:pPr>
          </w:p>
          <w:p w14:paraId="6F213206" w14:textId="77777777" w:rsidR="00B57439" w:rsidRPr="00B57439" w:rsidRDefault="00B57439" w:rsidP="00B57439">
            <w:pPr>
              <w:suppressAutoHyphens/>
              <w:snapToGrid w:val="0"/>
              <w:rPr>
                <w:rFonts w:eastAsia="Calibri"/>
                <w:b/>
                <w:sz w:val="26"/>
                <w:szCs w:val="26"/>
                <w:lang w:eastAsia="ar-SA"/>
              </w:rPr>
            </w:pPr>
          </w:p>
          <w:p w14:paraId="678915B3" w14:textId="77777777" w:rsidR="00B57439" w:rsidRPr="00B57439" w:rsidRDefault="00B57439" w:rsidP="00B57439">
            <w:pPr>
              <w:suppressAutoHyphens/>
              <w:snapToGrid w:val="0"/>
              <w:rPr>
                <w:rFonts w:eastAsia="Calibri"/>
                <w:b/>
                <w:sz w:val="26"/>
                <w:szCs w:val="26"/>
                <w:lang w:eastAsia="ar-SA"/>
              </w:rPr>
            </w:pPr>
          </w:p>
          <w:p w14:paraId="1112683F"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3.2</w:t>
            </w:r>
          </w:p>
          <w:p w14:paraId="0A35E1CD" w14:textId="77777777" w:rsidR="00B57439" w:rsidRPr="00B57439" w:rsidRDefault="00B57439" w:rsidP="00B57439">
            <w:pPr>
              <w:suppressAutoHyphens/>
              <w:snapToGrid w:val="0"/>
              <w:rPr>
                <w:rFonts w:eastAsia="Calibri"/>
                <w:b/>
                <w:sz w:val="26"/>
                <w:szCs w:val="26"/>
                <w:lang w:eastAsia="ar-SA"/>
              </w:rPr>
            </w:pPr>
          </w:p>
          <w:p w14:paraId="50242FB1" w14:textId="77777777" w:rsidR="00B57439" w:rsidRPr="00B57439" w:rsidRDefault="00B57439" w:rsidP="00B57439">
            <w:pPr>
              <w:suppressAutoHyphens/>
              <w:snapToGrid w:val="0"/>
              <w:rPr>
                <w:rFonts w:eastAsia="Calibri"/>
                <w:b/>
                <w:sz w:val="26"/>
                <w:szCs w:val="26"/>
                <w:lang w:eastAsia="ar-SA"/>
              </w:rPr>
            </w:pPr>
          </w:p>
          <w:p w14:paraId="17467850" w14:textId="77777777" w:rsidR="00B57439" w:rsidRPr="00B57439" w:rsidRDefault="00B57439" w:rsidP="00B57439">
            <w:pPr>
              <w:suppressAutoHyphens/>
              <w:snapToGrid w:val="0"/>
              <w:rPr>
                <w:rFonts w:eastAsia="Calibri"/>
                <w:b/>
                <w:sz w:val="26"/>
                <w:szCs w:val="26"/>
                <w:lang w:eastAsia="ar-SA"/>
              </w:rPr>
            </w:pPr>
          </w:p>
          <w:p w14:paraId="058254D5" w14:textId="77777777" w:rsidR="00B57439" w:rsidRPr="00B57439" w:rsidRDefault="00B57439" w:rsidP="00B57439">
            <w:pPr>
              <w:suppressAutoHyphens/>
              <w:snapToGrid w:val="0"/>
              <w:rPr>
                <w:rFonts w:eastAsia="Calibri"/>
                <w:b/>
                <w:sz w:val="26"/>
                <w:szCs w:val="26"/>
                <w:lang w:eastAsia="ar-SA"/>
              </w:rPr>
            </w:pPr>
          </w:p>
          <w:p w14:paraId="73FD1298" w14:textId="77777777" w:rsidR="00B57439" w:rsidRPr="00B57439" w:rsidRDefault="00B57439" w:rsidP="00B57439">
            <w:pPr>
              <w:suppressAutoHyphens/>
              <w:snapToGrid w:val="0"/>
              <w:rPr>
                <w:rFonts w:eastAsia="Calibri"/>
                <w:b/>
                <w:sz w:val="26"/>
                <w:szCs w:val="26"/>
                <w:lang w:eastAsia="ar-SA"/>
              </w:rPr>
            </w:pPr>
          </w:p>
          <w:p w14:paraId="4EBF394B" w14:textId="77777777" w:rsidR="00B57439" w:rsidRPr="00B57439" w:rsidRDefault="00B57439" w:rsidP="00B57439">
            <w:pPr>
              <w:suppressAutoHyphens/>
              <w:snapToGrid w:val="0"/>
              <w:rPr>
                <w:rFonts w:eastAsia="Calibri"/>
                <w:b/>
                <w:sz w:val="26"/>
                <w:szCs w:val="26"/>
                <w:lang w:eastAsia="ar-SA"/>
              </w:rPr>
            </w:pPr>
          </w:p>
          <w:p w14:paraId="1905D7A0" w14:textId="77777777" w:rsidR="00B57439" w:rsidRPr="00B57439" w:rsidRDefault="00B57439" w:rsidP="00B57439">
            <w:pPr>
              <w:suppressAutoHyphens/>
              <w:snapToGrid w:val="0"/>
              <w:rPr>
                <w:rFonts w:eastAsia="Calibri"/>
                <w:b/>
                <w:sz w:val="26"/>
                <w:szCs w:val="26"/>
                <w:lang w:eastAsia="ar-SA"/>
              </w:rPr>
            </w:pPr>
          </w:p>
          <w:p w14:paraId="102DE5C0" w14:textId="77777777" w:rsidR="00B57439" w:rsidRPr="00B57439" w:rsidRDefault="00B57439" w:rsidP="00B57439">
            <w:pPr>
              <w:suppressAutoHyphens/>
              <w:snapToGrid w:val="0"/>
              <w:rPr>
                <w:rFonts w:eastAsia="Calibri"/>
                <w:b/>
                <w:sz w:val="26"/>
                <w:szCs w:val="26"/>
                <w:lang w:eastAsia="ar-SA"/>
              </w:rPr>
            </w:pPr>
          </w:p>
          <w:p w14:paraId="4BD3BB4F" w14:textId="77777777" w:rsidR="00B57439" w:rsidRPr="00B57439" w:rsidRDefault="00B57439" w:rsidP="00B57439">
            <w:pPr>
              <w:suppressAutoHyphens/>
              <w:snapToGrid w:val="0"/>
              <w:rPr>
                <w:rFonts w:eastAsia="Calibri"/>
                <w:b/>
                <w:sz w:val="26"/>
                <w:szCs w:val="26"/>
                <w:lang w:eastAsia="ar-SA"/>
              </w:rPr>
            </w:pPr>
          </w:p>
          <w:p w14:paraId="14C5A742" w14:textId="77777777" w:rsidR="00B57439" w:rsidRPr="00B57439" w:rsidRDefault="00B57439" w:rsidP="00B57439">
            <w:pPr>
              <w:suppressAutoHyphens/>
              <w:snapToGrid w:val="0"/>
              <w:rPr>
                <w:rFonts w:eastAsia="Calibri"/>
                <w:b/>
                <w:sz w:val="26"/>
                <w:szCs w:val="26"/>
                <w:lang w:eastAsia="ar-SA"/>
              </w:rPr>
            </w:pPr>
          </w:p>
          <w:p w14:paraId="7DAE557B" w14:textId="77777777" w:rsidR="00B57439" w:rsidRPr="00B57439" w:rsidRDefault="00B57439" w:rsidP="00B57439">
            <w:pPr>
              <w:suppressAutoHyphens/>
              <w:snapToGrid w:val="0"/>
              <w:rPr>
                <w:rFonts w:eastAsia="Calibri"/>
                <w:b/>
                <w:sz w:val="26"/>
                <w:szCs w:val="26"/>
                <w:lang w:eastAsia="ar-SA"/>
              </w:rPr>
            </w:pPr>
          </w:p>
          <w:p w14:paraId="24124CF7" w14:textId="77777777" w:rsidR="00B57439" w:rsidRPr="00B57439" w:rsidRDefault="00B57439" w:rsidP="00B57439">
            <w:pPr>
              <w:suppressAutoHyphens/>
              <w:snapToGrid w:val="0"/>
              <w:rPr>
                <w:rFonts w:eastAsia="Calibri"/>
                <w:b/>
                <w:sz w:val="26"/>
                <w:szCs w:val="26"/>
                <w:lang w:eastAsia="ar-SA"/>
              </w:rPr>
            </w:pPr>
          </w:p>
          <w:p w14:paraId="6D1F6E2E" w14:textId="77777777" w:rsidR="00B57439" w:rsidRPr="00B57439" w:rsidRDefault="00B57439" w:rsidP="00B57439">
            <w:pPr>
              <w:suppressAutoHyphens/>
              <w:snapToGrid w:val="0"/>
              <w:rPr>
                <w:rFonts w:eastAsia="Calibri"/>
                <w:b/>
                <w:sz w:val="26"/>
                <w:szCs w:val="26"/>
                <w:lang w:eastAsia="ar-SA"/>
              </w:rPr>
            </w:pPr>
          </w:p>
          <w:p w14:paraId="69D2BB5E" w14:textId="77777777" w:rsidR="00B57439" w:rsidRPr="00B57439" w:rsidRDefault="00B57439" w:rsidP="00B57439">
            <w:pPr>
              <w:suppressAutoHyphens/>
              <w:snapToGrid w:val="0"/>
              <w:rPr>
                <w:rFonts w:eastAsia="Calibri"/>
                <w:b/>
                <w:sz w:val="26"/>
                <w:szCs w:val="26"/>
                <w:lang w:eastAsia="ar-SA"/>
              </w:rPr>
            </w:pPr>
          </w:p>
          <w:p w14:paraId="546AEB46" w14:textId="77777777" w:rsidR="00B57439" w:rsidRPr="00B57439" w:rsidRDefault="00B57439" w:rsidP="00B57439">
            <w:pPr>
              <w:suppressAutoHyphens/>
              <w:snapToGrid w:val="0"/>
              <w:rPr>
                <w:rFonts w:eastAsia="Calibri"/>
                <w:b/>
                <w:sz w:val="26"/>
                <w:szCs w:val="26"/>
                <w:lang w:eastAsia="ar-SA"/>
              </w:rPr>
            </w:pPr>
          </w:p>
          <w:p w14:paraId="24D0CC60"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3.3</w:t>
            </w:r>
          </w:p>
        </w:tc>
        <w:tc>
          <w:tcPr>
            <w:tcW w:w="3405" w:type="dxa"/>
            <w:tcBorders>
              <w:top w:val="single" w:sz="4" w:space="0" w:color="000000"/>
              <w:left w:val="single" w:sz="4" w:space="0" w:color="000000"/>
              <w:bottom w:val="single" w:sz="4" w:space="0" w:color="000000"/>
              <w:right w:val="nil"/>
            </w:tcBorders>
          </w:tcPr>
          <w:p w14:paraId="793D4095"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lastRenderedPageBreak/>
              <w:t>Структурні підрозділи суб’єкта надання адміністративної послуги, відповідальні за етапи</w:t>
            </w:r>
          </w:p>
          <w:p w14:paraId="3DE39FCC" w14:textId="77777777" w:rsidR="00B57439" w:rsidRPr="00B57439" w:rsidRDefault="00B57439" w:rsidP="00B57439">
            <w:pPr>
              <w:suppressAutoHyphens/>
              <w:snapToGrid w:val="0"/>
              <w:jc w:val="center"/>
              <w:rPr>
                <w:rFonts w:eastAsia="Calibri"/>
                <w:color w:val="000000"/>
                <w:sz w:val="26"/>
                <w:szCs w:val="26"/>
                <w:lang w:eastAsia="ar-SA"/>
              </w:rPr>
            </w:pPr>
          </w:p>
          <w:p w14:paraId="60761EC3"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2E870DE3" w14:textId="77777777" w:rsidR="00B57439" w:rsidRPr="00B57439" w:rsidRDefault="00B57439" w:rsidP="00B57439">
            <w:pPr>
              <w:suppressAutoHyphens/>
              <w:snapToGrid w:val="0"/>
              <w:jc w:val="center"/>
              <w:rPr>
                <w:rFonts w:eastAsia="Calibri"/>
                <w:i/>
                <w:color w:val="000000"/>
                <w:sz w:val="26"/>
                <w:szCs w:val="26"/>
                <w:lang w:eastAsia="ar-SA"/>
              </w:rPr>
            </w:pPr>
          </w:p>
          <w:p w14:paraId="0E2C7849" w14:textId="77777777" w:rsidR="00B57439" w:rsidRPr="00B57439" w:rsidRDefault="00B57439" w:rsidP="00B57439">
            <w:pPr>
              <w:suppressAutoHyphens/>
              <w:snapToGrid w:val="0"/>
              <w:jc w:val="center"/>
              <w:rPr>
                <w:rFonts w:eastAsia="Calibri"/>
                <w:i/>
                <w:color w:val="000000"/>
                <w:sz w:val="26"/>
                <w:szCs w:val="26"/>
                <w:lang w:eastAsia="ar-SA"/>
              </w:rPr>
            </w:pPr>
          </w:p>
          <w:p w14:paraId="5B0F528C" w14:textId="77777777" w:rsidR="00B57439" w:rsidRPr="00B57439" w:rsidRDefault="00B57439" w:rsidP="00B57439">
            <w:pPr>
              <w:suppressAutoHyphens/>
              <w:snapToGrid w:val="0"/>
              <w:jc w:val="center"/>
              <w:rPr>
                <w:rFonts w:eastAsia="Calibri"/>
                <w:i/>
                <w:color w:val="000000"/>
                <w:sz w:val="26"/>
                <w:szCs w:val="26"/>
                <w:lang w:eastAsia="ar-SA"/>
              </w:rPr>
            </w:pPr>
          </w:p>
          <w:p w14:paraId="75DEB061" w14:textId="77777777" w:rsidR="00B57439" w:rsidRPr="00B57439" w:rsidRDefault="00B57439" w:rsidP="00B57439">
            <w:pPr>
              <w:suppressAutoHyphens/>
              <w:snapToGrid w:val="0"/>
              <w:jc w:val="center"/>
              <w:rPr>
                <w:rFonts w:eastAsia="Calibri"/>
                <w:i/>
                <w:color w:val="000000"/>
                <w:sz w:val="26"/>
                <w:szCs w:val="26"/>
                <w:lang w:eastAsia="ar-SA"/>
              </w:rPr>
            </w:pPr>
          </w:p>
          <w:p w14:paraId="7B216C2D"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ЦНАП</w:t>
            </w:r>
          </w:p>
          <w:p w14:paraId="4C3FECC3" w14:textId="77777777" w:rsidR="00B57439" w:rsidRPr="00B57439" w:rsidRDefault="00B57439" w:rsidP="00B57439">
            <w:pPr>
              <w:suppressAutoHyphens/>
              <w:snapToGrid w:val="0"/>
              <w:jc w:val="left"/>
              <w:rPr>
                <w:rFonts w:eastAsia="Calibri"/>
                <w:color w:val="000000"/>
                <w:sz w:val="26"/>
                <w:szCs w:val="26"/>
                <w:lang w:eastAsia="ar-SA"/>
              </w:rPr>
            </w:pPr>
          </w:p>
          <w:p w14:paraId="4B6ADCC4" w14:textId="77777777" w:rsidR="00B57439" w:rsidRPr="00B57439" w:rsidRDefault="00B57439" w:rsidP="00B57439">
            <w:pPr>
              <w:suppressAutoHyphens/>
              <w:snapToGrid w:val="0"/>
              <w:jc w:val="left"/>
              <w:rPr>
                <w:rFonts w:eastAsia="Calibri"/>
                <w:color w:val="000000"/>
                <w:sz w:val="26"/>
                <w:szCs w:val="26"/>
                <w:lang w:eastAsia="ar-SA"/>
              </w:rPr>
            </w:pPr>
          </w:p>
          <w:p w14:paraId="5DA42291" w14:textId="77777777" w:rsidR="00B57439" w:rsidRPr="00B57439" w:rsidRDefault="00B57439" w:rsidP="00B57439">
            <w:pPr>
              <w:suppressAutoHyphens/>
              <w:snapToGrid w:val="0"/>
              <w:jc w:val="left"/>
              <w:rPr>
                <w:rFonts w:eastAsia="Calibri"/>
                <w:color w:val="000000"/>
                <w:sz w:val="26"/>
                <w:szCs w:val="26"/>
                <w:lang w:eastAsia="ar-SA"/>
              </w:rPr>
            </w:pPr>
          </w:p>
          <w:p w14:paraId="7CCF0CEF" w14:textId="77777777" w:rsidR="00B57439" w:rsidRPr="00B57439" w:rsidRDefault="00B57439" w:rsidP="00B57439">
            <w:pPr>
              <w:suppressAutoHyphens/>
              <w:snapToGrid w:val="0"/>
              <w:jc w:val="left"/>
              <w:rPr>
                <w:rFonts w:eastAsia="Calibri"/>
                <w:color w:val="000000"/>
                <w:sz w:val="26"/>
                <w:szCs w:val="26"/>
                <w:lang w:eastAsia="ar-SA"/>
              </w:rPr>
            </w:pPr>
          </w:p>
          <w:p w14:paraId="2E301B1F" w14:textId="77777777" w:rsidR="00B57439" w:rsidRPr="00B57439" w:rsidRDefault="00B57439" w:rsidP="00B57439">
            <w:pPr>
              <w:suppressAutoHyphens/>
              <w:snapToGrid w:val="0"/>
              <w:jc w:val="left"/>
              <w:rPr>
                <w:rFonts w:eastAsia="Calibri"/>
                <w:color w:val="000000"/>
                <w:sz w:val="26"/>
                <w:szCs w:val="26"/>
                <w:lang w:eastAsia="ar-SA"/>
              </w:rPr>
            </w:pPr>
          </w:p>
          <w:p w14:paraId="068D3621" w14:textId="77777777" w:rsidR="00B57439" w:rsidRPr="00B57439" w:rsidRDefault="00B57439" w:rsidP="00B57439">
            <w:pPr>
              <w:suppressAutoHyphens/>
              <w:snapToGrid w:val="0"/>
              <w:jc w:val="left"/>
              <w:rPr>
                <w:rFonts w:eastAsia="Calibri"/>
                <w:color w:val="000000"/>
                <w:sz w:val="26"/>
                <w:szCs w:val="26"/>
                <w:lang w:eastAsia="ar-SA"/>
              </w:rPr>
            </w:pPr>
          </w:p>
          <w:p w14:paraId="72623680" w14:textId="77777777" w:rsidR="00B57439" w:rsidRPr="00B57439" w:rsidRDefault="00B57439" w:rsidP="00B57439">
            <w:pPr>
              <w:suppressAutoHyphens/>
              <w:snapToGrid w:val="0"/>
              <w:jc w:val="left"/>
              <w:rPr>
                <w:rFonts w:eastAsia="Calibri"/>
                <w:color w:val="000000"/>
                <w:sz w:val="26"/>
                <w:szCs w:val="26"/>
                <w:lang w:eastAsia="ar-SA"/>
              </w:rPr>
            </w:pPr>
          </w:p>
          <w:p w14:paraId="3CD1B447" w14:textId="77777777" w:rsidR="00B57439" w:rsidRPr="00B57439" w:rsidRDefault="00B57439" w:rsidP="00B57439">
            <w:pPr>
              <w:suppressAutoHyphens/>
              <w:snapToGrid w:val="0"/>
              <w:jc w:val="left"/>
              <w:rPr>
                <w:rFonts w:eastAsia="Calibri"/>
                <w:i/>
                <w:color w:val="000000"/>
                <w:sz w:val="26"/>
                <w:szCs w:val="26"/>
                <w:lang w:eastAsia="ar-SA"/>
              </w:rPr>
            </w:pPr>
          </w:p>
          <w:p w14:paraId="53FDD14C" w14:textId="77777777" w:rsidR="00B57439" w:rsidRPr="00B57439" w:rsidRDefault="00B57439" w:rsidP="00B57439">
            <w:pPr>
              <w:suppressAutoHyphens/>
              <w:snapToGrid w:val="0"/>
              <w:jc w:val="left"/>
              <w:rPr>
                <w:rFonts w:eastAsia="Calibri"/>
                <w:i/>
                <w:color w:val="000000"/>
                <w:sz w:val="26"/>
                <w:szCs w:val="26"/>
                <w:lang w:eastAsia="ar-SA"/>
              </w:rPr>
            </w:pPr>
          </w:p>
          <w:p w14:paraId="4B5331B7" w14:textId="77777777" w:rsidR="00B57439" w:rsidRPr="00B57439" w:rsidRDefault="00B57439" w:rsidP="00B57439">
            <w:pPr>
              <w:suppressAutoHyphens/>
              <w:snapToGrid w:val="0"/>
              <w:jc w:val="left"/>
              <w:rPr>
                <w:rFonts w:eastAsia="Calibri"/>
                <w:i/>
                <w:color w:val="000000"/>
                <w:sz w:val="26"/>
                <w:szCs w:val="26"/>
                <w:lang w:eastAsia="ar-SA"/>
              </w:rPr>
            </w:pPr>
          </w:p>
          <w:p w14:paraId="51A722E7" w14:textId="77777777" w:rsidR="00B57439" w:rsidRPr="00B57439" w:rsidRDefault="00B57439" w:rsidP="00B57439">
            <w:pPr>
              <w:suppressAutoHyphens/>
              <w:snapToGrid w:val="0"/>
              <w:jc w:val="left"/>
              <w:rPr>
                <w:rFonts w:eastAsia="Calibri"/>
                <w:i/>
                <w:color w:val="000000"/>
                <w:sz w:val="26"/>
                <w:szCs w:val="26"/>
                <w:lang w:eastAsia="ar-SA"/>
              </w:rPr>
            </w:pPr>
          </w:p>
          <w:p w14:paraId="13F2E790" w14:textId="77777777" w:rsidR="00B57439" w:rsidRPr="00B57439" w:rsidRDefault="00B57439" w:rsidP="00B57439">
            <w:pPr>
              <w:suppressAutoHyphens/>
              <w:snapToGrid w:val="0"/>
              <w:jc w:val="left"/>
              <w:rPr>
                <w:rFonts w:eastAsia="Calibri"/>
                <w:i/>
                <w:color w:val="000000"/>
                <w:sz w:val="26"/>
                <w:szCs w:val="26"/>
                <w:lang w:eastAsia="ar-SA"/>
              </w:rPr>
            </w:pPr>
          </w:p>
          <w:p w14:paraId="68AA4B83" w14:textId="77777777" w:rsidR="00B57439" w:rsidRPr="00B57439" w:rsidRDefault="00B57439" w:rsidP="00B57439">
            <w:pPr>
              <w:suppressAutoHyphens/>
              <w:snapToGrid w:val="0"/>
              <w:jc w:val="left"/>
              <w:rPr>
                <w:rFonts w:eastAsia="Calibri"/>
                <w:i/>
                <w:color w:val="000000"/>
                <w:sz w:val="26"/>
                <w:szCs w:val="26"/>
                <w:lang w:eastAsia="ar-SA"/>
              </w:rPr>
            </w:pPr>
          </w:p>
          <w:p w14:paraId="681FD660" w14:textId="77777777" w:rsidR="00B57439" w:rsidRPr="00B57439" w:rsidRDefault="00B57439" w:rsidP="00B57439">
            <w:pPr>
              <w:suppressAutoHyphens/>
              <w:snapToGrid w:val="0"/>
              <w:jc w:val="left"/>
              <w:rPr>
                <w:rFonts w:eastAsia="Calibri"/>
                <w:i/>
                <w:color w:val="000000"/>
                <w:sz w:val="26"/>
                <w:szCs w:val="26"/>
                <w:lang w:eastAsia="ar-SA"/>
              </w:rPr>
            </w:pPr>
          </w:p>
          <w:p w14:paraId="28700F65" w14:textId="77777777" w:rsidR="00B57439" w:rsidRPr="00B57439" w:rsidRDefault="00B57439" w:rsidP="00B57439">
            <w:pPr>
              <w:suppressAutoHyphens/>
              <w:snapToGrid w:val="0"/>
              <w:jc w:val="left"/>
              <w:rPr>
                <w:rFonts w:eastAsia="Calibri"/>
                <w:i/>
                <w:color w:val="000000"/>
                <w:sz w:val="26"/>
                <w:szCs w:val="26"/>
                <w:lang w:eastAsia="ar-SA"/>
              </w:rPr>
            </w:pPr>
          </w:p>
          <w:p w14:paraId="6E0B6C75"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Заклад охорони здоров’я, у якому народилась дитина</w:t>
            </w:r>
          </w:p>
        </w:tc>
        <w:tc>
          <w:tcPr>
            <w:tcW w:w="5647" w:type="dxa"/>
            <w:tcBorders>
              <w:top w:val="single" w:sz="4" w:space="0" w:color="000000"/>
              <w:left w:val="single" w:sz="4" w:space="0" w:color="000000"/>
              <w:bottom w:val="single" w:sz="4" w:space="0" w:color="000000"/>
              <w:right w:val="single" w:sz="4" w:space="0" w:color="000000"/>
            </w:tcBorders>
          </w:tcPr>
          <w:p w14:paraId="474CAB61" w14:textId="77777777" w:rsidR="00B57439" w:rsidRPr="00B57439" w:rsidRDefault="00B57439" w:rsidP="00B57439">
            <w:pPr>
              <w:suppressAutoHyphens/>
              <w:snapToGrid w:val="0"/>
              <w:rPr>
                <w:rFonts w:eastAsia="Calibri"/>
                <w:sz w:val="26"/>
                <w:szCs w:val="26"/>
                <w:lang w:eastAsia="ar-SA"/>
              </w:rPr>
            </w:pPr>
          </w:p>
          <w:p w14:paraId="63579136" w14:textId="77777777" w:rsidR="00B57439" w:rsidRPr="00B57439" w:rsidRDefault="00B57439" w:rsidP="00B57439">
            <w:pPr>
              <w:suppressAutoHyphens/>
              <w:snapToGrid w:val="0"/>
              <w:rPr>
                <w:rFonts w:eastAsia="Calibri"/>
                <w:sz w:val="26"/>
                <w:szCs w:val="26"/>
                <w:lang w:eastAsia="ar-SA"/>
              </w:rPr>
            </w:pPr>
          </w:p>
          <w:p w14:paraId="316AB0D1" w14:textId="77777777" w:rsidR="00B57439" w:rsidRPr="00B57439" w:rsidRDefault="00B57439" w:rsidP="00B57439">
            <w:pPr>
              <w:suppressAutoHyphens/>
              <w:snapToGrid w:val="0"/>
              <w:rPr>
                <w:rFonts w:eastAsia="Calibri"/>
                <w:sz w:val="26"/>
                <w:szCs w:val="26"/>
                <w:lang w:eastAsia="ar-SA"/>
              </w:rPr>
            </w:pPr>
          </w:p>
          <w:p w14:paraId="650E007D" w14:textId="77777777" w:rsidR="00B57439" w:rsidRPr="00B57439" w:rsidRDefault="00B57439" w:rsidP="00B57439">
            <w:pPr>
              <w:suppressAutoHyphens/>
              <w:snapToGrid w:val="0"/>
              <w:rPr>
                <w:rFonts w:eastAsia="Calibri"/>
                <w:sz w:val="26"/>
                <w:szCs w:val="26"/>
                <w:lang w:eastAsia="ar-SA"/>
              </w:rPr>
            </w:pPr>
          </w:p>
          <w:p w14:paraId="6535AEF3" w14:textId="77777777" w:rsidR="00B57439" w:rsidRPr="00B57439" w:rsidRDefault="00B57439" w:rsidP="00B57439">
            <w:pPr>
              <w:suppressAutoHyphens/>
              <w:snapToGrid w:val="0"/>
              <w:rPr>
                <w:rFonts w:eastAsia="Calibri"/>
                <w:sz w:val="26"/>
                <w:szCs w:val="26"/>
                <w:lang w:eastAsia="ar-SA"/>
              </w:rPr>
            </w:pPr>
          </w:p>
          <w:p w14:paraId="57857D90" w14:textId="252BE306" w:rsidR="00B57439" w:rsidRPr="00B57439" w:rsidRDefault="00B57439" w:rsidP="00B57439">
            <w:pPr>
              <w:jc w:val="left"/>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ого міжрегіонального управління Міністерства юстиції</w:t>
            </w:r>
            <w:r w:rsidR="002775CF">
              <w:rPr>
                <w:b/>
                <w:i/>
                <w:sz w:val="26"/>
                <w:szCs w:val="26"/>
                <w:lang w:eastAsia="uk-UA"/>
              </w:rPr>
              <w:t xml:space="preserve"> України</w:t>
            </w:r>
          </w:p>
          <w:p w14:paraId="372EDC9F"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Балтської міської ради Одеської області</w:t>
            </w:r>
          </w:p>
          <w:p w14:paraId="1BD29B67"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соціальних послуг Піщанської сільської ради Одеської області</w:t>
            </w:r>
          </w:p>
          <w:p w14:paraId="79A07783"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Кодимської ради Подільського району Одеської області</w:t>
            </w:r>
          </w:p>
          <w:p w14:paraId="1C15C62B"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Савранської селищної ради у Подільському районі Одеської області</w:t>
            </w:r>
          </w:p>
          <w:p w14:paraId="0A60108E"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Слобідської селищної ради Подільського району Одеської області</w:t>
            </w:r>
          </w:p>
          <w:p w14:paraId="2267BC27" w14:textId="77777777" w:rsidR="00B57439" w:rsidRPr="00B57439" w:rsidRDefault="00B57439" w:rsidP="00B57439">
            <w:pPr>
              <w:suppressAutoHyphens/>
              <w:snapToGrid w:val="0"/>
              <w:rPr>
                <w:rFonts w:eastAsia="Calibri"/>
                <w:b/>
                <w:i/>
                <w:sz w:val="26"/>
                <w:szCs w:val="26"/>
                <w:lang w:eastAsia="ar-SA"/>
              </w:rPr>
            </w:pPr>
            <w:r w:rsidRPr="00B57439">
              <w:rPr>
                <w:rFonts w:eastAsia="Calibri"/>
                <w:b/>
                <w:i/>
                <w:sz w:val="26"/>
                <w:szCs w:val="26"/>
                <w:lang w:eastAsia="ar-SA"/>
              </w:rPr>
              <w:lastRenderedPageBreak/>
              <w:t>Комунальне підприємство «Балтська багатопрофільна лікарня» Балтської міської ради Одеської області</w:t>
            </w:r>
          </w:p>
          <w:p w14:paraId="00A9F039" w14:textId="77777777" w:rsidR="00B57439" w:rsidRPr="00B57439" w:rsidRDefault="00B57439" w:rsidP="00B57439">
            <w:pPr>
              <w:suppressAutoHyphens/>
              <w:snapToGrid w:val="0"/>
              <w:rPr>
                <w:rFonts w:eastAsia="Calibri"/>
                <w:sz w:val="26"/>
                <w:szCs w:val="26"/>
                <w:lang w:eastAsia="ar-SA"/>
              </w:rPr>
            </w:pPr>
          </w:p>
          <w:p w14:paraId="12717C33" w14:textId="77777777" w:rsidR="00B57439" w:rsidRPr="00B57439" w:rsidRDefault="00B57439" w:rsidP="00B57439">
            <w:pPr>
              <w:suppressAutoHyphens/>
              <w:snapToGrid w:val="0"/>
              <w:rPr>
                <w:rFonts w:eastAsia="Calibri"/>
                <w:sz w:val="26"/>
                <w:szCs w:val="26"/>
                <w:lang w:eastAsia="ar-SA"/>
              </w:rPr>
            </w:pPr>
          </w:p>
        </w:tc>
      </w:tr>
      <w:tr w:rsidR="00B57439" w:rsidRPr="00B57439" w14:paraId="1FCF6AC2" w14:textId="77777777" w:rsidTr="00B57439">
        <w:trPr>
          <w:trHeight w:val="1213"/>
        </w:trPr>
        <w:tc>
          <w:tcPr>
            <w:tcW w:w="549" w:type="dxa"/>
            <w:tcBorders>
              <w:top w:val="single" w:sz="4" w:space="0" w:color="000000"/>
              <w:left w:val="single" w:sz="4" w:space="0" w:color="000000"/>
              <w:bottom w:val="single" w:sz="4" w:space="0" w:color="000000"/>
              <w:right w:val="nil"/>
            </w:tcBorders>
          </w:tcPr>
          <w:p w14:paraId="3CBD27D5"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lastRenderedPageBreak/>
              <w:t>4.</w:t>
            </w:r>
          </w:p>
          <w:p w14:paraId="3FADEC96" w14:textId="77777777" w:rsidR="00B57439" w:rsidRPr="00B57439" w:rsidRDefault="00B57439" w:rsidP="00B57439">
            <w:pPr>
              <w:suppressAutoHyphens/>
              <w:snapToGrid w:val="0"/>
              <w:rPr>
                <w:rFonts w:eastAsia="Calibri"/>
                <w:b/>
                <w:sz w:val="26"/>
                <w:szCs w:val="26"/>
                <w:lang w:val="ru-RU" w:eastAsia="ar-SA"/>
              </w:rPr>
            </w:pPr>
          </w:p>
          <w:p w14:paraId="0E59FC54" w14:textId="77777777" w:rsidR="00B57439" w:rsidRPr="00B57439" w:rsidRDefault="00B57439" w:rsidP="00B57439">
            <w:pPr>
              <w:suppressAutoHyphens/>
              <w:snapToGrid w:val="0"/>
              <w:rPr>
                <w:rFonts w:eastAsia="Calibri"/>
                <w:b/>
                <w:sz w:val="26"/>
                <w:szCs w:val="26"/>
                <w:lang w:val="ru-RU" w:eastAsia="ar-SA"/>
              </w:rPr>
            </w:pPr>
          </w:p>
          <w:p w14:paraId="2D31E115"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4.1</w:t>
            </w:r>
          </w:p>
          <w:p w14:paraId="6D94AFCD" w14:textId="77777777" w:rsidR="00B57439" w:rsidRPr="00B57439" w:rsidRDefault="00B57439" w:rsidP="00B57439">
            <w:pPr>
              <w:suppressAutoHyphens/>
              <w:snapToGrid w:val="0"/>
              <w:rPr>
                <w:rFonts w:eastAsia="Calibri"/>
                <w:b/>
                <w:sz w:val="26"/>
                <w:szCs w:val="26"/>
                <w:lang w:eastAsia="ar-SA"/>
              </w:rPr>
            </w:pPr>
          </w:p>
          <w:p w14:paraId="7C294F1E" w14:textId="77777777" w:rsidR="00B57439" w:rsidRPr="00B57439" w:rsidRDefault="00B57439" w:rsidP="00B57439">
            <w:pPr>
              <w:suppressAutoHyphens/>
              <w:snapToGrid w:val="0"/>
              <w:rPr>
                <w:rFonts w:eastAsia="Calibri"/>
                <w:b/>
                <w:sz w:val="26"/>
                <w:szCs w:val="26"/>
                <w:lang w:eastAsia="ar-SA"/>
              </w:rPr>
            </w:pPr>
          </w:p>
          <w:p w14:paraId="57CD37A5" w14:textId="77777777" w:rsidR="00B57439" w:rsidRPr="00B57439" w:rsidRDefault="00B57439" w:rsidP="00B57439">
            <w:pPr>
              <w:suppressAutoHyphens/>
              <w:snapToGrid w:val="0"/>
              <w:rPr>
                <w:rFonts w:eastAsia="Calibri"/>
                <w:b/>
                <w:sz w:val="26"/>
                <w:szCs w:val="26"/>
                <w:lang w:eastAsia="ar-SA"/>
              </w:rPr>
            </w:pPr>
          </w:p>
          <w:p w14:paraId="76DC979E" w14:textId="77777777" w:rsidR="00B57439" w:rsidRPr="00B57439" w:rsidRDefault="00B57439" w:rsidP="00B57439">
            <w:pPr>
              <w:suppressAutoHyphens/>
              <w:snapToGrid w:val="0"/>
              <w:rPr>
                <w:rFonts w:eastAsia="Calibri"/>
                <w:b/>
                <w:sz w:val="26"/>
                <w:szCs w:val="26"/>
                <w:lang w:eastAsia="ar-SA"/>
              </w:rPr>
            </w:pPr>
          </w:p>
          <w:p w14:paraId="07B19112" w14:textId="77777777" w:rsidR="00B57439" w:rsidRPr="00B57439" w:rsidRDefault="00B57439" w:rsidP="00B57439">
            <w:pPr>
              <w:suppressAutoHyphens/>
              <w:snapToGrid w:val="0"/>
              <w:rPr>
                <w:rFonts w:eastAsia="Calibri"/>
                <w:b/>
                <w:sz w:val="26"/>
                <w:szCs w:val="26"/>
                <w:lang w:eastAsia="ar-SA"/>
              </w:rPr>
            </w:pPr>
          </w:p>
          <w:p w14:paraId="42171F01" w14:textId="77777777" w:rsidR="00B57439" w:rsidRPr="00B57439" w:rsidRDefault="00B57439" w:rsidP="00B57439">
            <w:pPr>
              <w:suppressAutoHyphens/>
              <w:snapToGrid w:val="0"/>
              <w:rPr>
                <w:rFonts w:eastAsia="Calibri"/>
                <w:b/>
                <w:sz w:val="26"/>
                <w:szCs w:val="26"/>
                <w:lang w:eastAsia="ar-SA"/>
              </w:rPr>
            </w:pPr>
          </w:p>
          <w:p w14:paraId="0C0D3D70" w14:textId="77777777" w:rsidR="00B57439" w:rsidRPr="00B57439" w:rsidRDefault="00B57439" w:rsidP="00B57439">
            <w:pPr>
              <w:suppressAutoHyphens/>
              <w:snapToGrid w:val="0"/>
              <w:rPr>
                <w:rFonts w:eastAsia="Calibri"/>
                <w:b/>
                <w:sz w:val="26"/>
                <w:szCs w:val="26"/>
                <w:lang w:eastAsia="ar-SA"/>
              </w:rPr>
            </w:pPr>
          </w:p>
          <w:p w14:paraId="72FA9D85" w14:textId="77777777" w:rsidR="00B57439" w:rsidRPr="00B57439" w:rsidRDefault="00B57439" w:rsidP="00B57439">
            <w:pPr>
              <w:suppressAutoHyphens/>
              <w:snapToGrid w:val="0"/>
              <w:rPr>
                <w:rFonts w:eastAsia="Calibri"/>
                <w:b/>
                <w:sz w:val="26"/>
                <w:szCs w:val="26"/>
                <w:lang w:eastAsia="ar-SA"/>
              </w:rPr>
            </w:pPr>
          </w:p>
          <w:p w14:paraId="1379DB20"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4.2</w:t>
            </w:r>
          </w:p>
          <w:p w14:paraId="44D80C01" w14:textId="77777777" w:rsidR="00B57439" w:rsidRPr="00B57439" w:rsidRDefault="00B57439" w:rsidP="00B57439">
            <w:pPr>
              <w:suppressAutoHyphens/>
              <w:snapToGrid w:val="0"/>
              <w:rPr>
                <w:rFonts w:eastAsia="Calibri"/>
                <w:b/>
                <w:sz w:val="26"/>
                <w:szCs w:val="26"/>
                <w:lang w:eastAsia="ar-SA"/>
              </w:rPr>
            </w:pPr>
          </w:p>
          <w:p w14:paraId="2F5150BD" w14:textId="77777777" w:rsidR="00B57439" w:rsidRPr="00B57439" w:rsidRDefault="00B57439" w:rsidP="00B57439">
            <w:pPr>
              <w:suppressAutoHyphens/>
              <w:snapToGrid w:val="0"/>
              <w:rPr>
                <w:rFonts w:eastAsia="Calibri"/>
                <w:b/>
                <w:sz w:val="26"/>
                <w:szCs w:val="26"/>
                <w:lang w:eastAsia="ar-SA"/>
              </w:rPr>
            </w:pPr>
          </w:p>
          <w:p w14:paraId="5D933C59" w14:textId="77777777" w:rsidR="00B57439" w:rsidRPr="00B57439" w:rsidRDefault="00B57439" w:rsidP="00B57439">
            <w:pPr>
              <w:suppressAutoHyphens/>
              <w:snapToGrid w:val="0"/>
              <w:rPr>
                <w:rFonts w:eastAsia="Calibri"/>
                <w:b/>
                <w:sz w:val="26"/>
                <w:szCs w:val="26"/>
                <w:lang w:eastAsia="ar-SA"/>
              </w:rPr>
            </w:pPr>
          </w:p>
          <w:p w14:paraId="747F0C6D" w14:textId="77777777" w:rsidR="00B57439" w:rsidRPr="00B57439" w:rsidRDefault="00B57439" w:rsidP="00B57439">
            <w:pPr>
              <w:suppressAutoHyphens/>
              <w:snapToGrid w:val="0"/>
              <w:rPr>
                <w:rFonts w:eastAsia="Calibri"/>
                <w:b/>
                <w:sz w:val="26"/>
                <w:szCs w:val="26"/>
                <w:lang w:eastAsia="ar-SA"/>
              </w:rPr>
            </w:pPr>
          </w:p>
          <w:p w14:paraId="490CB998" w14:textId="77777777" w:rsidR="00B57439" w:rsidRPr="00B57439" w:rsidRDefault="00B57439" w:rsidP="00B57439">
            <w:pPr>
              <w:suppressAutoHyphens/>
              <w:snapToGrid w:val="0"/>
              <w:rPr>
                <w:rFonts w:eastAsia="Calibri"/>
                <w:b/>
                <w:sz w:val="26"/>
                <w:szCs w:val="26"/>
                <w:lang w:eastAsia="ar-SA"/>
              </w:rPr>
            </w:pPr>
          </w:p>
          <w:p w14:paraId="0838C9C6" w14:textId="77777777" w:rsidR="00B57439" w:rsidRPr="00B57439" w:rsidRDefault="00B57439" w:rsidP="00B57439">
            <w:pPr>
              <w:suppressAutoHyphens/>
              <w:snapToGrid w:val="0"/>
              <w:rPr>
                <w:rFonts w:eastAsia="Calibri"/>
                <w:b/>
                <w:sz w:val="26"/>
                <w:szCs w:val="26"/>
                <w:lang w:eastAsia="ar-SA"/>
              </w:rPr>
            </w:pPr>
          </w:p>
          <w:p w14:paraId="05A16456" w14:textId="77777777" w:rsidR="00B57439" w:rsidRPr="00B57439" w:rsidRDefault="00B57439" w:rsidP="00B57439">
            <w:pPr>
              <w:suppressAutoHyphens/>
              <w:snapToGrid w:val="0"/>
              <w:rPr>
                <w:rFonts w:eastAsia="Calibri"/>
                <w:b/>
                <w:sz w:val="26"/>
                <w:szCs w:val="26"/>
                <w:lang w:eastAsia="ar-SA"/>
              </w:rPr>
            </w:pPr>
          </w:p>
          <w:p w14:paraId="1B92DB96" w14:textId="77777777" w:rsidR="00B57439" w:rsidRPr="00B57439" w:rsidRDefault="00B57439" w:rsidP="00B57439">
            <w:pPr>
              <w:suppressAutoHyphens/>
              <w:snapToGrid w:val="0"/>
              <w:rPr>
                <w:rFonts w:eastAsia="Calibri"/>
                <w:b/>
                <w:sz w:val="26"/>
                <w:szCs w:val="26"/>
                <w:lang w:eastAsia="ar-SA"/>
              </w:rPr>
            </w:pPr>
          </w:p>
          <w:p w14:paraId="6BFEC0A3" w14:textId="77777777" w:rsidR="00B57439" w:rsidRPr="00B57439" w:rsidRDefault="00B57439" w:rsidP="00B57439">
            <w:pPr>
              <w:suppressAutoHyphens/>
              <w:snapToGrid w:val="0"/>
              <w:rPr>
                <w:rFonts w:eastAsia="Calibri"/>
                <w:b/>
                <w:sz w:val="26"/>
                <w:szCs w:val="26"/>
                <w:lang w:eastAsia="ar-SA"/>
              </w:rPr>
            </w:pPr>
          </w:p>
          <w:p w14:paraId="2731216E" w14:textId="77777777" w:rsidR="00B57439" w:rsidRPr="00B57439" w:rsidRDefault="00B57439" w:rsidP="00B57439">
            <w:pPr>
              <w:suppressAutoHyphens/>
              <w:snapToGrid w:val="0"/>
              <w:rPr>
                <w:rFonts w:eastAsia="Calibri"/>
                <w:b/>
                <w:sz w:val="26"/>
                <w:szCs w:val="26"/>
                <w:lang w:eastAsia="ar-SA"/>
              </w:rPr>
            </w:pPr>
          </w:p>
          <w:p w14:paraId="22DC4850" w14:textId="77777777" w:rsidR="00B57439" w:rsidRPr="00B57439" w:rsidRDefault="00B57439" w:rsidP="00B57439">
            <w:pPr>
              <w:suppressAutoHyphens/>
              <w:snapToGrid w:val="0"/>
              <w:rPr>
                <w:rFonts w:eastAsia="Calibri"/>
                <w:b/>
                <w:sz w:val="26"/>
                <w:szCs w:val="26"/>
                <w:lang w:eastAsia="ar-SA"/>
              </w:rPr>
            </w:pPr>
          </w:p>
          <w:p w14:paraId="77CEE63F" w14:textId="77777777" w:rsidR="00B57439" w:rsidRPr="00B57439" w:rsidRDefault="00B57439" w:rsidP="00B57439">
            <w:pPr>
              <w:suppressAutoHyphens/>
              <w:snapToGrid w:val="0"/>
              <w:rPr>
                <w:rFonts w:eastAsia="Calibri"/>
                <w:b/>
                <w:sz w:val="26"/>
                <w:szCs w:val="26"/>
                <w:lang w:eastAsia="ar-SA"/>
              </w:rPr>
            </w:pPr>
          </w:p>
          <w:p w14:paraId="57640023" w14:textId="77777777" w:rsidR="00B57439" w:rsidRPr="00B57439" w:rsidRDefault="00B57439" w:rsidP="00B57439">
            <w:pPr>
              <w:suppressAutoHyphens/>
              <w:snapToGrid w:val="0"/>
              <w:rPr>
                <w:rFonts w:eastAsia="Calibri"/>
                <w:b/>
                <w:sz w:val="26"/>
                <w:szCs w:val="26"/>
                <w:lang w:eastAsia="ar-SA"/>
              </w:rPr>
            </w:pPr>
          </w:p>
          <w:p w14:paraId="3266254B" w14:textId="77777777" w:rsidR="00B57439" w:rsidRPr="00B57439" w:rsidRDefault="00B57439" w:rsidP="00B57439">
            <w:pPr>
              <w:suppressAutoHyphens/>
              <w:snapToGrid w:val="0"/>
              <w:rPr>
                <w:rFonts w:eastAsia="Calibri"/>
                <w:b/>
                <w:sz w:val="26"/>
                <w:szCs w:val="26"/>
                <w:lang w:eastAsia="ar-SA"/>
              </w:rPr>
            </w:pPr>
          </w:p>
          <w:p w14:paraId="13B17B47"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4.3</w:t>
            </w:r>
          </w:p>
        </w:tc>
        <w:tc>
          <w:tcPr>
            <w:tcW w:w="3405" w:type="dxa"/>
            <w:tcBorders>
              <w:top w:val="single" w:sz="4" w:space="0" w:color="000000"/>
              <w:left w:val="single" w:sz="4" w:space="0" w:color="000000"/>
              <w:bottom w:val="single" w:sz="4" w:space="0" w:color="000000"/>
              <w:right w:val="nil"/>
            </w:tcBorders>
          </w:tcPr>
          <w:p w14:paraId="1AD2FBC8"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Строки виконання етапів (дії, рішення)</w:t>
            </w:r>
          </w:p>
          <w:p w14:paraId="2B11E8D8" w14:textId="77777777" w:rsidR="00B57439" w:rsidRPr="00B57439" w:rsidRDefault="00B57439" w:rsidP="00B57439">
            <w:pPr>
              <w:suppressAutoHyphens/>
              <w:snapToGrid w:val="0"/>
              <w:rPr>
                <w:rFonts w:eastAsia="Calibri"/>
                <w:color w:val="000000"/>
                <w:sz w:val="26"/>
                <w:szCs w:val="26"/>
                <w:lang w:eastAsia="ar-SA"/>
              </w:rPr>
            </w:pPr>
          </w:p>
          <w:p w14:paraId="691E815B"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5255668F" w14:textId="77777777" w:rsidR="00B57439" w:rsidRPr="00B57439" w:rsidRDefault="00B57439" w:rsidP="00B57439">
            <w:pPr>
              <w:suppressAutoHyphens/>
              <w:snapToGrid w:val="0"/>
              <w:jc w:val="left"/>
              <w:rPr>
                <w:rFonts w:eastAsia="Calibri"/>
                <w:color w:val="000000"/>
                <w:sz w:val="26"/>
                <w:szCs w:val="26"/>
                <w:lang w:eastAsia="ar-SA"/>
              </w:rPr>
            </w:pPr>
          </w:p>
          <w:p w14:paraId="314C685F" w14:textId="77777777" w:rsidR="00B57439" w:rsidRPr="00B57439" w:rsidRDefault="00B57439" w:rsidP="00B57439">
            <w:pPr>
              <w:suppressAutoHyphens/>
              <w:snapToGrid w:val="0"/>
              <w:jc w:val="left"/>
              <w:rPr>
                <w:rFonts w:eastAsia="Calibri"/>
                <w:color w:val="000000"/>
                <w:sz w:val="26"/>
                <w:szCs w:val="26"/>
                <w:lang w:eastAsia="ar-SA"/>
              </w:rPr>
            </w:pPr>
          </w:p>
          <w:p w14:paraId="5B4CD7FB" w14:textId="77777777" w:rsidR="00B57439" w:rsidRPr="00B57439" w:rsidRDefault="00B57439" w:rsidP="00B57439">
            <w:pPr>
              <w:suppressAutoHyphens/>
              <w:snapToGrid w:val="0"/>
              <w:jc w:val="left"/>
              <w:rPr>
                <w:rFonts w:eastAsia="Calibri"/>
                <w:color w:val="000000"/>
                <w:sz w:val="26"/>
                <w:szCs w:val="26"/>
                <w:lang w:eastAsia="ar-SA"/>
              </w:rPr>
            </w:pPr>
          </w:p>
          <w:p w14:paraId="2E069F5C" w14:textId="77777777" w:rsidR="00B57439" w:rsidRPr="00B57439" w:rsidRDefault="00B57439" w:rsidP="00B57439">
            <w:pPr>
              <w:suppressAutoHyphens/>
              <w:snapToGrid w:val="0"/>
              <w:jc w:val="left"/>
              <w:rPr>
                <w:rFonts w:eastAsia="Calibri"/>
                <w:color w:val="000000"/>
                <w:sz w:val="26"/>
                <w:szCs w:val="26"/>
                <w:lang w:eastAsia="ar-SA"/>
              </w:rPr>
            </w:pPr>
          </w:p>
          <w:p w14:paraId="4F1C6AD5" w14:textId="77777777" w:rsidR="00B57439" w:rsidRPr="00B57439" w:rsidRDefault="00B57439" w:rsidP="00B57439">
            <w:pPr>
              <w:suppressAutoHyphens/>
              <w:snapToGrid w:val="0"/>
              <w:jc w:val="left"/>
              <w:rPr>
                <w:rFonts w:eastAsia="Calibri"/>
                <w:color w:val="000000"/>
                <w:sz w:val="26"/>
                <w:szCs w:val="26"/>
                <w:lang w:eastAsia="ar-SA"/>
              </w:rPr>
            </w:pPr>
          </w:p>
          <w:p w14:paraId="103B4220" w14:textId="77777777" w:rsidR="00B57439" w:rsidRPr="00B57439" w:rsidRDefault="00B57439" w:rsidP="00B57439">
            <w:pPr>
              <w:suppressAutoHyphens/>
              <w:snapToGrid w:val="0"/>
              <w:jc w:val="left"/>
              <w:rPr>
                <w:rFonts w:eastAsia="Calibri"/>
                <w:color w:val="000000"/>
                <w:sz w:val="26"/>
                <w:szCs w:val="26"/>
                <w:lang w:eastAsia="ar-SA"/>
              </w:rPr>
            </w:pPr>
          </w:p>
          <w:p w14:paraId="4C6489CF" w14:textId="77777777" w:rsidR="00B57439" w:rsidRPr="00B57439" w:rsidRDefault="00B57439" w:rsidP="00B57439">
            <w:pPr>
              <w:suppressAutoHyphens/>
              <w:snapToGrid w:val="0"/>
              <w:jc w:val="left"/>
              <w:rPr>
                <w:rFonts w:eastAsia="Calibri"/>
                <w:color w:val="000000"/>
                <w:sz w:val="26"/>
                <w:szCs w:val="26"/>
                <w:lang w:eastAsia="ar-SA"/>
              </w:rPr>
            </w:pPr>
          </w:p>
          <w:p w14:paraId="4807AF47" w14:textId="77777777" w:rsidR="00B57439" w:rsidRPr="00B57439" w:rsidRDefault="00B57439" w:rsidP="00B57439">
            <w:pPr>
              <w:suppressAutoHyphens/>
              <w:snapToGrid w:val="0"/>
              <w:jc w:val="left"/>
              <w:rPr>
                <w:rFonts w:eastAsia="Calibri"/>
                <w:i/>
                <w:color w:val="000000"/>
                <w:sz w:val="26"/>
                <w:szCs w:val="26"/>
                <w:lang w:eastAsia="ar-SA"/>
              </w:rPr>
            </w:pPr>
          </w:p>
          <w:p w14:paraId="69DC11E7"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ЦНАП</w:t>
            </w:r>
          </w:p>
          <w:p w14:paraId="3AA7C653" w14:textId="77777777" w:rsidR="00B57439" w:rsidRPr="00B57439" w:rsidRDefault="00B57439" w:rsidP="00B57439">
            <w:pPr>
              <w:suppressAutoHyphens/>
              <w:snapToGrid w:val="0"/>
              <w:jc w:val="left"/>
              <w:rPr>
                <w:rFonts w:eastAsia="Calibri"/>
                <w:color w:val="000000"/>
                <w:sz w:val="26"/>
                <w:szCs w:val="26"/>
                <w:lang w:eastAsia="ar-SA"/>
              </w:rPr>
            </w:pPr>
          </w:p>
          <w:p w14:paraId="51703E36" w14:textId="77777777" w:rsidR="00B57439" w:rsidRPr="00B57439" w:rsidRDefault="00B57439" w:rsidP="00B57439">
            <w:pPr>
              <w:suppressAutoHyphens/>
              <w:snapToGrid w:val="0"/>
              <w:jc w:val="left"/>
              <w:rPr>
                <w:rFonts w:eastAsia="Calibri"/>
                <w:color w:val="000000"/>
                <w:sz w:val="26"/>
                <w:szCs w:val="26"/>
                <w:lang w:eastAsia="ar-SA"/>
              </w:rPr>
            </w:pPr>
          </w:p>
          <w:p w14:paraId="5A0F7236" w14:textId="77777777" w:rsidR="00B57439" w:rsidRPr="00B57439" w:rsidRDefault="00B57439" w:rsidP="00B57439">
            <w:pPr>
              <w:suppressAutoHyphens/>
              <w:snapToGrid w:val="0"/>
              <w:jc w:val="left"/>
              <w:rPr>
                <w:rFonts w:eastAsia="Calibri"/>
                <w:color w:val="000000"/>
                <w:sz w:val="26"/>
                <w:szCs w:val="26"/>
                <w:lang w:eastAsia="ar-SA"/>
              </w:rPr>
            </w:pPr>
          </w:p>
          <w:p w14:paraId="1D9D5E3B" w14:textId="77777777" w:rsidR="00B57439" w:rsidRPr="00B57439" w:rsidRDefault="00B57439" w:rsidP="00B57439">
            <w:pPr>
              <w:suppressAutoHyphens/>
              <w:snapToGrid w:val="0"/>
              <w:jc w:val="left"/>
              <w:rPr>
                <w:rFonts w:eastAsia="Calibri"/>
                <w:color w:val="000000"/>
                <w:sz w:val="26"/>
                <w:szCs w:val="26"/>
                <w:lang w:eastAsia="ar-SA"/>
              </w:rPr>
            </w:pPr>
          </w:p>
          <w:p w14:paraId="3934C464" w14:textId="77777777" w:rsidR="00B57439" w:rsidRPr="00B57439" w:rsidRDefault="00B57439" w:rsidP="00B57439">
            <w:pPr>
              <w:suppressAutoHyphens/>
              <w:snapToGrid w:val="0"/>
              <w:jc w:val="left"/>
              <w:rPr>
                <w:rFonts w:eastAsia="Calibri"/>
                <w:color w:val="000000"/>
                <w:sz w:val="26"/>
                <w:szCs w:val="26"/>
                <w:lang w:eastAsia="ar-SA"/>
              </w:rPr>
            </w:pPr>
          </w:p>
          <w:p w14:paraId="385F0AB1" w14:textId="77777777" w:rsidR="00B57439" w:rsidRPr="00B57439" w:rsidRDefault="00B57439" w:rsidP="00B57439">
            <w:pPr>
              <w:suppressAutoHyphens/>
              <w:snapToGrid w:val="0"/>
              <w:jc w:val="left"/>
              <w:rPr>
                <w:rFonts w:eastAsia="Calibri"/>
                <w:color w:val="000000"/>
                <w:sz w:val="26"/>
                <w:szCs w:val="26"/>
                <w:lang w:eastAsia="ar-SA"/>
              </w:rPr>
            </w:pPr>
          </w:p>
          <w:p w14:paraId="312A0464" w14:textId="77777777" w:rsidR="00B57439" w:rsidRPr="00B57439" w:rsidRDefault="00B57439" w:rsidP="00B57439">
            <w:pPr>
              <w:suppressAutoHyphens/>
              <w:snapToGrid w:val="0"/>
              <w:jc w:val="left"/>
              <w:rPr>
                <w:rFonts w:eastAsia="Calibri"/>
                <w:color w:val="000000"/>
                <w:sz w:val="26"/>
                <w:szCs w:val="26"/>
                <w:lang w:eastAsia="ar-SA"/>
              </w:rPr>
            </w:pPr>
          </w:p>
          <w:p w14:paraId="33F72CDF" w14:textId="77777777" w:rsidR="00B57439" w:rsidRPr="00B57439" w:rsidRDefault="00B57439" w:rsidP="00B57439">
            <w:pPr>
              <w:suppressAutoHyphens/>
              <w:snapToGrid w:val="0"/>
              <w:jc w:val="left"/>
              <w:rPr>
                <w:rFonts w:eastAsia="Calibri"/>
                <w:color w:val="000000"/>
                <w:sz w:val="26"/>
                <w:szCs w:val="26"/>
                <w:lang w:eastAsia="ar-SA"/>
              </w:rPr>
            </w:pPr>
          </w:p>
          <w:p w14:paraId="2C8137DC" w14:textId="77777777" w:rsidR="00B57439" w:rsidRPr="00B57439" w:rsidRDefault="00B57439" w:rsidP="00B57439">
            <w:pPr>
              <w:suppressAutoHyphens/>
              <w:snapToGrid w:val="0"/>
              <w:jc w:val="left"/>
              <w:rPr>
                <w:rFonts w:eastAsia="Calibri"/>
                <w:color w:val="000000"/>
                <w:sz w:val="26"/>
                <w:szCs w:val="26"/>
                <w:lang w:eastAsia="ar-SA"/>
              </w:rPr>
            </w:pPr>
          </w:p>
          <w:p w14:paraId="7448CC62" w14:textId="77777777" w:rsidR="00B57439" w:rsidRPr="00B57439" w:rsidRDefault="00B57439" w:rsidP="00B57439">
            <w:pPr>
              <w:suppressAutoHyphens/>
              <w:snapToGrid w:val="0"/>
              <w:jc w:val="left"/>
              <w:rPr>
                <w:rFonts w:eastAsia="Calibri"/>
                <w:color w:val="000000"/>
                <w:sz w:val="26"/>
                <w:szCs w:val="26"/>
                <w:lang w:eastAsia="ar-SA"/>
              </w:rPr>
            </w:pPr>
          </w:p>
          <w:p w14:paraId="27D5C729" w14:textId="77777777" w:rsidR="00B57439" w:rsidRPr="00B57439" w:rsidRDefault="00B57439" w:rsidP="00B57439">
            <w:pPr>
              <w:suppressAutoHyphens/>
              <w:snapToGrid w:val="0"/>
              <w:jc w:val="left"/>
              <w:rPr>
                <w:rFonts w:eastAsia="Calibri"/>
                <w:color w:val="000000"/>
                <w:sz w:val="26"/>
                <w:szCs w:val="26"/>
                <w:lang w:eastAsia="ar-SA"/>
              </w:rPr>
            </w:pPr>
          </w:p>
          <w:p w14:paraId="4F46379A" w14:textId="77777777" w:rsidR="00B57439" w:rsidRPr="00B57439" w:rsidRDefault="00B57439" w:rsidP="00B57439">
            <w:pPr>
              <w:suppressAutoHyphens/>
              <w:snapToGrid w:val="0"/>
              <w:jc w:val="left"/>
              <w:rPr>
                <w:rFonts w:eastAsia="Calibri"/>
                <w:color w:val="000000"/>
                <w:sz w:val="26"/>
                <w:szCs w:val="26"/>
                <w:lang w:eastAsia="ar-SA"/>
              </w:rPr>
            </w:pPr>
          </w:p>
          <w:p w14:paraId="53CFE244" w14:textId="77777777" w:rsidR="00B57439" w:rsidRPr="00B57439" w:rsidRDefault="00B57439" w:rsidP="00B57439">
            <w:pPr>
              <w:suppressAutoHyphens/>
              <w:snapToGrid w:val="0"/>
              <w:jc w:val="left"/>
              <w:rPr>
                <w:rFonts w:eastAsia="Calibri"/>
                <w:color w:val="000000"/>
                <w:sz w:val="26"/>
                <w:szCs w:val="26"/>
                <w:lang w:eastAsia="ar-SA"/>
              </w:rPr>
            </w:pPr>
          </w:p>
          <w:p w14:paraId="692823F1" w14:textId="77777777" w:rsidR="00B57439" w:rsidRPr="00B57439" w:rsidRDefault="00B57439" w:rsidP="00B57439">
            <w:pPr>
              <w:suppressAutoHyphens/>
              <w:snapToGrid w:val="0"/>
              <w:jc w:val="left"/>
              <w:rPr>
                <w:rFonts w:eastAsia="Calibri"/>
                <w:color w:val="000000"/>
                <w:sz w:val="26"/>
                <w:szCs w:val="26"/>
                <w:lang w:eastAsia="ar-SA"/>
              </w:rPr>
            </w:pPr>
          </w:p>
          <w:p w14:paraId="43F7BB34"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Заклад охорони здоров’я, у якому народилась дитина</w:t>
            </w:r>
          </w:p>
        </w:tc>
        <w:tc>
          <w:tcPr>
            <w:tcW w:w="5647" w:type="dxa"/>
            <w:tcBorders>
              <w:top w:val="single" w:sz="4" w:space="0" w:color="000000"/>
              <w:left w:val="single" w:sz="4" w:space="0" w:color="000000"/>
              <w:bottom w:val="single" w:sz="4" w:space="0" w:color="000000"/>
              <w:right w:val="single" w:sz="4" w:space="0" w:color="000000"/>
            </w:tcBorders>
          </w:tcPr>
          <w:p w14:paraId="11D58DE3" w14:textId="77777777" w:rsidR="00B57439" w:rsidRPr="00B57439" w:rsidRDefault="00B57439" w:rsidP="00B57439">
            <w:pPr>
              <w:tabs>
                <w:tab w:val="left" w:pos="1620"/>
              </w:tabs>
              <w:suppressAutoHyphens/>
              <w:snapToGrid w:val="0"/>
              <w:rPr>
                <w:rFonts w:eastAsia="Calibri"/>
                <w:color w:val="000000"/>
                <w:sz w:val="26"/>
                <w:szCs w:val="26"/>
                <w:lang w:val="ru-RU" w:eastAsia="ar-SA"/>
              </w:rPr>
            </w:pPr>
          </w:p>
          <w:p w14:paraId="48B108B1" w14:textId="77777777" w:rsidR="00B57439" w:rsidRPr="00B57439" w:rsidRDefault="00B57439" w:rsidP="00B57439">
            <w:pPr>
              <w:tabs>
                <w:tab w:val="left" w:pos="1620"/>
              </w:tabs>
              <w:suppressAutoHyphens/>
              <w:snapToGrid w:val="0"/>
              <w:rPr>
                <w:rFonts w:eastAsia="Calibri"/>
                <w:color w:val="000000"/>
                <w:sz w:val="26"/>
                <w:szCs w:val="26"/>
                <w:lang w:val="ru-RU" w:eastAsia="ar-SA"/>
              </w:rPr>
            </w:pPr>
          </w:p>
          <w:p w14:paraId="4AA7563A" w14:textId="77777777" w:rsidR="00B57439" w:rsidRPr="00B57439" w:rsidRDefault="00B57439" w:rsidP="00B57439">
            <w:pPr>
              <w:tabs>
                <w:tab w:val="left" w:pos="1620"/>
              </w:tabs>
              <w:suppressAutoHyphens/>
              <w:snapToGrid w:val="0"/>
              <w:rPr>
                <w:rFonts w:eastAsia="Calibri"/>
                <w:color w:val="000000"/>
                <w:sz w:val="26"/>
                <w:szCs w:val="26"/>
                <w:lang w:val="ru-RU" w:eastAsia="ar-SA"/>
              </w:rPr>
            </w:pPr>
          </w:p>
          <w:p w14:paraId="10A3C671" w14:textId="77777777" w:rsidR="00B57439" w:rsidRPr="00B57439" w:rsidRDefault="00B57439" w:rsidP="00B57439">
            <w:pPr>
              <w:tabs>
                <w:tab w:val="left" w:pos="1620"/>
              </w:tabs>
              <w:suppressAutoHyphens/>
              <w:snapToGrid w:val="0"/>
              <w:rPr>
                <w:rFonts w:eastAsia="Calibri"/>
                <w:color w:val="000000"/>
                <w:sz w:val="26"/>
                <w:szCs w:val="26"/>
                <w:lang w:eastAsia="ar-SA"/>
              </w:rPr>
            </w:pPr>
            <w:r w:rsidRPr="00B57439">
              <w:rPr>
                <w:rFonts w:eastAsia="Calibri"/>
                <w:color w:val="000000"/>
                <w:sz w:val="26"/>
                <w:szCs w:val="26"/>
                <w:lang w:val="ru-RU" w:eastAsia="ar-SA"/>
              </w:rPr>
              <w:t xml:space="preserve">Державна реєстрація народження дитини проводиться в день звернення заявника, а в разі подання заяви в електронній формі </w:t>
            </w:r>
            <w:r w:rsidRPr="00B57439">
              <w:rPr>
                <w:rFonts w:eastAsia="Calibri"/>
                <w:color w:val="000000"/>
                <w:sz w:val="26"/>
                <w:szCs w:val="26"/>
                <w:lang w:eastAsia="ar-SA"/>
              </w:rPr>
              <w:t xml:space="preserve">– у день її надходження </w:t>
            </w:r>
            <w:r w:rsidRPr="00B57439">
              <w:rPr>
                <w:rFonts w:eastAsia="Calibri"/>
                <w:color w:val="000000"/>
                <w:sz w:val="26"/>
                <w:szCs w:val="26"/>
                <w:lang w:val="ru-RU" w:eastAsia="ar-SA"/>
              </w:rPr>
              <w:t xml:space="preserve">або </w:t>
            </w:r>
            <w:r w:rsidRPr="00B57439">
              <w:rPr>
                <w:rFonts w:eastAsia="Calibri"/>
                <w:color w:val="000000"/>
                <w:sz w:val="26"/>
                <w:szCs w:val="26"/>
                <w:lang w:eastAsia="ar-SA"/>
              </w:rPr>
              <w:t xml:space="preserve">не пізніше наступного робочого дня у разі отримання такої заяви поза робочим часом відділу. </w:t>
            </w:r>
          </w:p>
          <w:p w14:paraId="76008895" w14:textId="77777777" w:rsidR="00B57439" w:rsidRPr="00B57439" w:rsidRDefault="00B57439" w:rsidP="00B57439">
            <w:pPr>
              <w:tabs>
                <w:tab w:val="left" w:pos="1620"/>
              </w:tabs>
              <w:suppressAutoHyphens/>
              <w:snapToGrid w:val="0"/>
              <w:rPr>
                <w:rFonts w:eastAsia="Calibri"/>
                <w:color w:val="000000"/>
                <w:sz w:val="26"/>
                <w:szCs w:val="26"/>
                <w:lang w:eastAsia="ar-SA"/>
              </w:rPr>
            </w:pPr>
          </w:p>
          <w:p w14:paraId="0D84AA6D" w14:textId="77777777" w:rsidR="00B57439" w:rsidRPr="00B57439" w:rsidRDefault="00B57439" w:rsidP="00B57439">
            <w:pPr>
              <w:tabs>
                <w:tab w:val="left" w:pos="1620"/>
              </w:tabs>
              <w:suppressAutoHyphens/>
              <w:snapToGrid w:val="0"/>
              <w:rPr>
                <w:rFonts w:eastAsia="Calibri"/>
                <w:color w:val="000000"/>
                <w:sz w:val="26"/>
                <w:szCs w:val="26"/>
                <w:lang w:eastAsia="ar-SA"/>
              </w:rPr>
            </w:pPr>
          </w:p>
          <w:p w14:paraId="358AD976" w14:textId="77777777" w:rsidR="00B57439" w:rsidRPr="00B57439" w:rsidRDefault="00B57439" w:rsidP="00B57439">
            <w:pPr>
              <w:tabs>
                <w:tab w:val="left" w:pos="1620"/>
              </w:tabs>
              <w:suppressAutoHyphens/>
              <w:snapToGrid w:val="0"/>
              <w:rPr>
                <w:rFonts w:eastAsia="Calibri"/>
                <w:color w:val="000000"/>
                <w:sz w:val="26"/>
                <w:szCs w:val="26"/>
                <w:lang w:eastAsia="ar-SA"/>
              </w:rPr>
            </w:pPr>
          </w:p>
          <w:p w14:paraId="2AC550BF" w14:textId="77777777" w:rsidR="00B57439" w:rsidRPr="00B57439" w:rsidRDefault="00B57439" w:rsidP="00B57439">
            <w:pPr>
              <w:tabs>
                <w:tab w:val="left" w:pos="1620"/>
              </w:tabs>
              <w:suppressAutoHyphens/>
              <w:snapToGrid w:val="0"/>
              <w:rPr>
                <w:rFonts w:eastAsia="Calibri"/>
                <w:sz w:val="26"/>
                <w:szCs w:val="26"/>
                <w:lang w:eastAsia="ar-SA"/>
              </w:rPr>
            </w:pPr>
            <w:r w:rsidRPr="00B57439">
              <w:rPr>
                <w:rFonts w:eastAsia="Calibri"/>
                <w:color w:val="000000"/>
                <w:sz w:val="26"/>
                <w:szCs w:val="26"/>
                <w:lang w:eastAsia="ar-SA"/>
              </w:rPr>
              <w:t xml:space="preserve">Через центр надання адміністративних послуг державна реєстрація народження проводиться у день </w:t>
            </w:r>
            <w:r w:rsidRPr="00B57439">
              <w:rPr>
                <w:rFonts w:eastAsia="Calibri"/>
                <w:sz w:val="26"/>
                <w:szCs w:val="26"/>
                <w:lang w:eastAsia="ar-SA"/>
              </w:rPr>
              <w:t>надходження заяви до відділу державної реєстрації актів цивільного стану</w:t>
            </w:r>
            <w:r w:rsidRPr="00B57439">
              <w:rPr>
                <w:rFonts w:eastAsia="Calibri"/>
                <w:color w:val="000000"/>
                <w:sz w:val="26"/>
                <w:szCs w:val="26"/>
                <w:lang w:eastAsia="ar-SA"/>
              </w:rPr>
              <w:t xml:space="preserve"> або не пізніше наступного робочого дня у разі отримання такої заяви поза робочим часом відділу державної реєстрації актів цивільного стану.</w:t>
            </w:r>
          </w:p>
          <w:p w14:paraId="6EB770CC" w14:textId="77777777" w:rsidR="00B57439" w:rsidRPr="00B57439" w:rsidRDefault="00B57439" w:rsidP="00B57439">
            <w:pPr>
              <w:suppressAutoHyphens/>
              <w:rPr>
                <w:rFonts w:eastAsia="Calibri"/>
                <w:color w:val="000000"/>
                <w:sz w:val="26"/>
                <w:szCs w:val="26"/>
                <w:shd w:val="clear" w:color="auto" w:fill="FFFFFF"/>
              </w:rPr>
            </w:pPr>
            <w:r w:rsidRPr="00B57439">
              <w:rPr>
                <w:rFonts w:eastAsia="Calibri"/>
                <w:color w:val="000000"/>
                <w:sz w:val="26"/>
                <w:szCs w:val="26"/>
                <w:shd w:val="clear" w:color="auto" w:fill="FFFFFF"/>
              </w:rPr>
              <w:t xml:space="preserve">      У разі неотримання заявником свідоцтва, витягу чи письмової відмови в проведенні державної реєстрації народження протягом одного місяця з дня їх надходження до ЦНАП, адміністратор ЦНАП повертає їх до відповідного відділу ДРАЦС на підставі акту приймання-передавання, для зберігання та подальшої видачі заявнику відділом ДРАЦС.</w:t>
            </w:r>
          </w:p>
          <w:p w14:paraId="0E6F31E8" w14:textId="77777777" w:rsidR="00B57439" w:rsidRPr="00B57439" w:rsidRDefault="00B57439" w:rsidP="00B57439">
            <w:pPr>
              <w:tabs>
                <w:tab w:val="left" w:pos="1620"/>
              </w:tabs>
              <w:suppressAutoHyphens/>
              <w:snapToGrid w:val="0"/>
              <w:rPr>
                <w:rFonts w:eastAsia="Calibri"/>
                <w:color w:val="000000"/>
                <w:sz w:val="26"/>
                <w:szCs w:val="26"/>
                <w:lang w:eastAsia="ar-SA"/>
              </w:rPr>
            </w:pPr>
          </w:p>
          <w:p w14:paraId="5ADA450E" w14:textId="77777777" w:rsidR="00B57439" w:rsidRPr="00B57439" w:rsidRDefault="00B57439" w:rsidP="00B57439">
            <w:pPr>
              <w:tabs>
                <w:tab w:val="left" w:pos="1620"/>
              </w:tabs>
              <w:suppressAutoHyphens/>
              <w:snapToGrid w:val="0"/>
              <w:rPr>
                <w:rFonts w:eastAsia="Calibri"/>
                <w:sz w:val="26"/>
                <w:szCs w:val="26"/>
                <w:lang w:eastAsia="ar-SA"/>
              </w:rPr>
            </w:pPr>
            <w:r w:rsidRPr="00B57439">
              <w:rPr>
                <w:rFonts w:eastAsia="Calibri"/>
                <w:color w:val="000000"/>
                <w:sz w:val="26"/>
                <w:szCs w:val="26"/>
                <w:lang w:eastAsia="ar-SA"/>
              </w:rPr>
              <w:t xml:space="preserve">Через заклад охорони здоров’я державна реєстрація народження проводиться у день  </w:t>
            </w:r>
            <w:r w:rsidRPr="00B57439">
              <w:rPr>
                <w:rFonts w:eastAsia="Calibri"/>
                <w:sz w:val="26"/>
                <w:szCs w:val="26"/>
                <w:lang w:eastAsia="ar-SA"/>
              </w:rPr>
              <w:t>надходження заяви до відділу державної реєстрації актів цивільного стану</w:t>
            </w:r>
            <w:r w:rsidRPr="00B57439">
              <w:rPr>
                <w:rFonts w:eastAsia="Calibri"/>
                <w:color w:val="000000"/>
                <w:sz w:val="26"/>
                <w:szCs w:val="26"/>
                <w:lang w:eastAsia="ar-SA"/>
              </w:rPr>
              <w:t xml:space="preserve"> або не пізніше наступного робочого дня у разі отримання такої заяви поза робочим часом відділу державної реєстрації актів цивільного стану.</w:t>
            </w:r>
          </w:p>
          <w:p w14:paraId="029817A3" w14:textId="77777777" w:rsidR="00B57439" w:rsidRPr="00B57439" w:rsidRDefault="00B57439" w:rsidP="00B57439">
            <w:pPr>
              <w:suppressAutoHyphens/>
              <w:rPr>
                <w:rFonts w:eastAsia="Calibri"/>
                <w:sz w:val="26"/>
                <w:szCs w:val="26"/>
                <w:lang w:eastAsia="ar-SA"/>
              </w:rPr>
            </w:pPr>
          </w:p>
        </w:tc>
      </w:tr>
      <w:tr w:rsidR="00B57439" w:rsidRPr="00B57439" w14:paraId="15808E98" w14:textId="77777777" w:rsidTr="00B57439">
        <w:trPr>
          <w:trHeight w:val="1830"/>
        </w:trPr>
        <w:tc>
          <w:tcPr>
            <w:tcW w:w="549" w:type="dxa"/>
            <w:tcBorders>
              <w:top w:val="single" w:sz="4" w:space="0" w:color="000000"/>
              <w:left w:val="single" w:sz="4" w:space="0" w:color="000000"/>
              <w:bottom w:val="single" w:sz="4" w:space="0" w:color="000000"/>
              <w:right w:val="nil"/>
            </w:tcBorders>
          </w:tcPr>
          <w:p w14:paraId="733F6433"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t>5.</w:t>
            </w:r>
          </w:p>
          <w:p w14:paraId="61F3F38F" w14:textId="77777777" w:rsidR="00B57439" w:rsidRPr="00B57439" w:rsidRDefault="00B57439" w:rsidP="00B57439">
            <w:pPr>
              <w:suppressAutoHyphens/>
              <w:snapToGrid w:val="0"/>
              <w:rPr>
                <w:rFonts w:eastAsia="Calibri"/>
                <w:b/>
                <w:sz w:val="26"/>
                <w:szCs w:val="26"/>
                <w:lang w:val="ru-RU" w:eastAsia="ar-SA"/>
              </w:rPr>
            </w:pPr>
          </w:p>
          <w:p w14:paraId="66D398AD" w14:textId="77777777" w:rsidR="00B57439" w:rsidRPr="00B57439" w:rsidRDefault="00B57439" w:rsidP="00B57439">
            <w:pPr>
              <w:suppressAutoHyphens/>
              <w:snapToGrid w:val="0"/>
              <w:rPr>
                <w:rFonts w:eastAsia="Calibri"/>
                <w:b/>
                <w:sz w:val="26"/>
                <w:szCs w:val="26"/>
                <w:lang w:val="ru-RU" w:eastAsia="ar-SA"/>
              </w:rPr>
            </w:pPr>
          </w:p>
          <w:p w14:paraId="5E951BFB" w14:textId="77777777" w:rsidR="00B57439" w:rsidRPr="00B57439" w:rsidRDefault="00B57439" w:rsidP="00B57439">
            <w:pPr>
              <w:suppressAutoHyphens/>
              <w:snapToGrid w:val="0"/>
              <w:rPr>
                <w:rFonts w:eastAsia="Calibri"/>
                <w:b/>
                <w:sz w:val="26"/>
                <w:szCs w:val="26"/>
                <w:lang w:val="ru-RU" w:eastAsia="ar-SA"/>
              </w:rPr>
            </w:pPr>
          </w:p>
          <w:p w14:paraId="195F650C"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5.1</w:t>
            </w:r>
          </w:p>
          <w:p w14:paraId="7BB4304F" w14:textId="77777777" w:rsidR="00B57439" w:rsidRPr="00B57439" w:rsidRDefault="00B57439" w:rsidP="00B57439">
            <w:pPr>
              <w:suppressAutoHyphens/>
              <w:snapToGrid w:val="0"/>
              <w:rPr>
                <w:rFonts w:eastAsia="Calibri"/>
                <w:b/>
                <w:sz w:val="26"/>
                <w:szCs w:val="26"/>
                <w:lang w:eastAsia="ar-SA"/>
              </w:rPr>
            </w:pPr>
          </w:p>
          <w:p w14:paraId="4AAE3452" w14:textId="77777777" w:rsidR="00B57439" w:rsidRPr="00B57439" w:rsidRDefault="00B57439" w:rsidP="00B57439">
            <w:pPr>
              <w:suppressAutoHyphens/>
              <w:snapToGrid w:val="0"/>
              <w:rPr>
                <w:rFonts w:eastAsia="Calibri"/>
                <w:b/>
                <w:sz w:val="26"/>
                <w:szCs w:val="26"/>
                <w:lang w:eastAsia="ar-SA"/>
              </w:rPr>
            </w:pPr>
          </w:p>
          <w:p w14:paraId="1819FDBE" w14:textId="77777777" w:rsidR="00B57439" w:rsidRPr="00B57439" w:rsidRDefault="00B57439" w:rsidP="00B57439">
            <w:pPr>
              <w:suppressAutoHyphens/>
              <w:snapToGrid w:val="0"/>
              <w:rPr>
                <w:rFonts w:eastAsia="Calibri"/>
                <w:b/>
                <w:sz w:val="26"/>
                <w:szCs w:val="26"/>
                <w:lang w:eastAsia="ar-SA"/>
              </w:rPr>
            </w:pPr>
          </w:p>
          <w:p w14:paraId="38280E3B" w14:textId="77777777" w:rsidR="00B57439" w:rsidRPr="00B57439" w:rsidRDefault="00B57439" w:rsidP="00B57439">
            <w:pPr>
              <w:suppressAutoHyphens/>
              <w:snapToGrid w:val="0"/>
              <w:rPr>
                <w:rFonts w:eastAsia="Calibri"/>
                <w:b/>
                <w:sz w:val="26"/>
                <w:szCs w:val="26"/>
                <w:lang w:eastAsia="ar-SA"/>
              </w:rPr>
            </w:pPr>
          </w:p>
          <w:p w14:paraId="73B6CDB7"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5.2</w:t>
            </w:r>
          </w:p>
          <w:p w14:paraId="46FECEFB" w14:textId="77777777" w:rsidR="00B57439" w:rsidRPr="00B57439" w:rsidRDefault="00B57439" w:rsidP="00B57439">
            <w:pPr>
              <w:suppressAutoHyphens/>
              <w:snapToGrid w:val="0"/>
              <w:rPr>
                <w:rFonts w:eastAsia="Calibri"/>
                <w:b/>
                <w:sz w:val="26"/>
                <w:szCs w:val="26"/>
                <w:lang w:eastAsia="ar-SA"/>
              </w:rPr>
            </w:pPr>
          </w:p>
          <w:p w14:paraId="3857436F" w14:textId="77777777" w:rsidR="00B57439" w:rsidRPr="00B57439" w:rsidRDefault="00B57439" w:rsidP="00B57439">
            <w:pPr>
              <w:suppressAutoHyphens/>
              <w:snapToGrid w:val="0"/>
              <w:rPr>
                <w:rFonts w:eastAsia="Calibri"/>
                <w:b/>
                <w:sz w:val="26"/>
                <w:szCs w:val="26"/>
                <w:lang w:eastAsia="ar-SA"/>
              </w:rPr>
            </w:pPr>
          </w:p>
          <w:p w14:paraId="06C2C169"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5.3</w:t>
            </w:r>
          </w:p>
        </w:tc>
        <w:tc>
          <w:tcPr>
            <w:tcW w:w="3405" w:type="dxa"/>
            <w:tcBorders>
              <w:top w:val="single" w:sz="4" w:space="0" w:color="000000"/>
              <w:left w:val="single" w:sz="4" w:space="0" w:color="000000"/>
              <w:bottom w:val="single" w:sz="4" w:space="0" w:color="000000"/>
              <w:right w:val="nil"/>
            </w:tcBorders>
          </w:tcPr>
          <w:p w14:paraId="78828294"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lastRenderedPageBreak/>
              <w:t>Механізм оскарження</w:t>
            </w:r>
          </w:p>
          <w:p w14:paraId="41D852C3"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результату надання адміністративної послуги</w:t>
            </w:r>
          </w:p>
          <w:p w14:paraId="22EBEB5E" w14:textId="77777777" w:rsidR="00B57439" w:rsidRPr="00B57439" w:rsidRDefault="00B57439" w:rsidP="00B57439">
            <w:pPr>
              <w:suppressAutoHyphens/>
              <w:snapToGrid w:val="0"/>
              <w:rPr>
                <w:rFonts w:eastAsia="Calibri"/>
                <w:color w:val="000000"/>
                <w:sz w:val="26"/>
                <w:szCs w:val="26"/>
                <w:lang w:eastAsia="ar-SA"/>
              </w:rPr>
            </w:pPr>
          </w:p>
          <w:p w14:paraId="4FB13789"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5CAC5A0F" w14:textId="77777777" w:rsidR="00B57439" w:rsidRPr="00B57439" w:rsidRDefault="00B57439" w:rsidP="00B57439">
            <w:pPr>
              <w:suppressAutoHyphens/>
              <w:snapToGrid w:val="0"/>
              <w:jc w:val="left"/>
              <w:rPr>
                <w:rFonts w:eastAsia="Calibri"/>
                <w:color w:val="000000"/>
                <w:sz w:val="26"/>
                <w:szCs w:val="26"/>
                <w:lang w:eastAsia="ar-SA"/>
              </w:rPr>
            </w:pPr>
          </w:p>
          <w:p w14:paraId="5B07E2BD" w14:textId="77777777" w:rsidR="00B57439" w:rsidRPr="00B57439" w:rsidRDefault="00B57439" w:rsidP="00B57439">
            <w:pPr>
              <w:suppressAutoHyphens/>
              <w:snapToGrid w:val="0"/>
              <w:jc w:val="left"/>
              <w:rPr>
                <w:rFonts w:eastAsia="Calibri"/>
                <w:color w:val="000000"/>
                <w:sz w:val="26"/>
                <w:szCs w:val="26"/>
                <w:lang w:eastAsia="ar-SA"/>
              </w:rPr>
            </w:pPr>
          </w:p>
          <w:p w14:paraId="58925F13" w14:textId="77777777" w:rsidR="00B57439" w:rsidRPr="00B57439" w:rsidRDefault="00B57439" w:rsidP="00B57439">
            <w:pPr>
              <w:suppressAutoHyphens/>
              <w:snapToGrid w:val="0"/>
              <w:jc w:val="left"/>
              <w:rPr>
                <w:rFonts w:eastAsia="Calibri"/>
                <w:color w:val="000000"/>
                <w:sz w:val="26"/>
                <w:szCs w:val="26"/>
                <w:lang w:eastAsia="ar-SA"/>
              </w:rPr>
            </w:pPr>
          </w:p>
          <w:p w14:paraId="025643C2" w14:textId="77777777" w:rsidR="00B57439" w:rsidRPr="00B57439" w:rsidRDefault="00B57439" w:rsidP="00B57439">
            <w:pPr>
              <w:suppressAutoHyphens/>
              <w:snapToGrid w:val="0"/>
              <w:jc w:val="left"/>
              <w:rPr>
                <w:rFonts w:eastAsia="Calibri"/>
                <w:color w:val="000000"/>
                <w:sz w:val="26"/>
                <w:szCs w:val="26"/>
                <w:lang w:eastAsia="ar-SA"/>
              </w:rPr>
            </w:pPr>
          </w:p>
          <w:p w14:paraId="42721383"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ЦНАП</w:t>
            </w:r>
          </w:p>
          <w:p w14:paraId="2D635E9C" w14:textId="77777777" w:rsidR="00B57439" w:rsidRPr="00B57439" w:rsidRDefault="00B57439" w:rsidP="00B57439">
            <w:pPr>
              <w:suppressAutoHyphens/>
              <w:snapToGrid w:val="0"/>
              <w:jc w:val="left"/>
              <w:rPr>
                <w:rFonts w:eastAsia="Calibri"/>
                <w:i/>
                <w:color w:val="000000"/>
                <w:sz w:val="26"/>
                <w:szCs w:val="26"/>
                <w:lang w:eastAsia="ar-SA"/>
              </w:rPr>
            </w:pPr>
          </w:p>
          <w:p w14:paraId="5831653B" w14:textId="77777777" w:rsidR="00B57439" w:rsidRPr="00B57439" w:rsidRDefault="00B57439" w:rsidP="00B57439">
            <w:pPr>
              <w:suppressAutoHyphens/>
              <w:snapToGrid w:val="0"/>
              <w:jc w:val="left"/>
              <w:rPr>
                <w:rFonts w:eastAsia="Calibri"/>
                <w:i/>
                <w:color w:val="000000"/>
                <w:sz w:val="26"/>
                <w:szCs w:val="26"/>
                <w:lang w:eastAsia="ar-SA"/>
              </w:rPr>
            </w:pPr>
          </w:p>
          <w:p w14:paraId="7A056B1C" w14:textId="77777777" w:rsidR="00B57439" w:rsidRPr="00B57439" w:rsidRDefault="00B57439" w:rsidP="00B57439">
            <w:pPr>
              <w:suppressAutoHyphens/>
              <w:snapToGrid w:val="0"/>
              <w:jc w:val="left"/>
              <w:rPr>
                <w:rFonts w:eastAsia="Calibri"/>
                <w:color w:val="000000"/>
                <w:sz w:val="26"/>
                <w:szCs w:val="26"/>
                <w:lang w:val="ru-RU" w:eastAsia="ar-SA"/>
              </w:rPr>
            </w:pPr>
            <w:r w:rsidRPr="00B57439">
              <w:rPr>
                <w:rFonts w:eastAsia="Calibri"/>
                <w:i/>
                <w:color w:val="000000"/>
                <w:sz w:val="26"/>
                <w:szCs w:val="26"/>
                <w:lang w:eastAsia="ar-SA"/>
              </w:rPr>
              <w:t>Заклад охорони здоров’я, у якому народилась дитина</w:t>
            </w:r>
            <w:r w:rsidRPr="00B57439">
              <w:rPr>
                <w:rFonts w:eastAsia="Calibri"/>
                <w:color w:val="000000"/>
                <w:sz w:val="26"/>
                <w:szCs w:val="26"/>
                <w:lang w:eastAsia="ar-SA"/>
              </w:rPr>
              <w:t xml:space="preserve"> </w:t>
            </w:r>
          </w:p>
        </w:tc>
        <w:tc>
          <w:tcPr>
            <w:tcW w:w="5647" w:type="dxa"/>
            <w:tcBorders>
              <w:top w:val="single" w:sz="4" w:space="0" w:color="000000"/>
              <w:left w:val="single" w:sz="4" w:space="0" w:color="000000"/>
              <w:bottom w:val="single" w:sz="4" w:space="0" w:color="000000"/>
              <w:right w:val="single" w:sz="4" w:space="0" w:color="000000"/>
            </w:tcBorders>
          </w:tcPr>
          <w:p w14:paraId="3CEB19D7" w14:textId="77777777" w:rsidR="00B57439" w:rsidRPr="00B57439" w:rsidRDefault="00B57439" w:rsidP="00B57439">
            <w:pPr>
              <w:suppressAutoHyphens/>
              <w:snapToGrid w:val="0"/>
              <w:rPr>
                <w:rFonts w:eastAsia="Calibri"/>
                <w:sz w:val="26"/>
                <w:szCs w:val="26"/>
                <w:lang w:eastAsia="ar-SA"/>
              </w:rPr>
            </w:pPr>
          </w:p>
          <w:p w14:paraId="224B32EF" w14:textId="77777777" w:rsidR="00B57439" w:rsidRPr="00B57439" w:rsidRDefault="00B57439" w:rsidP="00B57439">
            <w:pPr>
              <w:suppressAutoHyphens/>
              <w:snapToGrid w:val="0"/>
              <w:rPr>
                <w:rFonts w:eastAsia="Calibri"/>
                <w:sz w:val="26"/>
                <w:szCs w:val="26"/>
                <w:lang w:eastAsia="ar-SA"/>
              </w:rPr>
            </w:pPr>
          </w:p>
          <w:p w14:paraId="39EDCEE5" w14:textId="77777777" w:rsidR="00B57439" w:rsidRPr="00B57439" w:rsidRDefault="00B57439" w:rsidP="00B57439">
            <w:pPr>
              <w:suppressAutoHyphens/>
              <w:snapToGrid w:val="0"/>
              <w:rPr>
                <w:rFonts w:eastAsia="Calibri"/>
                <w:sz w:val="26"/>
                <w:szCs w:val="26"/>
                <w:lang w:eastAsia="ar-SA"/>
              </w:rPr>
            </w:pPr>
          </w:p>
          <w:p w14:paraId="7326F963" w14:textId="77777777" w:rsidR="00B57439" w:rsidRPr="00B57439" w:rsidRDefault="00B57439" w:rsidP="00B57439">
            <w:pPr>
              <w:suppressAutoHyphens/>
              <w:snapToGrid w:val="0"/>
              <w:rPr>
                <w:rFonts w:eastAsia="Calibri"/>
                <w:sz w:val="26"/>
                <w:szCs w:val="26"/>
                <w:lang w:eastAsia="ar-SA"/>
              </w:rPr>
            </w:pPr>
          </w:p>
          <w:p w14:paraId="393A2EC5"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 xml:space="preserve">Дії або бездіяльність посадової  особи відділу державної реєстрації актів цивільного стану можуть бути оскаржені до Міністерства юстиції </w:t>
            </w:r>
            <w:r w:rsidRPr="00B57439">
              <w:rPr>
                <w:rFonts w:eastAsia="Calibri"/>
                <w:sz w:val="26"/>
                <w:szCs w:val="26"/>
                <w:lang w:eastAsia="ar-SA"/>
              </w:rPr>
              <w:lastRenderedPageBreak/>
              <w:t>України та/або до суду в порядку, встановленому законом</w:t>
            </w:r>
          </w:p>
          <w:p w14:paraId="08211350" w14:textId="77777777" w:rsidR="00B57439" w:rsidRPr="00B57439" w:rsidRDefault="00B57439" w:rsidP="00B57439">
            <w:pPr>
              <w:tabs>
                <w:tab w:val="left" w:pos="1620"/>
              </w:tabs>
              <w:suppressAutoHyphens/>
              <w:snapToGrid w:val="0"/>
              <w:rPr>
                <w:rFonts w:eastAsia="Calibri"/>
                <w:sz w:val="26"/>
                <w:szCs w:val="26"/>
                <w:lang w:val="ru-RU" w:eastAsia="ar-SA"/>
              </w:rPr>
            </w:pPr>
            <w:r w:rsidRPr="00B57439">
              <w:rPr>
                <w:rFonts w:eastAsia="Calibri"/>
                <w:sz w:val="26"/>
                <w:szCs w:val="26"/>
                <w:lang w:eastAsia="ar-SA"/>
              </w:rPr>
              <w:t>Дії або бездіяльність адміністратора центру надання адміністративних послуг можуть бути оскаржені до суду в порядку законодавства</w:t>
            </w:r>
          </w:p>
          <w:p w14:paraId="77EE8C12" w14:textId="77777777" w:rsidR="00B57439" w:rsidRPr="00B57439" w:rsidRDefault="00B57439" w:rsidP="00B57439">
            <w:pPr>
              <w:suppressAutoHyphens/>
              <w:snapToGrid w:val="0"/>
              <w:rPr>
                <w:rFonts w:eastAsia="Calibri"/>
                <w:sz w:val="26"/>
                <w:szCs w:val="26"/>
                <w:lang w:val="ru-RU" w:eastAsia="ar-SA"/>
              </w:rPr>
            </w:pPr>
            <w:r w:rsidRPr="00B57439">
              <w:rPr>
                <w:rFonts w:eastAsia="Calibri"/>
                <w:sz w:val="26"/>
                <w:szCs w:val="26"/>
                <w:lang w:eastAsia="ar-SA"/>
              </w:rPr>
              <w:t>Дії або бездіяльність відповідальної особи можуть бути оскаржені до суду в порядку законодавства</w:t>
            </w:r>
          </w:p>
        </w:tc>
      </w:tr>
    </w:tbl>
    <w:p w14:paraId="7FEB2106" w14:textId="77777777" w:rsidR="00B57439" w:rsidRPr="00B57439" w:rsidRDefault="00B57439" w:rsidP="00B57439">
      <w:pPr>
        <w:suppressAutoHyphens/>
        <w:spacing w:before="280" w:after="280"/>
        <w:rPr>
          <w:rFonts w:eastAsia="Calibri"/>
          <w:sz w:val="26"/>
          <w:szCs w:val="26"/>
          <w:lang w:val="ru-RU" w:eastAsia="ar-SA"/>
        </w:rPr>
      </w:pPr>
    </w:p>
    <w:p w14:paraId="7A5EF224" w14:textId="77777777" w:rsidR="00B57439" w:rsidRPr="00B57439" w:rsidRDefault="00B57439" w:rsidP="00B57439">
      <w:pPr>
        <w:suppressAutoHyphens/>
        <w:spacing w:before="280" w:after="280"/>
        <w:rPr>
          <w:rFonts w:eastAsia="Calibri"/>
          <w:sz w:val="26"/>
          <w:szCs w:val="26"/>
          <w:lang w:val="ru-RU" w:eastAsia="ar-SA"/>
        </w:rPr>
      </w:pPr>
    </w:p>
    <w:p w14:paraId="277C3ECC" w14:textId="77777777" w:rsidR="00B57439" w:rsidRPr="00B57439" w:rsidRDefault="00B57439" w:rsidP="00B57439">
      <w:pPr>
        <w:suppressAutoHyphens/>
        <w:spacing w:before="280" w:after="280"/>
        <w:rPr>
          <w:rFonts w:eastAsia="Calibri"/>
          <w:sz w:val="26"/>
          <w:szCs w:val="26"/>
          <w:lang w:val="ru-RU" w:eastAsia="ar-SA"/>
        </w:rPr>
      </w:pPr>
    </w:p>
    <w:p w14:paraId="6481EB5A" w14:textId="77777777" w:rsidR="00B57439" w:rsidRPr="00B57439" w:rsidRDefault="00B57439" w:rsidP="00B57439">
      <w:pPr>
        <w:suppressAutoHyphens/>
        <w:spacing w:before="280" w:after="280"/>
        <w:rPr>
          <w:rFonts w:eastAsia="Calibri"/>
          <w:sz w:val="26"/>
          <w:szCs w:val="26"/>
          <w:lang w:val="ru-RU" w:eastAsia="ar-SA"/>
        </w:rPr>
      </w:pPr>
    </w:p>
    <w:p w14:paraId="672ED454" w14:textId="77777777" w:rsidR="00B57439" w:rsidRPr="00B57439" w:rsidRDefault="00B57439" w:rsidP="00B57439">
      <w:pPr>
        <w:suppressAutoHyphens/>
        <w:spacing w:before="280" w:after="280"/>
        <w:rPr>
          <w:rFonts w:eastAsia="Calibri"/>
          <w:sz w:val="26"/>
          <w:szCs w:val="26"/>
          <w:lang w:val="ru-RU" w:eastAsia="ar-SA"/>
        </w:rPr>
      </w:pPr>
    </w:p>
    <w:p w14:paraId="0A94854B" w14:textId="77777777" w:rsidR="00B57439" w:rsidRPr="00B57439" w:rsidRDefault="00B57439" w:rsidP="00B57439">
      <w:pPr>
        <w:suppressAutoHyphens/>
        <w:spacing w:before="280" w:after="280"/>
        <w:rPr>
          <w:rFonts w:eastAsia="Calibri"/>
          <w:sz w:val="26"/>
          <w:szCs w:val="26"/>
          <w:lang w:val="ru-RU" w:eastAsia="ar-SA"/>
        </w:rPr>
      </w:pPr>
    </w:p>
    <w:p w14:paraId="7ECA3B80" w14:textId="77777777" w:rsidR="00B57439" w:rsidRPr="00B57439" w:rsidRDefault="00B57439" w:rsidP="00B57439">
      <w:pPr>
        <w:suppressAutoHyphens/>
        <w:spacing w:before="280" w:after="280"/>
        <w:rPr>
          <w:rFonts w:eastAsia="Calibri"/>
          <w:sz w:val="26"/>
          <w:szCs w:val="26"/>
          <w:lang w:val="ru-RU" w:eastAsia="ar-SA"/>
        </w:rPr>
      </w:pPr>
    </w:p>
    <w:p w14:paraId="2F59929D" w14:textId="77777777" w:rsidR="00B57439" w:rsidRPr="00B57439" w:rsidRDefault="00B57439" w:rsidP="00B57439">
      <w:pPr>
        <w:suppressAutoHyphens/>
        <w:spacing w:before="280" w:after="280"/>
        <w:rPr>
          <w:rFonts w:eastAsia="Calibri"/>
          <w:sz w:val="26"/>
          <w:szCs w:val="26"/>
          <w:lang w:val="ru-RU" w:eastAsia="ar-SA"/>
        </w:rPr>
      </w:pPr>
    </w:p>
    <w:p w14:paraId="1A5A6748" w14:textId="77777777" w:rsidR="00B57439" w:rsidRPr="00B57439" w:rsidRDefault="00B57439" w:rsidP="00B57439">
      <w:pPr>
        <w:suppressAutoHyphens/>
        <w:spacing w:before="280" w:after="280"/>
        <w:rPr>
          <w:rFonts w:eastAsia="Calibri"/>
          <w:sz w:val="26"/>
          <w:szCs w:val="26"/>
          <w:lang w:val="ru-RU" w:eastAsia="ar-SA"/>
        </w:rPr>
      </w:pPr>
    </w:p>
    <w:p w14:paraId="1938EB42" w14:textId="77777777" w:rsidR="00B57439" w:rsidRPr="00B57439" w:rsidRDefault="00B57439" w:rsidP="00B57439">
      <w:pPr>
        <w:suppressAutoHyphens/>
        <w:spacing w:before="280" w:after="280"/>
        <w:rPr>
          <w:rFonts w:eastAsia="Calibri"/>
          <w:sz w:val="26"/>
          <w:szCs w:val="26"/>
          <w:lang w:val="ru-RU" w:eastAsia="ar-SA"/>
        </w:rPr>
      </w:pPr>
    </w:p>
    <w:p w14:paraId="37A5FBFF" w14:textId="77777777" w:rsidR="00B57439" w:rsidRPr="00B57439" w:rsidRDefault="00B57439" w:rsidP="00B57439">
      <w:pPr>
        <w:suppressAutoHyphens/>
        <w:spacing w:before="280" w:after="280"/>
        <w:rPr>
          <w:rFonts w:eastAsia="Calibri"/>
          <w:sz w:val="26"/>
          <w:szCs w:val="26"/>
          <w:lang w:val="ru-RU" w:eastAsia="ar-SA"/>
        </w:rPr>
      </w:pPr>
    </w:p>
    <w:p w14:paraId="75C1483D" w14:textId="77777777" w:rsidR="00B57439" w:rsidRPr="00B57439" w:rsidRDefault="00B57439" w:rsidP="00B57439">
      <w:pPr>
        <w:suppressAutoHyphens/>
        <w:spacing w:before="280" w:after="280"/>
        <w:rPr>
          <w:rFonts w:eastAsia="Calibri"/>
          <w:sz w:val="26"/>
          <w:szCs w:val="26"/>
          <w:lang w:val="ru-RU" w:eastAsia="ar-SA"/>
        </w:rPr>
      </w:pPr>
    </w:p>
    <w:p w14:paraId="12FD4DDD" w14:textId="77777777" w:rsidR="00B57439" w:rsidRPr="00B57439" w:rsidRDefault="00B57439" w:rsidP="00B57439">
      <w:pPr>
        <w:suppressAutoHyphens/>
        <w:spacing w:before="280" w:after="280"/>
        <w:rPr>
          <w:rFonts w:eastAsia="Calibri"/>
          <w:sz w:val="26"/>
          <w:szCs w:val="26"/>
          <w:lang w:val="ru-RU" w:eastAsia="ar-SA"/>
        </w:rPr>
      </w:pPr>
    </w:p>
    <w:p w14:paraId="1AA0DAF3" w14:textId="77777777" w:rsidR="00B57439" w:rsidRPr="00B57439" w:rsidRDefault="00B57439" w:rsidP="00B57439">
      <w:pPr>
        <w:suppressAutoHyphens/>
        <w:spacing w:before="280" w:after="280"/>
        <w:rPr>
          <w:rFonts w:eastAsia="Calibri"/>
          <w:sz w:val="26"/>
          <w:szCs w:val="26"/>
          <w:lang w:val="ru-RU" w:eastAsia="ar-SA"/>
        </w:rPr>
      </w:pPr>
    </w:p>
    <w:p w14:paraId="27FC5094" w14:textId="77777777" w:rsidR="00B57439" w:rsidRPr="00B57439" w:rsidRDefault="00B57439" w:rsidP="00B57439">
      <w:pPr>
        <w:suppressAutoHyphens/>
        <w:spacing w:before="280" w:after="280"/>
        <w:rPr>
          <w:rFonts w:eastAsia="Calibri"/>
          <w:sz w:val="26"/>
          <w:szCs w:val="26"/>
          <w:lang w:val="ru-RU" w:eastAsia="ar-SA"/>
        </w:rPr>
      </w:pPr>
    </w:p>
    <w:p w14:paraId="15AC0F5E" w14:textId="77777777" w:rsidR="00B57439" w:rsidRPr="00B57439" w:rsidRDefault="00B57439" w:rsidP="00B57439">
      <w:pPr>
        <w:suppressAutoHyphens/>
        <w:spacing w:before="280" w:after="280"/>
        <w:rPr>
          <w:rFonts w:eastAsia="Calibri"/>
          <w:sz w:val="26"/>
          <w:szCs w:val="26"/>
          <w:lang w:val="ru-RU" w:eastAsia="ar-SA"/>
        </w:rPr>
      </w:pPr>
    </w:p>
    <w:p w14:paraId="04D63536" w14:textId="77777777" w:rsidR="00B57439" w:rsidRPr="00B57439" w:rsidRDefault="00B57439" w:rsidP="00B57439">
      <w:pPr>
        <w:suppressAutoHyphens/>
        <w:spacing w:before="280" w:after="280"/>
        <w:rPr>
          <w:rFonts w:eastAsia="Calibri"/>
          <w:sz w:val="26"/>
          <w:szCs w:val="26"/>
          <w:lang w:val="ru-RU" w:eastAsia="ar-SA"/>
        </w:rPr>
      </w:pPr>
    </w:p>
    <w:p w14:paraId="28C4049A" w14:textId="77777777" w:rsidR="00B57439" w:rsidRPr="00B57439" w:rsidRDefault="00B57439" w:rsidP="00B57439">
      <w:pPr>
        <w:suppressAutoHyphens/>
        <w:spacing w:before="280" w:after="280"/>
        <w:rPr>
          <w:rFonts w:eastAsia="Calibri"/>
          <w:sz w:val="26"/>
          <w:szCs w:val="26"/>
          <w:lang w:val="ru-RU" w:eastAsia="ar-SA"/>
        </w:rPr>
      </w:pPr>
    </w:p>
    <w:p w14:paraId="0E1BCCA1" w14:textId="77777777" w:rsidR="00AC04AE" w:rsidRDefault="00B57439" w:rsidP="00B57439">
      <w:pPr>
        <w:jc w:val="center"/>
        <w:rPr>
          <w:rFonts w:eastAsia="Calibri"/>
          <w:sz w:val="26"/>
          <w:szCs w:val="26"/>
          <w:lang w:eastAsia="uk-UA"/>
        </w:rPr>
      </w:pPr>
      <w:r w:rsidRPr="00B57439">
        <w:rPr>
          <w:rFonts w:eastAsia="Calibri"/>
          <w:sz w:val="26"/>
          <w:szCs w:val="26"/>
          <w:lang w:eastAsia="uk-UA"/>
        </w:rPr>
        <w:t xml:space="preserve">                                                          </w:t>
      </w:r>
    </w:p>
    <w:p w14:paraId="3BF1ECCD" w14:textId="77777777" w:rsidR="00AC04AE" w:rsidRDefault="00AC04AE" w:rsidP="00B57439">
      <w:pPr>
        <w:jc w:val="center"/>
        <w:rPr>
          <w:rFonts w:eastAsia="Calibri"/>
          <w:sz w:val="26"/>
          <w:szCs w:val="26"/>
          <w:lang w:eastAsia="uk-UA"/>
        </w:rPr>
      </w:pPr>
    </w:p>
    <w:p w14:paraId="4B164086" w14:textId="77777777" w:rsidR="00AC04AE" w:rsidRDefault="00AC04AE" w:rsidP="00B57439">
      <w:pPr>
        <w:jc w:val="center"/>
        <w:rPr>
          <w:rFonts w:eastAsia="Calibri"/>
          <w:sz w:val="26"/>
          <w:szCs w:val="26"/>
          <w:lang w:eastAsia="uk-UA"/>
        </w:rPr>
      </w:pPr>
    </w:p>
    <w:p w14:paraId="2FB63C88" w14:textId="77777777" w:rsidR="00AC04AE" w:rsidRDefault="00AC04AE" w:rsidP="00B57439">
      <w:pPr>
        <w:jc w:val="center"/>
        <w:rPr>
          <w:rFonts w:eastAsia="Calibri"/>
          <w:sz w:val="26"/>
          <w:szCs w:val="26"/>
          <w:lang w:eastAsia="uk-UA"/>
        </w:rPr>
      </w:pPr>
    </w:p>
    <w:p w14:paraId="7D3CFDCD" w14:textId="77777777" w:rsidR="00AC04AE" w:rsidRDefault="00AC04AE" w:rsidP="00B57439">
      <w:pPr>
        <w:jc w:val="center"/>
        <w:rPr>
          <w:rFonts w:eastAsia="Calibri"/>
          <w:sz w:val="26"/>
          <w:szCs w:val="26"/>
          <w:lang w:eastAsia="uk-UA"/>
        </w:rPr>
      </w:pPr>
    </w:p>
    <w:p w14:paraId="4FDADB56" w14:textId="77777777" w:rsidR="00B821F9" w:rsidRDefault="00AC04AE" w:rsidP="00AC04AE">
      <w:pPr>
        <w:rPr>
          <w:rFonts w:eastAsia="Calibri"/>
          <w:sz w:val="26"/>
          <w:szCs w:val="26"/>
          <w:lang w:eastAsia="uk-UA"/>
        </w:rPr>
      </w:pPr>
      <w:r>
        <w:rPr>
          <w:rFonts w:eastAsia="Calibri"/>
          <w:sz w:val="26"/>
          <w:szCs w:val="26"/>
          <w:lang w:eastAsia="uk-UA"/>
        </w:rPr>
        <w:t xml:space="preserve">                                                                                             </w:t>
      </w:r>
    </w:p>
    <w:p w14:paraId="02F15354" w14:textId="6D25C03E" w:rsidR="00B57439" w:rsidRPr="00B57439" w:rsidRDefault="00B821F9" w:rsidP="00AC04AE">
      <w:pPr>
        <w:rPr>
          <w:rFonts w:eastAsia="Calibri"/>
          <w:sz w:val="26"/>
          <w:szCs w:val="26"/>
          <w:lang w:eastAsia="uk-UA"/>
        </w:rPr>
      </w:pPr>
      <w:r>
        <w:rPr>
          <w:rFonts w:eastAsia="Calibri"/>
          <w:sz w:val="26"/>
          <w:szCs w:val="26"/>
          <w:lang w:eastAsia="uk-UA"/>
        </w:rPr>
        <w:lastRenderedPageBreak/>
        <w:t xml:space="preserve">                                                                                             </w:t>
      </w:r>
      <w:r w:rsidR="00B57439" w:rsidRPr="00B57439">
        <w:rPr>
          <w:rFonts w:eastAsia="Calibri"/>
          <w:sz w:val="26"/>
          <w:szCs w:val="26"/>
          <w:lang w:eastAsia="uk-UA"/>
        </w:rPr>
        <w:t>ЗАТВЕРДЖЕНО</w:t>
      </w:r>
    </w:p>
    <w:p w14:paraId="27E19DDB" w14:textId="60DD52E8" w:rsidR="00AC04AE" w:rsidRDefault="000F771D" w:rsidP="000F771D">
      <w:pPr>
        <w:jc w:val="center"/>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Наказ </w:t>
      </w:r>
      <w:r>
        <w:rPr>
          <w:rFonts w:eastAsia="Calibri"/>
          <w:sz w:val="26"/>
          <w:szCs w:val="26"/>
          <w:lang w:eastAsia="uk-UA"/>
        </w:rPr>
        <w:t>Одеськ</w:t>
      </w:r>
      <w:r w:rsidR="00B57439" w:rsidRPr="00B57439">
        <w:rPr>
          <w:rFonts w:eastAsia="Calibri"/>
          <w:sz w:val="26"/>
          <w:szCs w:val="26"/>
          <w:lang w:eastAsia="uk-UA"/>
        </w:rPr>
        <w:t xml:space="preserve">ого міжрегіонального </w:t>
      </w:r>
    </w:p>
    <w:p w14:paraId="7F1666A6" w14:textId="12EC178B" w:rsidR="00B57439" w:rsidRPr="00B57439" w:rsidRDefault="00AC04AE" w:rsidP="00AC04AE">
      <w:pPr>
        <w:jc w:val="center"/>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управління Міністерства юстиції </w:t>
      </w:r>
    </w:p>
    <w:p w14:paraId="196CE3CC" w14:textId="7F32D3CC" w:rsidR="00B57439" w:rsidRPr="00B57439" w:rsidRDefault="00AC04AE" w:rsidP="00AC04AE">
      <w:pPr>
        <w:jc w:val="center"/>
        <w:rPr>
          <w:rFonts w:eastAsia="Calibri"/>
          <w:sz w:val="26"/>
          <w:szCs w:val="26"/>
          <w:lang w:eastAsia="uk-UA"/>
        </w:rPr>
      </w:pPr>
      <w:r>
        <w:rPr>
          <w:rFonts w:eastAsia="Calibri"/>
          <w:sz w:val="26"/>
          <w:szCs w:val="26"/>
          <w:lang w:eastAsia="uk-UA"/>
        </w:rPr>
        <w:t xml:space="preserve">                 </w:t>
      </w:r>
      <w:r w:rsidR="000F771D">
        <w:rPr>
          <w:rFonts w:eastAsia="Calibri"/>
          <w:sz w:val="26"/>
          <w:szCs w:val="26"/>
          <w:lang w:eastAsia="uk-UA"/>
        </w:rPr>
        <w:t xml:space="preserve">                             України </w:t>
      </w:r>
      <w:r w:rsidR="00B57439" w:rsidRPr="00B57439">
        <w:rPr>
          <w:rFonts w:eastAsia="Calibri"/>
          <w:sz w:val="26"/>
          <w:szCs w:val="26"/>
          <w:lang w:eastAsia="uk-UA"/>
        </w:rPr>
        <w:t xml:space="preserve"> </w:t>
      </w:r>
    </w:p>
    <w:p w14:paraId="016BCC79" w14:textId="35B74C50" w:rsidR="00B57439" w:rsidRPr="00B57439" w:rsidRDefault="00AC04AE" w:rsidP="00AC04AE">
      <w:pPr>
        <w:jc w:val="center"/>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_____________ року № ________</w:t>
      </w:r>
    </w:p>
    <w:p w14:paraId="1F8FFCC0" w14:textId="77777777" w:rsidR="00B57439" w:rsidRPr="00B57439" w:rsidRDefault="00B57439" w:rsidP="00B57439">
      <w:pPr>
        <w:suppressAutoHyphens/>
        <w:jc w:val="center"/>
        <w:rPr>
          <w:rFonts w:eastAsia="Calibri"/>
          <w:b/>
          <w:sz w:val="26"/>
          <w:szCs w:val="26"/>
          <w:lang w:val="ru-RU" w:eastAsia="uk-UA"/>
        </w:rPr>
      </w:pPr>
    </w:p>
    <w:p w14:paraId="71E00D77" w14:textId="77777777" w:rsidR="00B57439" w:rsidRPr="00B57439" w:rsidRDefault="00B57439" w:rsidP="00B57439">
      <w:pPr>
        <w:suppressAutoHyphens/>
        <w:jc w:val="center"/>
        <w:rPr>
          <w:rFonts w:eastAsia="Calibri"/>
          <w:b/>
          <w:sz w:val="26"/>
          <w:szCs w:val="26"/>
          <w:lang w:val="ru-RU" w:eastAsia="uk-UA"/>
        </w:rPr>
      </w:pPr>
    </w:p>
    <w:p w14:paraId="3B719105" w14:textId="77777777" w:rsidR="00B57439" w:rsidRPr="00B57439" w:rsidRDefault="00B57439" w:rsidP="00B57439">
      <w:pPr>
        <w:suppressAutoHyphens/>
        <w:jc w:val="center"/>
        <w:rPr>
          <w:rFonts w:eastAsia="Calibri"/>
          <w:b/>
          <w:sz w:val="26"/>
          <w:szCs w:val="26"/>
          <w:lang w:val="ru-RU" w:eastAsia="uk-UA"/>
        </w:rPr>
      </w:pPr>
      <w:r w:rsidRPr="00B57439">
        <w:rPr>
          <w:rFonts w:eastAsia="Calibri"/>
          <w:b/>
          <w:sz w:val="26"/>
          <w:szCs w:val="26"/>
          <w:lang w:eastAsia="uk-UA"/>
        </w:rPr>
        <w:t>ТЕХНОЛОГІЧНА</w:t>
      </w:r>
      <w:r w:rsidRPr="00B57439">
        <w:rPr>
          <w:rFonts w:eastAsia="Calibri"/>
          <w:b/>
          <w:sz w:val="26"/>
          <w:szCs w:val="26"/>
          <w:lang w:val="ru-RU" w:eastAsia="uk-UA"/>
        </w:rPr>
        <w:t xml:space="preserve"> КАРТКА </w:t>
      </w:r>
    </w:p>
    <w:p w14:paraId="0ED53593" w14:textId="77777777" w:rsidR="00B57439" w:rsidRPr="00B57439" w:rsidRDefault="00B57439" w:rsidP="00B57439">
      <w:pPr>
        <w:suppressAutoHyphens/>
        <w:jc w:val="center"/>
        <w:rPr>
          <w:rFonts w:eastAsia="Calibri"/>
          <w:b/>
          <w:sz w:val="26"/>
          <w:szCs w:val="26"/>
          <w:lang w:eastAsia="uk-UA"/>
        </w:rPr>
      </w:pPr>
      <w:r w:rsidRPr="00B57439">
        <w:rPr>
          <w:rFonts w:eastAsia="Calibri"/>
          <w:b/>
          <w:sz w:val="26"/>
          <w:szCs w:val="26"/>
          <w:lang w:eastAsia="uk-UA"/>
        </w:rPr>
        <w:t>адміністративної послуги</w:t>
      </w:r>
      <w:r w:rsidRPr="00B57439">
        <w:rPr>
          <w:rFonts w:eastAsia="Calibri"/>
          <w:b/>
          <w:sz w:val="26"/>
          <w:szCs w:val="26"/>
          <w:lang w:val="ru-RU" w:eastAsia="uk-UA"/>
        </w:rPr>
        <w:t xml:space="preserve"> </w:t>
      </w:r>
      <w:r w:rsidRPr="00B57439">
        <w:rPr>
          <w:rFonts w:eastAsia="Calibri"/>
          <w:b/>
          <w:sz w:val="26"/>
          <w:szCs w:val="26"/>
          <w:lang w:eastAsia="uk-UA"/>
        </w:rPr>
        <w:t>з державної реєстрації смерті</w:t>
      </w:r>
    </w:p>
    <w:p w14:paraId="24750A31" w14:textId="04B077D6" w:rsidR="00B57439" w:rsidRPr="00B57439" w:rsidRDefault="00B57439" w:rsidP="00B57439">
      <w:pPr>
        <w:jc w:val="center"/>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 районі Одесько</w:t>
      </w:r>
      <w:r w:rsidR="002775CF">
        <w:rPr>
          <w:b/>
          <w:i/>
          <w:sz w:val="26"/>
          <w:szCs w:val="26"/>
          <w:lang w:eastAsia="uk-UA"/>
        </w:rPr>
        <w:t>ї області Одеськ</w:t>
      </w:r>
      <w:r w:rsidRPr="00B57439">
        <w:rPr>
          <w:b/>
          <w:i/>
          <w:sz w:val="26"/>
          <w:szCs w:val="26"/>
          <w:lang w:eastAsia="uk-UA"/>
        </w:rPr>
        <w:t xml:space="preserve">ого міжрегіонального управління Міністерства юстиції </w:t>
      </w:r>
      <w:r w:rsidR="002775CF">
        <w:rPr>
          <w:b/>
          <w:i/>
          <w:sz w:val="26"/>
          <w:szCs w:val="26"/>
          <w:lang w:eastAsia="uk-UA"/>
        </w:rPr>
        <w:t>України</w:t>
      </w:r>
    </w:p>
    <w:p w14:paraId="3914BFB6"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Балтської міської ради Одеської області</w:t>
      </w:r>
    </w:p>
    <w:p w14:paraId="6C0B6EA6"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соціальних послуг Піщанської сільської ради Одеської області</w:t>
      </w:r>
    </w:p>
    <w:p w14:paraId="0DA0C5BA"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Кодимської ради Подільського району Одеської області</w:t>
      </w:r>
    </w:p>
    <w:p w14:paraId="6BCE27F1"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5EDF2B4E"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328D38C3" w14:textId="77777777" w:rsidR="00B57439" w:rsidRPr="00B57439" w:rsidRDefault="00B57439" w:rsidP="00B57439">
      <w:pPr>
        <w:jc w:val="center"/>
        <w:rPr>
          <w:lang w:eastAsia="uk-UA"/>
        </w:rPr>
      </w:pPr>
      <w:r w:rsidRPr="00B57439">
        <w:rPr>
          <w:lang w:eastAsia="uk-UA"/>
        </w:rPr>
        <w:t>_________________________________________________________________</w:t>
      </w:r>
    </w:p>
    <w:p w14:paraId="6EC75A1E" w14:textId="77777777" w:rsidR="00B57439" w:rsidRPr="00B57439" w:rsidRDefault="00B57439" w:rsidP="00B57439">
      <w:pPr>
        <w:jc w:val="center"/>
        <w:rPr>
          <w:lang w:eastAsia="uk-UA"/>
        </w:rPr>
      </w:pPr>
      <w:r w:rsidRPr="00B57439">
        <w:rPr>
          <w:sz w:val="20"/>
          <w:szCs w:val="20"/>
          <w:lang w:eastAsia="uk-UA"/>
        </w:rPr>
        <w:t>(найменування суб’єкта надання адміністративної послуги та/або центру надання адміністративних послуг)</w:t>
      </w:r>
    </w:p>
    <w:tbl>
      <w:tblPr>
        <w:tblW w:w="0" w:type="auto"/>
        <w:tblInd w:w="-15" w:type="dxa"/>
        <w:tblLayout w:type="fixed"/>
        <w:tblLook w:val="0000" w:firstRow="0" w:lastRow="0" w:firstColumn="0" w:lastColumn="0" w:noHBand="0" w:noVBand="0"/>
      </w:tblPr>
      <w:tblGrid>
        <w:gridCol w:w="549"/>
        <w:gridCol w:w="3451"/>
        <w:gridCol w:w="5601"/>
      </w:tblGrid>
      <w:tr w:rsidR="00B57439" w:rsidRPr="00B57439" w14:paraId="3946ECFD" w14:textId="77777777" w:rsidTr="00B57439">
        <w:trPr>
          <w:trHeight w:val="699"/>
        </w:trPr>
        <w:tc>
          <w:tcPr>
            <w:tcW w:w="549" w:type="dxa"/>
            <w:tcBorders>
              <w:top w:val="single" w:sz="4" w:space="0" w:color="000000"/>
              <w:left w:val="single" w:sz="4" w:space="0" w:color="000000"/>
              <w:bottom w:val="single" w:sz="4" w:space="0" w:color="000000"/>
              <w:right w:val="nil"/>
            </w:tcBorders>
          </w:tcPr>
          <w:p w14:paraId="70D92376" w14:textId="77777777" w:rsidR="00B57439" w:rsidRPr="00B57439" w:rsidRDefault="00B57439" w:rsidP="00B57439">
            <w:pPr>
              <w:suppressAutoHyphens/>
              <w:rPr>
                <w:rFonts w:eastAsia="Calibri"/>
                <w:b/>
                <w:sz w:val="26"/>
                <w:szCs w:val="26"/>
                <w:lang w:eastAsia="ar-SA"/>
              </w:rPr>
            </w:pPr>
            <w:r w:rsidRPr="00B57439">
              <w:rPr>
                <w:rFonts w:eastAsia="Calibri"/>
                <w:b/>
                <w:sz w:val="26"/>
                <w:szCs w:val="26"/>
                <w:lang w:eastAsia="ar-SA"/>
              </w:rPr>
              <w:t>1.</w:t>
            </w:r>
          </w:p>
          <w:p w14:paraId="55325BBA" w14:textId="77777777" w:rsidR="00B57439" w:rsidRPr="00B57439" w:rsidRDefault="00B57439" w:rsidP="00B57439">
            <w:pPr>
              <w:suppressAutoHyphens/>
              <w:rPr>
                <w:rFonts w:eastAsia="Calibri"/>
                <w:b/>
                <w:sz w:val="26"/>
                <w:szCs w:val="26"/>
                <w:lang w:eastAsia="ar-SA"/>
              </w:rPr>
            </w:pPr>
          </w:p>
          <w:p w14:paraId="07F5E423" w14:textId="77777777" w:rsidR="00B57439" w:rsidRPr="00B57439" w:rsidRDefault="00B57439" w:rsidP="00B57439">
            <w:pPr>
              <w:suppressAutoHyphens/>
              <w:rPr>
                <w:rFonts w:eastAsia="Calibri"/>
                <w:b/>
                <w:sz w:val="26"/>
                <w:szCs w:val="26"/>
                <w:lang w:eastAsia="ar-SA"/>
              </w:rPr>
            </w:pPr>
          </w:p>
          <w:p w14:paraId="7F3DC5F6" w14:textId="77777777" w:rsidR="00B57439" w:rsidRPr="00B57439" w:rsidRDefault="00B57439" w:rsidP="00B57439">
            <w:pPr>
              <w:suppressAutoHyphens/>
              <w:rPr>
                <w:rFonts w:eastAsia="Calibri"/>
                <w:b/>
                <w:sz w:val="26"/>
                <w:szCs w:val="26"/>
                <w:lang w:eastAsia="ar-SA"/>
              </w:rPr>
            </w:pPr>
          </w:p>
          <w:p w14:paraId="7FE077DB" w14:textId="77777777" w:rsidR="00B57439" w:rsidRPr="00B57439" w:rsidRDefault="00B57439" w:rsidP="00B57439">
            <w:pPr>
              <w:suppressAutoHyphens/>
              <w:rPr>
                <w:rFonts w:eastAsia="Calibri"/>
                <w:b/>
                <w:sz w:val="26"/>
                <w:szCs w:val="26"/>
                <w:lang w:eastAsia="ar-SA"/>
              </w:rPr>
            </w:pPr>
          </w:p>
          <w:p w14:paraId="616318BF" w14:textId="77777777" w:rsidR="00B57439" w:rsidRPr="00B57439" w:rsidRDefault="00B57439" w:rsidP="00B57439">
            <w:pPr>
              <w:suppressAutoHyphens/>
              <w:rPr>
                <w:rFonts w:eastAsia="Calibri"/>
                <w:b/>
                <w:sz w:val="26"/>
                <w:szCs w:val="26"/>
                <w:lang w:eastAsia="ar-SA"/>
              </w:rPr>
            </w:pPr>
            <w:r w:rsidRPr="00B57439">
              <w:rPr>
                <w:rFonts w:eastAsia="Calibri"/>
                <w:b/>
                <w:sz w:val="26"/>
                <w:szCs w:val="26"/>
                <w:lang w:eastAsia="ar-SA"/>
              </w:rPr>
              <w:t>1.1</w:t>
            </w:r>
          </w:p>
          <w:p w14:paraId="31B951E5" w14:textId="77777777" w:rsidR="00B57439" w:rsidRPr="00B57439" w:rsidRDefault="00B57439" w:rsidP="00B57439">
            <w:pPr>
              <w:suppressAutoHyphens/>
              <w:rPr>
                <w:rFonts w:eastAsia="Calibri"/>
                <w:sz w:val="26"/>
                <w:szCs w:val="26"/>
                <w:lang w:eastAsia="ar-SA"/>
              </w:rPr>
            </w:pPr>
          </w:p>
          <w:p w14:paraId="2D87975C" w14:textId="77777777" w:rsidR="00B57439" w:rsidRPr="00B57439" w:rsidRDefault="00B57439" w:rsidP="00B57439">
            <w:pPr>
              <w:suppressAutoHyphens/>
              <w:rPr>
                <w:rFonts w:eastAsia="Calibri"/>
                <w:sz w:val="26"/>
                <w:szCs w:val="26"/>
                <w:lang w:eastAsia="ar-SA"/>
              </w:rPr>
            </w:pPr>
          </w:p>
          <w:p w14:paraId="45C65DBE" w14:textId="77777777" w:rsidR="00B57439" w:rsidRPr="00B57439" w:rsidRDefault="00B57439" w:rsidP="00B57439">
            <w:pPr>
              <w:suppressAutoHyphens/>
              <w:rPr>
                <w:rFonts w:eastAsia="Calibri"/>
                <w:sz w:val="26"/>
                <w:szCs w:val="26"/>
                <w:lang w:eastAsia="ar-SA"/>
              </w:rPr>
            </w:pPr>
          </w:p>
          <w:p w14:paraId="66071A23" w14:textId="77777777" w:rsidR="00B57439" w:rsidRPr="00B57439" w:rsidRDefault="00B57439" w:rsidP="00B57439">
            <w:pPr>
              <w:suppressAutoHyphens/>
              <w:rPr>
                <w:rFonts w:eastAsia="Calibri"/>
                <w:sz w:val="26"/>
                <w:szCs w:val="26"/>
                <w:lang w:eastAsia="ar-SA"/>
              </w:rPr>
            </w:pPr>
          </w:p>
          <w:p w14:paraId="3982A1EF" w14:textId="77777777" w:rsidR="00B57439" w:rsidRPr="00B57439" w:rsidRDefault="00B57439" w:rsidP="00B57439">
            <w:pPr>
              <w:suppressAutoHyphens/>
              <w:rPr>
                <w:rFonts w:eastAsia="Calibri"/>
                <w:sz w:val="26"/>
                <w:szCs w:val="26"/>
                <w:lang w:eastAsia="ar-SA"/>
              </w:rPr>
            </w:pPr>
          </w:p>
          <w:p w14:paraId="638B12E8" w14:textId="77777777" w:rsidR="00B57439" w:rsidRPr="00B57439" w:rsidRDefault="00B57439" w:rsidP="00B57439">
            <w:pPr>
              <w:suppressAutoHyphens/>
              <w:rPr>
                <w:rFonts w:eastAsia="Calibri"/>
                <w:sz w:val="26"/>
                <w:szCs w:val="26"/>
                <w:lang w:eastAsia="ar-SA"/>
              </w:rPr>
            </w:pPr>
          </w:p>
          <w:p w14:paraId="69613A40" w14:textId="77777777" w:rsidR="00B57439" w:rsidRPr="00B57439" w:rsidRDefault="00B57439" w:rsidP="00B57439">
            <w:pPr>
              <w:suppressAutoHyphens/>
              <w:rPr>
                <w:rFonts w:eastAsia="Calibri"/>
                <w:sz w:val="26"/>
                <w:szCs w:val="26"/>
                <w:lang w:eastAsia="ar-SA"/>
              </w:rPr>
            </w:pPr>
          </w:p>
          <w:p w14:paraId="52049FA3" w14:textId="77777777" w:rsidR="00B57439" w:rsidRPr="00B57439" w:rsidRDefault="00B57439" w:rsidP="00B57439">
            <w:pPr>
              <w:suppressAutoHyphens/>
              <w:rPr>
                <w:rFonts w:eastAsia="Calibri"/>
                <w:sz w:val="26"/>
                <w:szCs w:val="26"/>
                <w:lang w:eastAsia="ar-SA"/>
              </w:rPr>
            </w:pPr>
          </w:p>
          <w:p w14:paraId="166D09C2" w14:textId="77777777" w:rsidR="00B57439" w:rsidRPr="00B57439" w:rsidRDefault="00B57439" w:rsidP="00B57439">
            <w:pPr>
              <w:suppressAutoHyphens/>
              <w:rPr>
                <w:rFonts w:eastAsia="Calibri"/>
                <w:sz w:val="26"/>
                <w:szCs w:val="26"/>
                <w:lang w:eastAsia="ar-SA"/>
              </w:rPr>
            </w:pPr>
          </w:p>
          <w:p w14:paraId="701C0D46" w14:textId="77777777" w:rsidR="00B57439" w:rsidRPr="00B57439" w:rsidRDefault="00B57439" w:rsidP="00B57439">
            <w:pPr>
              <w:suppressAutoHyphens/>
              <w:rPr>
                <w:rFonts w:eastAsia="Calibri"/>
                <w:sz w:val="26"/>
                <w:szCs w:val="26"/>
                <w:lang w:eastAsia="ar-SA"/>
              </w:rPr>
            </w:pPr>
          </w:p>
          <w:p w14:paraId="7F36204D" w14:textId="77777777" w:rsidR="00B57439" w:rsidRPr="00B57439" w:rsidRDefault="00B57439" w:rsidP="00B57439">
            <w:pPr>
              <w:suppressAutoHyphens/>
              <w:rPr>
                <w:rFonts w:eastAsia="Calibri"/>
                <w:sz w:val="26"/>
                <w:szCs w:val="26"/>
                <w:lang w:eastAsia="ar-SA"/>
              </w:rPr>
            </w:pPr>
          </w:p>
          <w:p w14:paraId="5A821D23" w14:textId="77777777" w:rsidR="00B57439" w:rsidRPr="00B57439" w:rsidRDefault="00B57439" w:rsidP="00B57439">
            <w:pPr>
              <w:suppressAutoHyphens/>
              <w:rPr>
                <w:rFonts w:eastAsia="Calibri"/>
                <w:sz w:val="26"/>
                <w:szCs w:val="26"/>
                <w:lang w:eastAsia="ar-SA"/>
              </w:rPr>
            </w:pPr>
          </w:p>
          <w:p w14:paraId="4CA4A899" w14:textId="77777777" w:rsidR="00B57439" w:rsidRPr="00B57439" w:rsidRDefault="00B57439" w:rsidP="00B57439">
            <w:pPr>
              <w:suppressAutoHyphens/>
              <w:rPr>
                <w:rFonts w:eastAsia="Calibri"/>
                <w:sz w:val="26"/>
                <w:szCs w:val="26"/>
                <w:lang w:eastAsia="ar-SA"/>
              </w:rPr>
            </w:pPr>
          </w:p>
          <w:p w14:paraId="63E4CA19" w14:textId="77777777" w:rsidR="00B57439" w:rsidRPr="00B57439" w:rsidRDefault="00B57439" w:rsidP="00B57439">
            <w:pPr>
              <w:suppressAutoHyphens/>
              <w:rPr>
                <w:rFonts w:eastAsia="Calibri"/>
                <w:sz w:val="26"/>
                <w:szCs w:val="26"/>
                <w:lang w:eastAsia="ar-SA"/>
              </w:rPr>
            </w:pPr>
          </w:p>
          <w:p w14:paraId="5B2A1D16" w14:textId="77777777" w:rsidR="00B57439" w:rsidRPr="00B57439" w:rsidRDefault="00B57439" w:rsidP="00B57439">
            <w:pPr>
              <w:suppressAutoHyphens/>
              <w:rPr>
                <w:rFonts w:eastAsia="Calibri"/>
                <w:sz w:val="26"/>
                <w:szCs w:val="26"/>
                <w:lang w:eastAsia="ar-SA"/>
              </w:rPr>
            </w:pPr>
          </w:p>
          <w:p w14:paraId="79AAC66E" w14:textId="77777777" w:rsidR="00B57439" w:rsidRPr="00B57439" w:rsidRDefault="00B57439" w:rsidP="00B57439">
            <w:pPr>
              <w:suppressAutoHyphens/>
              <w:rPr>
                <w:rFonts w:eastAsia="Calibri"/>
                <w:sz w:val="26"/>
                <w:szCs w:val="26"/>
                <w:lang w:eastAsia="ar-SA"/>
              </w:rPr>
            </w:pPr>
          </w:p>
          <w:p w14:paraId="278B6A51" w14:textId="77777777" w:rsidR="00B57439" w:rsidRPr="00B57439" w:rsidRDefault="00B57439" w:rsidP="00B57439">
            <w:pPr>
              <w:suppressAutoHyphens/>
              <w:rPr>
                <w:rFonts w:eastAsia="Calibri"/>
                <w:sz w:val="26"/>
                <w:szCs w:val="26"/>
                <w:lang w:eastAsia="ar-SA"/>
              </w:rPr>
            </w:pPr>
          </w:p>
          <w:p w14:paraId="2A7A5EBF" w14:textId="77777777" w:rsidR="00B57439" w:rsidRPr="00B57439" w:rsidRDefault="00B57439" w:rsidP="00B57439">
            <w:pPr>
              <w:suppressAutoHyphens/>
              <w:rPr>
                <w:rFonts w:eastAsia="Calibri"/>
                <w:sz w:val="26"/>
                <w:szCs w:val="26"/>
                <w:lang w:eastAsia="ar-SA"/>
              </w:rPr>
            </w:pPr>
          </w:p>
          <w:p w14:paraId="33919D81" w14:textId="77777777" w:rsidR="00B57439" w:rsidRPr="00B57439" w:rsidRDefault="00B57439" w:rsidP="00B57439">
            <w:pPr>
              <w:suppressAutoHyphens/>
              <w:rPr>
                <w:rFonts w:eastAsia="Calibri"/>
                <w:sz w:val="26"/>
                <w:szCs w:val="26"/>
                <w:lang w:eastAsia="ar-SA"/>
              </w:rPr>
            </w:pPr>
          </w:p>
          <w:p w14:paraId="745428B7" w14:textId="77777777" w:rsidR="00B57439" w:rsidRPr="00B57439" w:rsidRDefault="00B57439" w:rsidP="00B57439">
            <w:pPr>
              <w:suppressAutoHyphens/>
              <w:rPr>
                <w:rFonts w:eastAsia="Calibri"/>
                <w:sz w:val="26"/>
                <w:szCs w:val="26"/>
                <w:lang w:eastAsia="ar-SA"/>
              </w:rPr>
            </w:pPr>
          </w:p>
          <w:p w14:paraId="5BAADFED" w14:textId="77777777" w:rsidR="00B57439" w:rsidRPr="00B57439" w:rsidRDefault="00B57439" w:rsidP="00B57439">
            <w:pPr>
              <w:suppressAutoHyphens/>
              <w:rPr>
                <w:rFonts w:eastAsia="Calibri"/>
                <w:sz w:val="26"/>
                <w:szCs w:val="26"/>
                <w:lang w:eastAsia="ar-SA"/>
              </w:rPr>
            </w:pPr>
          </w:p>
          <w:p w14:paraId="455D7338" w14:textId="77777777" w:rsidR="00B57439" w:rsidRPr="00B57439" w:rsidRDefault="00B57439" w:rsidP="00B57439">
            <w:pPr>
              <w:suppressAutoHyphens/>
              <w:rPr>
                <w:rFonts w:eastAsia="Calibri"/>
                <w:sz w:val="26"/>
                <w:szCs w:val="26"/>
                <w:lang w:eastAsia="ar-SA"/>
              </w:rPr>
            </w:pPr>
          </w:p>
          <w:p w14:paraId="2D1A094E" w14:textId="77777777" w:rsidR="00B57439" w:rsidRPr="00B57439" w:rsidRDefault="00B57439" w:rsidP="00B57439">
            <w:pPr>
              <w:suppressAutoHyphens/>
              <w:rPr>
                <w:rFonts w:eastAsia="Calibri"/>
                <w:sz w:val="26"/>
                <w:szCs w:val="26"/>
                <w:lang w:eastAsia="ar-SA"/>
              </w:rPr>
            </w:pPr>
          </w:p>
          <w:p w14:paraId="5AE3C6A2" w14:textId="77777777" w:rsidR="00B57439" w:rsidRPr="00B57439" w:rsidRDefault="00B57439" w:rsidP="00B57439">
            <w:pPr>
              <w:suppressAutoHyphens/>
              <w:rPr>
                <w:rFonts w:eastAsia="Calibri"/>
                <w:sz w:val="26"/>
                <w:szCs w:val="26"/>
                <w:lang w:eastAsia="ar-SA"/>
              </w:rPr>
            </w:pPr>
          </w:p>
          <w:p w14:paraId="6F4811C3" w14:textId="77777777" w:rsidR="00B57439" w:rsidRPr="00B57439" w:rsidRDefault="00B57439" w:rsidP="00B57439">
            <w:pPr>
              <w:suppressAutoHyphens/>
              <w:rPr>
                <w:rFonts w:eastAsia="Calibri"/>
                <w:sz w:val="26"/>
                <w:szCs w:val="26"/>
                <w:lang w:eastAsia="ar-SA"/>
              </w:rPr>
            </w:pPr>
          </w:p>
          <w:p w14:paraId="3ADE48AC" w14:textId="77777777" w:rsidR="00B57439" w:rsidRPr="00B57439" w:rsidRDefault="00B57439" w:rsidP="00B57439">
            <w:pPr>
              <w:suppressAutoHyphens/>
              <w:rPr>
                <w:rFonts w:eastAsia="Calibri"/>
                <w:sz w:val="26"/>
                <w:szCs w:val="26"/>
                <w:lang w:eastAsia="ar-SA"/>
              </w:rPr>
            </w:pPr>
          </w:p>
          <w:p w14:paraId="7C96B86F" w14:textId="77777777" w:rsidR="00B57439" w:rsidRPr="00B57439" w:rsidRDefault="00B57439" w:rsidP="00B57439">
            <w:pPr>
              <w:suppressAutoHyphens/>
              <w:rPr>
                <w:rFonts w:eastAsia="Calibri"/>
                <w:sz w:val="26"/>
                <w:szCs w:val="26"/>
                <w:lang w:eastAsia="ar-SA"/>
              </w:rPr>
            </w:pPr>
          </w:p>
          <w:p w14:paraId="3D2E853E" w14:textId="77777777" w:rsidR="00B57439" w:rsidRPr="00B57439" w:rsidRDefault="00B57439" w:rsidP="00B57439">
            <w:pPr>
              <w:suppressAutoHyphens/>
              <w:rPr>
                <w:rFonts w:eastAsia="Calibri"/>
                <w:sz w:val="26"/>
                <w:szCs w:val="26"/>
                <w:lang w:eastAsia="ar-SA"/>
              </w:rPr>
            </w:pPr>
          </w:p>
          <w:p w14:paraId="3CBA6C5F" w14:textId="77777777" w:rsidR="00B57439" w:rsidRPr="00B57439" w:rsidRDefault="00B57439" w:rsidP="00B57439">
            <w:pPr>
              <w:suppressAutoHyphens/>
              <w:rPr>
                <w:rFonts w:eastAsia="Calibri"/>
                <w:sz w:val="26"/>
                <w:szCs w:val="26"/>
                <w:lang w:eastAsia="ar-SA"/>
              </w:rPr>
            </w:pPr>
          </w:p>
          <w:p w14:paraId="56DC51FA" w14:textId="77777777" w:rsidR="00B57439" w:rsidRPr="00B57439" w:rsidRDefault="00B57439" w:rsidP="00B57439">
            <w:pPr>
              <w:suppressAutoHyphens/>
              <w:rPr>
                <w:rFonts w:eastAsia="Calibri"/>
                <w:sz w:val="26"/>
                <w:szCs w:val="26"/>
                <w:lang w:eastAsia="ar-SA"/>
              </w:rPr>
            </w:pPr>
          </w:p>
          <w:p w14:paraId="5D41B903" w14:textId="77777777" w:rsidR="00B57439" w:rsidRPr="00B57439" w:rsidRDefault="00B57439" w:rsidP="00B57439">
            <w:pPr>
              <w:suppressAutoHyphens/>
              <w:rPr>
                <w:rFonts w:eastAsia="Calibri"/>
                <w:sz w:val="26"/>
                <w:szCs w:val="26"/>
                <w:lang w:eastAsia="ar-SA"/>
              </w:rPr>
            </w:pPr>
          </w:p>
          <w:p w14:paraId="3D639616" w14:textId="77777777" w:rsidR="00B57439" w:rsidRPr="00B57439" w:rsidRDefault="00B57439" w:rsidP="00B57439">
            <w:pPr>
              <w:suppressAutoHyphens/>
              <w:rPr>
                <w:rFonts w:eastAsia="Calibri"/>
                <w:sz w:val="26"/>
                <w:szCs w:val="26"/>
                <w:lang w:eastAsia="ar-SA"/>
              </w:rPr>
            </w:pPr>
          </w:p>
          <w:p w14:paraId="30819658" w14:textId="77777777" w:rsidR="00B57439" w:rsidRPr="00B57439" w:rsidRDefault="00B57439" w:rsidP="00B57439">
            <w:pPr>
              <w:suppressAutoHyphens/>
              <w:rPr>
                <w:rFonts w:eastAsia="Calibri"/>
                <w:sz w:val="26"/>
                <w:szCs w:val="26"/>
                <w:lang w:eastAsia="ar-SA"/>
              </w:rPr>
            </w:pPr>
          </w:p>
          <w:p w14:paraId="76718B54" w14:textId="77777777" w:rsidR="00B57439" w:rsidRPr="00B57439" w:rsidRDefault="00B57439" w:rsidP="00B57439">
            <w:pPr>
              <w:suppressAutoHyphens/>
              <w:rPr>
                <w:rFonts w:eastAsia="Calibri"/>
                <w:sz w:val="26"/>
                <w:szCs w:val="26"/>
                <w:lang w:eastAsia="ar-SA"/>
              </w:rPr>
            </w:pPr>
          </w:p>
          <w:p w14:paraId="7CFAFBCA" w14:textId="77777777" w:rsidR="00B57439" w:rsidRPr="00B57439" w:rsidRDefault="00B57439" w:rsidP="00B57439">
            <w:pPr>
              <w:suppressAutoHyphens/>
              <w:rPr>
                <w:rFonts w:eastAsia="Calibri"/>
                <w:sz w:val="26"/>
                <w:szCs w:val="26"/>
                <w:lang w:eastAsia="ar-SA"/>
              </w:rPr>
            </w:pPr>
          </w:p>
          <w:p w14:paraId="439A7256" w14:textId="77777777" w:rsidR="00B57439" w:rsidRPr="00B57439" w:rsidRDefault="00B57439" w:rsidP="00B57439">
            <w:pPr>
              <w:suppressAutoHyphens/>
              <w:rPr>
                <w:rFonts w:eastAsia="Calibri"/>
                <w:sz w:val="26"/>
                <w:szCs w:val="26"/>
                <w:lang w:eastAsia="ar-SA"/>
              </w:rPr>
            </w:pPr>
          </w:p>
          <w:p w14:paraId="1721341F" w14:textId="77777777" w:rsidR="00B57439" w:rsidRPr="00B57439" w:rsidRDefault="00B57439" w:rsidP="00B57439">
            <w:pPr>
              <w:suppressAutoHyphens/>
              <w:rPr>
                <w:rFonts w:eastAsia="Calibri"/>
                <w:sz w:val="26"/>
                <w:szCs w:val="26"/>
                <w:lang w:eastAsia="ar-SA"/>
              </w:rPr>
            </w:pPr>
          </w:p>
          <w:p w14:paraId="6FD94BCC" w14:textId="77777777" w:rsidR="00B57439" w:rsidRPr="00B57439" w:rsidRDefault="00B57439" w:rsidP="00B57439">
            <w:pPr>
              <w:suppressAutoHyphens/>
              <w:rPr>
                <w:rFonts w:eastAsia="Calibri"/>
                <w:sz w:val="26"/>
                <w:szCs w:val="26"/>
                <w:lang w:eastAsia="ar-SA"/>
              </w:rPr>
            </w:pPr>
          </w:p>
          <w:p w14:paraId="7E3DB656" w14:textId="77777777" w:rsidR="00B57439" w:rsidRPr="00B57439" w:rsidRDefault="00B57439" w:rsidP="00B57439">
            <w:pPr>
              <w:suppressAutoHyphens/>
              <w:rPr>
                <w:rFonts w:eastAsia="Calibri"/>
                <w:sz w:val="26"/>
                <w:szCs w:val="26"/>
                <w:lang w:eastAsia="ar-SA"/>
              </w:rPr>
            </w:pPr>
          </w:p>
          <w:p w14:paraId="2088EA5E" w14:textId="77777777" w:rsidR="00B57439" w:rsidRPr="00B57439" w:rsidRDefault="00B57439" w:rsidP="00B57439">
            <w:pPr>
              <w:suppressAutoHyphens/>
              <w:rPr>
                <w:rFonts w:eastAsia="Calibri"/>
                <w:sz w:val="26"/>
                <w:szCs w:val="26"/>
                <w:lang w:eastAsia="ar-SA"/>
              </w:rPr>
            </w:pPr>
          </w:p>
          <w:p w14:paraId="3F93EBFE" w14:textId="77777777" w:rsidR="00B57439" w:rsidRPr="00B57439" w:rsidRDefault="00B57439" w:rsidP="00B57439">
            <w:pPr>
              <w:suppressAutoHyphens/>
              <w:rPr>
                <w:rFonts w:eastAsia="Calibri"/>
                <w:sz w:val="26"/>
                <w:szCs w:val="26"/>
                <w:lang w:eastAsia="ar-SA"/>
              </w:rPr>
            </w:pPr>
          </w:p>
          <w:p w14:paraId="28D152EE" w14:textId="77777777" w:rsidR="00B57439" w:rsidRPr="00B57439" w:rsidRDefault="00B57439" w:rsidP="00B57439">
            <w:pPr>
              <w:suppressAutoHyphens/>
              <w:rPr>
                <w:rFonts w:eastAsia="Calibri"/>
                <w:sz w:val="26"/>
                <w:szCs w:val="26"/>
                <w:lang w:eastAsia="ar-SA"/>
              </w:rPr>
            </w:pPr>
          </w:p>
          <w:p w14:paraId="01673E45" w14:textId="77777777" w:rsidR="00B57439" w:rsidRPr="00B57439" w:rsidRDefault="00B57439" w:rsidP="00B57439">
            <w:pPr>
              <w:suppressAutoHyphens/>
              <w:rPr>
                <w:rFonts w:eastAsia="Calibri"/>
                <w:sz w:val="26"/>
                <w:szCs w:val="26"/>
                <w:lang w:eastAsia="ar-SA"/>
              </w:rPr>
            </w:pPr>
          </w:p>
          <w:p w14:paraId="70CC8D51" w14:textId="77777777" w:rsidR="00B57439" w:rsidRPr="00B57439" w:rsidRDefault="00B57439" w:rsidP="00B57439">
            <w:pPr>
              <w:suppressAutoHyphens/>
              <w:rPr>
                <w:rFonts w:eastAsia="Calibri"/>
                <w:sz w:val="26"/>
                <w:szCs w:val="26"/>
                <w:lang w:eastAsia="ar-SA"/>
              </w:rPr>
            </w:pPr>
          </w:p>
          <w:p w14:paraId="72565BBA" w14:textId="77777777" w:rsidR="00B57439" w:rsidRPr="00B57439" w:rsidRDefault="00B57439" w:rsidP="00B57439">
            <w:pPr>
              <w:suppressAutoHyphens/>
              <w:rPr>
                <w:rFonts w:eastAsia="Calibri"/>
                <w:sz w:val="26"/>
                <w:szCs w:val="26"/>
                <w:lang w:eastAsia="ar-SA"/>
              </w:rPr>
            </w:pPr>
          </w:p>
          <w:p w14:paraId="7609EB53" w14:textId="77777777" w:rsidR="00B57439" w:rsidRPr="00B57439" w:rsidRDefault="00B57439" w:rsidP="00B57439">
            <w:pPr>
              <w:suppressAutoHyphens/>
              <w:rPr>
                <w:rFonts w:eastAsia="Calibri"/>
                <w:sz w:val="26"/>
                <w:szCs w:val="26"/>
                <w:lang w:eastAsia="ar-SA"/>
              </w:rPr>
            </w:pPr>
          </w:p>
          <w:p w14:paraId="7595B99F" w14:textId="77777777" w:rsidR="00B57439" w:rsidRPr="00B57439" w:rsidRDefault="00B57439" w:rsidP="00B57439">
            <w:pPr>
              <w:suppressAutoHyphens/>
              <w:rPr>
                <w:rFonts w:eastAsia="Calibri"/>
                <w:sz w:val="26"/>
                <w:szCs w:val="26"/>
                <w:lang w:eastAsia="ar-SA"/>
              </w:rPr>
            </w:pPr>
          </w:p>
          <w:p w14:paraId="0BFF0D50" w14:textId="77777777" w:rsidR="00B57439" w:rsidRPr="00B57439" w:rsidRDefault="00B57439" w:rsidP="00B57439">
            <w:pPr>
              <w:suppressAutoHyphens/>
              <w:rPr>
                <w:rFonts w:eastAsia="Calibri"/>
                <w:b/>
                <w:sz w:val="26"/>
                <w:szCs w:val="26"/>
                <w:lang w:eastAsia="ar-SA"/>
              </w:rPr>
            </w:pPr>
            <w:r w:rsidRPr="00B57439">
              <w:rPr>
                <w:rFonts w:eastAsia="Calibri"/>
                <w:b/>
                <w:sz w:val="26"/>
                <w:szCs w:val="26"/>
                <w:lang w:eastAsia="ar-SA"/>
              </w:rPr>
              <w:t>1.2</w:t>
            </w:r>
          </w:p>
          <w:p w14:paraId="52AE75FA" w14:textId="77777777" w:rsidR="00B57439" w:rsidRPr="00B57439" w:rsidRDefault="00B57439" w:rsidP="00B57439">
            <w:pPr>
              <w:suppressAutoHyphens/>
              <w:rPr>
                <w:rFonts w:eastAsia="Calibri"/>
                <w:sz w:val="26"/>
                <w:szCs w:val="26"/>
                <w:lang w:val="ru-RU" w:eastAsia="ar-SA"/>
              </w:rPr>
            </w:pPr>
          </w:p>
        </w:tc>
        <w:tc>
          <w:tcPr>
            <w:tcW w:w="3451" w:type="dxa"/>
            <w:tcBorders>
              <w:top w:val="single" w:sz="4" w:space="0" w:color="000000"/>
              <w:left w:val="single" w:sz="4" w:space="0" w:color="000000"/>
              <w:bottom w:val="single" w:sz="4" w:space="0" w:color="000000"/>
              <w:right w:val="nil"/>
            </w:tcBorders>
          </w:tcPr>
          <w:p w14:paraId="09F0CF57"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lastRenderedPageBreak/>
              <w:t>Етапи опрацювання заяви суб’єкта звернення про надання адміністративної послуги</w:t>
            </w:r>
          </w:p>
          <w:p w14:paraId="764EF613" w14:textId="77777777" w:rsidR="00B57439" w:rsidRPr="00B57439" w:rsidRDefault="00B57439" w:rsidP="00B57439">
            <w:pPr>
              <w:suppressAutoHyphens/>
              <w:rPr>
                <w:rFonts w:eastAsia="Calibri"/>
                <w:sz w:val="26"/>
                <w:szCs w:val="26"/>
                <w:lang w:val="ru-RU" w:eastAsia="ar-SA"/>
              </w:rPr>
            </w:pPr>
          </w:p>
          <w:p w14:paraId="4E431CF4" w14:textId="77777777" w:rsidR="00B57439" w:rsidRPr="00B57439" w:rsidRDefault="00B57439" w:rsidP="00B57439">
            <w:pPr>
              <w:suppressAutoHyphens/>
              <w:rPr>
                <w:rFonts w:eastAsia="Calibri"/>
                <w:i/>
                <w:sz w:val="26"/>
                <w:szCs w:val="26"/>
                <w:lang w:eastAsia="ar-SA"/>
              </w:rPr>
            </w:pPr>
            <w:r w:rsidRPr="00B57439">
              <w:rPr>
                <w:rFonts w:eastAsia="Calibri"/>
                <w:i/>
                <w:sz w:val="26"/>
                <w:szCs w:val="26"/>
                <w:lang w:eastAsia="ar-SA"/>
              </w:rPr>
              <w:t>Відділ ДРАЦС</w:t>
            </w:r>
          </w:p>
          <w:p w14:paraId="7FBAA5C3" w14:textId="77777777" w:rsidR="00B57439" w:rsidRPr="00B57439" w:rsidRDefault="00B57439" w:rsidP="00B57439">
            <w:pPr>
              <w:suppressAutoHyphens/>
              <w:rPr>
                <w:rFonts w:eastAsia="Calibri"/>
                <w:sz w:val="26"/>
                <w:szCs w:val="26"/>
                <w:lang w:eastAsia="ar-SA"/>
              </w:rPr>
            </w:pPr>
          </w:p>
          <w:p w14:paraId="367623F9" w14:textId="77777777" w:rsidR="00B57439" w:rsidRPr="00B57439" w:rsidRDefault="00B57439" w:rsidP="00B57439">
            <w:pPr>
              <w:suppressAutoHyphens/>
              <w:rPr>
                <w:rFonts w:eastAsia="Calibri"/>
                <w:sz w:val="26"/>
                <w:szCs w:val="26"/>
                <w:lang w:eastAsia="ar-SA"/>
              </w:rPr>
            </w:pPr>
          </w:p>
          <w:p w14:paraId="6D4EE44A" w14:textId="77777777" w:rsidR="00B57439" w:rsidRPr="00B57439" w:rsidRDefault="00B57439" w:rsidP="00B57439">
            <w:pPr>
              <w:suppressAutoHyphens/>
              <w:rPr>
                <w:rFonts w:eastAsia="Calibri"/>
                <w:sz w:val="26"/>
                <w:szCs w:val="26"/>
                <w:lang w:eastAsia="ar-SA"/>
              </w:rPr>
            </w:pPr>
          </w:p>
          <w:p w14:paraId="0698ED1D" w14:textId="77777777" w:rsidR="00B57439" w:rsidRPr="00B57439" w:rsidRDefault="00B57439" w:rsidP="00B57439">
            <w:pPr>
              <w:suppressAutoHyphens/>
              <w:rPr>
                <w:rFonts w:eastAsia="Calibri"/>
                <w:sz w:val="26"/>
                <w:szCs w:val="26"/>
                <w:lang w:eastAsia="ar-SA"/>
              </w:rPr>
            </w:pPr>
          </w:p>
          <w:p w14:paraId="33CD1953" w14:textId="77777777" w:rsidR="00B57439" w:rsidRPr="00B57439" w:rsidRDefault="00B57439" w:rsidP="00B57439">
            <w:pPr>
              <w:suppressAutoHyphens/>
              <w:rPr>
                <w:rFonts w:eastAsia="Calibri"/>
                <w:sz w:val="26"/>
                <w:szCs w:val="26"/>
                <w:lang w:eastAsia="ar-SA"/>
              </w:rPr>
            </w:pPr>
          </w:p>
          <w:p w14:paraId="5E5149EF" w14:textId="77777777" w:rsidR="00B57439" w:rsidRPr="00B57439" w:rsidRDefault="00B57439" w:rsidP="00B57439">
            <w:pPr>
              <w:suppressAutoHyphens/>
              <w:rPr>
                <w:rFonts w:eastAsia="Calibri"/>
                <w:sz w:val="26"/>
                <w:szCs w:val="26"/>
                <w:lang w:eastAsia="ar-SA"/>
              </w:rPr>
            </w:pPr>
          </w:p>
          <w:p w14:paraId="6F8E4C49" w14:textId="77777777" w:rsidR="00B57439" w:rsidRPr="00B57439" w:rsidRDefault="00B57439" w:rsidP="00B57439">
            <w:pPr>
              <w:suppressAutoHyphens/>
              <w:rPr>
                <w:rFonts w:eastAsia="Calibri"/>
                <w:sz w:val="26"/>
                <w:szCs w:val="26"/>
                <w:lang w:eastAsia="ar-SA"/>
              </w:rPr>
            </w:pPr>
          </w:p>
          <w:p w14:paraId="41116D07" w14:textId="77777777" w:rsidR="00B57439" w:rsidRPr="00B57439" w:rsidRDefault="00B57439" w:rsidP="00B57439">
            <w:pPr>
              <w:suppressAutoHyphens/>
              <w:rPr>
                <w:rFonts w:eastAsia="Calibri"/>
                <w:sz w:val="26"/>
                <w:szCs w:val="26"/>
                <w:lang w:eastAsia="ar-SA"/>
              </w:rPr>
            </w:pPr>
          </w:p>
          <w:p w14:paraId="54907D95" w14:textId="77777777" w:rsidR="00B57439" w:rsidRPr="00B57439" w:rsidRDefault="00B57439" w:rsidP="00B57439">
            <w:pPr>
              <w:suppressAutoHyphens/>
              <w:rPr>
                <w:rFonts w:eastAsia="Calibri"/>
                <w:sz w:val="26"/>
                <w:szCs w:val="26"/>
                <w:lang w:eastAsia="ar-SA"/>
              </w:rPr>
            </w:pPr>
          </w:p>
          <w:p w14:paraId="462EA761" w14:textId="77777777" w:rsidR="00B57439" w:rsidRPr="00B57439" w:rsidRDefault="00B57439" w:rsidP="00B57439">
            <w:pPr>
              <w:suppressAutoHyphens/>
              <w:rPr>
                <w:rFonts w:eastAsia="Calibri"/>
                <w:sz w:val="26"/>
                <w:szCs w:val="26"/>
                <w:lang w:eastAsia="ar-SA"/>
              </w:rPr>
            </w:pPr>
          </w:p>
          <w:p w14:paraId="06D7FD72" w14:textId="77777777" w:rsidR="00B57439" w:rsidRPr="00B57439" w:rsidRDefault="00B57439" w:rsidP="00B57439">
            <w:pPr>
              <w:suppressAutoHyphens/>
              <w:rPr>
                <w:rFonts w:eastAsia="Calibri"/>
                <w:sz w:val="26"/>
                <w:szCs w:val="26"/>
                <w:lang w:eastAsia="ar-SA"/>
              </w:rPr>
            </w:pPr>
          </w:p>
          <w:p w14:paraId="2722C3A6" w14:textId="77777777" w:rsidR="00B57439" w:rsidRPr="00B57439" w:rsidRDefault="00B57439" w:rsidP="00B57439">
            <w:pPr>
              <w:suppressAutoHyphens/>
              <w:rPr>
                <w:rFonts w:eastAsia="Calibri"/>
                <w:sz w:val="26"/>
                <w:szCs w:val="26"/>
                <w:lang w:eastAsia="ar-SA"/>
              </w:rPr>
            </w:pPr>
          </w:p>
          <w:p w14:paraId="7BB88AD9" w14:textId="77777777" w:rsidR="00B57439" w:rsidRPr="00B57439" w:rsidRDefault="00B57439" w:rsidP="00B57439">
            <w:pPr>
              <w:suppressAutoHyphens/>
              <w:rPr>
                <w:rFonts w:eastAsia="Calibri"/>
                <w:sz w:val="26"/>
                <w:szCs w:val="26"/>
                <w:lang w:eastAsia="ar-SA"/>
              </w:rPr>
            </w:pPr>
          </w:p>
          <w:p w14:paraId="71B394F9" w14:textId="77777777" w:rsidR="00B57439" w:rsidRPr="00B57439" w:rsidRDefault="00B57439" w:rsidP="00B57439">
            <w:pPr>
              <w:suppressAutoHyphens/>
              <w:rPr>
                <w:rFonts w:eastAsia="Calibri"/>
                <w:sz w:val="26"/>
                <w:szCs w:val="26"/>
                <w:lang w:eastAsia="ar-SA"/>
              </w:rPr>
            </w:pPr>
          </w:p>
          <w:p w14:paraId="11671543" w14:textId="77777777" w:rsidR="00B57439" w:rsidRPr="00B57439" w:rsidRDefault="00B57439" w:rsidP="00B57439">
            <w:pPr>
              <w:suppressAutoHyphens/>
              <w:rPr>
                <w:rFonts w:eastAsia="Calibri"/>
                <w:sz w:val="26"/>
                <w:szCs w:val="26"/>
                <w:lang w:eastAsia="ar-SA"/>
              </w:rPr>
            </w:pPr>
          </w:p>
          <w:p w14:paraId="3AA7681B" w14:textId="77777777" w:rsidR="00B57439" w:rsidRPr="00B57439" w:rsidRDefault="00B57439" w:rsidP="00B57439">
            <w:pPr>
              <w:suppressAutoHyphens/>
              <w:rPr>
                <w:rFonts w:eastAsia="Calibri"/>
                <w:sz w:val="26"/>
                <w:szCs w:val="26"/>
                <w:lang w:eastAsia="ar-SA"/>
              </w:rPr>
            </w:pPr>
          </w:p>
          <w:p w14:paraId="4351B990" w14:textId="77777777" w:rsidR="00B57439" w:rsidRPr="00B57439" w:rsidRDefault="00B57439" w:rsidP="00B57439">
            <w:pPr>
              <w:suppressAutoHyphens/>
              <w:rPr>
                <w:rFonts w:eastAsia="Calibri"/>
                <w:sz w:val="26"/>
                <w:szCs w:val="26"/>
                <w:lang w:eastAsia="ar-SA"/>
              </w:rPr>
            </w:pPr>
          </w:p>
          <w:p w14:paraId="3148966A" w14:textId="77777777" w:rsidR="00B57439" w:rsidRPr="00B57439" w:rsidRDefault="00B57439" w:rsidP="00B57439">
            <w:pPr>
              <w:suppressAutoHyphens/>
              <w:rPr>
                <w:rFonts w:eastAsia="Calibri"/>
                <w:sz w:val="26"/>
                <w:szCs w:val="26"/>
                <w:lang w:eastAsia="ar-SA"/>
              </w:rPr>
            </w:pPr>
          </w:p>
          <w:p w14:paraId="48BF36D3" w14:textId="77777777" w:rsidR="00B57439" w:rsidRPr="00B57439" w:rsidRDefault="00B57439" w:rsidP="00B57439">
            <w:pPr>
              <w:suppressAutoHyphens/>
              <w:rPr>
                <w:rFonts w:eastAsia="Calibri"/>
                <w:sz w:val="26"/>
                <w:szCs w:val="26"/>
                <w:lang w:eastAsia="ar-SA"/>
              </w:rPr>
            </w:pPr>
          </w:p>
          <w:p w14:paraId="6AA72014" w14:textId="77777777" w:rsidR="00B57439" w:rsidRPr="00B57439" w:rsidRDefault="00B57439" w:rsidP="00B57439">
            <w:pPr>
              <w:suppressAutoHyphens/>
              <w:rPr>
                <w:rFonts w:eastAsia="Calibri"/>
                <w:sz w:val="26"/>
                <w:szCs w:val="26"/>
                <w:lang w:eastAsia="ar-SA"/>
              </w:rPr>
            </w:pPr>
          </w:p>
          <w:p w14:paraId="2886A0E5" w14:textId="77777777" w:rsidR="00B57439" w:rsidRPr="00B57439" w:rsidRDefault="00B57439" w:rsidP="00B57439">
            <w:pPr>
              <w:suppressAutoHyphens/>
              <w:rPr>
                <w:rFonts w:eastAsia="Calibri"/>
                <w:sz w:val="26"/>
                <w:szCs w:val="26"/>
                <w:lang w:eastAsia="ar-SA"/>
              </w:rPr>
            </w:pPr>
          </w:p>
          <w:p w14:paraId="4FD72DCF" w14:textId="77777777" w:rsidR="00B57439" w:rsidRPr="00B57439" w:rsidRDefault="00B57439" w:rsidP="00B57439">
            <w:pPr>
              <w:suppressAutoHyphens/>
              <w:rPr>
                <w:rFonts w:eastAsia="Calibri"/>
                <w:sz w:val="26"/>
                <w:szCs w:val="26"/>
                <w:lang w:eastAsia="ar-SA"/>
              </w:rPr>
            </w:pPr>
          </w:p>
          <w:p w14:paraId="0D053605" w14:textId="77777777" w:rsidR="00B57439" w:rsidRPr="00B57439" w:rsidRDefault="00B57439" w:rsidP="00B57439">
            <w:pPr>
              <w:suppressAutoHyphens/>
              <w:rPr>
                <w:rFonts w:eastAsia="Calibri"/>
                <w:sz w:val="26"/>
                <w:szCs w:val="26"/>
                <w:lang w:eastAsia="ar-SA"/>
              </w:rPr>
            </w:pPr>
          </w:p>
          <w:p w14:paraId="1BF60CCD" w14:textId="77777777" w:rsidR="00B57439" w:rsidRPr="00B57439" w:rsidRDefault="00B57439" w:rsidP="00B57439">
            <w:pPr>
              <w:suppressAutoHyphens/>
              <w:rPr>
                <w:rFonts w:eastAsia="Calibri"/>
                <w:sz w:val="26"/>
                <w:szCs w:val="26"/>
                <w:lang w:eastAsia="ar-SA"/>
              </w:rPr>
            </w:pPr>
          </w:p>
          <w:p w14:paraId="4955C3AD" w14:textId="77777777" w:rsidR="00B57439" w:rsidRPr="00B57439" w:rsidRDefault="00B57439" w:rsidP="00B57439">
            <w:pPr>
              <w:suppressAutoHyphens/>
              <w:rPr>
                <w:rFonts w:eastAsia="Calibri"/>
                <w:sz w:val="26"/>
                <w:szCs w:val="26"/>
                <w:lang w:eastAsia="ar-SA"/>
              </w:rPr>
            </w:pPr>
          </w:p>
          <w:p w14:paraId="7A40AE51" w14:textId="77777777" w:rsidR="00B57439" w:rsidRPr="00B57439" w:rsidRDefault="00B57439" w:rsidP="00B57439">
            <w:pPr>
              <w:suppressAutoHyphens/>
              <w:rPr>
                <w:rFonts w:eastAsia="Calibri"/>
                <w:sz w:val="26"/>
                <w:szCs w:val="26"/>
                <w:lang w:eastAsia="ar-SA"/>
              </w:rPr>
            </w:pPr>
          </w:p>
          <w:p w14:paraId="1E6C5DE7" w14:textId="77777777" w:rsidR="00B57439" w:rsidRPr="00B57439" w:rsidRDefault="00B57439" w:rsidP="00B57439">
            <w:pPr>
              <w:suppressAutoHyphens/>
              <w:rPr>
                <w:rFonts w:eastAsia="Calibri"/>
                <w:sz w:val="26"/>
                <w:szCs w:val="26"/>
                <w:lang w:eastAsia="ar-SA"/>
              </w:rPr>
            </w:pPr>
          </w:p>
          <w:p w14:paraId="3E5B1FCA" w14:textId="77777777" w:rsidR="00B57439" w:rsidRPr="00B57439" w:rsidRDefault="00B57439" w:rsidP="00B57439">
            <w:pPr>
              <w:suppressAutoHyphens/>
              <w:rPr>
                <w:rFonts w:eastAsia="Calibri"/>
                <w:sz w:val="26"/>
                <w:szCs w:val="26"/>
                <w:lang w:eastAsia="ar-SA"/>
              </w:rPr>
            </w:pPr>
          </w:p>
          <w:p w14:paraId="48DF5D0D" w14:textId="77777777" w:rsidR="00B57439" w:rsidRPr="00B57439" w:rsidRDefault="00B57439" w:rsidP="00B57439">
            <w:pPr>
              <w:suppressAutoHyphens/>
              <w:rPr>
                <w:rFonts w:eastAsia="Calibri"/>
                <w:sz w:val="26"/>
                <w:szCs w:val="26"/>
                <w:lang w:eastAsia="ar-SA"/>
              </w:rPr>
            </w:pPr>
          </w:p>
          <w:p w14:paraId="3C019F4E" w14:textId="77777777" w:rsidR="00B57439" w:rsidRPr="00B57439" w:rsidRDefault="00B57439" w:rsidP="00B57439">
            <w:pPr>
              <w:suppressAutoHyphens/>
              <w:rPr>
                <w:rFonts w:eastAsia="Calibri"/>
                <w:sz w:val="26"/>
                <w:szCs w:val="26"/>
                <w:lang w:eastAsia="ar-SA"/>
              </w:rPr>
            </w:pPr>
          </w:p>
          <w:p w14:paraId="2549362D" w14:textId="77777777" w:rsidR="00B57439" w:rsidRPr="00B57439" w:rsidRDefault="00B57439" w:rsidP="00B57439">
            <w:pPr>
              <w:suppressAutoHyphens/>
              <w:rPr>
                <w:rFonts w:eastAsia="Calibri"/>
                <w:sz w:val="26"/>
                <w:szCs w:val="26"/>
                <w:lang w:eastAsia="ar-SA"/>
              </w:rPr>
            </w:pPr>
          </w:p>
          <w:p w14:paraId="04B010BA" w14:textId="77777777" w:rsidR="00B57439" w:rsidRPr="00B57439" w:rsidRDefault="00B57439" w:rsidP="00B57439">
            <w:pPr>
              <w:suppressAutoHyphens/>
              <w:rPr>
                <w:rFonts w:eastAsia="Calibri"/>
                <w:sz w:val="26"/>
                <w:szCs w:val="26"/>
                <w:lang w:eastAsia="ar-SA"/>
              </w:rPr>
            </w:pPr>
          </w:p>
          <w:p w14:paraId="717E61C5" w14:textId="77777777" w:rsidR="00B57439" w:rsidRPr="00B57439" w:rsidRDefault="00B57439" w:rsidP="00B57439">
            <w:pPr>
              <w:suppressAutoHyphens/>
              <w:rPr>
                <w:rFonts w:eastAsia="Calibri"/>
                <w:sz w:val="26"/>
                <w:szCs w:val="26"/>
                <w:lang w:eastAsia="ar-SA"/>
              </w:rPr>
            </w:pPr>
          </w:p>
          <w:p w14:paraId="1879B73C" w14:textId="77777777" w:rsidR="00B57439" w:rsidRPr="00B57439" w:rsidRDefault="00B57439" w:rsidP="00B57439">
            <w:pPr>
              <w:suppressAutoHyphens/>
              <w:rPr>
                <w:rFonts w:eastAsia="Calibri"/>
                <w:sz w:val="26"/>
                <w:szCs w:val="26"/>
                <w:lang w:eastAsia="ar-SA"/>
              </w:rPr>
            </w:pPr>
          </w:p>
          <w:p w14:paraId="1077253C" w14:textId="77777777" w:rsidR="00B57439" w:rsidRPr="00B57439" w:rsidRDefault="00B57439" w:rsidP="00B57439">
            <w:pPr>
              <w:suppressAutoHyphens/>
              <w:rPr>
                <w:rFonts w:eastAsia="Calibri"/>
                <w:sz w:val="26"/>
                <w:szCs w:val="26"/>
                <w:lang w:eastAsia="ar-SA"/>
              </w:rPr>
            </w:pPr>
          </w:p>
          <w:p w14:paraId="45DC1742" w14:textId="77777777" w:rsidR="00B57439" w:rsidRPr="00B57439" w:rsidRDefault="00B57439" w:rsidP="00B57439">
            <w:pPr>
              <w:suppressAutoHyphens/>
              <w:rPr>
                <w:rFonts w:eastAsia="Calibri"/>
                <w:sz w:val="26"/>
                <w:szCs w:val="26"/>
                <w:lang w:eastAsia="ar-SA"/>
              </w:rPr>
            </w:pPr>
          </w:p>
          <w:p w14:paraId="27751C1D" w14:textId="77777777" w:rsidR="00B57439" w:rsidRPr="00B57439" w:rsidRDefault="00B57439" w:rsidP="00B57439">
            <w:pPr>
              <w:suppressAutoHyphens/>
              <w:rPr>
                <w:rFonts w:eastAsia="Calibri"/>
                <w:sz w:val="26"/>
                <w:szCs w:val="26"/>
                <w:lang w:eastAsia="ar-SA"/>
              </w:rPr>
            </w:pPr>
          </w:p>
          <w:p w14:paraId="52C455E8" w14:textId="77777777" w:rsidR="00B57439" w:rsidRPr="00B57439" w:rsidRDefault="00B57439" w:rsidP="00B57439">
            <w:pPr>
              <w:suppressAutoHyphens/>
              <w:rPr>
                <w:rFonts w:eastAsia="Calibri"/>
                <w:sz w:val="26"/>
                <w:szCs w:val="26"/>
                <w:lang w:eastAsia="ar-SA"/>
              </w:rPr>
            </w:pPr>
          </w:p>
          <w:p w14:paraId="51208929" w14:textId="77777777" w:rsidR="00B57439" w:rsidRPr="00B57439" w:rsidRDefault="00B57439" w:rsidP="00B57439">
            <w:pPr>
              <w:suppressAutoHyphens/>
              <w:rPr>
                <w:rFonts w:eastAsia="Calibri"/>
                <w:sz w:val="26"/>
                <w:szCs w:val="26"/>
                <w:lang w:eastAsia="ar-SA"/>
              </w:rPr>
            </w:pPr>
          </w:p>
          <w:p w14:paraId="683AC89A" w14:textId="77777777" w:rsidR="00B57439" w:rsidRPr="00B57439" w:rsidRDefault="00B57439" w:rsidP="00B57439">
            <w:pPr>
              <w:suppressAutoHyphens/>
              <w:rPr>
                <w:rFonts w:eastAsia="Calibri"/>
                <w:sz w:val="26"/>
                <w:szCs w:val="26"/>
                <w:lang w:eastAsia="ar-SA"/>
              </w:rPr>
            </w:pPr>
          </w:p>
          <w:p w14:paraId="322EAC90" w14:textId="77777777" w:rsidR="00B57439" w:rsidRPr="00B57439" w:rsidRDefault="00B57439" w:rsidP="00B57439">
            <w:pPr>
              <w:suppressAutoHyphens/>
              <w:rPr>
                <w:rFonts w:eastAsia="Calibri"/>
                <w:sz w:val="26"/>
                <w:szCs w:val="26"/>
                <w:lang w:eastAsia="ar-SA"/>
              </w:rPr>
            </w:pPr>
          </w:p>
          <w:p w14:paraId="439EEA60" w14:textId="77777777" w:rsidR="00B57439" w:rsidRPr="00B57439" w:rsidRDefault="00B57439" w:rsidP="00B57439">
            <w:pPr>
              <w:suppressAutoHyphens/>
              <w:rPr>
                <w:rFonts w:eastAsia="Calibri"/>
                <w:sz w:val="26"/>
                <w:szCs w:val="26"/>
                <w:lang w:eastAsia="ar-SA"/>
              </w:rPr>
            </w:pPr>
          </w:p>
          <w:p w14:paraId="42924B74" w14:textId="77777777" w:rsidR="00B57439" w:rsidRPr="00B57439" w:rsidRDefault="00B57439" w:rsidP="00B57439">
            <w:pPr>
              <w:suppressAutoHyphens/>
              <w:rPr>
                <w:rFonts w:eastAsia="Calibri"/>
                <w:sz w:val="26"/>
                <w:szCs w:val="26"/>
                <w:lang w:eastAsia="ar-SA"/>
              </w:rPr>
            </w:pPr>
          </w:p>
          <w:p w14:paraId="01656E2C" w14:textId="77777777" w:rsidR="00B57439" w:rsidRPr="00B57439" w:rsidRDefault="00B57439" w:rsidP="00B57439">
            <w:pPr>
              <w:suppressAutoHyphens/>
              <w:rPr>
                <w:rFonts w:eastAsia="Calibri"/>
                <w:sz w:val="26"/>
                <w:szCs w:val="26"/>
                <w:lang w:eastAsia="ar-SA"/>
              </w:rPr>
            </w:pPr>
          </w:p>
          <w:p w14:paraId="2B4036F9" w14:textId="77777777" w:rsidR="00B57439" w:rsidRPr="00B57439" w:rsidRDefault="00B57439" w:rsidP="00B57439">
            <w:pPr>
              <w:suppressAutoHyphens/>
              <w:rPr>
                <w:rFonts w:eastAsia="Calibri"/>
                <w:sz w:val="26"/>
                <w:szCs w:val="26"/>
                <w:lang w:eastAsia="ar-SA"/>
              </w:rPr>
            </w:pPr>
          </w:p>
          <w:p w14:paraId="5989AFA5" w14:textId="77777777" w:rsidR="00B57439" w:rsidRPr="00B57439" w:rsidRDefault="00B57439" w:rsidP="00B57439">
            <w:pPr>
              <w:suppressAutoHyphens/>
              <w:rPr>
                <w:rFonts w:eastAsia="Calibri"/>
                <w:sz w:val="26"/>
                <w:szCs w:val="26"/>
                <w:lang w:eastAsia="ar-SA"/>
              </w:rPr>
            </w:pPr>
          </w:p>
          <w:p w14:paraId="12243356" w14:textId="77777777" w:rsidR="00B57439" w:rsidRPr="00B57439" w:rsidRDefault="00B57439" w:rsidP="00B57439">
            <w:pPr>
              <w:suppressAutoHyphens/>
              <w:rPr>
                <w:rFonts w:eastAsia="Calibri"/>
                <w:sz w:val="26"/>
                <w:szCs w:val="26"/>
                <w:lang w:eastAsia="ar-SA"/>
              </w:rPr>
            </w:pPr>
          </w:p>
          <w:p w14:paraId="11D212B5" w14:textId="77777777" w:rsidR="00B57439" w:rsidRPr="00B57439" w:rsidRDefault="00B57439" w:rsidP="00B57439">
            <w:pPr>
              <w:suppressAutoHyphens/>
              <w:rPr>
                <w:rFonts w:eastAsia="Calibri"/>
                <w:i/>
                <w:sz w:val="26"/>
                <w:szCs w:val="26"/>
                <w:lang w:eastAsia="ar-SA"/>
              </w:rPr>
            </w:pPr>
            <w:r w:rsidRPr="00B57439">
              <w:rPr>
                <w:rFonts w:eastAsia="Calibri"/>
                <w:i/>
                <w:sz w:val="26"/>
                <w:szCs w:val="26"/>
                <w:lang w:eastAsia="ar-SA"/>
              </w:rPr>
              <w:t>ЦНАП</w:t>
            </w:r>
          </w:p>
          <w:p w14:paraId="43246087" w14:textId="77777777" w:rsidR="00B57439" w:rsidRPr="00B57439" w:rsidRDefault="00B57439" w:rsidP="00B57439">
            <w:pPr>
              <w:suppressAutoHyphens/>
              <w:rPr>
                <w:rFonts w:eastAsia="Calibri"/>
                <w:sz w:val="26"/>
                <w:szCs w:val="26"/>
                <w:lang w:eastAsia="ar-SA"/>
              </w:rPr>
            </w:pPr>
          </w:p>
          <w:p w14:paraId="6597EC6A" w14:textId="77777777" w:rsidR="00B57439" w:rsidRPr="00B57439" w:rsidRDefault="00B57439" w:rsidP="00B57439">
            <w:pPr>
              <w:suppressAutoHyphens/>
              <w:rPr>
                <w:rFonts w:eastAsia="Calibri"/>
                <w:sz w:val="26"/>
                <w:szCs w:val="26"/>
                <w:lang w:eastAsia="ar-SA"/>
              </w:rPr>
            </w:pPr>
          </w:p>
        </w:tc>
        <w:tc>
          <w:tcPr>
            <w:tcW w:w="5601" w:type="dxa"/>
            <w:tcBorders>
              <w:top w:val="single" w:sz="4" w:space="0" w:color="000000"/>
              <w:left w:val="single" w:sz="4" w:space="0" w:color="000000"/>
              <w:bottom w:val="single" w:sz="4" w:space="0" w:color="000000"/>
              <w:right w:val="single" w:sz="4" w:space="0" w:color="000000"/>
            </w:tcBorders>
          </w:tcPr>
          <w:p w14:paraId="10558264" w14:textId="77777777" w:rsidR="00B57439" w:rsidRPr="00B57439" w:rsidRDefault="00B57439" w:rsidP="00B57439">
            <w:pPr>
              <w:suppressAutoHyphens/>
              <w:snapToGrid w:val="0"/>
              <w:rPr>
                <w:rFonts w:eastAsia="Calibri"/>
                <w:sz w:val="26"/>
                <w:szCs w:val="26"/>
                <w:lang w:val="ru-RU" w:eastAsia="ar-SA"/>
              </w:rPr>
            </w:pPr>
          </w:p>
          <w:p w14:paraId="3B77EEAD" w14:textId="77777777" w:rsidR="00B57439" w:rsidRPr="00B57439" w:rsidRDefault="00B57439" w:rsidP="00B57439">
            <w:pPr>
              <w:suppressAutoHyphens/>
              <w:snapToGrid w:val="0"/>
              <w:rPr>
                <w:rFonts w:eastAsia="Calibri"/>
                <w:sz w:val="26"/>
                <w:szCs w:val="26"/>
                <w:lang w:val="ru-RU" w:eastAsia="ar-SA"/>
              </w:rPr>
            </w:pPr>
          </w:p>
          <w:p w14:paraId="030C2D1B" w14:textId="77777777" w:rsidR="00B57439" w:rsidRPr="00B57439" w:rsidRDefault="00B57439" w:rsidP="00B57439">
            <w:pPr>
              <w:suppressAutoHyphens/>
              <w:snapToGrid w:val="0"/>
              <w:rPr>
                <w:rFonts w:eastAsia="Calibri"/>
                <w:sz w:val="26"/>
                <w:szCs w:val="26"/>
                <w:lang w:val="ru-RU" w:eastAsia="ar-SA"/>
              </w:rPr>
            </w:pPr>
          </w:p>
          <w:p w14:paraId="052B1883" w14:textId="77777777" w:rsidR="00B57439" w:rsidRPr="00B57439" w:rsidRDefault="00B57439" w:rsidP="00B57439">
            <w:pPr>
              <w:suppressAutoHyphens/>
              <w:spacing w:after="200" w:line="276" w:lineRule="auto"/>
              <w:rPr>
                <w:rFonts w:eastAsia="Calibri"/>
                <w:i/>
                <w:sz w:val="26"/>
                <w:szCs w:val="26"/>
                <w:lang w:eastAsia="ar-SA"/>
              </w:rPr>
            </w:pPr>
          </w:p>
          <w:p w14:paraId="615819CE" w14:textId="77777777" w:rsidR="00B57439" w:rsidRPr="00B57439" w:rsidRDefault="00B57439" w:rsidP="00B57439">
            <w:pPr>
              <w:suppressAutoHyphens/>
              <w:spacing w:after="200" w:line="276" w:lineRule="auto"/>
              <w:rPr>
                <w:rFonts w:eastAsia="Calibri"/>
                <w:b/>
                <w:i/>
                <w:sz w:val="26"/>
                <w:szCs w:val="26"/>
                <w:lang w:eastAsia="ar-SA"/>
              </w:rPr>
            </w:pPr>
            <w:r w:rsidRPr="00B57439">
              <w:rPr>
                <w:rFonts w:eastAsia="Calibri"/>
                <w:i/>
                <w:sz w:val="26"/>
                <w:szCs w:val="26"/>
                <w:lang w:eastAsia="ar-SA"/>
              </w:rPr>
              <w:t xml:space="preserve"> Я</w:t>
            </w:r>
            <w:r w:rsidRPr="00B57439">
              <w:rPr>
                <w:rFonts w:eastAsia="Calibri"/>
                <w:b/>
                <w:i/>
                <w:sz w:val="26"/>
                <w:szCs w:val="26"/>
                <w:lang w:eastAsia="ar-SA"/>
              </w:rPr>
              <w:t>кщо заява подана до відділу державної реєстрації актів цивільного стану:</w:t>
            </w:r>
          </w:p>
          <w:p w14:paraId="0BE2D7DC" w14:textId="77777777" w:rsidR="00B57439" w:rsidRPr="00B57439" w:rsidRDefault="00B57439" w:rsidP="00B57439">
            <w:pPr>
              <w:suppressAutoHyphens/>
              <w:rPr>
                <w:sz w:val="26"/>
                <w:szCs w:val="26"/>
                <w:lang w:eastAsia="ar-SA"/>
              </w:rPr>
            </w:pPr>
            <w:r w:rsidRPr="00B57439">
              <w:rPr>
                <w:sz w:val="26"/>
                <w:szCs w:val="26"/>
                <w:lang w:eastAsia="ar-SA"/>
              </w:rPr>
              <w:t>Спеціаліст відділу для проведення державної реєстрації та видачі свідоцтва про смерть:</w:t>
            </w:r>
          </w:p>
          <w:p w14:paraId="187FC9EC" w14:textId="77777777" w:rsidR="00B57439" w:rsidRPr="00B57439" w:rsidRDefault="00B57439" w:rsidP="00B57439">
            <w:pPr>
              <w:suppressAutoHyphens/>
              <w:rPr>
                <w:sz w:val="26"/>
                <w:szCs w:val="26"/>
                <w:lang w:eastAsia="ar-SA"/>
              </w:rPr>
            </w:pPr>
            <w:r w:rsidRPr="00B57439">
              <w:rPr>
                <w:sz w:val="26"/>
                <w:szCs w:val="26"/>
                <w:lang w:eastAsia="ar-SA"/>
              </w:rPr>
              <w:t>- приймає заяву про державну реєстрацію смерті,  документи, зо необхідні для реєстрації та  перевіряє  їх повноту;</w:t>
            </w:r>
          </w:p>
          <w:p w14:paraId="797222A5" w14:textId="77777777" w:rsidR="00B57439" w:rsidRPr="00B57439" w:rsidRDefault="00B57439" w:rsidP="00B57439">
            <w:pPr>
              <w:suppressAutoHyphens/>
              <w:rPr>
                <w:sz w:val="26"/>
                <w:szCs w:val="26"/>
                <w:lang w:eastAsia="ar-SA"/>
              </w:rPr>
            </w:pPr>
            <w:r w:rsidRPr="00B57439">
              <w:rPr>
                <w:sz w:val="26"/>
                <w:szCs w:val="26"/>
                <w:lang w:eastAsia="ar-SA"/>
              </w:rPr>
              <w:t>- реєструє заяву.</w:t>
            </w:r>
          </w:p>
          <w:p w14:paraId="2AA811D3" w14:textId="77777777" w:rsidR="00B57439" w:rsidRPr="00B57439" w:rsidRDefault="00B57439" w:rsidP="00B57439">
            <w:pPr>
              <w:tabs>
                <w:tab w:val="left" w:pos="1620"/>
              </w:tabs>
              <w:suppressAutoHyphens/>
              <w:rPr>
                <w:sz w:val="26"/>
                <w:szCs w:val="26"/>
                <w:lang w:eastAsia="ar-SA"/>
              </w:rPr>
            </w:pPr>
            <w:r w:rsidRPr="00B57439">
              <w:rPr>
                <w:sz w:val="26"/>
                <w:szCs w:val="26"/>
                <w:lang w:eastAsia="ar-SA"/>
              </w:rPr>
              <w:t>У разі звернення для державної реєстрації смерті після закінчення одного року з дня настання смерті (у тому числі за допомогою засобів факсимільного зв’язку)                 -  направляє запити щодо перевірки факту державної реєстрації смерті за місцем настання смерті, за місцем останнього проживання померлого, за місцем поховання чи виявлення трупа;</w:t>
            </w:r>
          </w:p>
          <w:p w14:paraId="0CC08520" w14:textId="77777777" w:rsidR="00B57439" w:rsidRPr="00B57439" w:rsidRDefault="00B57439" w:rsidP="00B57439">
            <w:pPr>
              <w:tabs>
                <w:tab w:val="left" w:pos="1620"/>
              </w:tabs>
              <w:suppressAutoHyphens/>
              <w:rPr>
                <w:sz w:val="26"/>
                <w:szCs w:val="26"/>
                <w:lang w:eastAsia="ar-SA"/>
              </w:rPr>
            </w:pPr>
            <w:r w:rsidRPr="00B57439">
              <w:rPr>
                <w:sz w:val="26"/>
                <w:szCs w:val="26"/>
                <w:lang w:eastAsia="ar-SA"/>
              </w:rPr>
              <w:t>- контролює своєчасне надходження відповіді на направлені запити;</w:t>
            </w:r>
          </w:p>
          <w:p w14:paraId="50BFDC50" w14:textId="77777777" w:rsidR="00B57439" w:rsidRPr="00B57439" w:rsidRDefault="00B57439" w:rsidP="00B57439">
            <w:pPr>
              <w:suppressAutoHyphens/>
              <w:rPr>
                <w:sz w:val="26"/>
                <w:szCs w:val="26"/>
                <w:lang w:eastAsia="ar-SA"/>
              </w:rPr>
            </w:pPr>
            <w:r w:rsidRPr="00B57439">
              <w:rPr>
                <w:sz w:val="26"/>
                <w:szCs w:val="26"/>
                <w:lang w:eastAsia="ar-SA"/>
              </w:rPr>
              <w:t>- запрошує суб’єкта звернення для державної реєстрації та видачі свідоцтва про смерть;</w:t>
            </w:r>
          </w:p>
          <w:p w14:paraId="6B73D209" w14:textId="77777777" w:rsidR="00B57439" w:rsidRPr="00B57439" w:rsidRDefault="00B57439" w:rsidP="00B57439">
            <w:pPr>
              <w:suppressAutoHyphens/>
              <w:rPr>
                <w:sz w:val="26"/>
                <w:szCs w:val="26"/>
                <w:lang w:eastAsia="ar-SA"/>
              </w:rPr>
            </w:pPr>
            <w:r w:rsidRPr="00B57439">
              <w:rPr>
                <w:sz w:val="26"/>
                <w:szCs w:val="26"/>
                <w:lang w:eastAsia="ar-SA"/>
              </w:rPr>
              <w:lastRenderedPageBreak/>
              <w:t>- складає актовий запис про смерть в Державному реєстрі актів цивільного стану громадян (далі – Реєстр), ознайомлює суб’єкта звернення з внесеними до нього відомостями;</w:t>
            </w:r>
          </w:p>
          <w:p w14:paraId="554D8F77" w14:textId="77777777" w:rsidR="00B57439" w:rsidRPr="00B57439" w:rsidRDefault="00B57439" w:rsidP="00B57439">
            <w:pPr>
              <w:suppressAutoHyphens/>
              <w:rPr>
                <w:sz w:val="26"/>
                <w:szCs w:val="26"/>
                <w:lang w:eastAsia="ar-SA"/>
              </w:rPr>
            </w:pPr>
            <w:r w:rsidRPr="00B57439">
              <w:rPr>
                <w:sz w:val="26"/>
                <w:szCs w:val="26"/>
                <w:lang w:eastAsia="ar-SA"/>
              </w:rPr>
              <w:t>-  формує  свідоцтво  про  смерть   в Реєстрі та витяг з Реєстру для отримання допомоги на поховання;</w:t>
            </w:r>
          </w:p>
          <w:p w14:paraId="1B85AD29" w14:textId="77777777" w:rsidR="00B57439" w:rsidRPr="00B57439" w:rsidRDefault="00B57439" w:rsidP="00B57439">
            <w:pPr>
              <w:suppressAutoHyphens/>
              <w:rPr>
                <w:sz w:val="26"/>
                <w:szCs w:val="26"/>
                <w:lang w:eastAsia="ar-SA"/>
              </w:rPr>
            </w:pPr>
            <w:r w:rsidRPr="00B57439">
              <w:rPr>
                <w:sz w:val="26"/>
                <w:szCs w:val="26"/>
                <w:lang w:eastAsia="ar-SA"/>
              </w:rPr>
              <w:t>- вносить відомості  про свідоцтво про смерть до книги обліку бланків свідоцтв про смерть;</w:t>
            </w:r>
          </w:p>
          <w:p w14:paraId="7250CB11" w14:textId="77777777" w:rsidR="00B57439" w:rsidRPr="00B57439" w:rsidRDefault="00B57439" w:rsidP="00B57439">
            <w:pPr>
              <w:suppressAutoHyphens/>
              <w:rPr>
                <w:sz w:val="26"/>
                <w:szCs w:val="26"/>
                <w:lang w:eastAsia="ar-SA"/>
              </w:rPr>
            </w:pPr>
            <w:r w:rsidRPr="00B57439">
              <w:rPr>
                <w:sz w:val="26"/>
                <w:szCs w:val="26"/>
                <w:lang w:eastAsia="ar-SA"/>
              </w:rPr>
              <w:t>- видає свідоцтво про смерть та витяг з Реєстру для отримання допомоги на поховання;</w:t>
            </w:r>
          </w:p>
          <w:p w14:paraId="208B4ED4" w14:textId="77777777" w:rsidR="00B57439" w:rsidRPr="00B57439" w:rsidRDefault="00B57439" w:rsidP="00B57439">
            <w:pPr>
              <w:suppressAutoHyphens/>
              <w:rPr>
                <w:sz w:val="26"/>
                <w:szCs w:val="26"/>
                <w:lang w:eastAsia="ar-SA"/>
              </w:rPr>
            </w:pPr>
            <w:r w:rsidRPr="00B57439">
              <w:rPr>
                <w:sz w:val="26"/>
                <w:szCs w:val="26"/>
                <w:lang w:eastAsia="ar-SA"/>
              </w:rPr>
              <w:t xml:space="preserve">  -  вносить відомості до алфавітної книги.</w:t>
            </w:r>
          </w:p>
          <w:p w14:paraId="1B5BD40A" w14:textId="77777777" w:rsidR="00B57439" w:rsidRPr="00B57439" w:rsidRDefault="00B57439" w:rsidP="00B57439">
            <w:pPr>
              <w:suppressAutoHyphens/>
              <w:rPr>
                <w:sz w:val="26"/>
                <w:szCs w:val="26"/>
                <w:lang w:eastAsia="ar-SA"/>
              </w:rPr>
            </w:pPr>
          </w:p>
          <w:p w14:paraId="2CE23FE0" w14:textId="77777777" w:rsidR="00B57439" w:rsidRPr="00B57439" w:rsidRDefault="00B57439" w:rsidP="00B57439">
            <w:pPr>
              <w:suppressAutoHyphens/>
              <w:rPr>
                <w:sz w:val="26"/>
                <w:szCs w:val="26"/>
                <w:lang w:eastAsia="ar-SA"/>
              </w:rPr>
            </w:pPr>
            <w:r w:rsidRPr="00B57439">
              <w:rPr>
                <w:sz w:val="26"/>
                <w:szCs w:val="26"/>
                <w:lang w:eastAsia="ar-SA"/>
              </w:rPr>
              <w:t xml:space="preserve"> Відмовляє  у  проведенні  державної реєстрації смерті та видачі свідоцтва, якщо:</w:t>
            </w:r>
          </w:p>
          <w:p w14:paraId="7EB94FB6" w14:textId="77777777" w:rsidR="00B57439" w:rsidRPr="00B57439" w:rsidRDefault="00B57439" w:rsidP="00B57439">
            <w:pPr>
              <w:suppressAutoHyphens/>
              <w:rPr>
                <w:sz w:val="26"/>
                <w:szCs w:val="26"/>
                <w:lang w:eastAsia="ar-SA"/>
              </w:rPr>
            </w:pPr>
            <w:r w:rsidRPr="00B57439">
              <w:rPr>
                <w:sz w:val="26"/>
                <w:szCs w:val="26"/>
                <w:lang w:eastAsia="ar-SA"/>
              </w:rPr>
              <w:t>- державна реєстрація смерті суперечить вимогам законодавства України;</w:t>
            </w:r>
          </w:p>
          <w:p w14:paraId="2633E311" w14:textId="77777777" w:rsidR="00B57439" w:rsidRPr="00B57439" w:rsidRDefault="00B57439" w:rsidP="00B57439">
            <w:pPr>
              <w:suppressAutoHyphens/>
              <w:rPr>
                <w:sz w:val="26"/>
                <w:szCs w:val="26"/>
                <w:lang w:eastAsia="ar-SA"/>
              </w:rPr>
            </w:pPr>
            <w:r w:rsidRPr="00B57439">
              <w:rPr>
                <w:sz w:val="26"/>
                <w:szCs w:val="26"/>
                <w:lang w:eastAsia="ar-SA"/>
              </w:rPr>
              <w:t>- державна реєстрація смерті повинна проводитись в іншому органі державної реєстрації актів цивільного стану;</w:t>
            </w:r>
          </w:p>
          <w:p w14:paraId="2F9AD706" w14:textId="77777777" w:rsidR="00B57439" w:rsidRPr="00B57439" w:rsidRDefault="00B57439" w:rsidP="00B57439">
            <w:pPr>
              <w:suppressAutoHyphens/>
              <w:rPr>
                <w:color w:val="000000"/>
                <w:sz w:val="26"/>
                <w:szCs w:val="26"/>
                <w:lang w:eastAsia="ar-SA"/>
              </w:rPr>
            </w:pPr>
            <w:r w:rsidRPr="00B57439">
              <w:rPr>
                <w:sz w:val="26"/>
                <w:szCs w:val="26"/>
                <w:lang w:eastAsia="ar-SA"/>
              </w:rPr>
              <w:t xml:space="preserve">-  з проханням про державну реєстрацію  смерті звернулась недієздатна особа, </w:t>
            </w:r>
            <w:r w:rsidRPr="00B57439">
              <w:rPr>
                <w:color w:val="000000"/>
                <w:sz w:val="26"/>
                <w:szCs w:val="26"/>
                <w:lang w:eastAsia="ar-SA"/>
              </w:rPr>
              <w:t>або особа, яка не має необхідних для цього повноважень.</w:t>
            </w:r>
          </w:p>
          <w:p w14:paraId="6237BE78" w14:textId="77777777" w:rsidR="00B57439" w:rsidRPr="00B57439" w:rsidRDefault="00B57439" w:rsidP="00B57439">
            <w:pPr>
              <w:suppressAutoHyphens/>
              <w:rPr>
                <w:i/>
                <w:color w:val="FF0000"/>
                <w:sz w:val="26"/>
                <w:szCs w:val="26"/>
                <w:lang w:eastAsia="ar-SA"/>
              </w:rPr>
            </w:pPr>
          </w:p>
          <w:p w14:paraId="0F92F1C4" w14:textId="77777777" w:rsidR="00B57439" w:rsidRPr="00B57439" w:rsidRDefault="00B57439" w:rsidP="00B57439">
            <w:pPr>
              <w:suppressAutoHyphens/>
              <w:ind w:right="-105"/>
              <w:rPr>
                <w:b/>
                <w:bCs/>
                <w:i/>
                <w:sz w:val="26"/>
                <w:szCs w:val="26"/>
                <w:lang w:eastAsia="ar-SA"/>
              </w:rPr>
            </w:pPr>
            <w:r w:rsidRPr="00B57439">
              <w:rPr>
                <w:b/>
                <w:bCs/>
                <w:i/>
                <w:sz w:val="26"/>
                <w:szCs w:val="26"/>
                <w:lang w:eastAsia="ar-SA"/>
              </w:rPr>
              <w:t xml:space="preserve">    Якщо заява подана до</w:t>
            </w:r>
            <w:r w:rsidRPr="00B57439">
              <w:rPr>
                <w:bCs/>
                <w:i/>
                <w:sz w:val="26"/>
                <w:szCs w:val="26"/>
                <w:lang w:eastAsia="ar-SA"/>
              </w:rPr>
              <w:t xml:space="preserve"> </w:t>
            </w:r>
            <w:r w:rsidRPr="00B57439">
              <w:rPr>
                <w:b/>
                <w:bCs/>
                <w:i/>
                <w:sz w:val="26"/>
                <w:szCs w:val="26"/>
                <w:lang w:eastAsia="ar-SA"/>
              </w:rPr>
              <w:t>центру надання адміністративних послуг:</w:t>
            </w:r>
          </w:p>
          <w:p w14:paraId="13519C76" w14:textId="77777777" w:rsidR="00B57439" w:rsidRPr="00B57439" w:rsidRDefault="00B57439" w:rsidP="00B57439">
            <w:pPr>
              <w:suppressAutoHyphens/>
              <w:rPr>
                <w:sz w:val="26"/>
                <w:szCs w:val="26"/>
                <w:lang w:eastAsia="ar-SA"/>
              </w:rPr>
            </w:pPr>
            <w:r w:rsidRPr="00B57439">
              <w:rPr>
                <w:sz w:val="26"/>
                <w:szCs w:val="26"/>
                <w:lang w:eastAsia="ar-SA"/>
              </w:rPr>
              <w:t xml:space="preserve">    Адміністратор центру:</w:t>
            </w:r>
          </w:p>
          <w:p w14:paraId="3CEC0D72" w14:textId="77777777" w:rsidR="00B57439" w:rsidRPr="00B57439" w:rsidRDefault="00B57439" w:rsidP="00B57439">
            <w:pPr>
              <w:rPr>
                <w:rFonts w:eastAsia="Calibri"/>
                <w:sz w:val="26"/>
                <w:szCs w:val="26"/>
              </w:rPr>
            </w:pPr>
            <w:r w:rsidRPr="00B57439">
              <w:rPr>
                <w:sz w:val="26"/>
                <w:szCs w:val="26"/>
                <w:lang w:eastAsia="ar-SA"/>
              </w:rPr>
              <w:t xml:space="preserve">    -  приймає заяву </w:t>
            </w:r>
            <w:r w:rsidRPr="00B57439">
              <w:rPr>
                <w:rFonts w:eastAsia="Calibri"/>
                <w:color w:val="000000"/>
                <w:sz w:val="26"/>
                <w:szCs w:val="26"/>
                <w:shd w:val="clear" w:color="auto" w:fill="FFFFFF"/>
                <w:lang w:eastAsia="ar-SA"/>
              </w:rPr>
              <w:t>про державну реєстрацію смерті у строки, визначені законом, а саме: не пізніше трьох днів з дня настання смерті чи виявлення трупа, а в разі неможливості одержання лікарського свідоцтва про смерть, фельдшерської довідки про смерть - не пізніше п'яти днів</w:t>
            </w:r>
            <w:r w:rsidRPr="00B57439">
              <w:rPr>
                <w:sz w:val="26"/>
                <w:szCs w:val="26"/>
                <w:lang w:eastAsia="ar-SA"/>
              </w:rPr>
              <w:t xml:space="preserve">;   </w:t>
            </w:r>
          </w:p>
          <w:p w14:paraId="46CC9931" w14:textId="77777777" w:rsidR="00B57439" w:rsidRPr="00B57439" w:rsidRDefault="00B57439" w:rsidP="00B57439">
            <w:pPr>
              <w:numPr>
                <w:ilvl w:val="0"/>
                <w:numId w:val="32"/>
              </w:numPr>
              <w:suppressAutoHyphens/>
              <w:ind w:left="0"/>
              <w:jc w:val="left"/>
              <w:rPr>
                <w:rFonts w:eastAsia="Calibri"/>
                <w:sz w:val="26"/>
                <w:szCs w:val="26"/>
              </w:rPr>
            </w:pPr>
            <w:r w:rsidRPr="00B57439">
              <w:rPr>
                <w:sz w:val="26"/>
                <w:szCs w:val="26"/>
                <w:lang w:eastAsia="ar-SA"/>
              </w:rPr>
              <w:t xml:space="preserve">     -  перевіряє заяву </w:t>
            </w:r>
            <w:r w:rsidRPr="00B57439">
              <w:rPr>
                <w:sz w:val="26"/>
                <w:szCs w:val="26"/>
                <w:lang w:val="ru-RU" w:eastAsia="ar-SA"/>
              </w:rPr>
              <w:t xml:space="preserve"> та </w:t>
            </w:r>
            <w:r w:rsidRPr="00B57439">
              <w:rPr>
                <w:sz w:val="26"/>
                <w:szCs w:val="26"/>
                <w:lang w:eastAsia="ar-SA"/>
              </w:rPr>
              <w:t xml:space="preserve">повноту поданих документів </w:t>
            </w:r>
            <w:r w:rsidRPr="00B57439">
              <w:rPr>
                <w:rFonts w:eastAsia="Calibri"/>
                <w:color w:val="000000"/>
                <w:sz w:val="26"/>
                <w:szCs w:val="26"/>
                <w:shd w:val="clear" w:color="auto" w:fill="FFFFFF"/>
                <w:lang w:eastAsia="ar-SA"/>
              </w:rPr>
              <w:t>додаються паспорт громадянина України, паспортний документ іноземця або документ, що посвідчує особу без громадянства померлого (за наявності), а також військово-облікові та пільгові документи</w:t>
            </w:r>
            <w:r w:rsidRPr="00B57439">
              <w:rPr>
                <w:sz w:val="26"/>
                <w:szCs w:val="26"/>
                <w:lang w:eastAsia="ar-SA"/>
              </w:rPr>
              <w:t xml:space="preserve">; </w:t>
            </w:r>
          </w:p>
          <w:p w14:paraId="321DD148" w14:textId="77777777" w:rsidR="00B57439" w:rsidRPr="00B57439" w:rsidRDefault="00B57439" w:rsidP="00B57439">
            <w:pPr>
              <w:numPr>
                <w:ilvl w:val="0"/>
                <w:numId w:val="32"/>
              </w:numPr>
              <w:suppressAutoHyphens/>
              <w:ind w:left="0"/>
              <w:jc w:val="left"/>
              <w:rPr>
                <w:rFonts w:eastAsia="Calibri"/>
                <w:sz w:val="26"/>
                <w:szCs w:val="26"/>
              </w:rPr>
            </w:pPr>
            <w:r w:rsidRPr="00B57439">
              <w:rPr>
                <w:sz w:val="26"/>
                <w:szCs w:val="26"/>
                <w:lang w:eastAsia="ar-SA"/>
              </w:rPr>
              <w:t xml:space="preserve">     - реєструє заяву в Реєстрі; </w:t>
            </w:r>
          </w:p>
          <w:p w14:paraId="3CF280E3" w14:textId="77777777" w:rsidR="00B57439" w:rsidRPr="00B57439" w:rsidRDefault="00B57439" w:rsidP="00B57439">
            <w:pPr>
              <w:numPr>
                <w:ilvl w:val="0"/>
                <w:numId w:val="32"/>
              </w:numPr>
              <w:suppressAutoHyphens/>
              <w:ind w:left="0"/>
              <w:jc w:val="left"/>
              <w:rPr>
                <w:i/>
                <w:color w:val="FF0000"/>
                <w:sz w:val="26"/>
                <w:szCs w:val="26"/>
                <w:lang w:eastAsia="ar-SA"/>
              </w:rPr>
            </w:pPr>
            <w:r w:rsidRPr="00B57439">
              <w:rPr>
                <w:sz w:val="26"/>
                <w:szCs w:val="26"/>
                <w:lang w:eastAsia="ar-SA"/>
              </w:rPr>
              <w:t xml:space="preserve">     -  передає заяву та подані документи </w:t>
            </w:r>
            <w:r w:rsidRPr="00B57439">
              <w:rPr>
                <w:rFonts w:eastAsia="Calibri"/>
                <w:color w:val="000000"/>
                <w:sz w:val="26"/>
                <w:szCs w:val="26"/>
                <w:shd w:val="clear" w:color="auto" w:fill="FFFFFF"/>
                <w:lang w:eastAsia="ar-SA"/>
              </w:rPr>
              <w:t>до відповідного відділу державної реєстрації в день звернення заявника або не пізніше наступного робочого дня у разі їх отримання поза робочим часом відділу</w:t>
            </w:r>
            <w:r w:rsidRPr="00B57439">
              <w:rPr>
                <w:sz w:val="26"/>
                <w:szCs w:val="26"/>
                <w:lang w:eastAsia="ar-SA"/>
              </w:rPr>
              <w:t>;</w:t>
            </w:r>
          </w:p>
          <w:p w14:paraId="3E47541D" w14:textId="77777777" w:rsidR="00B57439" w:rsidRPr="00B57439" w:rsidRDefault="00B57439" w:rsidP="00B57439">
            <w:pPr>
              <w:suppressAutoHyphens/>
              <w:rPr>
                <w:rFonts w:eastAsia="Calibri"/>
                <w:color w:val="000000"/>
                <w:sz w:val="26"/>
                <w:szCs w:val="26"/>
                <w:shd w:val="clear" w:color="auto" w:fill="FFFFFF"/>
              </w:rPr>
            </w:pPr>
            <w:r w:rsidRPr="00B57439">
              <w:rPr>
                <w:rFonts w:eastAsia="Calibri"/>
                <w:color w:val="000000"/>
                <w:sz w:val="26"/>
                <w:szCs w:val="26"/>
                <w:shd w:val="clear" w:color="auto" w:fill="FFFFFF"/>
              </w:rPr>
              <w:t xml:space="preserve">    -    не  пізніше  наступного  робочого  дня  з дня державної реєстрації смерті чи прийняття відділом реєстрації рішення про відмову в </w:t>
            </w:r>
            <w:r w:rsidRPr="00B57439">
              <w:rPr>
                <w:rFonts w:eastAsia="Calibri"/>
                <w:color w:val="000000"/>
                <w:sz w:val="26"/>
                <w:szCs w:val="26"/>
                <w:shd w:val="clear" w:color="auto" w:fill="FFFFFF"/>
              </w:rPr>
              <w:lastRenderedPageBreak/>
              <w:t xml:space="preserve">проведенні такої реєстрації, центр надання адміністративних послуг одержує у відділі державної реєстрації та  забезпечує отримання суб’єктом результату послуги: </w:t>
            </w:r>
          </w:p>
          <w:p w14:paraId="5172B998" w14:textId="77777777" w:rsidR="00B57439" w:rsidRPr="00B57439" w:rsidRDefault="00B57439" w:rsidP="00B57439">
            <w:pPr>
              <w:suppressAutoHyphens/>
              <w:rPr>
                <w:rFonts w:eastAsia="Calibri"/>
                <w:i/>
                <w:color w:val="FF0000"/>
                <w:sz w:val="26"/>
                <w:szCs w:val="26"/>
                <w:lang w:val="ru-RU" w:eastAsia="ar-SA"/>
              </w:rPr>
            </w:pPr>
            <w:r w:rsidRPr="00B57439">
              <w:rPr>
                <w:rFonts w:eastAsia="Calibri"/>
                <w:color w:val="000000"/>
                <w:sz w:val="26"/>
                <w:szCs w:val="26"/>
                <w:shd w:val="clear" w:color="auto" w:fill="FFFFFF"/>
              </w:rPr>
              <w:t xml:space="preserve">свідоцтва про смерть та витягу з Державного реєстру актів цивільного стану громадян про смерть для отримання допомоги на поховання </w:t>
            </w:r>
          </w:p>
        </w:tc>
      </w:tr>
      <w:tr w:rsidR="00B57439" w:rsidRPr="00B57439" w14:paraId="0A8B0FBA" w14:textId="77777777" w:rsidTr="00B57439">
        <w:trPr>
          <w:trHeight w:val="929"/>
        </w:trPr>
        <w:tc>
          <w:tcPr>
            <w:tcW w:w="549" w:type="dxa"/>
            <w:tcBorders>
              <w:top w:val="single" w:sz="4" w:space="0" w:color="000000"/>
              <w:left w:val="single" w:sz="4" w:space="0" w:color="000000"/>
              <w:bottom w:val="single" w:sz="4" w:space="0" w:color="000000"/>
              <w:right w:val="nil"/>
            </w:tcBorders>
          </w:tcPr>
          <w:p w14:paraId="70FE678B"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lastRenderedPageBreak/>
              <w:t>2.</w:t>
            </w:r>
          </w:p>
          <w:p w14:paraId="6AD74431" w14:textId="77777777" w:rsidR="00B57439" w:rsidRPr="00B57439" w:rsidRDefault="00B57439" w:rsidP="00B57439">
            <w:pPr>
              <w:suppressAutoHyphens/>
              <w:snapToGrid w:val="0"/>
              <w:rPr>
                <w:rFonts w:eastAsia="Calibri"/>
                <w:b/>
                <w:sz w:val="26"/>
                <w:szCs w:val="26"/>
                <w:lang w:val="ru-RU" w:eastAsia="ar-SA"/>
              </w:rPr>
            </w:pPr>
          </w:p>
          <w:p w14:paraId="5F600003" w14:textId="77777777" w:rsidR="00B57439" w:rsidRPr="00B57439" w:rsidRDefault="00B57439" w:rsidP="00B57439">
            <w:pPr>
              <w:suppressAutoHyphens/>
              <w:snapToGrid w:val="0"/>
              <w:rPr>
                <w:rFonts w:eastAsia="Calibri"/>
                <w:b/>
                <w:sz w:val="26"/>
                <w:szCs w:val="26"/>
                <w:lang w:val="ru-RU" w:eastAsia="ar-SA"/>
              </w:rPr>
            </w:pPr>
          </w:p>
          <w:p w14:paraId="00ED68CE" w14:textId="77777777" w:rsidR="00B57439" w:rsidRPr="00B57439" w:rsidRDefault="00B57439" w:rsidP="00B57439">
            <w:pPr>
              <w:suppressAutoHyphens/>
              <w:snapToGrid w:val="0"/>
              <w:rPr>
                <w:rFonts w:eastAsia="Calibri"/>
                <w:b/>
                <w:sz w:val="26"/>
                <w:szCs w:val="26"/>
                <w:lang w:val="ru-RU" w:eastAsia="ar-SA"/>
              </w:rPr>
            </w:pPr>
          </w:p>
          <w:p w14:paraId="2EDA6806"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2.1</w:t>
            </w:r>
          </w:p>
          <w:p w14:paraId="0BD58913" w14:textId="77777777" w:rsidR="00B57439" w:rsidRPr="00B57439" w:rsidRDefault="00B57439" w:rsidP="00B57439">
            <w:pPr>
              <w:suppressAutoHyphens/>
              <w:snapToGrid w:val="0"/>
              <w:rPr>
                <w:rFonts w:eastAsia="Calibri"/>
                <w:b/>
                <w:sz w:val="26"/>
                <w:szCs w:val="26"/>
                <w:lang w:eastAsia="ar-SA"/>
              </w:rPr>
            </w:pPr>
          </w:p>
          <w:p w14:paraId="19F8432F"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2.2</w:t>
            </w:r>
          </w:p>
        </w:tc>
        <w:tc>
          <w:tcPr>
            <w:tcW w:w="3451" w:type="dxa"/>
            <w:tcBorders>
              <w:top w:val="single" w:sz="4" w:space="0" w:color="000000"/>
              <w:left w:val="single" w:sz="4" w:space="0" w:color="000000"/>
              <w:bottom w:val="single" w:sz="4" w:space="0" w:color="000000"/>
              <w:right w:val="nil"/>
            </w:tcBorders>
          </w:tcPr>
          <w:p w14:paraId="6436106A"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Відповідальна посадова особа суб’єкта надання адміністративної послуги</w:t>
            </w:r>
          </w:p>
          <w:p w14:paraId="0920ACC2" w14:textId="77777777" w:rsidR="00B57439" w:rsidRPr="00B57439" w:rsidRDefault="00B57439" w:rsidP="00B57439">
            <w:pPr>
              <w:suppressAutoHyphens/>
              <w:snapToGrid w:val="0"/>
              <w:jc w:val="center"/>
              <w:rPr>
                <w:rFonts w:eastAsia="Calibri"/>
                <w:color w:val="000000"/>
                <w:sz w:val="26"/>
                <w:szCs w:val="26"/>
                <w:lang w:eastAsia="ar-SA"/>
              </w:rPr>
            </w:pPr>
          </w:p>
          <w:p w14:paraId="45903C08"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495BE987" w14:textId="77777777" w:rsidR="00B57439" w:rsidRPr="00B57439" w:rsidRDefault="00B57439" w:rsidP="00B57439">
            <w:pPr>
              <w:suppressAutoHyphens/>
              <w:snapToGrid w:val="0"/>
              <w:jc w:val="left"/>
              <w:rPr>
                <w:rFonts w:eastAsia="Calibri"/>
                <w:i/>
                <w:color w:val="000000"/>
                <w:sz w:val="26"/>
                <w:szCs w:val="26"/>
                <w:lang w:eastAsia="ar-SA"/>
              </w:rPr>
            </w:pPr>
          </w:p>
          <w:p w14:paraId="661ACC16" w14:textId="77777777" w:rsidR="00B57439" w:rsidRPr="00B57439" w:rsidRDefault="00B57439" w:rsidP="00B57439">
            <w:pPr>
              <w:suppressAutoHyphens/>
              <w:snapToGrid w:val="0"/>
              <w:jc w:val="left"/>
              <w:rPr>
                <w:rFonts w:eastAsia="Calibri"/>
                <w:color w:val="000000"/>
                <w:sz w:val="26"/>
                <w:szCs w:val="26"/>
                <w:lang w:eastAsia="ar-SA"/>
              </w:rPr>
            </w:pPr>
            <w:r w:rsidRPr="00B57439">
              <w:rPr>
                <w:rFonts w:eastAsia="Calibri"/>
                <w:i/>
                <w:color w:val="000000"/>
                <w:sz w:val="26"/>
                <w:szCs w:val="26"/>
                <w:lang w:eastAsia="ar-SA"/>
              </w:rPr>
              <w:t>ЦНАП</w:t>
            </w:r>
          </w:p>
        </w:tc>
        <w:tc>
          <w:tcPr>
            <w:tcW w:w="5601" w:type="dxa"/>
            <w:tcBorders>
              <w:top w:val="single" w:sz="4" w:space="0" w:color="000000"/>
              <w:left w:val="single" w:sz="4" w:space="0" w:color="000000"/>
              <w:bottom w:val="single" w:sz="4" w:space="0" w:color="000000"/>
              <w:right w:val="single" w:sz="4" w:space="0" w:color="000000"/>
            </w:tcBorders>
          </w:tcPr>
          <w:p w14:paraId="2D146559" w14:textId="77777777" w:rsidR="00B57439" w:rsidRPr="00B57439" w:rsidRDefault="00B57439" w:rsidP="00B57439">
            <w:pPr>
              <w:suppressAutoHyphens/>
              <w:rPr>
                <w:rFonts w:eastAsia="Calibri"/>
                <w:sz w:val="26"/>
                <w:szCs w:val="26"/>
                <w:lang w:val="ru-RU" w:eastAsia="ar-SA"/>
              </w:rPr>
            </w:pPr>
          </w:p>
          <w:p w14:paraId="0280DCC1" w14:textId="77777777" w:rsidR="00B57439" w:rsidRPr="00B57439" w:rsidRDefault="00B57439" w:rsidP="00B57439">
            <w:pPr>
              <w:suppressAutoHyphens/>
              <w:rPr>
                <w:rFonts w:eastAsia="Calibri"/>
                <w:sz w:val="26"/>
                <w:szCs w:val="26"/>
                <w:lang w:val="ru-RU" w:eastAsia="ar-SA"/>
              </w:rPr>
            </w:pPr>
          </w:p>
          <w:p w14:paraId="24A18E4A" w14:textId="77777777" w:rsidR="00B57439" w:rsidRPr="00B57439" w:rsidRDefault="00B57439" w:rsidP="00B57439">
            <w:pPr>
              <w:suppressAutoHyphens/>
              <w:rPr>
                <w:rFonts w:eastAsia="Calibri"/>
                <w:sz w:val="26"/>
                <w:szCs w:val="26"/>
                <w:lang w:val="ru-RU" w:eastAsia="ar-SA"/>
              </w:rPr>
            </w:pPr>
          </w:p>
          <w:p w14:paraId="64DC6CDF" w14:textId="77777777" w:rsidR="00B57439" w:rsidRPr="00B57439" w:rsidRDefault="00B57439" w:rsidP="00B57439">
            <w:pPr>
              <w:suppressAutoHyphens/>
              <w:rPr>
                <w:rFonts w:eastAsia="Calibri"/>
                <w:sz w:val="26"/>
                <w:szCs w:val="26"/>
                <w:lang w:val="ru-RU" w:eastAsia="ar-SA"/>
              </w:rPr>
            </w:pPr>
          </w:p>
          <w:p w14:paraId="77499C7F" w14:textId="77777777" w:rsidR="00B57439" w:rsidRPr="00B57439" w:rsidRDefault="00B57439" w:rsidP="00B57439">
            <w:pPr>
              <w:suppressAutoHyphens/>
              <w:snapToGrid w:val="0"/>
              <w:rPr>
                <w:rFonts w:eastAsia="Calibri"/>
                <w:sz w:val="26"/>
                <w:szCs w:val="26"/>
                <w:lang w:eastAsia="ar-SA"/>
              </w:rPr>
            </w:pPr>
            <w:r w:rsidRPr="00B57439">
              <w:rPr>
                <w:sz w:val="26"/>
                <w:szCs w:val="26"/>
                <w:lang w:eastAsia="ar-SA"/>
              </w:rPr>
              <w:t xml:space="preserve">    </w:t>
            </w:r>
            <w:r w:rsidRPr="00B57439">
              <w:rPr>
                <w:rFonts w:eastAsia="Calibri"/>
                <w:sz w:val="26"/>
                <w:szCs w:val="26"/>
                <w:lang w:eastAsia="ar-SA"/>
              </w:rPr>
              <w:t>Посадова особа відділу ДРАЦС</w:t>
            </w:r>
          </w:p>
          <w:p w14:paraId="5E05AD25" w14:textId="77777777" w:rsidR="00B57439" w:rsidRPr="00B57439" w:rsidRDefault="00B57439" w:rsidP="00B57439">
            <w:pPr>
              <w:suppressAutoHyphens/>
              <w:rPr>
                <w:sz w:val="26"/>
                <w:szCs w:val="26"/>
                <w:lang w:eastAsia="ar-SA"/>
              </w:rPr>
            </w:pPr>
          </w:p>
          <w:p w14:paraId="1AD04BC5" w14:textId="77777777" w:rsidR="00B57439" w:rsidRPr="00B57439" w:rsidRDefault="00B57439" w:rsidP="00B57439">
            <w:pPr>
              <w:suppressAutoHyphens/>
              <w:rPr>
                <w:sz w:val="26"/>
                <w:szCs w:val="26"/>
                <w:lang w:eastAsia="ar-SA"/>
              </w:rPr>
            </w:pPr>
          </w:p>
          <w:p w14:paraId="43F78A8D" w14:textId="77777777" w:rsidR="00B57439" w:rsidRPr="00B57439" w:rsidRDefault="00B57439" w:rsidP="00B57439">
            <w:pPr>
              <w:suppressAutoHyphens/>
              <w:snapToGrid w:val="0"/>
              <w:rPr>
                <w:rFonts w:eastAsia="Calibri"/>
                <w:sz w:val="26"/>
                <w:szCs w:val="26"/>
                <w:lang w:val="ru-RU" w:eastAsia="ar-SA"/>
              </w:rPr>
            </w:pPr>
            <w:r w:rsidRPr="00B57439">
              <w:rPr>
                <w:sz w:val="26"/>
                <w:szCs w:val="26"/>
                <w:lang w:eastAsia="ar-SA"/>
              </w:rPr>
              <w:t>Адміністратор ЦНАП</w:t>
            </w:r>
            <w:r w:rsidRPr="00B57439">
              <w:rPr>
                <w:rFonts w:eastAsia="Calibri"/>
                <w:sz w:val="26"/>
                <w:szCs w:val="26"/>
                <w:lang w:val="ru-RU" w:eastAsia="ar-SA"/>
              </w:rPr>
              <w:t xml:space="preserve">  </w:t>
            </w:r>
          </w:p>
        </w:tc>
      </w:tr>
      <w:tr w:rsidR="00B57439" w:rsidRPr="00B57439" w14:paraId="5A47A941" w14:textId="77777777" w:rsidTr="00B57439">
        <w:trPr>
          <w:trHeight w:val="929"/>
        </w:trPr>
        <w:tc>
          <w:tcPr>
            <w:tcW w:w="549" w:type="dxa"/>
            <w:tcBorders>
              <w:top w:val="single" w:sz="4" w:space="0" w:color="000000"/>
              <w:left w:val="single" w:sz="4" w:space="0" w:color="000000"/>
              <w:bottom w:val="single" w:sz="4" w:space="0" w:color="000000"/>
              <w:right w:val="nil"/>
            </w:tcBorders>
          </w:tcPr>
          <w:p w14:paraId="13E71782"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t>3.</w:t>
            </w:r>
          </w:p>
          <w:p w14:paraId="237D8DE6" w14:textId="77777777" w:rsidR="00B57439" w:rsidRPr="00B57439" w:rsidRDefault="00B57439" w:rsidP="00B57439">
            <w:pPr>
              <w:suppressAutoHyphens/>
              <w:snapToGrid w:val="0"/>
              <w:rPr>
                <w:rFonts w:eastAsia="Calibri"/>
                <w:sz w:val="26"/>
                <w:szCs w:val="26"/>
                <w:lang w:val="ru-RU" w:eastAsia="ar-SA"/>
              </w:rPr>
            </w:pPr>
          </w:p>
          <w:p w14:paraId="22B988D3" w14:textId="77777777" w:rsidR="00B57439" w:rsidRPr="00B57439" w:rsidRDefault="00B57439" w:rsidP="00B57439">
            <w:pPr>
              <w:suppressAutoHyphens/>
              <w:snapToGrid w:val="0"/>
              <w:rPr>
                <w:rFonts w:eastAsia="Calibri"/>
                <w:sz w:val="26"/>
                <w:szCs w:val="26"/>
                <w:lang w:val="ru-RU" w:eastAsia="ar-SA"/>
              </w:rPr>
            </w:pPr>
          </w:p>
          <w:p w14:paraId="42C2B914" w14:textId="77777777" w:rsidR="00B57439" w:rsidRPr="00B57439" w:rsidRDefault="00B57439" w:rsidP="00B57439">
            <w:pPr>
              <w:suppressAutoHyphens/>
              <w:snapToGrid w:val="0"/>
              <w:rPr>
                <w:rFonts w:eastAsia="Calibri"/>
                <w:sz w:val="26"/>
                <w:szCs w:val="26"/>
                <w:lang w:val="ru-RU" w:eastAsia="ar-SA"/>
              </w:rPr>
            </w:pPr>
          </w:p>
          <w:p w14:paraId="43431779"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3.1</w:t>
            </w:r>
          </w:p>
          <w:p w14:paraId="7FE84350" w14:textId="77777777" w:rsidR="00B57439" w:rsidRPr="00B57439" w:rsidRDefault="00B57439" w:rsidP="00B57439">
            <w:pPr>
              <w:suppressAutoHyphens/>
              <w:snapToGrid w:val="0"/>
              <w:rPr>
                <w:rFonts w:eastAsia="Calibri"/>
                <w:b/>
                <w:sz w:val="26"/>
                <w:szCs w:val="26"/>
                <w:lang w:eastAsia="ar-SA"/>
              </w:rPr>
            </w:pPr>
          </w:p>
          <w:p w14:paraId="0C6B4369" w14:textId="77777777" w:rsidR="00B57439" w:rsidRPr="00B57439" w:rsidRDefault="00B57439" w:rsidP="00B57439">
            <w:pPr>
              <w:suppressAutoHyphens/>
              <w:snapToGrid w:val="0"/>
              <w:rPr>
                <w:rFonts w:eastAsia="Calibri"/>
                <w:b/>
                <w:sz w:val="26"/>
                <w:szCs w:val="26"/>
                <w:lang w:eastAsia="ar-SA"/>
              </w:rPr>
            </w:pPr>
          </w:p>
          <w:p w14:paraId="0A05C3A0" w14:textId="77777777" w:rsidR="00B57439" w:rsidRPr="00B57439" w:rsidRDefault="00B57439" w:rsidP="00B57439">
            <w:pPr>
              <w:suppressAutoHyphens/>
              <w:snapToGrid w:val="0"/>
              <w:rPr>
                <w:rFonts w:eastAsia="Calibri"/>
                <w:b/>
                <w:sz w:val="26"/>
                <w:szCs w:val="26"/>
                <w:lang w:eastAsia="ar-SA"/>
              </w:rPr>
            </w:pPr>
          </w:p>
          <w:p w14:paraId="1A2E989C" w14:textId="77777777" w:rsidR="00B57439" w:rsidRPr="00B57439" w:rsidRDefault="00B57439" w:rsidP="00B57439">
            <w:pPr>
              <w:suppressAutoHyphens/>
              <w:snapToGrid w:val="0"/>
              <w:rPr>
                <w:rFonts w:eastAsia="Calibri"/>
                <w:b/>
                <w:sz w:val="26"/>
                <w:szCs w:val="26"/>
                <w:lang w:eastAsia="ar-SA"/>
              </w:rPr>
            </w:pPr>
          </w:p>
          <w:p w14:paraId="08A15717" w14:textId="77777777" w:rsidR="00B57439" w:rsidRPr="00B57439" w:rsidRDefault="00B57439" w:rsidP="00B57439">
            <w:pPr>
              <w:suppressAutoHyphens/>
              <w:snapToGrid w:val="0"/>
              <w:rPr>
                <w:rFonts w:eastAsia="Calibri"/>
                <w:b/>
                <w:sz w:val="26"/>
                <w:szCs w:val="26"/>
                <w:lang w:eastAsia="ar-SA"/>
              </w:rPr>
            </w:pPr>
          </w:p>
          <w:p w14:paraId="3096CC99"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3.2</w:t>
            </w:r>
          </w:p>
        </w:tc>
        <w:tc>
          <w:tcPr>
            <w:tcW w:w="3451" w:type="dxa"/>
            <w:tcBorders>
              <w:top w:val="single" w:sz="4" w:space="0" w:color="000000"/>
              <w:left w:val="single" w:sz="4" w:space="0" w:color="000000"/>
              <w:bottom w:val="single" w:sz="4" w:space="0" w:color="000000"/>
              <w:right w:val="nil"/>
            </w:tcBorders>
          </w:tcPr>
          <w:p w14:paraId="2433C8C0"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Структурні підрозділи суб’єкта надання адміністративної послуги, відповідальні за етапи</w:t>
            </w:r>
          </w:p>
          <w:p w14:paraId="71A925F2"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01219799" w14:textId="77777777" w:rsidR="00B57439" w:rsidRPr="00B57439" w:rsidRDefault="00B57439" w:rsidP="00B57439">
            <w:pPr>
              <w:suppressAutoHyphens/>
              <w:snapToGrid w:val="0"/>
              <w:jc w:val="left"/>
              <w:rPr>
                <w:rFonts w:eastAsia="Calibri"/>
                <w:i/>
                <w:color w:val="000000"/>
                <w:sz w:val="26"/>
                <w:szCs w:val="26"/>
                <w:lang w:eastAsia="ar-SA"/>
              </w:rPr>
            </w:pPr>
          </w:p>
          <w:p w14:paraId="00C1849B" w14:textId="77777777" w:rsidR="00B57439" w:rsidRPr="00B57439" w:rsidRDefault="00B57439" w:rsidP="00B57439">
            <w:pPr>
              <w:suppressAutoHyphens/>
              <w:snapToGrid w:val="0"/>
              <w:jc w:val="left"/>
              <w:rPr>
                <w:rFonts w:eastAsia="Calibri"/>
                <w:i/>
                <w:color w:val="000000"/>
                <w:sz w:val="26"/>
                <w:szCs w:val="26"/>
                <w:lang w:eastAsia="ar-SA"/>
              </w:rPr>
            </w:pPr>
          </w:p>
          <w:p w14:paraId="1B08CE62" w14:textId="77777777" w:rsidR="00B57439" w:rsidRPr="00B57439" w:rsidRDefault="00B57439" w:rsidP="00B57439">
            <w:pPr>
              <w:suppressAutoHyphens/>
              <w:snapToGrid w:val="0"/>
              <w:jc w:val="left"/>
              <w:rPr>
                <w:rFonts w:eastAsia="Calibri"/>
                <w:i/>
                <w:color w:val="000000"/>
                <w:sz w:val="26"/>
                <w:szCs w:val="26"/>
                <w:lang w:eastAsia="ar-SA"/>
              </w:rPr>
            </w:pPr>
          </w:p>
          <w:p w14:paraId="3BE23AB0" w14:textId="77777777" w:rsidR="00B57439" w:rsidRPr="00B57439" w:rsidRDefault="00B57439" w:rsidP="00B57439">
            <w:pPr>
              <w:suppressAutoHyphens/>
              <w:snapToGrid w:val="0"/>
              <w:jc w:val="left"/>
              <w:rPr>
                <w:rFonts w:eastAsia="Calibri"/>
                <w:i/>
                <w:color w:val="000000"/>
                <w:sz w:val="26"/>
                <w:szCs w:val="26"/>
                <w:lang w:eastAsia="ar-SA"/>
              </w:rPr>
            </w:pPr>
          </w:p>
          <w:p w14:paraId="70F23C27" w14:textId="77777777" w:rsidR="00B57439" w:rsidRPr="00B57439" w:rsidRDefault="00B57439" w:rsidP="00B57439">
            <w:pPr>
              <w:suppressAutoHyphens/>
              <w:snapToGrid w:val="0"/>
              <w:jc w:val="left"/>
              <w:rPr>
                <w:rFonts w:eastAsia="Calibri"/>
                <w:i/>
                <w:color w:val="000000"/>
                <w:sz w:val="26"/>
                <w:szCs w:val="26"/>
                <w:lang w:eastAsia="ar-SA"/>
              </w:rPr>
            </w:pPr>
          </w:p>
          <w:p w14:paraId="17FA8DF8" w14:textId="77777777" w:rsidR="00B57439" w:rsidRPr="00B57439" w:rsidRDefault="00B57439" w:rsidP="00B57439">
            <w:pPr>
              <w:suppressAutoHyphens/>
              <w:snapToGrid w:val="0"/>
              <w:jc w:val="left"/>
              <w:rPr>
                <w:rFonts w:eastAsia="Calibri"/>
                <w:color w:val="000000"/>
                <w:sz w:val="26"/>
                <w:szCs w:val="26"/>
                <w:lang w:eastAsia="ar-SA"/>
              </w:rPr>
            </w:pPr>
            <w:r w:rsidRPr="00B57439">
              <w:rPr>
                <w:rFonts w:eastAsia="Calibri"/>
                <w:i/>
                <w:color w:val="000000"/>
                <w:sz w:val="26"/>
                <w:szCs w:val="26"/>
                <w:lang w:eastAsia="ar-SA"/>
              </w:rPr>
              <w:t>ЦНАП</w:t>
            </w:r>
          </w:p>
        </w:tc>
        <w:tc>
          <w:tcPr>
            <w:tcW w:w="5601" w:type="dxa"/>
            <w:tcBorders>
              <w:top w:val="single" w:sz="4" w:space="0" w:color="000000"/>
              <w:left w:val="single" w:sz="4" w:space="0" w:color="000000"/>
              <w:bottom w:val="single" w:sz="4" w:space="0" w:color="000000"/>
              <w:right w:val="single" w:sz="4" w:space="0" w:color="000000"/>
            </w:tcBorders>
          </w:tcPr>
          <w:p w14:paraId="022528DB" w14:textId="77777777" w:rsidR="00B57439" w:rsidRPr="00B57439" w:rsidRDefault="00B57439" w:rsidP="00B57439">
            <w:pPr>
              <w:suppressAutoHyphens/>
              <w:snapToGrid w:val="0"/>
              <w:rPr>
                <w:rFonts w:eastAsia="Calibri"/>
                <w:sz w:val="26"/>
                <w:szCs w:val="26"/>
                <w:lang w:eastAsia="ar-SA"/>
              </w:rPr>
            </w:pPr>
          </w:p>
          <w:p w14:paraId="669D1127" w14:textId="77777777" w:rsidR="00B57439" w:rsidRPr="00B57439" w:rsidRDefault="00B57439" w:rsidP="00B57439">
            <w:pPr>
              <w:suppressAutoHyphens/>
              <w:snapToGrid w:val="0"/>
              <w:rPr>
                <w:rFonts w:eastAsia="Calibri"/>
                <w:sz w:val="26"/>
                <w:szCs w:val="26"/>
                <w:lang w:eastAsia="ar-SA"/>
              </w:rPr>
            </w:pPr>
          </w:p>
          <w:p w14:paraId="32A7FCD5" w14:textId="77777777" w:rsidR="00B57439" w:rsidRPr="00B57439" w:rsidRDefault="00B57439" w:rsidP="00B57439">
            <w:pPr>
              <w:suppressAutoHyphens/>
              <w:snapToGrid w:val="0"/>
              <w:rPr>
                <w:rFonts w:eastAsia="Calibri"/>
                <w:sz w:val="26"/>
                <w:szCs w:val="26"/>
                <w:lang w:eastAsia="ar-SA"/>
              </w:rPr>
            </w:pPr>
          </w:p>
          <w:p w14:paraId="719B44ED" w14:textId="77777777" w:rsidR="00B57439" w:rsidRPr="00B57439" w:rsidRDefault="00B57439" w:rsidP="00B57439">
            <w:pPr>
              <w:suppressAutoHyphens/>
              <w:snapToGrid w:val="0"/>
              <w:rPr>
                <w:rFonts w:eastAsia="Calibri"/>
                <w:sz w:val="26"/>
                <w:szCs w:val="26"/>
                <w:lang w:eastAsia="ar-SA"/>
              </w:rPr>
            </w:pPr>
          </w:p>
          <w:p w14:paraId="6CB03839" w14:textId="62C65281" w:rsidR="00B57439" w:rsidRPr="00B57439" w:rsidRDefault="00B57439" w:rsidP="00B57439">
            <w:pPr>
              <w:jc w:val="left"/>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r w:rsidR="002775CF">
              <w:rPr>
                <w:b/>
                <w:i/>
                <w:sz w:val="26"/>
                <w:szCs w:val="26"/>
                <w:lang w:eastAsia="uk-UA"/>
              </w:rPr>
              <w:t>України</w:t>
            </w:r>
          </w:p>
          <w:p w14:paraId="3F69D3ED" w14:textId="77777777" w:rsidR="00B57439" w:rsidRPr="00B57439" w:rsidRDefault="00B57439" w:rsidP="00B57439">
            <w:pPr>
              <w:suppressAutoHyphens/>
              <w:snapToGrid w:val="0"/>
              <w:rPr>
                <w:rFonts w:eastAsia="Calibri"/>
                <w:sz w:val="26"/>
                <w:szCs w:val="26"/>
                <w:lang w:eastAsia="ar-SA"/>
              </w:rPr>
            </w:pPr>
          </w:p>
          <w:p w14:paraId="59F3F041"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Балтської міської ради Одеської області</w:t>
            </w:r>
          </w:p>
          <w:p w14:paraId="7E54E08D"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соціальних послуг Піщанської сільської ради Одеської області</w:t>
            </w:r>
          </w:p>
          <w:p w14:paraId="1937737E"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Кодимської ради Подільського району Одеської області</w:t>
            </w:r>
          </w:p>
          <w:p w14:paraId="7F565C65"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Савранської селищної ради у Подільському районі Одеської області</w:t>
            </w:r>
          </w:p>
          <w:p w14:paraId="2F2394AA"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Слобідської селищної ради Подільського району Одеської області</w:t>
            </w:r>
          </w:p>
          <w:p w14:paraId="030B0EE9" w14:textId="77777777" w:rsidR="00B57439" w:rsidRPr="00B57439" w:rsidRDefault="00B57439" w:rsidP="00B57439">
            <w:pPr>
              <w:suppressAutoHyphens/>
              <w:snapToGrid w:val="0"/>
              <w:rPr>
                <w:rFonts w:eastAsia="Calibri"/>
                <w:sz w:val="26"/>
                <w:szCs w:val="26"/>
                <w:lang w:eastAsia="ar-SA"/>
              </w:rPr>
            </w:pPr>
          </w:p>
        </w:tc>
      </w:tr>
      <w:tr w:rsidR="00B57439" w:rsidRPr="00B57439" w14:paraId="0E5424CF" w14:textId="77777777" w:rsidTr="00B57439">
        <w:trPr>
          <w:trHeight w:val="1213"/>
        </w:trPr>
        <w:tc>
          <w:tcPr>
            <w:tcW w:w="549" w:type="dxa"/>
            <w:tcBorders>
              <w:top w:val="single" w:sz="4" w:space="0" w:color="000000"/>
              <w:left w:val="single" w:sz="4" w:space="0" w:color="000000"/>
              <w:bottom w:val="single" w:sz="4" w:space="0" w:color="000000"/>
              <w:right w:val="nil"/>
            </w:tcBorders>
          </w:tcPr>
          <w:p w14:paraId="0A350DB1"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t>4.</w:t>
            </w:r>
          </w:p>
          <w:p w14:paraId="305AF912" w14:textId="77777777" w:rsidR="00B57439" w:rsidRPr="00B57439" w:rsidRDefault="00B57439" w:rsidP="00B57439">
            <w:pPr>
              <w:suppressAutoHyphens/>
              <w:snapToGrid w:val="0"/>
              <w:rPr>
                <w:rFonts w:eastAsia="Calibri"/>
                <w:b/>
                <w:sz w:val="26"/>
                <w:szCs w:val="26"/>
                <w:lang w:val="ru-RU" w:eastAsia="ar-SA"/>
              </w:rPr>
            </w:pPr>
          </w:p>
          <w:p w14:paraId="2D12031A"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4.1</w:t>
            </w:r>
          </w:p>
          <w:p w14:paraId="270DD4F0" w14:textId="77777777" w:rsidR="00B57439" w:rsidRPr="00B57439" w:rsidRDefault="00B57439" w:rsidP="00B57439">
            <w:pPr>
              <w:suppressAutoHyphens/>
              <w:snapToGrid w:val="0"/>
              <w:rPr>
                <w:rFonts w:eastAsia="Calibri"/>
                <w:sz w:val="26"/>
                <w:szCs w:val="26"/>
                <w:lang w:eastAsia="ar-SA"/>
              </w:rPr>
            </w:pPr>
          </w:p>
          <w:p w14:paraId="58AEC285" w14:textId="77777777" w:rsidR="00B57439" w:rsidRPr="00B57439" w:rsidRDefault="00B57439" w:rsidP="00B57439">
            <w:pPr>
              <w:suppressAutoHyphens/>
              <w:snapToGrid w:val="0"/>
              <w:rPr>
                <w:rFonts w:eastAsia="Calibri"/>
                <w:sz w:val="26"/>
                <w:szCs w:val="26"/>
                <w:lang w:eastAsia="ar-SA"/>
              </w:rPr>
            </w:pPr>
          </w:p>
          <w:p w14:paraId="43693F29" w14:textId="77777777" w:rsidR="00B57439" w:rsidRPr="00B57439" w:rsidRDefault="00B57439" w:rsidP="00B57439">
            <w:pPr>
              <w:suppressAutoHyphens/>
              <w:snapToGrid w:val="0"/>
              <w:rPr>
                <w:rFonts w:eastAsia="Calibri"/>
                <w:sz w:val="26"/>
                <w:szCs w:val="26"/>
                <w:lang w:eastAsia="ar-SA"/>
              </w:rPr>
            </w:pPr>
          </w:p>
          <w:p w14:paraId="37A8CF61" w14:textId="77777777" w:rsidR="00B57439" w:rsidRPr="00B57439" w:rsidRDefault="00B57439" w:rsidP="00B57439">
            <w:pPr>
              <w:suppressAutoHyphens/>
              <w:snapToGrid w:val="0"/>
              <w:rPr>
                <w:rFonts w:eastAsia="Calibri"/>
                <w:sz w:val="26"/>
                <w:szCs w:val="26"/>
                <w:lang w:eastAsia="ar-SA"/>
              </w:rPr>
            </w:pPr>
          </w:p>
          <w:p w14:paraId="62287AA7"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4.2</w:t>
            </w:r>
          </w:p>
        </w:tc>
        <w:tc>
          <w:tcPr>
            <w:tcW w:w="3451" w:type="dxa"/>
            <w:tcBorders>
              <w:top w:val="single" w:sz="4" w:space="0" w:color="000000"/>
              <w:left w:val="single" w:sz="4" w:space="0" w:color="000000"/>
              <w:bottom w:val="single" w:sz="4" w:space="0" w:color="000000"/>
              <w:right w:val="nil"/>
            </w:tcBorders>
          </w:tcPr>
          <w:p w14:paraId="45F63E45"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Строки виконання етапів (дії, рішення)</w:t>
            </w:r>
          </w:p>
          <w:p w14:paraId="12BFC299"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61991FC7" w14:textId="77777777" w:rsidR="00B57439" w:rsidRPr="00B57439" w:rsidRDefault="00B57439" w:rsidP="00B57439">
            <w:pPr>
              <w:suppressAutoHyphens/>
              <w:snapToGrid w:val="0"/>
              <w:jc w:val="center"/>
              <w:rPr>
                <w:rFonts w:eastAsia="Calibri"/>
                <w:color w:val="000000"/>
                <w:sz w:val="26"/>
                <w:szCs w:val="26"/>
                <w:lang w:eastAsia="ar-SA"/>
              </w:rPr>
            </w:pPr>
          </w:p>
          <w:p w14:paraId="4A64F7F9" w14:textId="77777777" w:rsidR="00B57439" w:rsidRPr="00B57439" w:rsidRDefault="00B57439" w:rsidP="00B57439">
            <w:pPr>
              <w:suppressAutoHyphens/>
              <w:snapToGrid w:val="0"/>
              <w:jc w:val="center"/>
              <w:rPr>
                <w:rFonts w:eastAsia="Calibri"/>
                <w:color w:val="000000"/>
                <w:sz w:val="26"/>
                <w:szCs w:val="26"/>
                <w:lang w:eastAsia="ar-SA"/>
              </w:rPr>
            </w:pPr>
          </w:p>
          <w:p w14:paraId="1E89EDC4" w14:textId="77777777" w:rsidR="00B57439" w:rsidRPr="00B57439" w:rsidRDefault="00B57439" w:rsidP="00B57439">
            <w:pPr>
              <w:suppressAutoHyphens/>
              <w:snapToGrid w:val="0"/>
              <w:jc w:val="left"/>
              <w:rPr>
                <w:rFonts w:eastAsia="Calibri"/>
                <w:color w:val="000000"/>
                <w:sz w:val="26"/>
                <w:szCs w:val="26"/>
                <w:lang w:eastAsia="ar-SA"/>
              </w:rPr>
            </w:pPr>
          </w:p>
          <w:p w14:paraId="2C7337AB" w14:textId="77777777" w:rsidR="00B57439" w:rsidRPr="00B57439" w:rsidRDefault="00B57439" w:rsidP="00B57439">
            <w:pPr>
              <w:suppressAutoHyphens/>
              <w:snapToGrid w:val="0"/>
              <w:jc w:val="left"/>
              <w:rPr>
                <w:rFonts w:eastAsia="Calibri"/>
                <w:color w:val="000000"/>
                <w:sz w:val="26"/>
                <w:szCs w:val="26"/>
                <w:lang w:eastAsia="ar-SA"/>
              </w:rPr>
            </w:pPr>
          </w:p>
          <w:p w14:paraId="5B2B6F30"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ЦНАП</w:t>
            </w:r>
          </w:p>
        </w:tc>
        <w:tc>
          <w:tcPr>
            <w:tcW w:w="5601" w:type="dxa"/>
            <w:tcBorders>
              <w:top w:val="single" w:sz="4" w:space="0" w:color="000000"/>
              <w:left w:val="single" w:sz="4" w:space="0" w:color="000000"/>
              <w:bottom w:val="single" w:sz="4" w:space="0" w:color="000000"/>
              <w:right w:val="single" w:sz="4" w:space="0" w:color="000000"/>
            </w:tcBorders>
          </w:tcPr>
          <w:p w14:paraId="2C557D00" w14:textId="77777777" w:rsidR="00B57439" w:rsidRPr="00B57439" w:rsidRDefault="00B57439" w:rsidP="00B57439">
            <w:pPr>
              <w:tabs>
                <w:tab w:val="left" w:pos="1620"/>
              </w:tabs>
              <w:suppressAutoHyphens/>
              <w:rPr>
                <w:sz w:val="26"/>
                <w:szCs w:val="26"/>
                <w:lang w:eastAsia="ar-SA"/>
              </w:rPr>
            </w:pPr>
          </w:p>
          <w:p w14:paraId="66A92670" w14:textId="77777777" w:rsidR="00B57439" w:rsidRPr="00B57439" w:rsidRDefault="00B57439" w:rsidP="00B57439">
            <w:pPr>
              <w:tabs>
                <w:tab w:val="left" w:pos="1620"/>
              </w:tabs>
              <w:suppressAutoHyphens/>
              <w:rPr>
                <w:sz w:val="26"/>
                <w:szCs w:val="26"/>
                <w:lang w:eastAsia="ar-SA"/>
              </w:rPr>
            </w:pPr>
          </w:p>
          <w:p w14:paraId="023494CC" w14:textId="77777777" w:rsidR="00B57439" w:rsidRPr="00B57439" w:rsidRDefault="00B57439" w:rsidP="00B57439">
            <w:pPr>
              <w:tabs>
                <w:tab w:val="left" w:pos="1620"/>
              </w:tabs>
              <w:suppressAutoHyphens/>
              <w:rPr>
                <w:rFonts w:eastAsia="Calibri"/>
                <w:sz w:val="26"/>
                <w:szCs w:val="26"/>
                <w:lang w:eastAsia="ar-SA"/>
              </w:rPr>
            </w:pPr>
            <w:r w:rsidRPr="00B57439">
              <w:rPr>
                <w:sz w:val="26"/>
                <w:szCs w:val="26"/>
                <w:lang w:eastAsia="ar-SA"/>
              </w:rPr>
              <w:t xml:space="preserve">Державна реєстрація смерті проводиться у день звернення </w:t>
            </w:r>
            <w:r w:rsidRPr="00B57439">
              <w:rPr>
                <w:rFonts w:eastAsia="Calibri"/>
                <w:sz w:val="26"/>
                <w:szCs w:val="26"/>
                <w:lang w:eastAsia="ar-SA"/>
              </w:rPr>
              <w:t>суб’єкта звернення безпосередньо до відділу державної реєстрації актів цивільного стану.</w:t>
            </w:r>
          </w:p>
          <w:p w14:paraId="363CFE1F" w14:textId="77777777" w:rsidR="00B57439" w:rsidRPr="00B57439" w:rsidRDefault="00B57439" w:rsidP="00B57439">
            <w:pPr>
              <w:tabs>
                <w:tab w:val="left" w:pos="1620"/>
              </w:tabs>
              <w:suppressAutoHyphens/>
              <w:snapToGrid w:val="0"/>
              <w:rPr>
                <w:rFonts w:eastAsia="Calibri"/>
                <w:color w:val="000000"/>
                <w:sz w:val="26"/>
                <w:szCs w:val="26"/>
                <w:shd w:val="clear" w:color="auto" w:fill="FFFFFF"/>
              </w:rPr>
            </w:pPr>
            <w:r w:rsidRPr="00B57439">
              <w:rPr>
                <w:rFonts w:eastAsia="Calibri"/>
                <w:color w:val="000000"/>
                <w:sz w:val="26"/>
                <w:szCs w:val="26"/>
                <w:shd w:val="clear" w:color="auto" w:fill="FFFFFF"/>
              </w:rPr>
              <w:t xml:space="preserve">    </w:t>
            </w:r>
          </w:p>
          <w:p w14:paraId="5CEDC4F4" w14:textId="77777777" w:rsidR="00B57439" w:rsidRPr="00B57439" w:rsidRDefault="00B57439" w:rsidP="00B57439">
            <w:pPr>
              <w:tabs>
                <w:tab w:val="left" w:pos="1620"/>
              </w:tabs>
              <w:suppressAutoHyphens/>
              <w:snapToGrid w:val="0"/>
              <w:rPr>
                <w:rFonts w:eastAsia="Calibri"/>
                <w:color w:val="000000"/>
                <w:sz w:val="26"/>
                <w:szCs w:val="26"/>
                <w:shd w:val="clear" w:color="auto" w:fill="FFFFFF"/>
              </w:rPr>
            </w:pPr>
            <w:r w:rsidRPr="00B57439">
              <w:rPr>
                <w:rFonts w:eastAsia="Calibri"/>
                <w:color w:val="000000"/>
                <w:sz w:val="26"/>
                <w:szCs w:val="26"/>
                <w:shd w:val="clear" w:color="auto" w:fill="FFFFFF"/>
              </w:rPr>
              <w:lastRenderedPageBreak/>
              <w:t xml:space="preserve">  ЦНАП забезпечує отримання документів не пізніше наступного робочого дня з дня державної реєстрації смерті чи прийняття відділом ДРАЦС рішення про відмову в проведені такої реєстрації.</w:t>
            </w:r>
          </w:p>
          <w:p w14:paraId="28A99F61" w14:textId="77777777" w:rsidR="00B57439" w:rsidRPr="00B57439" w:rsidRDefault="00B57439" w:rsidP="00B57439">
            <w:pPr>
              <w:tabs>
                <w:tab w:val="left" w:pos="1620"/>
              </w:tabs>
              <w:suppressAutoHyphens/>
              <w:snapToGrid w:val="0"/>
              <w:rPr>
                <w:rFonts w:eastAsia="Calibri"/>
                <w:color w:val="FF0000"/>
                <w:sz w:val="26"/>
                <w:szCs w:val="26"/>
                <w:lang w:eastAsia="ar-SA"/>
              </w:rPr>
            </w:pPr>
            <w:r w:rsidRPr="00B57439">
              <w:rPr>
                <w:rFonts w:eastAsia="Calibri"/>
                <w:color w:val="000000"/>
                <w:sz w:val="26"/>
                <w:szCs w:val="26"/>
                <w:shd w:val="clear" w:color="auto" w:fill="FFFFFF"/>
              </w:rPr>
              <w:t xml:space="preserve"> </w:t>
            </w:r>
          </w:p>
        </w:tc>
      </w:tr>
      <w:tr w:rsidR="00B57439" w:rsidRPr="00B57439" w14:paraId="50B57191" w14:textId="77777777" w:rsidTr="00B57439">
        <w:trPr>
          <w:trHeight w:val="1830"/>
        </w:trPr>
        <w:tc>
          <w:tcPr>
            <w:tcW w:w="549" w:type="dxa"/>
            <w:tcBorders>
              <w:top w:val="single" w:sz="4" w:space="0" w:color="000000"/>
              <w:left w:val="single" w:sz="4" w:space="0" w:color="000000"/>
              <w:bottom w:val="single" w:sz="4" w:space="0" w:color="000000"/>
              <w:right w:val="nil"/>
            </w:tcBorders>
          </w:tcPr>
          <w:p w14:paraId="4D14C123"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lastRenderedPageBreak/>
              <w:t>5.</w:t>
            </w:r>
          </w:p>
          <w:p w14:paraId="30422E70" w14:textId="77777777" w:rsidR="00B57439" w:rsidRPr="00B57439" w:rsidRDefault="00B57439" w:rsidP="00B57439">
            <w:pPr>
              <w:suppressAutoHyphens/>
              <w:snapToGrid w:val="0"/>
              <w:rPr>
                <w:rFonts w:eastAsia="Calibri"/>
                <w:b/>
                <w:sz w:val="26"/>
                <w:szCs w:val="26"/>
                <w:lang w:val="ru-RU" w:eastAsia="ar-SA"/>
              </w:rPr>
            </w:pPr>
          </w:p>
          <w:p w14:paraId="75FC468A" w14:textId="77777777" w:rsidR="00B57439" w:rsidRPr="00B57439" w:rsidRDefault="00B57439" w:rsidP="00B57439">
            <w:pPr>
              <w:suppressAutoHyphens/>
              <w:snapToGrid w:val="0"/>
              <w:rPr>
                <w:rFonts w:eastAsia="Calibri"/>
                <w:b/>
                <w:sz w:val="26"/>
                <w:szCs w:val="26"/>
                <w:lang w:val="ru-RU" w:eastAsia="ar-SA"/>
              </w:rPr>
            </w:pPr>
          </w:p>
          <w:p w14:paraId="6A2B23C0" w14:textId="77777777" w:rsidR="00B57439" w:rsidRPr="00B57439" w:rsidRDefault="00B57439" w:rsidP="00B57439">
            <w:pPr>
              <w:suppressAutoHyphens/>
              <w:snapToGrid w:val="0"/>
              <w:rPr>
                <w:rFonts w:eastAsia="Calibri"/>
                <w:b/>
                <w:sz w:val="26"/>
                <w:szCs w:val="26"/>
                <w:lang w:val="ru-RU" w:eastAsia="ar-SA"/>
              </w:rPr>
            </w:pPr>
          </w:p>
          <w:p w14:paraId="14077443"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5.1</w:t>
            </w:r>
          </w:p>
          <w:p w14:paraId="7D03FD50" w14:textId="77777777" w:rsidR="00B57439" w:rsidRPr="00B57439" w:rsidRDefault="00B57439" w:rsidP="00B57439">
            <w:pPr>
              <w:suppressAutoHyphens/>
              <w:snapToGrid w:val="0"/>
              <w:rPr>
                <w:rFonts w:eastAsia="Calibri"/>
                <w:b/>
                <w:sz w:val="26"/>
                <w:szCs w:val="26"/>
                <w:lang w:eastAsia="ar-SA"/>
              </w:rPr>
            </w:pPr>
          </w:p>
          <w:p w14:paraId="1D19D123" w14:textId="77777777" w:rsidR="00B57439" w:rsidRPr="00B57439" w:rsidRDefault="00B57439" w:rsidP="00B57439">
            <w:pPr>
              <w:suppressAutoHyphens/>
              <w:snapToGrid w:val="0"/>
              <w:rPr>
                <w:rFonts w:eastAsia="Calibri"/>
                <w:b/>
                <w:sz w:val="26"/>
                <w:szCs w:val="26"/>
                <w:lang w:eastAsia="ar-SA"/>
              </w:rPr>
            </w:pPr>
          </w:p>
          <w:p w14:paraId="0278F4ED" w14:textId="77777777" w:rsidR="00B57439" w:rsidRPr="00B57439" w:rsidRDefault="00B57439" w:rsidP="00B57439">
            <w:pPr>
              <w:suppressAutoHyphens/>
              <w:snapToGrid w:val="0"/>
              <w:rPr>
                <w:rFonts w:eastAsia="Calibri"/>
                <w:b/>
                <w:sz w:val="26"/>
                <w:szCs w:val="26"/>
                <w:lang w:eastAsia="ar-SA"/>
              </w:rPr>
            </w:pPr>
          </w:p>
          <w:p w14:paraId="7558C6F7" w14:textId="77777777" w:rsidR="00B57439" w:rsidRPr="00B57439" w:rsidRDefault="00B57439" w:rsidP="00B57439">
            <w:pPr>
              <w:suppressAutoHyphens/>
              <w:snapToGrid w:val="0"/>
              <w:rPr>
                <w:rFonts w:eastAsia="Calibri"/>
                <w:b/>
                <w:sz w:val="26"/>
                <w:szCs w:val="26"/>
                <w:lang w:eastAsia="ar-SA"/>
              </w:rPr>
            </w:pPr>
          </w:p>
          <w:p w14:paraId="69D5EBA4" w14:textId="77777777" w:rsidR="00B57439" w:rsidRPr="00B57439" w:rsidRDefault="00B57439" w:rsidP="00B57439">
            <w:pPr>
              <w:suppressAutoHyphens/>
              <w:snapToGrid w:val="0"/>
              <w:rPr>
                <w:rFonts w:eastAsia="Calibri"/>
                <w:b/>
                <w:sz w:val="26"/>
                <w:szCs w:val="26"/>
                <w:lang w:eastAsia="ar-SA"/>
              </w:rPr>
            </w:pPr>
          </w:p>
          <w:p w14:paraId="4EBDD15D"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5.2</w:t>
            </w:r>
          </w:p>
        </w:tc>
        <w:tc>
          <w:tcPr>
            <w:tcW w:w="3451" w:type="dxa"/>
            <w:tcBorders>
              <w:top w:val="single" w:sz="4" w:space="0" w:color="000000"/>
              <w:left w:val="single" w:sz="4" w:space="0" w:color="000000"/>
              <w:bottom w:val="single" w:sz="4" w:space="0" w:color="000000"/>
              <w:right w:val="nil"/>
            </w:tcBorders>
          </w:tcPr>
          <w:p w14:paraId="6315AE01"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Механізм оскарження</w:t>
            </w:r>
          </w:p>
          <w:p w14:paraId="51C158AB"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результату надання адміністративної послуги</w:t>
            </w:r>
          </w:p>
          <w:p w14:paraId="01737F14" w14:textId="77777777" w:rsidR="00B57439" w:rsidRPr="00B57439" w:rsidRDefault="00B57439" w:rsidP="00B57439">
            <w:pPr>
              <w:suppressAutoHyphens/>
              <w:snapToGrid w:val="0"/>
              <w:jc w:val="left"/>
              <w:rPr>
                <w:rFonts w:eastAsia="Calibri"/>
                <w:color w:val="000000"/>
                <w:sz w:val="26"/>
                <w:szCs w:val="26"/>
                <w:lang w:eastAsia="ar-SA"/>
              </w:rPr>
            </w:pPr>
          </w:p>
          <w:p w14:paraId="46DEC568"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6B4807E3" w14:textId="77777777" w:rsidR="00B57439" w:rsidRPr="00B57439" w:rsidRDefault="00B57439" w:rsidP="00B57439">
            <w:pPr>
              <w:suppressAutoHyphens/>
              <w:snapToGrid w:val="0"/>
              <w:jc w:val="left"/>
              <w:rPr>
                <w:rFonts w:eastAsia="Calibri"/>
                <w:i/>
                <w:color w:val="000000"/>
                <w:sz w:val="26"/>
                <w:szCs w:val="26"/>
                <w:lang w:eastAsia="ar-SA"/>
              </w:rPr>
            </w:pPr>
          </w:p>
          <w:p w14:paraId="4563845A" w14:textId="77777777" w:rsidR="00B57439" w:rsidRPr="00B57439" w:rsidRDefault="00B57439" w:rsidP="00B57439">
            <w:pPr>
              <w:suppressAutoHyphens/>
              <w:snapToGrid w:val="0"/>
              <w:jc w:val="left"/>
              <w:rPr>
                <w:rFonts w:eastAsia="Calibri"/>
                <w:i/>
                <w:color w:val="000000"/>
                <w:sz w:val="26"/>
                <w:szCs w:val="26"/>
                <w:lang w:eastAsia="ar-SA"/>
              </w:rPr>
            </w:pPr>
          </w:p>
          <w:p w14:paraId="15D95853" w14:textId="77777777" w:rsidR="00B57439" w:rsidRPr="00B57439" w:rsidRDefault="00B57439" w:rsidP="00B57439">
            <w:pPr>
              <w:suppressAutoHyphens/>
              <w:snapToGrid w:val="0"/>
              <w:jc w:val="left"/>
              <w:rPr>
                <w:rFonts w:eastAsia="Calibri"/>
                <w:i/>
                <w:color w:val="000000"/>
                <w:sz w:val="26"/>
                <w:szCs w:val="26"/>
                <w:lang w:eastAsia="ar-SA"/>
              </w:rPr>
            </w:pPr>
          </w:p>
          <w:p w14:paraId="4E1E23A5" w14:textId="77777777" w:rsidR="00B57439" w:rsidRPr="00B57439" w:rsidRDefault="00B57439" w:rsidP="00B57439">
            <w:pPr>
              <w:suppressAutoHyphens/>
              <w:snapToGrid w:val="0"/>
              <w:jc w:val="left"/>
              <w:rPr>
                <w:rFonts w:eastAsia="Calibri"/>
                <w:i/>
                <w:color w:val="000000"/>
                <w:sz w:val="26"/>
                <w:szCs w:val="26"/>
                <w:lang w:eastAsia="ar-SA"/>
              </w:rPr>
            </w:pPr>
          </w:p>
          <w:p w14:paraId="754A5352" w14:textId="77777777" w:rsidR="00B57439" w:rsidRPr="00B57439" w:rsidRDefault="00B57439" w:rsidP="00B57439">
            <w:pPr>
              <w:suppressAutoHyphens/>
              <w:snapToGrid w:val="0"/>
              <w:jc w:val="left"/>
              <w:rPr>
                <w:rFonts w:eastAsia="Calibri"/>
                <w:i/>
                <w:color w:val="000000"/>
                <w:sz w:val="26"/>
                <w:szCs w:val="26"/>
                <w:lang w:eastAsia="ar-SA"/>
              </w:rPr>
            </w:pPr>
          </w:p>
          <w:p w14:paraId="3F6B5D96" w14:textId="77777777" w:rsidR="00B57439" w:rsidRPr="00B57439" w:rsidRDefault="00B57439" w:rsidP="00B57439">
            <w:pPr>
              <w:suppressAutoHyphens/>
              <w:snapToGrid w:val="0"/>
              <w:jc w:val="left"/>
              <w:rPr>
                <w:rFonts w:eastAsia="Calibri"/>
                <w:color w:val="000000"/>
                <w:sz w:val="26"/>
                <w:szCs w:val="26"/>
                <w:lang w:val="ru-RU" w:eastAsia="ar-SA"/>
              </w:rPr>
            </w:pPr>
            <w:r w:rsidRPr="00B57439">
              <w:rPr>
                <w:rFonts w:eastAsia="Calibri"/>
                <w:i/>
                <w:color w:val="000000"/>
                <w:sz w:val="26"/>
                <w:szCs w:val="26"/>
                <w:lang w:eastAsia="ar-SA"/>
              </w:rPr>
              <w:t>ЦНАП</w:t>
            </w:r>
          </w:p>
        </w:tc>
        <w:tc>
          <w:tcPr>
            <w:tcW w:w="5601" w:type="dxa"/>
            <w:tcBorders>
              <w:top w:val="single" w:sz="4" w:space="0" w:color="000000"/>
              <w:left w:val="single" w:sz="4" w:space="0" w:color="000000"/>
              <w:bottom w:val="single" w:sz="4" w:space="0" w:color="000000"/>
              <w:right w:val="single" w:sz="4" w:space="0" w:color="000000"/>
            </w:tcBorders>
          </w:tcPr>
          <w:p w14:paraId="14F21372" w14:textId="77777777" w:rsidR="00B57439" w:rsidRPr="00B57439" w:rsidRDefault="00B57439" w:rsidP="00B57439">
            <w:pPr>
              <w:tabs>
                <w:tab w:val="left" w:pos="1620"/>
              </w:tabs>
              <w:suppressAutoHyphens/>
              <w:snapToGrid w:val="0"/>
              <w:rPr>
                <w:rFonts w:eastAsia="Calibri"/>
                <w:sz w:val="26"/>
                <w:szCs w:val="26"/>
                <w:lang w:eastAsia="ar-SA"/>
              </w:rPr>
            </w:pPr>
          </w:p>
          <w:p w14:paraId="25E0A8A0" w14:textId="77777777" w:rsidR="00B57439" w:rsidRPr="00B57439" w:rsidRDefault="00B57439" w:rsidP="00B57439">
            <w:pPr>
              <w:tabs>
                <w:tab w:val="left" w:pos="1620"/>
              </w:tabs>
              <w:suppressAutoHyphens/>
              <w:snapToGrid w:val="0"/>
              <w:rPr>
                <w:rFonts w:eastAsia="Calibri"/>
                <w:sz w:val="26"/>
                <w:szCs w:val="26"/>
                <w:lang w:eastAsia="ar-SA"/>
              </w:rPr>
            </w:pPr>
          </w:p>
          <w:p w14:paraId="36B1BC0C" w14:textId="77777777" w:rsidR="00B57439" w:rsidRPr="00B57439" w:rsidRDefault="00B57439" w:rsidP="00B57439">
            <w:pPr>
              <w:tabs>
                <w:tab w:val="left" w:pos="1620"/>
              </w:tabs>
              <w:suppressAutoHyphens/>
              <w:snapToGrid w:val="0"/>
              <w:rPr>
                <w:rFonts w:eastAsia="Calibri"/>
                <w:sz w:val="26"/>
                <w:szCs w:val="26"/>
                <w:lang w:eastAsia="ar-SA"/>
              </w:rPr>
            </w:pPr>
          </w:p>
          <w:p w14:paraId="5B87DB7E" w14:textId="77777777" w:rsidR="00B57439" w:rsidRPr="00B57439" w:rsidRDefault="00B57439" w:rsidP="00B57439">
            <w:pPr>
              <w:tabs>
                <w:tab w:val="left" w:pos="1620"/>
              </w:tabs>
              <w:suppressAutoHyphens/>
              <w:snapToGrid w:val="0"/>
              <w:rPr>
                <w:rFonts w:eastAsia="Calibri"/>
                <w:sz w:val="26"/>
                <w:szCs w:val="26"/>
                <w:lang w:eastAsia="ar-SA"/>
              </w:rPr>
            </w:pPr>
          </w:p>
          <w:p w14:paraId="05FC6764" w14:textId="77777777" w:rsidR="00B57439" w:rsidRPr="00B57439" w:rsidRDefault="00B57439" w:rsidP="00B57439">
            <w:pPr>
              <w:tabs>
                <w:tab w:val="left" w:pos="1620"/>
              </w:tabs>
              <w:suppressAutoHyphens/>
              <w:snapToGrid w:val="0"/>
              <w:rPr>
                <w:rFonts w:eastAsia="Calibri"/>
                <w:sz w:val="26"/>
                <w:szCs w:val="26"/>
                <w:lang w:eastAsia="ar-SA"/>
              </w:rPr>
            </w:pPr>
            <w:r w:rsidRPr="00B57439">
              <w:rPr>
                <w:rFonts w:eastAsia="Calibri"/>
                <w:sz w:val="26"/>
                <w:szCs w:val="26"/>
                <w:lang w:eastAsia="ar-SA"/>
              </w:rPr>
              <w:t xml:space="preserve">Дії або бездіяльність спеціаліста відділу державної реєстрації актів цивільного стану можуть бути оскаржені до Міністерства юстиції України та/або до суду в порядку, встановленому законом. </w:t>
            </w:r>
          </w:p>
          <w:p w14:paraId="3F17090C" w14:textId="77777777" w:rsidR="00B57439" w:rsidRPr="00B57439" w:rsidRDefault="00B57439" w:rsidP="00B57439">
            <w:pPr>
              <w:tabs>
                <w:tab w:val="left" w:pos="1620"/>
              </w:tabs>
              <w:suppressAutoHyphens/>
              <w:snapToGrid w:val="0"/>
              <w:rPr>
                <w:rFonts w:eastAsia="Calibri"/>
                <w:sz w:val="26"/>
                <w:szCs w:val="26"/>
                <w:lang w:eastAsia="ar-SA"/>
              </w:rPr>
            </w:pPr>
          </w:p>
          <w:p w14:paraId="71C2E128" w14:textId="77777777" w:rsidR="00B57439" w:rsidRPr="00B57439" w:rsidRDefault="00B57439" w:rsidP="00B57439">
            <w:pPr>
              <w:tabs>
                <w:tab w:val="left" w:pos="1620"/>
              </w:tabs>
              <w:suppressAutoHyphens/>
              <w:snapToGrid w:val="0"/>
              <w:rPr>
                <w:rFonts w:eastAsia="Calibri"/>
                <w:sz w:val="26"/>
                <w:szCs w:val="26"/>
                <w:lang w:val="ru-RU" w:eastAsia="ar-SA"/>
              </w:rPr>
            </w:pPr>
            <w:r w:rsidRPr="00B57439">
              <w:rPr>
                <w:rFonts w:eastAsia="Calibri"/>
                <w:sz w:val="26"/>
                <w:szCs w:val="26"/>
                <w:lang w:eastAsia="ar-SA"/>
              </w:rPr>
              <w:t>Дії або бездіяльність адміністратора центру надання адміністративних послуг можуть бути оскаржені до суду в порядку законодавства.</w:t>
            </w:r>
          </w:p>
          <w:p w14:paraId="5C44A687" w14:textId="77777777" w:rsidR="00B57439" w:rsidRPr="00B57439" w:rsidRDefault="00B57439" w:rsidP="00B57439">
            <w:pPr>
              <w:suppressAutoHyphens/>
              <w:rPr>
                <w:rFonts w:eastAsia="Calibri"/>
                <w:color w:val="FF0000"/>
                <w:sz w:val="26"/>
                <w:szCs w:val="26"/>
                <w:lang w:val="ru-RU" w:eastAsia="ar-SA"/>
              </w:rPr>
            </w:pPr>
          </w:p>
        </w:tc>
      </w:tr>
    </w:tbl>
    <w:p w14:paraId="5BD2B06D" w14:textId="77777777" w:rsidR="00B57439" w:rsidRPr="00B57439" w:rsidRDefault="00B57439" w:rsidP="00B57439">
      <w:pPr>
        <w:suppressAutoHyphens/>
        <w:spacing w:before="280" w:after="280"/>
        <w:rPr>
          <w:rFonts w:eastAsia="Calibri"/>
          <w:sz w:val="26"/>
          <w:szCs w:val="26"/>
          <w:lang w:eastAsia="ar-SA"/>
        </w:rPr>
      </w:pPr>
    </w:p>
    <w:p w14:paraId="3CC71CE4" w14:textId="77777777" w:rsidR="00B57439" w:rsidRPr="00B57439" w:rsidRDefault="00B57439" w:rsidP="00B57439">
      <w:pPr>
        <w:suppressAutoHyphens/>
        <w:spacing w:before="280" w:after="280"/>
        <w:rPr>
          <w:rFonts w:eastAsia="Calibri"/>
          <w:sz w:val="26"/>
          <w:szCs w:val="26"/>
          <w:lang w:eastAsia="ar-SA"/>
        </w:rPr>
      </w:pPr>
    </w:p>
    <w:p w14:paraId="3DAC21C2" w14:textId="77777777" w:rsidR="00B57439" w:rsidRPr="00B57439" w:rsidRDefault="00B57439" w:rsidP="00B57439">
      <w:pPr>
        <w:suppressAutoHyphens/>
        <w:spacing w:before="280" w:after="280"/>
        <w:rPr>
          <w:rFonts w:eastAsia="Calibri"/>
          <w:sz w:val="26"/>
          <w:szCs w:val="26"/>
          <w:lang w:eastAsia="ar-SA"/>
        </w:rPr>
      </w:pPr>
    </w:p>
    <w:p w14:paraId="0F97DB88" w14:textId="77777777" w:rsidR="00B57439" w:rsidRPr="00B57439" w:rsidRDefault="00B57439" w:rsidP="00B57439">
      <w:pPr>
        <w:suppressAutoHyphens/>
        <w:spacing w:before="280" w:after="280"/>
        <w:rPr>
          <w:rFonts w:eastAsia="Calibri"/>
          <w:sz w:val="26"/>
          <w:szCs w:val="26"/>
          <w:lang w:eastAsia="ar-SA"/>
        </w:rPr>
      </w:pPr>
    </w:p>
    <w:p w14:paraId="4FCDB1E5" w14:textId="77777777" w:rsidR="00B57439" w:rsidRPr="00B57439" w:rsidRDefault="00B57439" w:rsidP="00B57439">
      <w:pPr>
        <w:suppressAutoHyphens/>
        <w:spacing w:before="280" w:after="280"/>
        <w:rPr>
          <w:rFonts w:eastAsia="Calibri"/>
          <w:sz w:val="26"/>
          <w:szCs w:val="26"/>
          <w:lang w:eastAsia="ar-SA"/>
        </w:rPr>
      </w:pPr>
    </w:p>
    <w:p w14:paraId="212E6E97" w14:textId="77777777" w:rsidR="00B57439" w:rsidRPr="00B57439" w:rsidRDefault="00B57439" w:rsidP="00B57439">
      <w:pPr>
        <w:suppressAutoHyphens/>
        <w:spacing w:before="280" w:after="280"/>
        <w:rPr>
          <w:rFonts w:eastAsia="Calibri"/>
          <w:sz w:val="26"/>
          <w:szCs w:val="26"/>
          <w:lang w:eastAsia="ar-SA"/>
        </w:rPr>
      </w:pPr>
    </w:p>
    <w:p w14:paraId="0D556CE0" w14:textId="77777777" w:rsidR="00B57439" w:rsidRPr="00B57439" w:rsidRDefault="00B57439" w:rsidP="00B57439">
      <w:pPr>
        <w:suppressAutoHyphens/>
        <w:spacing w:before="280" w:after="280"/>
        <w:rPr>
          <w:rFonts w:eastAsia="Calibri"/>
          <w:sz w:val="26"/>
          <w:szCs w:val="26"/>
          <w:lang w:eastAsia="ar-SA"/>
        </w:rPr>
      </w:pPr>
    </w:p>
    <w:p w14:paraId="213E94EF" w14:textId="77777777" w:rsidR="00B57439" w:rsidRPr="00B57439" w:rsidRDefault="00B57439" w:rsidP="00B57439">
      <w:pPr>
        <w:suppressAutoHyphens/>
        <w:spacing w:before="280" w:after="280"/>
        <w:rPr>
          <w:rFonts w:eastAsia="Calibri"/>
          <w:sz w:val="26"/>
          <w:szCs w:val="26"/>
          <w:lang w:eastAsia="ar-SA"/>
        </w:rPr>
      </w:pPr>
    </w:p>
    <w:p w14:paraId="78E45A34" w14:textId="77777777" w:rsidR="00B57439" w:rsidRPr="00B57439" w:rsidRDefault="00B57439" w:rsidP="00B57439">
      <w:pPr>
        <w:suppressAutoHyphens/>
        <w:spacing w:before="280" w:after="280"/>
        <w:rPr>
          <w:rFonts w:eastAsia="Calibri"/>
          <w:sz w:val="26"/>
          <w:szCs w:val="26"/>
          <w:lang w:eastAsia="ar-SA"/>
        </w:rPr>
      </w:pPr>
    </w:p>
    <w:p w14:paraId="6B6584BC" w14:textId="77777777" w:rsidR="00B57439" w:rsidRPr="00B57439" w:rsidRDefault="00B57439" w:rsidP="00B57439">
      <w:pPr>
        <w:suppressAutoHyphens/>
        <w:spacing w:before="280" w:after="280"/>
        <w:rPr>
          <w:rFonts w:eastAsia="Calibri"/>
          <w:sz w:val="26"/>
          <w:szCs w:val="26"/>
          <w:lang w:eastAsia="ar-SA"/>
        </w:rPr>
      </w:pPr>
    </w:p>
    <w:p w14:paraId="30A20647" w14:textId="77777777" w:rsidR="00B57439" w:rsidRPr="00B57439" w:rsidRDefault="00B57439" w:rsidP="00B57439">
      <w:pPr>
        <w:suppressAutoHyphens/>
        <w:spacing w:before="280" w:after="280"/>
        <w:rPr>
          <w:rFonts w:eastAsia="Calibri"/>
          <w:sz w:val="26"/>
          <w:szCs w:val="26"/>
          <w:lang w:eastAsia="ar-SA"/>
        </w:rPr>
      </w:pPr>
    </w:p>
    <w:p w14:paraId="52D78D83" w14:textId="77777777" w:rsidR="00B57439" w:rsidRPr="00B57439" w:rsidRDefault="00B57439" w:rsidP="00B57439">
      <w:pPr>
        <w:suppressAutoHyphens/>
        <w:spacing w:before="280" w:after="280"/>
        <w:rPr>
          <w:rFonts w:eastAsia="Calibri"/>
          <w:sz w:val="26"/>
          <w:szCs w:val="26"/>
          <w:lang w:eastAsia="ar-SA"/>
        </w:rPr>
      </w:pPr>
    </w:p>
    <w:p w14:paraId="325CAB83" w14:textId="77777777" w:rsidR="00B57439" w:rsidRPr="00B57439" w:rsidRDefault="00B57439" w:rsidP="00B57439">
      <w:pPr>
        <w:suppressAutoHyphens/>
        <w:spacing w:before="280" w:after="280"/>
        <w:rPr>
          <w:rFonts w:eastAsia="Calibri"/>
          <w:sz w:val="26"/>
          <w:szCs w:val="26"/>
          <w:lang w:eastAsia="ar-SA"/>
        </w:rPr>
      </w:pPr>
    </w:p>
    <w:p w14:paraId="282CA106" w14:textId="77777777" w:rsidR="00B57439" w:rsidRPr="00B57439" w:rsidRDefault="00B57439" w:rsidP="00B57439">
      <w:pPr>
        <w:suppressAutoHyphens/>
        <w:spacing w:before="280" w:after="280"/>
        <w:rPr>
          <w:rFonts w:eastAsia="Calibri"/>
          <w:sz w:val="26"/>
          <w:szCs w:val="26"/>
          <w:lang w:eastAsia="ar-SA"/>
        </w:rPr>
      </w:pPr>
    </w:p>
    <w:p w14:paraId="572DD785" w14:textId="77777777" w:rsidR="00AC04AE" w:rsidRDefault="00B57439" w:rsidP="00B57439">
      <w:pPr>
        <w:jc w:val="center"/>
        <w:rPr>
          <w:rFonts w:eastAsia="Calibri"/>
          <w:sz w:val="26"/>
          <w:szCs w:val="26"/>
          <w:lang w:eastAsia="uk-UA"/>
        </w:rPr>
      </w:pPr>
      <w:r w:rsidRPr="00B57439">
        <w:rPr>
          <w:rFonts w:eastAsia="Calibri"/>
          <w:sz w:val="26"/>
          <w:szCs w:val="26"/>
          <w:lang w:eastAsia="uk-UA"/>
        </w:rPr>
        <w:t xml:space="preserve">                                                         </w:t>
      </w:r>
    </w:p>
    <w:p w14:paraId="3636CEAD" w14:textId="77777777" w:rsidR="000F771D" w:rsidRDefault="00AC04AE" w:rsidP="00B57439">
      <w:pPr>
        <w:jc w:val="center"/>
        <w:rPr>
          <w:rFonts w:eastAsia="Calibri"/>
          <w:sz w:val="26"/>
          <w:szCs w:val="26"/>
          <w:lang w:eastAsia="uk-UA"/>
        </w:rPr>
      </w:pPr>
      <w:r>
        <w:rPr>
          <w:rFonts w:eastAsia="Calibri"/>
          <w:sz w:val="26"/>
          <w:szCs w:val="26"/>
          <w:lang w:eastAsia="uk-UA"/>
        </w:rPr>
        <w:lastRenderedPageBreak/>
        <w:t xml:space="preserve">                                                           </w:t>
      </w:r>
    </w:p>
    <w:p w14:paraId="7158FBBA" w14:textId="77777777" w:rsidR="000F771D" w:rsidRDefault="000F771D" w:rsidP="00B57439">
      <w:pPr>
        <w:jc w:val="center"/>
        <w:rPr>
          <w:rFonts w:eastAsia="Calibri"/>
          <w:sz w:val="26"/>
          <w:szCs w:val="26"/>
          <w:lang w:eastAsia="uk-UA"/>
        </w:rPr>
      </w:pPr>
    </w:p>
    <w:p w14:paraId="532A3440" w14:textId="2897E4E9" w:rsidR="00B57439" w:rsidRPr="00B57439" w:rsidRDefault="000F771D" w:rsidP="00B57439">
      <w:pPr>
        <w:jc w:val="center"/>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ЗАТВЕРДЖЕНО</w:t>
      </w:r>
    </w:p>
    <w:p w14:paraId="08F0F55C" w14:textId="35685C6D" w:rsidR="00AC04AE"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Наказ </w:t>
      </w:r>
      <w:r w:rsidR="000F771D">
        <w:rPr>
          <w:rFonts w:eastAsia="Calibri"/>
          <w:sz w:val="26"/>
          <w:szCs w:val="26"/>
          <w:lang w:eastAsia="uk-UA"/>
        </w:rPr>
        <w:t>Одеськ</w:t>
      </w:r>
      <w:r w:rsidR="00B57439" w:rsidRPr="00B57439">
        <w:rPr>
          <w:rFonts w:eastAsia="Calibri"/>
          <w:sz w:val="26"/>
          <w:szCs w:val="26"/>
          <w:lang w:eastAsia="uk-UA"/>
        </w:rPr>
        <w:t xml:space="preserve">ого міжрегіонального </w:t>
      </w:r>
    </w:p>
    <w:p w14:paraId="1523699F" w14:textId="312F8F52"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управління Міністерства юстиції </w:t>
      </w:r>
    </w:p>
    <w:p w14:paraId="0A97C198" w14:textId="6094F888"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0F771D">
        <w:rPr>
          <w:rFonts w:eastAsia="Calibri"/>
          <w:sz w:val="26"/>
          <w:szCs w:val="26"/>
          <w:lang w:eastAsia="uk-UA"/>
        </w:rPr>
        <w:t>України</w:t>
      </w:r>
      <w:r w:rsidR="00B57439" w:rsidRPr="00B57439">
        <w:rPr>
          <w:rFonts w:eastAsia="Calibri"/>
          <w:sz w:val="26"/>
          <w:szCs w:val="26"/>
          <w:lang w:eastAsia="uk-UA"/>
        </w:rPr>
        <w:t xml:space="preserve"> </w:t>
      </w:r>
    </w:p>
    <w:p w14:paraId="7AEAACF9" w14:textId="74FBFE0C"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_____________ року № ________</w:t>
      </w:r>
    </w:p>
    <w:p w14:paraId="17FAB49C" w14:textId="77777777" w:rsidR="00B57439" w:rsidRPr="00B57439" w:rsidRDefault="00B57439" w:rsidP="00B57439">
      <w:pPr>
        <w:suppressAutoHyphens/>
        <w:jc w:val="center"/>
        <w:rPr>
          <w:rFonts w:eastAsia="Calibri"/>
          <w:b/>
          <w:sz w:val="26"/>
          <w:szCs w:val="26"/>
          <w:lang w:val="ru-RU" w:eastAsia="uk-UA"/>
        </w:rPr>
      </w:pPr>
    </w:p>
    <w:p w14:paraId="07EF8ABC" w14:textId="77777777" w:rsidR="00B57439" w:rsidRPr="00B57439" w:rsidRDefault="00B57439" w:rsidP="00B57439">
      <w:pPr>
        <w:suppressAutoHyphens/>
        <w:jc w:val="center"/>
        <w:rPr>
          <w:rFonts w:eastAsia="Calibri"/>
          <w:b/>
          <w:sz w:val="26"/>
          <w:szCs w:val="26"/>
          <w:lang w:eastAsia="uk-UA"/>
        </w:rPr>
      </w:pPr>
      <w:r w:rsidRPr="00B57439">
        <w:rPr>
          <w:rFonts w:eastAsia="Calibri"/>
          <w:b/>
          <w:sz w:val="26"/>
          <w:szCs w:val="26"/>
          <w:lang w:eastAsia="uk-UA"/>
        </w:rPr>
        <w:t xml:space="preserve">ТЕХНОЛОГІЧНА КАРТКА </w:t>
      </w:r>
    </w:p>
    <w:p w14:paraId="0BA9FB68" w14:textId="77777777" w:rsidR="00B57439" w:rsidRPr="00B57439" w:rsidRDefault="00B57439" w:rsidP="00B57439">
      <w:pPr>
        <w:tabs>
          <w:tab w:val="left" w:pos="3969"/>
        </w:tabs>
        <w:suppressAutoHyphens/>
        <w:jc w:val="center"/>
        <w:rPr>
          <w:rFonts w:eastAsia="Calibri"/>
          <w:b/>
          <w:sz w:val="26"/>
          <w:szCs w:val="26"/>
          <w:lang w:eastAsia="uk-UA"/>
        </w:rPr>
      </w:pPr>
      <w:r w:rsidRPr="00B57439">
        <w:rPr>
          <w:rFonts w:eastAsia="Calibri"/>
          <w:b/>
          <w:sz w:val="26"/>
          <w:szCs w:val="26"/>
          <w:lang w:eastAsia="uk-UA"/>
        </w:rPr>
        <w:t>адміністративної послуги  з державної реєстрації шлюбу</w:t>
      </w:r>
    </w:p>
    <w:p w14:paraId="131E8599" w14:textId="62156C46" w:rsidR="00B57439" w:rsidRPr="00B57439" w:rsidRDefault="00B57439" w:rsidP="00B57439">
      <w:pPr>
        <w:jc w:val="center"/>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r w:rsidR="002775CF">
        <w:rPr>
          <w:b/>
          <w:i/>
          <w:sz w:val="26"/>
          <w:szCs w:val="26"/>
          <w:lang w:eastAsia="uk-UA"/>
        </w:rPr>
        <w:t>України</w:t>
      </w:r>
    </w:p>
    <w:p w14:paraId="14F7F6A2"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Балтської міської ради Одеської області</w:t>
      </w:r>
    </w:p>
    <w:p w14:paraId="07BD533C"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соціальних послуг Піщанської сільської ради Одеської області</w:t>
      </w:r>
    </w:p>
    <w:p w14:paraId="052EE8FC"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Кодимської ради Подільського району Одеської області</w:t>
      </w:r>
    </w:p>
    <w:p w14:paraId="73ACCA42"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46D84774"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723A022E" w14:textId="77777777" w:rsidR="00B57439" w:rsidRPr="00B57439" w:rsidRDefault="00B57439" w:rsidP="00B57439">
      <w:pPr>
        <w:jc w:val="center"/>
        <w:rPr>
          <w:lang w:eastAsia="uk-UA"/>
        </w:rPr>
      </w:pPr>
      <w:r w:rsidRPr="00B57439">
        <w:rPr>
          <w:lang w:eastAsia="uk-UA"/>
        </w:rPr>
        <w:t>_________________________________________________________________</w:t>
      </w:r>
    </w:p>
    <w:p w14:paraId="3672A522" w14:textId="77777777" w:rsidR="00B57439" w:rsidRPr="00B57439" w:rsidRDefault="00B57439" w:rsidP="00B57439">
      <w:pPr>
        <w:jc w:val="center"/>
        <w:rPr>
          <w:lang w:eastAsia="uk-UA"/>
        </w:rPr>
      </w:pPr>
      <w:r w:rsidRPr="00B57439">
        <w:rPr>
          <w:sz w:val="20"/>
          <w:szCs w:val="20"/>
          <w:lang w:eastAsia="uk-UA"/>
        </w:rPr>
        <w:t>(найменування суб’єкта надання адміністративної послуги та/або центру надання адміністративних послуг)</w:t>
      </w:r>
    </w:p>
    <w:tbl>
      <w:tblPr>
        <w:tblW w:w="9837" w:type="dxa"/>
        <w:tblInd w:w="-15" w:type="dxa"/>
        <w:tblLayout w:type="fixed"/>
        <w:tblLook w:val="0000" w:firstRow="0" w:lastRow="0" w:firstColumn="0" w:lastColumn="0" w:noHBand="0" w:noVBand="0"/>
      </w:tblPr>
      <w:tblGrid>
        <w:gridCol w:w="785"/>
        <w:gridCol w:w="3612"/>
        <w:gridCol w:w="5440"/>
      </w:tblGrid>
      <w:tr w:rsidR="00B57439" w:rsidRPr="00B57439" w14:paraId="4B6E97A7" w14:textId="77777777" w:rsidTr="00B57439">
        <w:tc>
          <w:tcPr>
            <w:tcW w:w="785" w:type="dxa"/>
            <w:tcBorders>
              <w:top w:val="single" w:sz="4" w:space="0" w:color="000000"/>
              <w:left w:val="single" w:sz="4" w:space="0" w:color="000000"/>
              <w:bottom w:val="single" w:sz="4" w:space="0" w:color="000000"/>
              <w:right w:val="nil"/>
            </w:tcBorders>
          </w:tcPr>
          <w:p w14:paraId="6735DE18"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eastAsia="ar-SA"/>
              </w:rPr>
              <w:t xml:space="preserve">                                                           </w:t>
            </w:r>
            <w:r w:rsidRPr="00B57439">
              <w:rPr>
                <w:rFonts w:eastAsia="Calibri"/>
                <w:b/>
                <w:sz w:val="26"/>
                <w:szCs w:val="26"/>
                <w:lang w:val="ru-RU" w:eastAsia="ar-SA"/>
              </w:rPr>
              <w:t>1.</w:t>
            </w:r>
          </w:p>
          <w:p w14:paraId="18962945" w14:textId="77777777" w:rsidR="00B57439" w:rsidRPr="00B57439" w:rsidRDefault="00B57439" w:rsidP="00B57439">
            <w:pPr>
              <w:suppressAutoHyphens/>
              <w:snapToGrid w:val="0"/>
              <w:rPr>
                <w:rFonts w:eastAsia="Calibri"/>
                <w:b/>
                <w:sz w:val="26"/>
                <w:szCs w:val="26"/>
                <w:lang w:val="ru-RU" w:eastAsia="ar-SA"/>
              </w:rPr>
            </w:pPr>
          </w:p>
          <w:p w14:paraId="53B9FAC8" w14:textId="77777777" w:rsidR="00B57439" w:rsidRPr="00B57439" w:rsidRDefault="00B57439" w:rsidP="00B57439">
            <w:pPr>
              <w:suppressAutoHyphens/>
              <w:snapToGrid w:val="0"/>
              <w:rPr>
                <w:rFonts w:eastAsia="Calibri"/>
                <w:b/>
                <w:sz w:val="26"/>
                <w:szCs w:val="26"/>
                <w:lang w:val="ru-RU" w:eastAsia="ar-SA"/>
              </w:rPr>
            </w:pPr>
          </w:p>
          <w:p w14:paraId="20D6A5C5"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1.1</w:t>
            </w:r>
          </w:p>
          <w:p w14:paraId="65A24B9C" w14:textId="77777777" w:rsidR="00B57439" w:rsidRPr="00B57439" w:rsidRDefault="00B57439" w:rsidP="00B57439">
            <w:pPr>
              <w:suppressAutoHyphens/>
              <w:snapToGrid w:val="0"/>
              <w:rPr>
                <w:rFonts w:eastAsia="Calibri"/>
                <w:sz w:val="26"/>
                <w:szCs w:val="26"/>
                <w:lang w:eastAsia="ar-SA"/>
              </w:rPr>
            </w:pPr>
          </w:p>
          <w:p w14:paraId="1E3B7FBB" w14:textId="77777777" w:rsidR="00B57439" w:rsidRPr="00B57439" w:rsidRDefault="00B57439" w:rsidP="00B57439">
            <w:pPr>
              <w:suppressAutoHyphens/>
              <w:snapToGrid w:val="0"/>
              <w:rPr>
                <w:rFonts w:eastAsia="Calibri"/>
                <w:sz w:val="26"/>
                <w:szCs w:val="26"/>
                <w:lang w:eastAsia="ar-SA"/>
              </w:rPr>
            </w:pPr>
          </w:p>
          <w:p w14:paraId="6B9FFD86" w14:textId="77777777" w:rsidR="00B57439" w:rsidRPr="00B57439" w:rsidRDefault="00B57439" w:rsidP="00B57439">
            <w:pPr>
              <w:suppressAutoHyphens/>
              <w:snapToGrid w:val="0"/>
              <w:rPr>
                <w:rFonts w:eastAsia="Calibri"/>
                <w:sz w:val="26"/>
                <w:szCs w:val="26"/>
                <w:lang w:eastAsia="ar-SA"/>
              </w:rPr>
            </w:pPr>
          </w:p>
          <w:p w14:paraId="73CE00A7" w14:textId="77777777" w:rsidR="00B57439" w:rsidRPr="00B57439" w:rsidRDefault="00B57439" w:rsidP="00B57439">
            <w:pPr>
              <w:suppressAutoHyphens/>
              <w:snapToGrid w:val="0"/>
              <w:rPr>
                <w:rFonts w:eastAsia="Calibri"/>
                <w:sz w:val="26"/>
                <w:szCs w:val="26"/>
                <w:lang w:eastAsia="ar-SA"/>
              </w:rPr>
            </w:pPr>
          </w:p>
          <w:p w14:paraId="40FBF3FD" w14:textId="77777777" w:rsidR="00B57439" w:rsidRPr="00B57439" w:rsidRDefault="00B57439" w:rsidP="00B57439">
            <w:pPr>
              <w:suppressAutoHyphens/>
              <w:snapToGrid w:val="0"/>
              <w:rPr>
                <w:rFonts w:eastAsia="Calibri"/>
                <w:sz w:val="26"/>
                <w:szCs w:val="26"/>
                <w:lang w:eastAsia="ar-SA"/>
              </w:rPr>
            </w:pPr>
          </w:p>
          <w:p w14:paraId="1CCC0B5A" w14:textId="77777777" w:rsidR="00B57439" w:rsidRPr="00B57439" w:rsidRDefault="00B57439" w:rsidP="00B57439">
            <w:pPr>
              <w:suppressAutoHyphens/>
              <w:snapToGrid w:val="0"/>
              <w:rPr>
                <w:rFonts w:eastAsia="Calibri"/>
                <w:sz w:val="26"/>
                <w:szCs w:val="26"/>
                <w:lang w:eastAsia="ar-SA"/>
              </w:rPr>
            </w:pPr>
          </w:p>
          <w:p w14:paraId="5ADC3863" w14:textId="77777777" w:rsidR="00B57439" w:rsidRPr="00B57439" w:rsidRDefault="00B57439" w:rsidP="00B57439">
            <w:pPr>
              <w:suppressAutoHyphens/>
              <w:snapToGrid w:val="0"/>
              <w:rPr>
                <w:rFonts w:eastAsia="Calibri"/>
                <w:sz w:val="26"/>
                <w:szCs w:val="26"/>
                <w:lang w:eastAsia="ar-SA"/>
              </w:rPr>
            </w:pPr>
          </w:p>
          <w:p w14:paraId="4D6C0CC0" w14:textId="77777777" w:rsidR="00B57439" w:rsidRPr="00B57439" w:rsidRDefault="00B57439" w:rsidP="00B57439">
            <w:pPr>
              <w:suppressAutoHyphens/>
              <w:snapToGrid w:val="0"/>
              <w:rPr>
                <w:rFonts w:eastAsia="Calibri"/>
                <w:sz w:val="26"/>
                <w:szCs w:val="26"/>
                <w:lang w:eastAsia="ar-SA"/>
              </w:rPr>
            </w:pPr>
          </w:p>
          <w:p w14:paraId="4531F2F9" w14:textId="77777777" w:rsidR="00B57439" w:rsidRPr="00B57439" w:rsidRDefault="00B57439" w:rsidP="00B57439">
            <w:pPr>
              <w:suppressAutoHyphens/>
              <w:snapToGrid w:val="0"/>
              <w:rPr>
                <w:rFonts w:eastAsia="Calibri"/>
                <w:sz w:val="26"/>
                <w:szCs w:val="26"/>
                <w:lang w:eastAsia="ar-SA"/>
              </w:rPr>
            </w:pPr>
          </w:p>
          <w:p w14:paraId="28431067" w14:textId="77777777" w:rsidR="00B57439" w:rsidRPr="00B57439" w:rsidRDefault="00B57439" w:rsidP="00B57439">
            <w:pPr>
              <w:suppressAutoHyphens/>
              <w:snapToGrid w:val="0"/>
              <w:rPr>
                <w:rFonts w:eastAsia="Calibri"/>
                <w:sz w:val="26"/>
                <w:szCs w:val="26"/>
                <w:lang w:eastAsia="ar-SA"/>
              </w:rPr>
            </w:pPr>
          </w:p>
          <w:p w14:paraId="2FD90002" w14:textId="77777777" w:rsidR="00B57439" w:rsidRPr="00B57439" w:rsidRDefault="00B57439" w:rsidP="00B57439">
            <w:pPr>
              <w:suppressAutoHyphens/>
              <w:snapToGrid w:val="0"/>
              <w:rPr>
                <w:rFonts w:eastAsia="Calibri"/>
                <w:sz w:val="26"/>
                <w:szCs w:val="26"/>
                <w:lang w:eastAsia="ar-SA"/>
              </w:rPr>
            </w:pPr>
          </w:p>
          <w:p w14:paraId="32E2163B" w14:textId="77777777" w:rsidR="00B57439" w:rsidRPr="00B57439" w:rsidRDefault="00B57439" w:rsidP="00B57439">
            <w:pPr>
              <w:suppressAutoHyphens/>
              <w:snapToGrid w:val="0"/>
              <w:rPr>
                <w:rFonts w:eastAsia="Calibri"/>
                <w:sz w:val="26"/>
                <w:szCs w:val="26"/>
                <w:lang w:eastAsia="ar-SA"/>
              </w:rPr>
            </w:pPr>
          </w:p>
          <w:p w14:paraId="267BB68B" w14:textId="77777777" w:rsidR="00B57439" w:rsidRPr="00B57439" w:rsidRDefault="00B57439" w:rsidP="00B57439">
            <w:pPr>
              <w:suppressAutoHyphens/>
              <w:snapToGrid w:val="0"/>
              <w:rPr>
                <w:rFonts w:eastAsia="Calibri"/>
                <w:sz w:val="26"/>
                <w:szCs w:val="26"/>
                <w:lang w:eastAsia="ar-SA"/>
              </w:rPr>
            </w:pPr>
          </w:p>
          <w:p w14:paraId="7316B58E" w14:textId="77777777" w:rsidR="00B57439" w:rsidRPr="00B57439" w:rsidRDefault="00B57439" w:rsidP="00B57439">
            <w:pPr>
              <w:suppressAutoHyphens/>
              <w:snapToGrid w:val="0"/>
              <w:rPr>
                <w:rFonts w:eastAsia="Calibri"/>
                <w:sz w:val="26"/>
                <w:szCs w:val="26"/>
                <w:lang w:eastAsia="ar-SA"/>
              </w:rPr>
            </w:pPr>
          </w:p>
          <w:p w14:paraId="493FF83B" w14:textId="77777777" w:rsidR="00B57439" w:rsidRPr="00B57439" w:rsidRDefault="00B57439" w:rsidP="00B57439">
            <w:pPr>
              <w:suppressAutoHyphens/>
              <w:snapToGrid w:val="0"/>
              <w:rPr>
                <w:rFonts w:eastAsia="Calibri"/>
                <w:sz w:val="26"/>
                <w:szCs w:val="26"/>
                <w:lang w:eastAsia="ar-SA"/>
              </w:rPr>
            </w:pPr>
          </w:p>
          <w:p w14:paraId="3622BBC9" w14:textId="77777777" w:rsidR="00B57439" w:rsidRPr="00B57439" w:rsidRDefault="00B57439" w:rsidP="00B57439">
            <w:pPr>
              <w:suppressAutoHyphens/>
              <w:snapToGrid w:val="0"/>
              <w:rPr>
                <w:rFonts w:eastAsia="Calibri"/>
                <w:sz w:val="26"/>
                <w:szCs w:val="26"/>
                <w:lang w:eastAsia="ar-SA"/>
              </w:rPr>
            </w:pPr>
          </w:p>
          <w:p w14:paraId="6D8AEB61" w14:textId="77777777" w:rsidR="00B57439" w:rsidRPr="00B57439" w:rsidRDefault="00B57439" w:rsidP="00B57439">
            <w:pPr>
              <w:suppressAutoHyphens/>
              <w:snapToGrid w:val="0"/>
              <w:rPr>
                <w:rFonts w:eastAsia="Calibri"/>
                <w:sz w:val="26"/>
                <w:szCs w:val="26"/>
                <w:lang w:eastAsia="ar-SA"/>
              </w:rPr>
            </w:pPr>
          </w:p>
          <w:p w14:paraId="0574CE85" w14:textId="77777777" w:rsidR="00B57439" w:rsidRPr="00B57439" w:rsidRDefault="00B57439" w:rsidP="00B57439">
            <w:pPr>
              <w:suppressAutoHyphens/>
              <w:snapToGrid w:val="0"/>
              <w:rPr>
                <w:rFonts w:eastAsia="Calibri"/>
                <w:sz w:val="26"/>
                <w:szCs w:val="26"/>
                <w:lang w:eastAsia="ar-SA"/>
              </w:rPr>
            </w:pPr>
          </w:p>
          <w:p w14:paraId="6D23758B" w14:textId="77777777" w:rsidR="00B57439" w:rsidRPr="00B57439" w:rsidRDefault="00B57439" w:rsidP="00B57439">
            <w:pPr>
              <w:suppressAutoHyphens/>
              <w:snapToGrid w:val="0"/>
              <w:rPr>
                <w:rFonts w:eastAsia="Calibri"/>
                <w:sz w:val="26"/>
                <w:szCs w:val="26"/>
                <w:lang w:eastAsia="ar-SA"/>
              </w:rPr>
            </w:pPr>
          </w:p>
          <w:p w14:paraId="04613C4D" w14:textId="77777777" w:rsidR="00B57439" w:rsidRPr="00B57439" w:rsidRDefault="00B57439" w:rsidP="00B57439">
            <w:pPr>
              <w:suppressAutoHyphens/>
              <w:snapToGrid w:val="0"/>
              <w:rPr>
                <w:rFonts w:eastAsia="Calibri"/>
                <w:sz w:val="26"/>
                <w:szCs w:val="26"/>
                <w:lang w:eastAsia="ar-SA"/>
              </w:rPr>
            </w:pPr>
          </w:p>
          <w:p w14:paraId="2153118B" w14:textId="77777777" w:rsidR="00B57439" w:rsidRPr="00B57439" w:rsidRDefault="00B57439" w:rsidP="00B57439">
            <w:pPr>
              <w:suppressAutoHyphens/>
              <w:snapToGrid w:val="0"/>
              <w:rPr>
                <w:rFonts w:eastAsia="Calibri"/>
                <w:sz w:val="26"/>
                <w:szCs w:val="26"/>
                <w:lang w:eastAsia="ar-SA"/>
              </w:rPr>
            </w:pPr>
          </w:p>
          <w:p w14:paraId="0AD4C47C" w14:textId="77777777" w:rsidR="00B57439" w:rsidRPr="00B57439" w:rsidRDefault="00B57439" w:rsidP="00B57439">
            <w:pPr>
              <w:suppressAutoHyphens/>
              <w:snapToGrid w:val="0"/>
              <w:rPr>
                <w:rFonts w:eastAsia="Calibri"/>
                <w:sz w:val="26"/>
                <w:szCs w:val="26"/>
                <w:lang w:eastAsia="ar-SA"/>
              </w:rPr>
            </w:pPr>
          </w:p>
          <w:p w14:paraId="1F828B5C" w14:textId="77777777" w:rsidR="00B57439" w:rsidRPr="00B57439" w:rsidRDefault="00B57439" w:rsidP="00B57439">
            <w:pPr>
              <w:suppressAutoHyphens/>
              <w:snapToGrid w:val="0"/>
              <w:rPr>
                <w:rFonts w:eastAsia="Calibri"/>
                <w:sz w:val="26"/>
                <w:szCs w:val="26"/>
                <w:lang w:eastAsia="ar-SA"/>
              </w:rPr>
            </w:pPr>
          </w:p>
          <w:p w14:paraId="6E2918BE" w14:textId="77777777" w:rsidR="00B57439" w:rsidRPr="00B57439" w:rsidRDefault="00B57439" w:rsidP="00B57439">
            <w:pPr>
              <w:suppressAutoHyphens/>
              <w:snapToGrid w:val="0"/>
              <w:rPr>
                <w:rFonts w:eastAsia="Calibri"/>
                <w:sz w:val="26"/>
                <w:szCs w:val="26"/>
                <w:lang w:eastAsia="ar-SA"/>
              </w:rPr>
            </w:pPr>
          </w:p>
          <w:p w14:paraId="39A72670" w14:textId="77777777" w:rsidR="00B57439" w:rsidRPr="00B57439" w:rsidRDefault="00B57439" w:rsidP="00B57439">
            <w:pPr>
              <w:suppressAutoHyphens/>
              <w:snapToGrid w:val="0"/>
              <w:rPr>
                <w:rFonts w:eastAsia="Calibri"/>
                <w:sz w:val="26"/>
                <w:szCs w:val="26"/>
                <w:lang w:eastAsia="ar-SA"/>
              </w:rPr>
            </w:pPr>
          </w:p>
          <w:p w14:paraId="5C7A6270" w14:textId="77777777" w:rsidR="00B57439" w:rsidRPr="00B57439" w:rsidRDefault="00B57439" w:rsidP="00B57439">
            <w:pPr>
              <w:suppressAutoHyphens/>
              <w:snapToGrid w:val="0"/>
              <w:rPr>
                <w:rFonts w:eastAsia="Calibri"/>
                <w:sz w:val="26"/>
                <w:szCs w:val="26"/>
                <w:lang w:eastAsia="ar-SA"/>
              </w:rPr>
            </w:pPr>
          </w:p>
          <w:p w14:paraId="5E1F5507" w14:textId="77777777" w:rsidR="00B57439" w:rsidRPr="00B57439" w:rsidRDefault="00B57439" w:rsidP="00B57439">
            <w:pPr>
              <w:suppressAutoHyphens/>
              <w:snapToGrid w:val="0"/>
              <w:rPr>
                <w:rFonts w:eastAsia="Calibri"/>
                <w:sz w:val="26"/>
                <w:szCs w:val="26"/>
                <w:lang w:eastAsia="ar-SA"/>
              </w:rPr>
            </w:pPr>
          </w:p>
          <w:p w14:paraId="730DCE6C" w14:textId="77777777" w:rsidR="00B57439" w:rsidRPr="00B57439" w:rsidRDefault="00B57439" w:rsidP="00B57439">
            <w:pPr>
              <w:suppressAutoHyphens/>
              <w:snapToGrid w:val="0"/>
              <w:rPr>
                <w:rFonts w:eastAsia="Calibri"/>
                <w:sz w:val="26"/>
                <w:szCs w:val="26"/>
                <w:lang w:eastAsia="ar-SA"/>
              </w:rPr>
            </w:pPr>
          </w:p>
          <w:p w14:paraId="73B5001D" w14:textId="77777777" w:rsidR="00B57439" w:rsidRPr="00B57439" w:rsidRDefault="00B57439" w:rsidP="00B57439">
            <w:pPr>
              <w:suppressAutoHyphens/>
              <w:snapToGrid w:val="0"/>
              <w:rPr>
                <w:rFonts w:eastAsia="Calibri"/>
                <w:sz w:val="26"/>
                <w:szCs w:val="26"/>
                <w:lang w:eastAsia="ar-SA"/>
              </w:rPr>
            </w:pPr>
          </w:p>
          <w:p w14:paraId="01D2548C" w14:textId="77777777" w:rsidR="00B57439" w:rsidRPr="00B57439" w:rsidRDefault="00B57439" w:rsidP="00B57439">
            <w:pPr>
              <w:suppressAutoHyphens/>
              <w:snapToGrid w:val="0"/>
              <w:rPr>
                <w:rFonts w:eastAsia="Calibri"/>
                <w:sz w:val="26"/>
                <w:szCs w:val="26"/>
                <w:lang w:eastAsia="ar-SA"/>
              </w:rPr>
            </w:pPr>
          </w:p>
          <w:p w14:paraId="7D0223A5" w14:textId="77777777" w:rsidR="00B57439" w:rsidRPr="00B57439" w:rsidRDefault="00B57439" w:rsidP="00B57439">
            <w:pPr>
              <w:suppressAutoHyphens/>
              <w:snapToGrid w:val="0"/>
              <w:rPr>
                <w:rFonts w:eastAsia="Calibri"/>
                <w:sz w:val="26"/>
                <w:szCs w:val="26"/>
                <w:lang w:eastAsia="ar-SA"/>
              </w:rPr>
            </w:pPr>
          </w:p>
          <w:p w14:paraId="561E7843" w14:textId="77777777" w:rsidR="00B57439" w:rsidRPr="00B57439" w:rsidRDefault="00B57439" w:rsidP="00B57439">
            <w:pPr>
              <w:suppressAutoHyphens/>
              <w:snapToGrid w:val="0"/>
              <w:rPr>
                <w:rFonts w:eastAsia="Calibri"/>
                <w:sz w:val="26"/>
                <w:szCs w:val="26"/>
                <w:lang w:eastAsia="ar-SA"/>
              </w:rPr>
            </w:pPr>
          </w:p>
          <w:p w14:paraId="69F894E7" w14:textId="77777777" w:rsidR="00B57439" w:rsidRPr="00B57439" w:rsidRDefault="00B57439" w:rsidP="00B57439">
            <w:pPr>
              <w:suppressAutoHyphens/>
              <w:snapToGrid w:val="0"/>
              <w:rPr>
                <w:rFonts w:eastAsia="Calibri"/>
                <w:sz w:val="26"/>
                <w:szCs w:val="26"/>
                <w:lang w:eastAsia="ar-SA"/>
              </w:rPr>
            </w:pPr>
          </w:p>
          <w:p w14:paraId="007557B6" w14:textId="77777777" w:rsidR="00B57439" w:rsidRPr="00B57439" w:rsidRDefault="00B57439" w:rsidP="00B57439">
            <w:pPr>
              <w:suppressAutoHyphens/>
              <w:snapToGrid w:val="0"/>
              <w:rPr>
                <w:rFonts w:eastAsia="Calibri"/>
                <w:sz w:val="26"/>
                <w:szCs w:val="26"/>
                <w:lang w:eastAsia="ar-SA"/>
              </w:rPr>
            </w:pPr>
          </w:p>
          <w:p w14:paraId="30B282E9" w14:textId="77777777" w:rsidR="00B57439" w:rsidRPr="00B57439" w:rsidRDefault="00B57439" w:rsidP="00B57439">
            <w:pPr>
              <w:suppressAutoHyphens/>
              <w:snapToGrid w:val="0"/>
              <w:rPr>
                <w:rFonts w:eastAsia="Calibri"/>
                <w:sz w:val="26"/>
                <w:szCs w:val="26"/>
                <w:lang w:eastAsia="ar-SA"/>
              </w:rPr>
            </w:pPr>
          </w:p>
          <w:p w14:paraId="4B54FB6A" w14:textId="77777777" w:rsidR="00B57439" w:rsidRPr="00B57439" w:rsidRDefault="00B57439" w:rsidP="00B57439">
            <w:pPr>
              <w:suppressAutoHyphens/>
              <w:snapToGrid w:val="0"/>
              <w:rPr>
                <w:rFonts w:eastAsia="Calibri"/>
                <w:sz w:val="26"/>
                <w:szCs w:val="26"/>
                <w:lang w:eastAsia="ar-SA"/>
              </w:rPr>
            </w:pPr>
          </w:p>
          <w:p w14:paraId="163DDD87" w14:textId="77777777" w:rsidR="00B57439" w:rsidRPr="00B57439" w:rsidRDefault="00B57439" w:rsidP="00B57439">
            <w:pPr>
              <w:suppressAutoHyphens/>
              <w:snapToGrid w:val="0"/>
              <w:rPr>
                <w:rFonts w:eastAsia="Calibri"/>
                <w:sz w:val="26"/>
                <w:szCs w:val="26"/>
                <w:lang w:eastAsia="ar-SA"/>
              </w:rPr>
            </w:pPr>
          </w:p>
          <w:p w14:paraId="5E682EE7" w14:textId="77777777" w:rsidR="00B57439" w:rsidRPr="00B57439" w:rsidRDefault="00B57439" w:rsidP="00B57439">
            <w:pPr>
              <w:suppressAutoHyphens/>
              <w:snapToGrid w:val="0"/>
              <w:rPr>
                <w:rFonts w:eastAsia="Calibri"/>
                <w:sz w:val="26"/>
                <w:szCs w:val="26"/>
                <w:lang w:eastAsia="ar-SA"/>
              </w:rPr>
            </w:pPr>
          </w:p>
          <w:p w14:paraId="5DDC29DC" w14:textId="77777777" w:rsidR="00B57439" w:rsidRPr="00B57439" w:rsidRDefault="00B57439" w:rsidP="00B57439">
            <w:pPr>
              <w:suppressAutoHyphens/>
              <w:snapToGrid w:val="0"/>
              <w:rPr>
                <w:rFonts w:eastAsia="Calibri"/>
                <w:sz w:val="26"/>
                <w:szCs w:val="26"/>
                <w:lang w:eastAsia="ar-SA"/>
              </w:rPr>
            </w:pPr>
          </w:p>
          <w:p w14:paraId="623EC3DF" w14:textId="77777777" w:rsidR="00B57439" w:rsidRPr="00B57439" w:rsidRDefault="00B57439" w:rsidP="00B57439">
            <w:pPr>
              <w:suppressAutoHyphens/>
              <w:snapToGrid w:val="0"/>
              <w:rPr>
                <w:rFonts w:eastAsia="Calibri"/>
                <w:sz w:val="26"/>
                <w:szCs w:val="26"/>
                <w:lang w:eastAsia="ar-SA"/>
              </w:rPr>
            </w:pPr>
          </w:p>
          <w:p w14:paraId="1CED31E2" w14:textId="77777777" w:rsidR="00B57439" w:rsidRPr="00B57439" w:rsidRDefault="00B57439" w:rsidP="00B57439">
            <w:pPr>
              <w:suppressAutoHyphens/>
              <w:snapToGrid w:val="0"/>
              <w:rPr>
                <w:rFonts w:eastAsia="Calibri"/>
                <w:sz w:val="26"/>
                <w:szCs w:val="26"/>
                <w:lang w:eastAsia="ar-SA"/>
              </w:rPr>
            </w:pPr>
          </w:p>
          <w:p w14:paraId="529F65D8" w14:textId="77777777" w:rsidR="00B57439" w:rsidRPr="00B57439" w:rsidRDefault="00B57439" w:rsidP="00B57439">
            <w:pPr>
              <w:suppressAutoHyphens/>
              <w:snapToGrid w:val="0"/>
              <w:rPr>
                <w:rFonts w:eastAsia="Calibri"/>
                <w:sz w:val="26"/>
                <w:szCs w:val="26"/>
                <w:lang w:eastAsia="ar-SA"/>
              </w:rPr>
            </w:pPr>
          </w:p>
          <w:p w14:paraId="4812F8E5" w14:textId="77777777" w:rsidR="00B57439" w:rsidRPr="00B57439" w:rsidRDefault="00B57439" w:rsidP="00B57439">
            <w:pPr>
              <w:suppressAutoHyphens/>
              <w:snapToGrid w:val="0"/>
              <w:rPr>
                <w:rFonts w:eastAsia="Calibri"/>
                <w:sz w:val="26"/>
                <w:szCs w:val="26"/>
                <w:lang w:eastAsia="ar-SA"/>
              </w:rPr>
            </w:pPr>
          </w:p>
          <w:p w14:paraId="1AE33279" w14:textId="77777777" w:rsidR="00B57439" w:rsidRPr="00B57439" w:rsidRDefault="00B57439" w:rsidP="00B57439">
            <w:pPr>
              <w:suppressAutoHyphens/>
              <w:snapToGrid w:val="0"/>
              <w:rPr>
                <w:rFonts w:eastAsia="Calibri"/>
                <w:sz w:val="26"/>
                <w:szCs w:val="26"/>
                <w:lang w:eastAsia="ar-SA"/>
              </w:rPr>
            </w:pPr>
          </w:p>
          <w:p w14:paraId="19141829" w14:textId="77777777" w:rsidR="00B57439" w:rsidRPr="00B57439" w:rsidRDefault="00B57439" w:rsidP="00B57439">
            <w:pPr>
              <w:suppressAutoHyphens/>
              <w:snapToGrid w:val="0"/>
              <w:rPr>
                <w:rFonts w:eastAsia="Calibri"/>
                <w:sz w:val="26"/>
                <w:szCs w:val="26"/>
                <w:lang w:eastAsia="ar-SA"/>
              </w:rPr>
            </w:pPr>
          </w:p>
          <w:p w14:paraId="32EFAC52" w14:textId="77777777" w:rsidR="00B57439" w:rsidRPr="00B57439" w:rsidRDefault="00B57439" w:rsidP="00B57439">
            <w:pPr>
              <w:suppressAutoHyphens/>
              <w:snapToGrid w:val="0"/>
              <w:rPr>
                <w:rFonts w:eastAsia="Calibri"/>
                <w:sz w:val="26"/>
                <w:szCs w:val="26"/>
                <w:lang w:eastAsia="ar-SA"/>
              </w:rPr>
            </w:pPr>
          </w:p>
          <w:p w14:paraId="2FB28DF2" w14:textId="77777777" w:rsidR="00B57439" w:rsidRPr="00B57439" w:rsidRDefault="00B57439" w:rsidP="00B57439">
            <w:pPr>
              <w:suppressAutoHyphens/>
              <w:snapToGrid w:val="0"/>
              <w:rPr>
                <w:rFonts w:eastAsia="Calibri"/>
                <w:sz w:val="26"/>
                <w:szCs w:val="26"/>
                <w:lang w:eastAsia="ar-SA"/>
              </w:rPr>
            </w:pPr>
          </w:p>
          <w:p w14:paraId="6FFC53AE" w14:textId="77777777" w:rsidR="00B57439" w:rsidRPr="00B57439" w:rsidRDefault="00B57439" w:rsidP="00B57439">
            <w:pPr>
              <w:suppressAutoHyphens/>
              <w:snapToGrid w:val="0"/>
              <w:rPr>
                <w:rFonts w:eastAsia="Calibri"/>
                <w:sz w:val="26"/>
                <w:szCs w:val="26"/>
                <w:lang w:eastAsia="ar-SA"/>
              </w:rPr>
            </w:pPr>
          </w:p>
          <w:p w14:paraId="3E232117"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1.2</w:t>
            </w:r>
          </w:p>
        </w:tc>
        <w:tc>
          <w:tcPr>
            <w:tcW w:w="3612" w:type="dxa"/>
            <w:tcBorders>
              <w:top w:val="single" w:sz="4" w:space="0" w:color="000000"/>
              <w:left w:val="single" w:sz="4" w:space="0" w:color="000000"/>
              <w:bottom w:val="single" w:sz="4" w:space="0" w:color="000000"/>
              <w:right w:val="nil"/>
            </w:tcBorders>
          </w:tcPr>
          <w:p w14:paraId="64B931F7"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lastRenderedPageBreak/>
              <w:t>Етапи опрацювання заяви суб’єкта звернення про надання адміністративної послуги</w:t>
            </w:r>
          </w:p>
          <w:p w14:paraId="2FBEBCEE" w14:textId="77777777" w:rsidR="00B57439" w:rsidRPr="00B57439" w:rsidRDefault="00B57439" w:rsidP="00B57439">
            <w:pPr>
              <w:suppressAutoHyphens/>
              <w:snapToGrid w:val="0"/>
              <w:jc w:val="left"/>
              <w:rPr>
                <w:rFonts w:eastAsia="Calibri"/>
                <w:i/>
                <w:sz w:val="26"/>
                <w:szCs w:val="26"/>
                <w:lang w:eastAsia="ar-SA"/>
              </w:rPr>
            </w:pPr>
            <w:r w:rsidRPr="00B57439">
              <w:rPr>
                <w:rFonts w:eastAsia="Calibri"/>
                <w:i/>
                <w:sz w:val="26"/>
                <w:szCs w:val="26"/>
                <w:lang w:eastAsia="ar-SA"/>
              </w:rPr>
              <w:t>Відділ ДРАЦС</w:t>
            </w:r>
          </w:p>
          <w:p w14:paraId="4362B507" w14:textId="77777777" w:rsidR="00B57439" w:rsidRPr="00B57439" w:rsidRDefault="00B57439" w:rsidP="00B57439">
            <w:pPr>
              <w:suppressAutoHyphens/>
              <w:snapToGrid w:val="0"/>
              <w:jc w:val="left"/>
              <w:rPr>
                <w:rFonts w:eastAsia="Calibri"/>
                <w:sz w:val="26"/>
                <w:szCs w:val="26"/>
                <w:lang w:eastAsia="ar-SA"/>
              </w:rPr>
            </w:pPr>
          </w:p>
          <w:p w14:paraId="3CC79AB8" w14:textId="77777777" w:rsidR="00B57439" w:rsidRPr="00B57439" w:rsidRDefault="00B57439" w:rsidP="00B57439">
            <w:pPr>
              <w:suppressAutoHyphens/>
              <w:snapToGrid w:val="0"/>
              <w:jc w:val="left"/>
              <w:rPr>
                <w:rFonts w:eastAsia="Calibri"/>
                <w:sz w:val="26"/>
                <w:szCs w:val="26"/>
                <w:lang w:eastAsia="ar-SA"/>
              </w:rPr>
            </w:pPr>
          </w:p>
          <w:p w14:paraId="50876221" w14:textId="77777777" w:rsidR="00B57439" w:rsidRPr="00B57439" w:rsidRDefault="00B57439" w:rsidP="00B57439">
            <w:pPr>
              <w:suppressAutoHyphens/>
              <w:snapToGrid w:val="0"/>
              <w:jc w:val="left"/>
              <w:rPr>
                <w:rFonts w:eastAsia="Calibri"/>
                <w:sz w:val="26"/>
                <w:szCs w:val="26"/>
                <w:lang w:eastAsia="ar-SA"/>
              </w:rPr>
            </w:pPr>
          </w:p>
          <w:p w14:paraId="74CC6B4B" w14:textId="77777777" w:rsidR="00B57439" w:rsidRPr="00B57439" w:rsidRDefault="00B57439" w:rsidP="00B57439">
            <w:pPr>
              <w:suppressAutoHyphens/>
              <w:snapToGrid w:val="0"/>
              <w:jc w:val="left"/>
              <w:rPr>
                <w:rFonts w:eastAsia="Calibri"/>
                <w:sz w:val="26"/>
                <w:szCs w:val="26"/>
                <w:lang w:eastAsia="ar-SA"/>
              </w:rPr>
            </w:pPr>
          </w:p>
          <w:p w14:paraId="613D1E3F" w14:textId="77777777" w:rsidR="00B57439" w:rsidRPr="00B57439" w:rsidRDefault="00B57439" w:rsidP="00B57439">
            <w:pPr>
              <w:suppressAutoHyphens/>
              <w:snapToGrid w:val="0"/>
              <w:jc w:val="left"/>
              <w:rPr>
                <w:rFonts w:eastAsia="Calibri"/>
                <w:sz w:val="26"/>
                <w:szCs w:val="26"/>
                <w:lang w:eastAsia="ar-SA"/>
              </w:rPr>
            </w:pPr>
          </w:p>
          <w:p w14:paraId="00BE366D" w14:textId="77777777" w:rsidR="00B57439" w:rsidRPr="00B57439" w:rsidRDefault="00B57439" w:rsidP="00B57439">
            <w:pPr>
              <w:suppressAutoHyphens/>
              <w:snapToGrid w:val="0"/>
              <w:jc w:val="left"/>
              <w:rPr>
                <w:rFonts w:eastAsia="Calibri"/>
                <w:sz w:val="26"/>
                <w:szCs w:val="26"/>
                <w:lang w:eastAsia="ar-SA"/>
              </w:rPr>
            </w:pPr>
          </w:p>
          <w:p w14:paraId="1C3A976A" w14:textId="77777777" w:rsidR="00B57439" w:rsidRPr="00B57439" w:rsidRDefault="00B57439" w:rsidP="00B57439">
            <w:pPr>
              <w:suppressAutoHyphens/>
              <w:snapToGrid w:val="0"/>
              <w:jc w:val="left"/>
              <w:rPr>
                <w:rFonts w:eastAsia="Calibri"/>
                <w:sz w:val="26"/>
                <w:szCs w:val="26"/>
                <w:lang w:eastAsia="ar-SA"/>
              </w:rPr>
            </w:pPr>
          </w:p>
          <w:p w14:paraId="0ECF909C" w14:textId="77777777" w:rsidR="00B57439" w:rsidRPr="00B57439" w:rsidRDefault="00B57439" w:rsidP="00B57439">
            <w:pPr>
              <w:suppressAutoHyphens/>
              <w:snapToGrid w:val="0"/>
              <w:jc w:val="left"/>
              <w:rPr>
                <w:rFonts w:eastAsia="Calibri"/>
                <w:sz w:val="26"/>
                <w:szCs w:val="26"/>
                <w:lang w:eastAsia="ar-SA"/>
              </w:rPr>
            </w:pPr>
          </w:p>
          <w:p w14:paraId="4BEB5A25" w14:textId="77777777" w:rsidR="00B57439" w:rsidRPr="00B57439" w:rsidRDefault="00B57439" w:rsidP="00B57439">
            <w:pPr>
              <w:suppressAutoHyphens/>
              <w:snapToGrid w:val="0"/>
              <w:jc w:val="left"/>
              <w:rPr>
                <w:rFonts w:eastAsia="Calibri"/>
                <w:sz w:val="26"/>
                <w:szCs w:val="26"/>
                <w:lang w:eastAsia="ar-SA"/>
              </w:rPr>
            </w:pPr>
          </w:p>
          <w:p w14:paraId="1EEE18BE" w14:textId="77777777" w:rsidR="00B57439" w:rsidRPr="00B57439" w:rsidRDefault="00B57439" w:rsidP="00B57439">
            <w:pPr>
              <w:suppressAutoHyphens/>
              <w:snapToGrid w:val="0"/>
              <w:jc w:val="left"/>
              <w:rPr>
                <w:rFonts w:eastAsia="Calibri"/>
                <w:sz w:val="26"/>
                <w:szCs w:val="26"/>
                <w:lang w:eastAsia="ar-SA"/>
              </w:rPr>
            </w:pPr>
          </w:p>
          <w:p w14:paraId="2F380458" w14:textId="77777777" w:rsidR="00B57439" w:rsidRPr="00B57439" w:rsidRDefault="00B57439" w:rsidP="00B57439">
            <w:pPr>
              <w:suppressAutoHyphens/>
              <w:snapToGrid w:val="0"/>
              <w:jc w:val="left"/>
              <w:rPr>
                <w:rFonts w:eastAsia="Calibri"/>
                <w:sz w:val="26"/>
                <w:szCs w:val="26"/>
                <w:lang w:eastAsia="ar-SA"/>
              </w:rPr>
            </w:pPr>
          </w:p>
          <w:p w14:paraId="130B7D36" w14:textId="77777777" w:rsidR="00B57439" w:rsidRPr="00B57439" w:rsidRDefault="00B57439" w:rsidP="00B57439">
            <w:pPr>
              <w:suppressAutoHyphens/>
              <w:snapToGrid w:val="0"/>
              <w:jc w:val="left"/>
              <w:rPr>
                <w:rFonts w:eastAsia="Calibri"/>
                <w:sz w:val="26"/>
                <w:szCs w:val="26"/>
                <w:lang w:eastAsia="ar-SA"/>
              </w:rPr>
            </w:pPr>
          </w:p>
          <w:p w14:paraId="3ACF40E8" w14:textId="77777777" w:rsidR="00B57439" w:rsidRPr="00B57439" w:rsidRDefault="00B57439" w:rsidP="00B57439">
            <w:pPr>
              <w:suppressAutoHyphens/>
              <w:snapToGrid w:val="0"/>
              <w:jc w:val="left"/>
              <w:rPr>
                <w:rFonts w:eastAsia="Calibri"/>
                <w:sz w:val="26"/>
                <w:szCs w:val="26"/>
                <w:lang w:eastAsia="ar-SA"/>
              </w:rPr>
            </w:pPr>
          </w:p>
          <w:p w14:paraId="3BF9D847" w14:textId="77777777" w:rsidR="00B57439" w:rsidRPr="00B57439" w:rsidRDefault="00B57439" w:rsidP="00B57439">
            <w:pPr>
              <w:suppressAutoHyphens/>
              <w:snapToGrid w:val="0"/>
              <w:jc w:val="left"/>
              <w:rPr>
                <w:rFonts w:eastAsia="Calibri"/>
                <w:sz w:val="26"/>
                <w:szCs w:val="26"/>
                <w:lang w:eastAsia="ar-SA"/>
              </w:rPr>
            </w:pPr>
          </w:p>
          <w:p w14:paraId="7AEAE705" w14:textId="77777777" w:rsidR="00B57439" w:rsidRPr="00B57439" w:rsidRDefault="00B57439" w:rsidP="00B57439">
            <w:pPr>
              <w:suppressAutoHyphens/>
              <w:snapToGrid w:val="0"/>
              <w:jc w:val="left"/>
              <w:rPr>
                <w:rFonts w:eastAsia="Calibri"/>
                <w:sz w:val="26"/>
                <w:szCs w:val="26"/>
                <w:lang w:eastAsia="ar-SA"/>
              </w:rPr>
            </w:pPr>
          </w:p>
          <w:p w14:paraId="20AD92BF" w14:textId="77777777" w:rsidR="00B57439" w:rsidRPr="00B57439" w:rsidRDefault="00B57439" w:rsidP="00B57439">
            <w:pPr>
              <w:suppressAutoHyphens/>
              <w:snapToGrid w:val="0"/>
              <w:jc w:val="left"/>
              <w:rPr>
                <w:rFonts w:eastAsia="Calibri"/>
                <w:sz w:val="26"/>
                <w:szCs w:val="26"/>
                <w:lang w:eastAsia="ar-SA"/>
              </w:rPr>
            </w:pPr>
          </w:p>
          <w:p w14:paraId="3DE35A77" w14:textId="77777777" w:rsidR="00B57439" w:rsidRPr="00B57439" w:rsidRDefault="00B57439" w:rsidP="00B57439">
            <w:pPr>
              <w:suppressAutoHyphens/>
              <w:snapToGrid w:val="0"/>
              <w:jc w:val="left"/>
              <w:rPr>
                <w:rFonts w:eastAsia="Calibri"/>
                <w:sz w:val="26"/>
                <w:szCs w:val="26"/>
                <w:lang w:eastAsia="ar-SA"/>
              </w:rPr>
            </w:pPr>
          </w:p>
          <w:p w14:paraId="56126018" w14:textId="77777777" w:rsidR="00B57439" w:rsidRPr="00B57439" w:rsidRDefault="00B57439" w:rsidP="00B57439">
            <w:pPr>
              <w:suppressAutoHyphens/>
              <w:snapToGrid w:val="0"/>
              <w:jc w:val="left"/>
              <w:rPr>
                <w:rFonts w:eastAsia="Calibri"/>
                <w:sz w:val="26"/>
                <w:szCs w:val="26"/>
                <w:lang w:eastAsia="ar-SA"/>
              </w:rPr>
            </w:pPr>
          </w:p>
          <w:p w14:paraId="19FD62E5" w14:textId="77777777" w:rsidR="00B57439" w:rsidRPr="00B57439" w:rsidRDefault="00B57439" w:rsidP="00B57439">
            <w:pPr>
              <w:suppressAutoHyphens/>
              <w:snapToGrid w:val="0"/>
              <w:jc w:val="left"/>
              <w:rPr>
                <w:rFonts w:eastAsia="Calibri"/>
                <w:sz w:val="26"/>
                <w:szCs w:val="26"/>
                <w:lang w:eastAsia="ar-SA"/>
              </w:rPr>
            </w:pPr>
          </w:p>
          <w:p w14:paraId="28C7AD6E" w14:textId="77777777" w:rsidR="00B57439" w:rsidRPr="00B57439" w:rsidRDefault="00B57439" w:rsidP="00B57439">
            <w:pPr>
              <w:suppressAutoHyphens/>
              <w:snapToGrid w:val="0"/>
              <w:jc w:val="left"/>
              <w:rPr>
                <w:rFonts w:eastAsia="Calibri"/>
                <w:sz w:val="26"/>
                <w:szCs w:val="26"/>
                <w:lang w:eastAsia="ar-SA"/>
              </w:rPr>
            </w:pPr>
          </w:p>
          <w:p w14:paraId="0F551E52" w14:textId="77777777" w:rsidR="00B57439" w:rsidRPr="00B57439" w:rsidRDefault="00B57439" w:rsidP="00B57439">
            <w:pPr>
              <w:suppressAutoHyphens/>
              <w:snapToGrid w:val="0"/>
              <w:jc w:val="left"/>
              <w:rPr>
                <w:rFonts w:eastAsia="Calibri"/>
                <w:sz w:val="26"/>
                <w:szCs w:val="26"/>
                <w:lang w:eastAsia="ar-SA"/>
              </w:rPr>
            </w:pPr>
          </w:p>
          <w:p w14:paraId="4F78DC98" w14:textId="77777777" w:rsidR="00B57439" w:rsidRPr="00B57439" w:rsidRDefault="00B57439" w:rsidP="00B57439">
            <w:pPr>
              <w:suppressAutoHyphens/>
              <w:snapToGrid w:val="0"/>
              <w:jc w:val="left"/>
              <w:rPr>
                <w:rFonts w:eastAsia="Calibri"/>
                <w:sz w:val="26"/>
                <w:szCs w:val="26"/>
                <w:lang w:eastAsia="ar-SA"/>
              </w:rPr>
            </w:pPr>
          </w:p>
          <w:p w14:paraId="6AB3A4E2" w14:textId="77777777" w:rsidR="00B57439" w:rsidRPr="00B57439" w:rsidRDefault="00B57439" w:rsidP="00B57439">
            <w:pPr>
              <w:suppressAutoHyphens/>
              <w:snapToGrid w:val="0"/>
              <w:jc w:val="left"/>
              <w:rPr>
                <w:rFonts w:eastAsia="Calibri"/>
                <w:sz w:val="26"/>
                <w:szCs w:val="26"/>
                <w:lang w:eastAsia="ar-SA"/>
              </w:rPr>
            </w:pPr>
          </w:p>
          <w:p w14:paraId="08C96100" w14:textId="77777777" w:rsidR="00B57439" w:rsidRPr="00B57439" w:rsidRDefault="00B57439" w:rsidP="00B57439">
            <w:pPr>
              <w:suppressAutoHyphens/>
              <w:snapToGrid w:val="0"/>
              <w:jc w:val="left"/>
              <w:rPr>
                <w:rFonts w:eastAsia="Calibri"/>
                <w:sz w:val="26"/>
                <w:szCs w:val="26"/>
                <w:lang w:eastAsia="ar-SA"/>
              </w:rPr>
            </w:pPr>
          </w:p>
          <w:p w14:paraId="309AE9E2" w14:textId="77777777" w:rsidR="00B57439" w:rsidRPr="00B57439" w:rsidRDefault="00B57439" w:rsidP="00B57439">
            <w:pPr>
              <w:suppressAutoHyphens/>
              <w:snapToGrid w:val="0"/>
              <w:jc w:val="left"/>
              <w:rPr>
                <w:rFonts w:eastAsia="Calibri"/>
                <w:sz w:val="26"/>
                <w:szCs w:val="26"/>
                <w:lang w:eastAsia="ar-SA"/>
              </w:rPr>
            </w:pPr>
          </w:p>
          <w:p w14:paraId="420B555F" w14:textId="77777777" w:rsidR="00B57439" w:rsidRPr="00B57439" w:rsidRDefault="00B57439" w:rsidP="00B57439">
            <w:pPr>
              <w:suppressAutoHyphens/>
              <w:snapToGrid w:val="0"/>
              <w:jc w:val="left"/>
              <w:rPr>
                <w:rFonts w:eastAsia="Calibri"/>
                <w:sz w:val="26"/>
                <w:szCs w:val="26"/>
                <w:lang w:eastAsia="ar-SA"/>
              </w:rPr>
            </w:pPr>
          </w:p>
          <w:p w14:paraId="47D70849" w14:textId="77777777" w:rsidR="00B57439" w:rsidRPr="00B57439" w:rsidRDefault="00B57439" w:rsidP="00B57439">
            <w:pPr>
              <w:suppressAutoHyphens/>
              <w:snapToGrid w:val="0"/>
              <w:jc w:val="left"/>
              <w:rPr>
                <w:rFonts w:eastAsia="Calibri"/>
                <w:sz w:val="26"/>
                <w:szCs w:val="26"/>
                <w:lang w:eastAsia="ar-SA"/>
              </w:rPr>
            </w:pPr>
          </w:p>
          <w:p w14:paraId="1F65AC24" w14:textId="77777777" w:rsidR="00B57439" w:rsidRPr="00B57439" w:rsidRDefault="00B57439" w:rsidP="00B57439">
            <w:pPr>
              <w:suppressAutoHyphens/>
              <w:snapToGrid w:val="0"/>
              <w:jc w:val="left"/>
              <w:rPr>
                <w:rFonts w:eastAsia="Calibri"/>
                <w:sz w:val="26"/>
                <w:szCs w:val="26"/>
                <w:lang w:eastAsia="ar-SA"/>
              </w:rPr>
            </w:pPr>
          </w:p>
          <w:p w14:paraId="1A89AFD5" w14:textId="77777777" w:rsidR="00B57439" w:rsidRPr="00B57439" w:rsidRDefault="00B57439" w:rsidP="00B57439">
            <w:pPr>
              <w:suppressAutoHyphens/>
              <w:snapToGrid w:val="0"/>
              <w:jc w:val="left"/>
              <w:rPr>
                <w:rFonts w:eastAsia="Calibri"/>
                <w:sz w:val="26"/>
                <w:szCs w:val="26"/>
                <w:lang w:eastAsia="ar-SA"/>
              </w:rPr>
            </w:pPr>
          </w:p>
          <w:p w14:paraId="2F2B2E2F" w14:textId="77777777" w:rsidR="00B57439" w:rsidRPr="00B57439" w:rsidRDefault="00B57439" w:rsidP="00B57439">
            <w:pPr>
              <w:suppressAutoHyphens/>
              <w:snapToGrid w:val="0"/>
              <w:jc w:val="left"/>
              <w:rPr>
                <w:rFonts w:eastAsia="Calibri"/>
                <w:sz w:val="26"/>
                <w:szCs w:val="26"/>
                <w:lang w:eastAsia="ar-SA"/>
              </w:rPr>
            </w:pPr>
          </w:p>
          <w:p w14:paraId="26979692" w14:textId="77777777" w:rsidR="00B57439" w:rsidRPr="00B57439" w:rsidRDefault="00B57439" w:rsidP="00B57439">
            <w:pPr>
              <w:suppressAutoHyphens/>
              <w:snapToGrid w:val="0"/>
              <w:jc w:val="left"/>
              <w:rPr>
                <w:rFonts w:eastAsia="Calibri"/>
                <w:sz w:val="26"/>
                <w:szCs w:val="26"/>
                <w:lang w:eastAsia="ar-SA"/>
              </w:rPr>
            </w:pPr>
          </w:p>
          <w:p w14:paraId="20781C2F" w14:textId="77777777" w:rsidR="00B57439" w:rsidRPr="00B57439" w:rsidRDefault="00B57439" w:rsidP="00B57439">
            <w:pPr>
              <w:suppressAutoHyphens/>
              <w:snapToGrid w:val="0"/>
              <w:jc w:val="left"/>
              <w:rPr>
                <w:rFonts w:eastAsia="Calibri"/>
                <w:sz w:val="26"/>
                <w:szCs w:val="26"/>
                <w:lang w:eastAsia="ar-SA"/>
              </w:rPr>
            </w:pPr>
          </w:p>
          <w:p w14:paraId="3ADDF2F1" w14:textId="77777777" w:rsidR="00B57439" w:rsidRPr="00B57439" w:rsidRDefault="00B57439" w:rsidP="00B57439">
            <w:pPr>
              <w:suppressAutoHyphens/>
              <w:snapToGrid w:val="0"/>
              <w:jc w:val="left"/>
              <w:rPr>
                <w:rFonts w:eastAsia="Calibri"/>
                <w:sz w:val="26"/>
                <w:szCs w:val="26"/>
                <w:lang w:eastAsia="ar-SA"/>
              </w:rPr>
            </w:pPr>
          </w:p>
          <w:p w14:paraId="6FBDE668" w14:textId="77777777" w:rsidR="00B57439" w:rsidRPr="00B57439" w:rsidRDefault="00B57439" w:rsidP="00B57439">
            <w:pPr>
              <w:suppressAutoHyphens/>
              <w:snapToGrid w:val="0"/>
              <w:jc w:val="left"/>
              <w:rPr>
                <w:rFonts w:eastAsia="Calibri"/>
                <w:sz w:val="26"/>
                <w:szCs w:val="26"/>
                <w:lang w:eastAsia="ar-SA"/>
              </w:rPr>
            </w:pPr>
          </w:p>
          <w:p w14:paraId="633D2255" w14:textId="77777777" w:rsidR="00B57439" w:rsidRPr="00B57439" w:rsidRDefault="00B57439" w:rsidP="00B57439">
            <w:pPr>
              <w:suppressAutoHyphens/>
              <w:snapToGrid w:val="0"/>
              <w:jc w:val="left"/>
              <w:rPr>
                <w:rFonts w:eastAsia="Calibri"/>
                <w:sz w:val="26"/>
                <w:szCs w:val="26"/>
                <w:lang w:eastAsia="ar-SA"/>
              </w:rPr>
            </w:pPr>
          </w:p>
          <w:p w14:paraId="3B5B0F24" w14:textId="77777777" w:rsidR="00B57439" w:rsidRPr="00B57439" w:rsidRDefault="00B57439" w:rsidP="00B57439">
            <w:pPr>
              <w:suppressAutoHyphens/>
              <w:snapToGrid w:val="0"/>
              <w:jc w:val="left"/>
              <w:rPr>
                <w:rFonts w:eastAsia="Calibri"/>
                <w:sz w:val="26"/>
                <w:szCs w:val="26"/>
                <w:lang w:eastAsia="ar-SA"/>
              </w:rPr>
            </w:pPr>
          </w:p>
          <w:p w14:paraId="2F60A003" w14:textId="77777777" w:rsidR="00B57439" w:rsidRPr="00B57439" w:rsidRDefault="00B57439" w:rsidP="00B57439">
            <w:pPr>
              <w:suppressAutoHyphens/>
              <w:snapToGrid w:val="0"/>
              <w:jc w:val="left"/>
              <w:rPr>
                <w:rFonts w:eastAsia="Calibri"/>
                <w:sz w:val="26"/>
                <w:szCs w:val="26"/>
                <w:lang w:eastAsia="ar-SA"/>
              </w:rPr>
            </w:pPr>
          </w:p>
          <w:p w14:paraId="28E754F4" w14:textId="77777777" w:rsidR="00B57439" w:rsidRPr="00B57439" w:rsidRDefault="00B57439" w:rsidP="00B57439">
            <w:pPr>
              <w:suppressAutoHyphens/>
              <w:snapToGrid w:val="0"/>
              <w:jc w:val="left"/>
              <w:rPr>
                <w:rFonts w:eastAsia="Calibri"/>
                <w:sz w:val="26"/>
                <w:szCs w:val="26"/>
                <w:lang w:eastAsia="ar-SA"/>
              </w:rPr>
            </w:pPr>
          </w:p>
          <w:p w14:paraId="4DB2E184" w14:textId="77777777" w:rsidR="00B57439" w:rsidRPr="00B57439" w:rsidRDefault="00B57439" w:rsidP="00B57439">
            <w:pPr>
              <w:suppressAutoHyphens/>
              <w:snapToGrid w:val="0"/>
              <w:jc w:val="left"/>
              <w:rPr>
                <w:rFonts w:eastAsia="Calibri"/>
                <w:sz w:val="26"/>
                <w:szCs w:val="26"/>
                <w:lang w:eastAsia="ar-SA"/>
              </w:rPr>
            </w:pPr>
          </w:p>
          <w:p w14:paraId="62826CBA" w14:textId="77777777" w:rsidR="00B57439" w:rsidRPr="00B57439" w:rsidRDefault="00B57439" w:rsidP="00B57439">
            <w:pPr>
              <w:suppressAutoHyphens/>
              <w:snapToGrid w:val="0"/>
              <w:jc w:val="left"/>
              <w:rPr>
                <w:rFonts w:eastAsia="Calibri"/>
                <w:sz w:val="26"/>
                <w:szCs w:val="26"/>
                <w:lang w:eastAsia="ar-SA"/>
              </w:rPr>
            </w:pPr>
          </w:p>
          <w:p w14:paraId="40920B5D" w14:textId="77777777" w:rsidR="00B57439" w:rsidRPr="00B57439" w:rsidRDefault="00B57439" w:rsidP="00B57439">
            <w:pPr>
              <w:suppressAutoHyphens/>
              <w:snapToGrid w:val="0"/>
              <w:jc w:val="left"/>
              <w:rPr>
                <w:rFonts w:eastAsia="Calibri"/>
                <w:sz w:val="26"/>
                <w:szCs w:val="26"/>
                <w:lang w:eastAsia="ar-SA"/>
              </w:rPr>
            </w:pPr>
          </w:p>
          <w:p w14:paraId="3DCAC8ED" w14:textId="77777777" w:rsidR="00B57439" w:rsidRPr="00B57439" w:rsidRDefault="00B57439" w:rsidP="00B57439">
            <w:pPr>
              <w:suppressAutoHyphens/>
              <w:snapToGrid w:val="0"/>
              <w:jc w:val="left"/>
              <w:rPr>
                <w:rFonts w:eastAsia="Calibri"/>
                <w:sz w:val="26"/>
                <w:szCs w:val="26"/>
                <w:lang w:eastAsia="ar-SA"/>
              </w:rPr>
            </w:pPr>
          </w:p>
          <w:p w14:paraId="278AF348" w14:textId="77777777" w:rsidR="00B57439" w:rsidRPr="00B57439" w:rsidRDefault="00B57439" w:rsidP="00B57439">
            <w:pPr>
              <w:suppressAutoHyphens/>
              <w:snapToGrid w:val="0"/>
              <w:jc w:val="left"/>
              <w:rPr>
                <w:rFonts w:eastAsia="Calibri"/>
                <w:sz w:val="26"/>
                <w:szCs w:val="26"/>
                <w:lang w:eastAsia="ar-SA"/>
              </w:rPr>
            </w:pPr>
          </w:p>
          <w:p w14:paraId="18A3DA10" w14:textId="77777777" w:rsidR="00B57439" w:rsidRPr="00B57439" w:rsidRDefault="00B57439" w:rsidP="00B57439">
            <w:pPr>
              <w:suppressAutoHyphens/>
              <w:snapToGrid w:val="0"/>
              <w:jc w:val="left"/>
              <w:rPr>
                <w:rFonts w:eastAsia="Calibri"/>
                <w:sz w:val="26"/>
                <w:szCs w:val="26"/>
                <w:lang w:eastAsia="ar-SA"/>
              </w:rPr>
            </w:pPr>
          </w:p>
          <w:p w14:paraId="60F16789" w14:textId="77777777" w:rsidR="00B57439" w:rsidRPr="00B57439" w:rsidRDefault="00B57439" w:rsidP="00B57439">
            <w:pPr>
              <w:suppressAutoHyphens/>
              <w:snapToGrid w:val="0"/>
              <w:jc w:val="left"/>
              <w:rPr>
                <w:rFonts w:eastAsia="Calibri"/>
                <w:sz w:val="26"/>
                <w:szCs w:val="26"/>
                <w:lang w:eastAsia="ar-SA"/>
              </w:rPr>
            </w:pPr>
          </w:p>
          <w:p w14:paraId="281DD6CD" w14:textId="77777777" w:rsidR="00B57439" w:rsidRPr="00B57439" w:rsidRDefault="00B57439" w:rsidP="00B57439">
            <w:pPr>
              <w:suppressAutoHyphens/>
              <w:snapToGrid w:val="0"/>
              <w:jc w:val="left"/>
              <w:rPr>
                <w:rFonts w:eastAsia="Calibri"/>
                <w:sz w:val="26"/>
                <w:szCs w:val="26"/>
                <w:lang w:eastAsia="ar-SA"/>
              </w:rPr>
            </w:pPr>
          </w:p>
          <w:p w14:paraId="1BC63CC2" w14:textId="77777777" w:rsidR="00B57439" w:rsidRPr="00B57439" w:rsidRDefault="00B57439" w:rsidP="00B57439">
            <w:pPr>
              <w:suppressAutoHyphens/>
              <w:snapToGrid w:val="0"/>
              <w:jc w:val="left"/>
              <w:rPr>
                <w:rFonts w:eastAsia="Calibri"/>
                <w:sz w:val="26"/>
                <w:szCs w:val="26"/>
                <w:lang w:eastAsia="ar-SA"/>
              </w:rPr>
            </w:pPr>
          </w:p>
          <w:p w14:paraId="1F15A07E" w14:textId="77777777" w:rsidR="00B57439" w:rsidRPr="00B57439" w:rsidRDefault="00B57439" w:rsidP="00B57439">
            <w:pPr>
              <w:suppressAutoHyphens/>
              <w:snapToGrid w:val="0"/>
              <w:jc w:val="left"/>
              <w:rPr>
                <w:rFonts w:eastAsia="Calibri"/>
                <w:sz w:val="26"/>
                <w:szCs w:val="26"/>
                <w:lang w:eastAsia="ar-SA"/>
              </w:rPr>
            </w:pPr>
          </w:p>
          <w:p w14:paraId="1BBAB63A" w14:textId="77777777" w:rsidR="00B57439" w:rsidRPr="00B57439" w:rsidRDefault="00B57439" w:rsidP="00B57439">
            <w:pPr>
              <w:suppressAutoHyphens/>
              <w:snapToGrid w:val="0"/>
              <w:jc w:val="left"/>
              <w:rPr>
                <w:rFonts w:eastAsia="Calibri"/>
                <w:i/>
                <w:sz w:val="26"/>
                <w:szCs w:val="26"/>
                <w:lang w:eastAsia="ar-SA"/>
              </w:rPr>
            </w:pPr>
            <w:r w:rsidRPr="00B57439">
              <w:rPr>
                <w:rFonts w:eastAsia="Calibri"/>
                <w:i/>
                <w:sz w:val="26"/>
                <w:szCs w:val="26"/>
                <w:lang w:eastAsia="ar-SA"/>
              </w:rPr>
              <w:t>ЦНАП</w:t>
            </w:r>
          </w:p>
        </w:tc>
        <w:tc>
          <w:tcPr>
            <w:tcW w:w="5440" w:type="dxa"/>
            <w:tcBorders>
              <w:top w:val="single" w:sz="4" w:space="0" w:color="000000"/>
              <w:left w:val="single" w:sz="4" w:space="0" w:color="000000"/>
              <w:bottom w:val="single" w:sz="4" w:space="0" w:color="000000"/>
              <w:right w:val="single" w:sz="4" w:space="0" w:color="000000"/>
            </w:tcBorders>
          </w:tcPr>
          <w:p w14:paraId="64ED883D" w14:textId="77777777" w:rsidR="00B57439" w:rsidRPr="00B57439" w:rsidRDefault="00B57439" w:rsidP="00B57439">
            <w:pPr>
              <w:suppressAutoHyphens/>
              <w:snapToGrid w:val="0"/>
              <w:rPr>
                <w:rFonts w:eastAsia="Calibri"/>
                <w:sz w:val="26"/>
                <w:szCs w:val="26"/>
                <w:lang w:eastAsia="ar-SA"/>
              </w:rPr>
            </w:pPr>
          </w:p>
          <w:p w14:paraId="07907CB5" w14:textId="77777777" w:rsidR="00B57439" w:rsidRPr="00B57439" w:rsidRDefault="00B57439" w:rsidP="00B57439">
            <w:pPr>
              <w:suppressAutoHyphens/>
              <w:snapToGrid w:val="0"/>
              <w:rPr>
                <w:rFonts w:eastAsia="Calibri"/>
                <w:sz w:val="26"/>
                <w:szCs w:val="26"/>
                <w:lang w:eastAsia="ar-SA"/>
              </w:rPr>
            </w:pPr>
          </w:p>
          <w:p w14:paraId="4D0CD87C" w14:textId="77777777" w:rsidR="00B57439" w:rsidRPr="00B57439" w:rsidRDefault="00B57439" w:rsidP="00B57439">
            <w:pPr>
              <w:suppressAutoHyphens/>
              <w:snapToGrid w:val="0"/>
              <w:rPr>
                <w:rFonts w:eastAsia="Calibri"/>
                <w:sz w:val="26"/>
                <w:szCs w:val="26"/>
                <w:lang w:eastAsia="ar-SA"/>
              </w:rPr>
            </w:pPr>
          </w:p>
          <w:p w14:paraId="00D9F7C0" w14:textId="77777777" w:rsidR="00B57439" w:rsidRPr="00B57439" w:rsidRDefault="00B57439" w:rsidP="00B57439">
            <w:pPr>
              <w:suppressAutoHyphens/>
              <w:rPr>
                <w:rFonts w:eastAsia="Calibri"/>
                <w:b/>
                <w:i/>
                <w:sz w:val="26"/>
                <w:szCs w:val="26"/>
                <w:lang w:eastAsia="ar-SA"/>
              </w:rPr>
            </w:pPr>
          </w:p>
          <w:p w14:paraId="4502270A" w14:textId="77777777" w:rsidR="00B57439" w:rsidRPr="00B57439" w:rsidRDefault="00B57439" w:rsidP="00B57439">
            <w:pPr>
              <w:suppressAutoHyphens/>
              <w:rPr>
                <w:rFonts w:eastAsia="Calibri"/>
                <w:b/>
                <w:i/>
                <w:sz w:val="26"/>
                <w:szCs w:val="26"/>
                <w:lang w:eastAsia="ar-SA"/>
              </w:rPr>
            </w:pPr>
            <w:r w:rsidRPr="00B57439">
              <w:rPr>
                <w:rFonts w:eastAsia="Calibri"/>
                <w:b/>
                <w:i/>
                <w:sz w:val="26"/>
                <w:szCs w:val="26"/>
                <w:lang w:eastAsia="ar-SA"/>
              </w:rPr>
              <w:t xml:space="preserve">Якщо заява подана до відділу державної реєстрації актів цивільного стану:  </w:t>
            </w:r>
            <w:r w:rsidRPr="00B57439">
              <w:rPr>
                <w:rFonts w:eastAsia="Calibri"/>
                <w:sz w:val="26"/>
                <w:szCs w:val="26"/>
                <w:lang w:eastAsia="ar-SA"/>
              </w:rPr>
              <w:t>Спеціаліст</w:t>
            </w:r>
            <w:r w:rsidRPr="00B57439">
              <w:rPr>
                <w:rFonts w:eastAsia="Calibri"/>
                <w:b/>
                <w:i/>
                <w:sz w:val="26"/>
                <w:szCs w:val="26"/>
                <w:lang w:eastAsia="ar-SA"/>
              </w:rPr>
              <w:t xml:space="preserve"> </w:t>
            </w:r>
            <w:r w:rsidRPr="00B57439">
              <w:rPr>
                <w:rFonts w:eastAsia="Calibri"/>
                <w:sz w:val="26"/>
                <w:szCs w:val="26"/>
                <w:lang w:eastAsia="ar-SA"/>
              </w:rPr>
              <w:t>відділу для проведення державної реєстрації та видачі свідоцтва про шлюб:</w:t>
            </w:r>
          </w:p>
          <w:p w14:paraId="7EA07D80" w14:textId="77777777" w:rsidR="00B57439" w:rsidRPr="00B57439" w:rsidRDefault="00B57439" w:rsidP="00B57439">
            <w:pPr>
              <w:numPr>
                <w:ilvl w:val="0"/>
                <w:numId w:val="33"/>
              </w:numPr>
              <w:suppressAutoHyphens/>
              <w:ind w:left="34" w:firstLine="425"/>
              <w:jc w:val="left"/>
              <w:rPr>
                <w:rFonts w:eastAsia="Calibri"/>
                <w:sz w:val="26"/>
                <w:szCs w:val="26"/>
                <w:lang w:eastAsia="ar-SA"/>
              </w:rPr>
            </w:pPr>
            <w:r w:rsidRPr="00B57439">
              <w:rPr>
                <w:rFonts w:eastAsia="Calibri"/>
                <w:sz w:val="26"/>
                <w:szCs w:val="26"/>
                <w:lang w:eastAsia="ar-SA"/>
              </w:rPr>
              <w:t>приймає, перевіряє заяву про державну реєстрацію шлюбу та заяву про скорочення місячного терміну державної реєстрації шлюбу (у разі її подання) і повноту поданих документів;</w:t>
            </w:r>
          </w:p>
          <w:p w14:paraId="6DFB9F1E" w14:textId="77777777" w:rsidR="00B57439" w:rsidRPr="00B57439" w:rsidRDefault="00B57439" w:rsidP="00B57439">
            <w:pPr>
              <w:numPr>
                <w:ilvl w:val="0"/>
                <w:numId w:val="33"/>
              </w:numPr>
              <w:suppressAutoHyphens/>
              <w:ind w:left="34" w:firstLine="425"/>
              <w:jc w:val="left"/>
              <w:rPr>
                <w:rFonts w:eastAsia="Calibri"/>
                <w:sz w:val="26"/>
                <w:szCs w:val="26"/>
                <w:lang w:eastAsia="ar-SA"/>
              </w:rPr>
            </w:pPr>
            <w:r w:rsidRPr="00B57439">
              <w:rPr>
                <w:rFonts w:eastAsia="Calibri"/>
                <w:sz w:val="26"/>
                <w:szCs w:val="26"/>
                <w:lang w:eastAsia="ar-SA"/>
              </w:rPr>
              <w:t>реєструє заяви;</w:t>
            </w:r>
          </w:p>
          <w:p w14:paraId="69143968" w14:textId="77777777" w:rsidR="00B57439" w:rsidRPr="00B57439" w:rsidRDefault="00B57439" w:rsidP="00B57439">
            <w:pPr>
              <w:numPr>
                <w:ilvl w:val="0"/>
                <w:numId w:val="33"/>
              </w:numPr>
              <w:suppressAutoHyphens/>
              <w:ind w:left="34" w:firstLine="425"/>
              <w:jc w:val="left"/>
              <w:rPr>
                <w:rFonts w:eastAsia="Calibri"/>
                <w:sz w:val="26"/>
                <w:szCs w:val="26"/>
                <w:lang w:eastAsia="ar-SA"/>
              </w:rPr>
            </w:pPr>
            <w:r w:rsidRPr="00B57439">
              <w:rPr>
                <w:rFonts w:eastAsia="Calibri"/>
                <w:sz w:val="26"/>
                <w:szCs w:val="26"/>
                <w:lang w:eastAsia="ar-SA"/>
              </w:rPr>
              <w:t>ознайомлює суб’єктів звернення з умовами та порядком державної реєстрації шлюбу, правами та обов’язками наречених, як майбутніх подружжя і батьків, обов'язком повідомити один одного про стан свого здоров'я,  попереджає наречених про відповідальність за приховання відомостей про наявність перешкод для державної реєстрації шлюбу;</w:t>
            </w:r>
          </w:p>
          <w:p w14:paraId="47EB4032" w14:textId="77777777" w:rsidR="00B57439" w:rsidRPr="00B57439" w:rsidRDefault="00B57439" w:rsidP="00B57439">
            <w:pPr>
              <w:numPr>
                <w:ilvl w:val="0"/>
                <w:numId w:val="33"/>
              </w:numPr>
              <w:suppressAutoHyphens/>
              <w:ind w:left="34" w:firstLine="425"/>
              <w:jc w:val="left"/>
              <w:rPr>
                <w:rFonts w:eastAsia="Calibri"/>
                <w:sz w:val="26"/>
                <w:szCs w:val="26"/>
                <w:lang w:eastAsia="ar-SA"/>
              </w:rPr>
            </w:pPr>
            <w:r w:rsidRPr="00B57439">
              <w:rPr>
                <w:rFonts w:eastAsia="Calibri"/>
                <w:sz w:val="26"/>
                <w:szCs w:val="26"/>
                <w:lang w:eastAsia="ar-SA"/>
              </w:rPr>
              <w:t xml:space="preserve">інформує про можливість здійснення медичного обстеження та за бажанням суб’єктів звернення видає направлення за </w:t>
            </w:r>
            <w:r w:rsidRPr="00B57439">
              <w:rPr>
                <w:rFonts w:eastAsia="Calibri"/>
                <w:sz w:val="26"/>
                <w:szCs w:val="26"/>
                <w:lang w:eastAsia="ar-SA"/>
              </w:rPr>
              <w:lastRenderedPageBreak/>
              <w:t>зразком, затвердженим Міністерством охорони здоров’я;</w:t>
            </w:r>
          </w:p>
          <w:p w14:paraId="270A89D8" w14:textId="77777777" w:rsidR="00B57439" w:rsidRPr="00B57439" w:rsidRDefault="00B57439" w:rsidP="00B57439">
            <w:pPr>
              <w:numPr>
                <w:ilvl w:val="0"/>
                <w:numId w:val="33"/>
              </w:numPr>
              <w:suppressAutoHyphens/>
              <w:ind w:left="34" w:firstLine="425"/>
              <w:jc w:val="left"/>
              <w:rPr>
                <w:rFonts w:eastAsia="Calibri"/>
                <w:sz w:val="26"/>
                <w:szCs w:val="26"/>
                <w:lang w:eastAsia="ar-SA"/>
              </w:rPr>
            </w:pPr>
            <w:r w:rsidRPr="00B57439">
              <w:rPr>
                <w:rFonts w:eastAsia="Calibri"/>
                <w:sz w:val="26"/>
                <w:szCs w:val="26"/>
                <w:lang w:eastAsia="ar-SA"/>
              </w:rPr>
              <w:t>призначає дату та час державної реєстрації шлюбу;</w:t>
            </w:r>
          </w:p>
          <w:p w14:paraId="5A56E87A" w14:textId="77777777" w:rsidR="00B57439" w:rsidRPr="00B57439" w:rsidRDefault="00B57439" w:rsidP="00B57439">
            <w:pPr>
              <w:numPr>
                <w:ilvl w:val="0"/>
                <w:numId w:val="33"/>
              </w:numPr>
              <w:suppressAutoHyphens/>
              <w:ind w:left="34" w:firstLine="425"/>
              <w:jc w:val="left"/>
              <w:rPr>
                <w:rFonts w:eastAsia="Calibri"/>
                <w:sz w:val="26"/>
                <w:szCs w:val="26"/>
                <w:lang w:eastAsia="ar-SA"/>
              </w:rPr>
            </w:pPr>
            <w:r w:rsidRPr="00B57439">
              <w:rPr>
                <w:rFonts w:eastAsia="Calibri"/>
                <w:sz w:val="26"/>
                <w:szCs w:val="26"/>
                <w:lang w:eastAsia="ar-SA"/>
              </w:rPr>
              <w:t>складає актовий запис про шлюб в Державному реєстрі актів цивільного стану громадян (далі – Реєстр), в якому проставляється власноруч підписи наречених, ознайомлює наречених з відомостями, зазначеними в актовому записі;</w:t>
            </w:r>
          </w:p>
          <w:p w14:paraId="53217553" w14:textId="77777777" w:rsidR="00B57439" w:rsidRPr="00B57439" w:rsidRDefault="00B57439" w:rsidP="00B57439">
            <w:pPr>
              <w:numPr>
                <w:ilvl w:val="0"/>
                <w:numId w:val="33"/>
              </w:numPr>
              <w:suppressAutoHyphens/>
              <w:ind w:left="34" w:firstLine="425"/>
              <w:jc w:val="left"/>
              <w:rPr>
                <w:rFonts w:eastAsia="Calibri"/>
                <w:sz w:val="26"/>
                <w:szCs w:val="26"/>
                <w:lang w:eastAsia="ar-SA"/>
              </w:rPr>
            </w:pPr>
            <w:r w:rsidRPr="00B57439">
              <w:rPr>
                <w:rFonts w:eastAsia="Calibri"/>
                <w:sz w:val="26"/>
                <w:szCs w:val="26"/>
                <w:lang w:eastAsia="ar-SA"/>
              </w:rPr>
              <w:t xml:space="preserve">формує свідоцтва про шлюб </w:t>
            </w:r>
            <w:r w:rsidRPr="00B57439">
              <w:rPr>
                <w:sz w:val="26"/>
                <w:szCs w:val="26"/>
                <w:lang w:eastAsia="ar-SA"/>
              </w:rPr>
              <w:t>в Реєстрі</w:t>
            </w:r>
            <w:r w:rsidRPr="00B57439">
              <w:rPr>
                <w:rFonts w:eastAsia="Calibri"/>
                <w:sz w:val="26"/>
                <w:szCs w:val="26"/>
                <w:lang w:eastAsia="ar-SA"/>
              </w:rPr>
              <w:t>;</w:t>
            </w:r>
          </w:p>
          <w:p w14:paraId="459EC54C" w14:textId="77777777" w:rsidR="00B57439" w:rsidRPr="00B57439" w:rsidRDefault="00B57439" w:rsidP="00B57439">
            <w:pPr>
              <w:numPr>
                <w:ilvl w:val="0"/>
                <w:numId w:val="33"/>
              </w:numPr>
              <w:suppressAutoHyphens/>
              <w:ind w:left="34" w:firstLine="425"/>
              <w:jc w:val="left"/>
              <w:rPr>
                <w:rFonts w:eastAsia="Calibri"/>
                <w:sz w:val="26"/>
                <w:szCs w:val="26"/>
                <w:lang w:eastAsia="ar-SA"/>
              </w:rPr>
            </w:pPr>
            <w:r w:rsidRPr="00B57439">
              <w:rPr>
                <w:rFonts w:eastAsia="Calibri"/>
                <w:sz w:val="26"/>
                <w:szCs w:val="26"/>
                <w:lang w:eastAsia="ar-SA"/>
              </w:rPr>
              <w:t>вносить відомості про свідоцтва про шлюб до книги обліку бланків свідоцтв про шлюб;</w:t>
            </w:r>
          </w:p>
          <w:p w14:paraId="7703CDC5" w14:textId="77777777" w:rsidR="00B57439" w:rsidRPr="00B57439" w:rsidRDefault="00B57439" w:rsidP="00B57439">
            <w:pPr>
              <w:numPr>
                <w:ilvl w:val="0"/>
                <w:numId w:val="33"/>
              </w:numPr>
              <w:suppressAutoHyphens/>
              <w:ind w:left="34" w:firstLine="425"/>
              <w:jc w:val="left"/>
              <w:rPr>
                <w:rFonts w:eastAsia="Calibri"/>
                <w:sz w:val="26"/>
                <w:szCs w:val="26"/>
                <w:lang w:eastAsia="ar-SA"/>
              </w:rPr>
            </w:pPr>
            <w:r w:rsidRPr="00B57439">
              <w:rPr>
                <w:rFonts w:eastAsia="Calibri"/>
                <w:sz w:val="26"/>
                <w:szCs w:val="26"/>
                <w:lang w:eastAsia="ar-SA"/>
              </w:rPr>
              <w:t>видає свідоцтва про шлюб;</w:t>
            </w:r>
          </w:p>
          <w:p w14:paraId="67FA049C" w14:textId="77777777" w:rsidR="00B57439" w:rsidRPr="00B57439" w:rsidRDefault="00B57439" w:rsidP="00B57439">
            <w:pPr>
              <w:numPr>
                <w:ilvl w:val="0"/>
                <w:numId w:val="33"/>
              </w:numPr>
              <w:suppressAutoHyphens/>
              <w:ind w:left="34" w:firstLine="425"/>
              <w:jc w:val="left"/>
              <w:rPr>
                <w:rFonts w:eastAsia="Calibri"/>
                <w:sz w:val="26"/>
                <w:szCs w:val="26"/>
                <w:lang w:eastAsia="ar-SA"/>
              </w:rPr>
            </w:pPr>
            <w:r w:rsidRPr="00B57439">
              <w:rPr>
                <w:rFonts w:eastAsia="Calibri"/>
                <w:sz w:val="26"/>
                <w:szCs w:val="26"/>
                <w:lang w:eastAsia="ar-SA"/>
              </w:rPr>
              <w:t>вносить відомості до алфавітної книги.</w:t>
            </w:r>
          </w:p>
          <w:p w14:paraId="7D8FD339" w14:textId="77777777" w:rsidR="00B57439" w:rsidRPr="00B57439" w:rsidRDefault="00B57439" w:rsidP="00B57439">
            <w:pPr>
              <w:suppressAutoHyphens/>
              <w:rPr>
                <w:rFonts w:eastAsia="Calibri"/>
                <w:sz w:val="26"/>
                <w:szCs w:val="26"/>
                <w:lang w:eastAsia="ar-SA"/>
              </w:rPr>
            </w:pPr>
          </w:p>
          <w:p w14:paraId="11A729E5"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xml:space="preserve">   Відмовляє у проведенні державної реєстрації шлюбу та видачі свідоцтва про шлюб, якщо:</w:t>
            </w:r>
          </w:p>
          <w:p w14:paraId="54FEF727"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xml:space="preserve"> - державна реєстрація шлюбу суперечить вимогам законодавства України;</w:t>
            </w:r>
          </w:p>
          <w:p w14:paraId="545C7F83" w14:textId="77777777" w:rsidR="00B57439" w:rsidRPr="00B57439" w:rsidRDefault="00B57439" w:rsidP="00B57439">
            <w:pPr>
              <w:suppressAutoHyphens/>
              <w:rPr>
                <w:rFonts w:eastAsia="Calibri"/>
                <w:sz w:val="26"/>
                <w:szCs w:val="26"/>
                <w:lang w:val="ru-RU" w:eastAsia="ar-SA"/>
              </w:rPr>
            </w:pPr>
            <w:r w:rsidRPr="00B57439">
              <w:rPr>
                <w:rFonts w:eastAsia="Calibri"/>
                <w:sz w:val="26"/>
                <w:szCs w:val="26"/>
                <w:lang w:eastAsia="ar-SA"/>
              </w:rPr>
              <w:t xml:space="preserve">  -   з  проханням  про державну реєстрацію шлюбу звернулась недієздатна особа або особа, яка не має необхідних для цього повноважень</w:t>
            </w:r>
            <w:r w:rsidRPr="00B57439">
              <w:rPr>
                <w:rFonts w:eastAsia="Calibri"/>
                <w:sz w:val="26"/>
                <w:szCs w:val="26"/>
                <w:lang w:val="ru-RU" w:eastAsia="ar-SA"/>
              </w:rPr>
              <w:t>.</w:t>
            </w:r>
          </w:p>
          <w:p w14:paraId="7B94B774" w14:textId="77777777" w:rsidR="00B57439" w:rsidRPr="00B57439" w:rsidRDefault="00B57439" w:rsidP="00B57439">
            <w:pPr>
              <w:suppressAutoHyphens/>
              <w:rPr>
                <w:rFonts w:eastAsia="Calibri"/>
                <w:i/>
                <w:sz w:val="26"/>
                <w:szCs w:val="26"/>
                <w:lang w:val="ru-RU" w:eastAsia="ar-SA"/>
              </w:rPr>
            </w:pPr>
          </w:p>
          <w:p w14:paraId="134EC871" w14:textId="77777777" w:rsidR="00B57439" w:rsidRPr="00B57439" w:rsidRDefault="00B57439" w:rsidP="00B57439">
            <w:pPr>
              <w:suppressAutoHyphens/>
              <w:rPr>
                <w:rFonts w:eastAsia="Calibri"/>
                <w:b/>
                <w:i/>
                <w:sz w:val="26"/>
                <w:szCs w:val="26"/>
                <w:lang w:eastAsia="ar-SA"/>
              </w:rPr>
            </w:pPr>
            <w:r w:rsidRPr="00B57439">
              <w:rPr>
                <w:rFonts w:eastAsia="Calibri"/>
                <w:b/>
                <w:i/>
                <w:sz w:val="26"/>
                <w:szCs w:val="26"/>
                <w:lang w:eastAsia="ar-SA"/>
              </w:rPr>
              <w:t xml:space="preserve">Якщо заява подана до центру надання адміністративних послуг:  </w:t>
            </w:r>
          </w:p>
          <w:p w14:paraId="506C4EB9" w14:textId="77777777" w:rsidR="00B57439" w:rsidRPr="00B57439" w:rsidRDefault="00B57439" w:rsidP="00B57439">
            <w:pPr>
              <w:suppressAutoHyphens/>
              <w:rPr>
                <w:sz w:val="26"/>
                <w:szCs w:val="26"/>
                <w:lang w:eastAsia="ar-SA"/>
              </w:rPr>
            </w:pPr>
            <w:r w:rsidRPr="00B57439">
              <w:rPr>
                <w:sz w:val="26"/>
                <w:szCs w:val="26"/>
                <w:lang w:eastAsia="ar-SA"/>
              </w:rPr>
              <w:t xml:space="preserve">   Адміністратор центру:</w:t>
            </w:r>
          </w:p>
          <w:p w14:paraId="6614E778" w14:textId="77777777" w:rsidR="00B57439" w:rsidRPr="00B57439" w:rsidRDefault="00B57439" w:rsidP="00B57439">
            <w:pPr>
              <w:rPr>
                <w:sz w:val="26"/>
                <w:szCs w:val="26"/>
                <w:lang w:eastAsia="ar-SA"/>
              </w:rPr>
            </w:pPr>
            <w:r w:rsidRPr="00B57439">
              <w:rPr>
                <w:sz w:val="26"/>
                <w:szCs w:val="26"/>
                <w:lang w:eastAsia="ar-SA"/>
              </w:rPr>
              <w:t xml:space="preserve">    -   формує та реєструє в ДРАЦС заяву </w:t>
            </w:r>
            <w:r w:rsidRPr="00B57439">
              <w:rPr>
                <w:rFonts w:eastAsia="Calibri"/>
                <w:color w:val="000000"/>
                <w:sz w:val="26"/>
                <w:szCs w:val="26"/>
                <w:shd w:val="clear" w:color="auto" w:fill="FFFFFF"/>
                <w:lang w:eastAsia="ar-SA"/>
              </w:rPr>
              <w:t>про державну реєстрацію шлюбу з додержанням вимог, передбачених </w:t>
            </w:r>
            <w:hyperlink r:id="rId124" w:anchor="n180" w:tgtFrame="_blank" w:history="1">
              <w:r w:rsidRPr="00B57439">
                <w:rPr>
                  <w:rFonts w:eastAsia="Calibri"/>
                  <w:color w:val="000000"/>
                  <w:sz w:val="26"/>
                  <w:szCs w:val="26"/>
                  <w:shd w:val="clear" w:color="auto" w:fill="FFFFFF"/>
                  <w:lang w:eastAsia="ar-SA"/>
                </w:rPr>
                <w:t>статтею 32</w:t>
              </w:r>
            </w:hyperlink>
            <w:r w:rsidRPr="00B57439">
              <w:rPr>
                <w:rFonts w:eastAsia="Calibri"/>
                <w:color w:val="000000"/>
                <w:sz w:val="26"/>
                <w:szCs w:val="26"/>
                <w:shd w:val="clear" w:color="auto" w:fill="FFFFFF"/>
                <w:lang w:eastAsia="ar-SA"/>
              </w:rPr>
              <w:t> СКУ (по закінченні місячного строку з дня подання заяви), призначає з використанням програмних засобів ведення ДРАЦСГ та з урахуванням побажань наречених день та час державної реєстрації шлюбу</w:t>
            </w:r>
            <w:r w:rsidRPr="00B57439">
              <w:rPr>
                <w:sz w:val="26"/>
                <w:szCs w:val="26"/>
                <w:lang w:eastAsia="ar-SA"/>
              </w:rPr>
              <w:t xml:space="preserve">;  </w:t>
            </w:r>
          </w:p>
          <w:p w14:paraId="4B00E5BF" w14:textId="77777777" w:rsidR="00B57439" w:rsidRPr="00B57439" w:rsidRDefault="00B57439" w:rsidP="00B57439">
            <w:pPr>
              <w:rPr>
                <w:sz w:val="26"/>
                <w:szCs w:val="26"/>
                <w:lang w:eastAsia="ar-SA"/>
              </w:rPr>
            </w:pPr>
            <w:r w:rsidRPr="00B57439">
              <w:rPr>
                <w:sz w:val="26"/>
                <w:szCs w:val="26"/>
                <w:lang w:eastAsia="ar-SA"/>
              </w:rPr>
              <w:t xml:space="preserve">       - встановлює особи заявників;</w:t>
            </w:r>
          </w:p>
          <w:p w14:paraId="7C7AB397" w14:textId="77777777" w:rsidR="00B57439" w:rsidRPr="00B57439" w:rsidRDefault="00B57439" w:rsidP="00B57439">
            <w:pPr>
              <w:numPr>
                <w:ilvl w:val="0"/>
                <w:numId w:val="33"/>
              </w:numPr>
              <w:suppressAutoHyphens/>
              <w:ind w:left="34" w:firstLine="425"/>
              <w:jc w:val="left"/>
              <w:rPr>
                <w:rFonts w:eastAsia="Calibri"/>
                <w:sz w:val="26"/>
                <w:szCs w:val="26"/>
                <w:lang w:eastAsia="ar-SA"/>
              </w:rPr>
            </w:pPr>
            <w:r w:rsidRPr="00B57439">
              <w:rPr>
                <w:sz w:val="26"/>
                <w:szCs w:val="26"/>
                <w:lang w:eastAsia="ar-SA"/>
              </w:rPr>
              <w:t xml:space="preserve"> </w:t>
            </w:r>
            <w:r w:rsidRPr="00B57439">
              <w:rPr>
                <w:rFonts w:eastAsia="Calibri"/>
                <w:sz w:val="26"/>
                <w:szCs w:val="26"/>
                <w:lang w:eastAsia="ar-SA"/>
              </w:rPr>
              <w:t>ознайомлює суб’єктів звернення з умовами та порядком державної реєстрації шлюбу, правами та обов’язками наречених, як майбутніх подружжя і батьків, обов'язком повідомити один одного про стан свого здоров'я,  попереджає наречених про відповідальність за приховання відомостей про наявність перешкод для державної реєстрації шлюбу;</w:t>
            </w:r>
          </w:p>
          <w:p w14:paraId="0A489494" w14:textId="77777777" w:rsidR="00B57439" w:rsidRPr="00B57439" w:rsidRDefault="00B57439" w:rsidP="00B57439">
            <w:pPr>
              <w:numPr>
                <w:ilvl w:val="0"/>
                <w:numId w:val="32"/>
              </w:numPr>
              <w:suppressAutoHyphens/>
              <w:ind w:left="0"/>
              <w:jc w:val="left"/>
              <w:rPr>
                <w:i/>
                <w:color w:val="FF0000"/>
                <w:sz w:val="26"/>
                <w:szCs w:val="26"/>
                <w:lang w:eastAsia="ar-SA"/>
              </w:rPr>
            </w:pPr>
            <w:r w:rsidRPr="00B57439">
              <w:rPr>
                <w:sz w:val="26"/>
                <w:szCs w:val="26"/>
                <w:lang w:eastAsia="ar-SA"/>
              </w:rPr>
              <w:t xml:space="preserve">     -  передає заяву та подані документи </w:t>
            </w:r>
            <w:r w:rsidRPr="00B57439">
              <w:rPr>
                <w:rFonts w:eastAsia="Calibri"/>
                <w:color w:val="000000"/>
                <w:sz w:val="26"/>
                <w:szCs w:val="26"/>
                <w:shd w:val="clear" w:color="auto" w:fill="FFFFFF"/>
                <w:lang w:eastAsia="ar-SA"/>
              </w:rPr>
              <w:t xml:space="preserve">до відповідного відділу державної реєстрації в </w:t>
            </w:r>
            <w:r w:rsidRPr="00B57439">
              <w:rPr>
                <w:rFonts w:eastAsia="Calibri"/>
                <w:color w:val="000000"/>
                <w:sz w:val="26"/>
                <w:szCs w:val="26"/>
                <w:shd w:val="clear" w:color="auto" w:fill="FFFFFF"/>
                <w:lang w:eastAsia="ar-SA"/>
              </w:rPr>
              <w:lastRenderedPageBreak/>
              <w:t>день звернення заявника або не пізніше наступного робочого дня у разі їх отримання поза робочим часом відділу</w:t>
            </w:r>
            <w:r w:rsidRPr="00B57439">
              <w:rPr>
                <w:sz w:val="26"/>
                <w:szCs w:val="26"/>
                <w:lang w:eastAsia="ar-SA"/>
              </w:rPr>
              <w:t>;</w:t>
            </w:r>
          </w:p>
          <w:p w14:paraId="1D78BAD3" w14:textId="77777777" w:rsidR="00B57439" w:rsidRPr="00B57439" w:rsidRDefault="00B57439" w:rsidP="00B57439">
            <w:pPr>
              <w:numPr>
                <w:ilvl w:val="0"/>
                <w:numId w:val="32"/>
              </w:numPr>
              <w:suppressAutoHyphens/>
              <w:ind w:left="0"/>
              <w:jc w:val="left"/>
              <w:rPr>
                <w:i/>
                <w:color w:val="FF0000"/>
                <w:sz w:val="26"/>
                <w:szCs w:val="26"/>
                <w:lang w:eastAsia="ar-SA"/>
              </w:rPr>
            </w:pPr>
            <w:r w:rsidRPr="00B57439">
              <w:rPr>
                <w:sz w:val="26"/>
                <w:szCs w:val="26"/>
                <w:lang w:eastAsia="ar-SA"/>
              </w:rPr>
              <w:t xml:space="preserve">    -    </w:t>
            </w:r>
            <w:r w:rsidRPr="00B57439">
              <w:rPr>
                <w:rFonts w:eastAsia="Calibri"/>
                <w:color w:val="000000"/>
                <w:sz w:val="26"/>
                <w:szCs w:val="26"/>
                <w:shd w:val="clear" w:color="auto" w:fill="FFFFFF"/>
                <w:lang w:eastAsia="ar-SA"/>
              </w:rPr>
              <w:t>не пізніше наступного робочого дня з дня</w:t>
            </w:r>
            <w:r w:rsidRPr="00B57439">
              <w:rPr>
                <w:rFonts w:eastAsia="Calibri"/>
                <w:b/>
                <w:color w:val="000000"/>
                <w:sz w:val="26"/>
                <w:szCs w:val="26"/>
                <w:shd w:val="clear" w:color="auto" w:fill="FFFFFF"/>
                <w:lang w:eastAsia="ar-SA"/>
              </w:rPr>
              <w:t xml:space="preserve"> </w:t>
            </w:r>
            <w:r w:rsidRPr="00B57439">
              <w:rPr>
                <w:rFonts w:eastAsia="Calibri"/>
                <w:color w:val="000000"/>
                <w:sz w:val="26"/>
                <w:szCs w:val="26"/>
                <w:shd w:val="clear" w:color="auto" w:fill="FFFFFF"/>
                <w:lang w:eastAsia="ar-SA"/>
              </w:rPr>
              <w:t xml:space="preserve">прийняття відділом ДРАЦС рішення про відмову в проведенні державної  реєстрації шлюбу, </w:t>
            </w:r>
            <w:r w:rsidRPr="00B57439">
              <w:rPr>
                <w:rFonts w:eastAsia="Calibri"/>
                <w:color w:val="000000"/>
                <w:sz w:val="26"/>
                <w:szCs w:val="26"/>
                <w:shd w:val="clear" w:color="auto" w:fill="FFFFFF"/>
              </w:rPr>
              <w:t xml:space="preserve"> центр надання адміністративних послуг одержує у відділі державної реєстрації відмову </w:t>
            </w:r>
            <w:r w:rsidRPr="00B57439">
              <w:rPr>
                <w:rFonts w:eastAsia="Calibri"/>
                <w:color w:val="000000"/>
                <w:sz w:val="26"/>
                <w:szCs w:val="26"/>
                <w:shd w:val="clear" w:color="auto" w:fill="FFFFFF"/>
                <w:lang w:eastAsia="ar-SA"/>
              </w:rPr>
              <w:t>в проведенні державної  реєстрації шлюбу</w:t>
            </w:r>
            <w:r w:rsidRPr="00B57439">
              <w:rPr>
                <w:rFonts w:eastAsia="Calibri"/>
                <w:color w:val="000000"/>
                <w:sz w:val="26"/>
                <w:szCs w:val="26"/>
                <w:shd w:val="clear" w:color="auto" w:fill="FFFFFF"/>
              </w:rPr>
              <w:t xml:space="preserve"> та забезпечує отримання суб’єктом вищевказаного </w:t>
            </w:r>
            <w:r w:rsidRPr="00B57439">
              <w:rPr>
                <w:rFonts w:eastAsia="Calibri"/>
                <w:color w:val="000000"/>
                <w:sz w:val="26"/>
                <w:szCs w:val="26"/>
                <w:shd w:val="clear" w:color="auto" w:fill="FFFFFF"/>
                <w:lang w:eastAsia="ar-SA"/>
              </w:rPr>
              <w:t>рішення про відмову.</w:t>
            </w:r>
          </w:p>
          <w:p w14:paraId="3BA3E7F3" w14:textId="77777777" w:rsidR="00B57439" w:rsidRPr="00B57439" w:rsidRDefault="00B57439" w:rsidP="00B57439">
            <w:pPr>
              <w:suppressAutoHyphens/>
              <w:rPr>
                <w:rFonts w:eastAsia="Calibri"/>
                <w:b/>
                <w:sz w:val="26"/>
                <w:szCs w:val="26"/>
              </w:rPr>
            </w:pPr>
            <w:r w:rsidRPr="00B57439">
              <w:rPr>
                <w:sz w:val="26"/>
                <w:szCs w:val="26"/>
                <w:lang w:eastAsia="ar-SA"/>
              </w:rPr>
              <w:t xml:space="preserve">    -</w:t>
            </w:r>
            <w:r w:rsidRPr="00B57439">
              <w:rPr>
                <w:i/>
                <w:color w:val="FF0000"/>
                <w:sz w:val="26"/>
                <w:szCs w:val="26"/>
                <w:lang w:eastAsia="ar-SA"/>
              </w:rPr>
              <w:t xml:space="preserve"> </w:t>
            </w:r>
            <w:r w:rsidRPr="00B57439">
              <w:rPr>
                <w:color w:val="000000"/>
                <w:sz w:val="26"/>
                <w:szCs w:val="26"/>
                <w:lang w:eastAsia="ar-SA"/>
              </w:rPr>
              <w:t>д</w:t>
            </w:r>
            <w:r w:rsidRPr="00B57439">
              <w:rPr>
                <w:rFonts w:eastAsia="Calibri"/>
                <w:color w:val="000000"/>
                <w:sz w:val="26"/>
                <w:szCs w:val="26"/>
              </w:rPr>
              <w:t>ержавна</w:t>
            </w:r>
            <w:r w:rsidRPr="00B57439">
              <w:rPr>
                <w:rFonts w:eastAsia="Calibri"/>
                <w:sz w:val="26"/>
                <w:szCs w:val="26"/>
              </w:rPr>
              <w:t xml:space="preserve"> реєстрація шлюбу та отримання відповідних свідоцтв заявниками проводиться у відділі ДРАЦС та у їх присутності.</w:t>
            </w:r>
          </w:p>
          <w:p w14:paraId="1A063111" w14:textId="77777777" w:rsidR="00B57439" w:rsidRPr="00B57439" w:rsidRDefault="00B57439" w:rsidP="00B57439">
            <w:pPr>
              <w:suppressAutoHyphens/>
              <w:snapToGrid w:val="0"/>
              <w:rPr>
                <w:rFonts w:eastAsia="Calibri"/>
                <w:sz w:val="26"/>
                <w:szCs w:val="26"/>
                <w:lang w:eastAsia="ar-SA"/>
              </w:rPr>
            </w:pPr>
          </w:p>
          <w:p w14:paraId="7A952034" w14:textId="77777777" w:rsidR="00B57439" w:rsidRPr="00B57439" w:rsidRDefault="00B57439" w:rsidP="00B57439">
            <w:pPr>
              <w:suppressAutoHyphens/>
              <w:rPr>
                <w:rFonts w:eastAsia="Calibri"/>
                <w:sz w:val="26"/>
                <w:szCs w:val="26"/>
                <w:lang w:val="ru-RU" w:eastAsia="ar-SA"/>
              </w:rPr>
            </w:pPr>
            <w:r w:rsidRPr="00B57439">
              <w:rPr>
                <w:rFonts w:eastAsia="Calibri"/>
                <w:sz w:val="26"/>
                <w:szCs w:val="26"/>
                <w:lang w:eastAsia="ar-SA"/>
              </w:rPr>
              <w:t>Відмовляє у прийнятті заяви на державну реєстрації шлюбу, якщо</w:t>
            </w:r>
            <w:r w:rsidRPr="00B57439">
              <w:rPr>
                <w:rFonts w:eastAsia="Calibri"/>
                <w:sz w:val="26"/>
                <w:szCs w:val="26"/>
                <w:lang w:val="ru-RU" w:eastAsia="ar-SA"/>
              </w:rPr>
              <w:t>:</w:t>
            </w:r>
          </w:p>
          <w:p w14:paraId="46017296" w14:textId="77777777" w:rsidR="00B57439" w:rsidRPr="00B57439" w:rsidRDefault="00B57439" w:rsidP="00B57439">
            <w:pPr>
              <w:suppressAutoHyphens/>
              <w:rPr>
                <w:sz w:val="26"/>
                <w:szCs w:val="26"/>
                <w:lang w:eastAsia="ar-SA"/>
              </w:rPr>
            </w:pPr>
            <w:r w:rsidRPr="00B57439">
              <w:rPr>
                <w:sz w:val="26"/>
                <w:szCs w:val="26"/>
                <w:lang w:eastAsia="ar-SA"/>
              </w:rPr>
              <w:t xml:space="preserve">     державна реєстрація шлюбу суперечить вимогам законодавства України;</w:t>
            </w:r>
          </w:p>
          <w:p w14:paraId="4095BC89" w14:textId="77777777" w:rsidR="00B57439" w:rsidRPr="00B57439" w:rsidRDefault="00B57439" w:rsidP="00B57439">
            <w:pPr>
              <w:suppressAutoHyphens/>
              <w:rPr>
                <w:sz w:val="26"/>
                <w:szCs w:val="26"/>
                <w:lang w:eastAsia="ar-SA"/>
              </w:rPr>
            </w:pPr>
            <w:r w:rsidRPr="00B57439">
              <w:rPr>
                <w:sz w:val="26"/>
                <w:szCs w:val="26"/>
                <w:lang w:eastAsia="ar-SA"/>
              </w:rPr>
              <w:t xml:space="preserve">     з проханням про державну реєстрацію шлюбу звернулась недієздатна особа або особа, яка не має необхідних для цього повноважень.</w:t>
            </w:r>
          </w:p>
        </w:tc>
      </w:tr>
      <w:tr w:rsidR="00B57439" w:rsidRPr="00B57439" w14:paraId="2501466D" w14:textId="77777777" w:rsidTr="00B57439">
        <w:tc>
          <w:tcPr>
            <w:tcW w:w="785" w:type="dxa"/>
            <w:tcBorders>
              <w:top w:val="single" w:sz="4" w:space="0" w:color="000000"/>
              <w:left w:val="single" w:sz="4" w:space="0" w:color="000000"/>
              <w:bottom w:val="single" w:sz="4" w:space="0" w:color="000000"/>
              <w:right w:val="nil"/>
            </w:tcBorders>
          </w:tcPr>
          <w:p w14:paraId="6CBCD13C"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lastRenderedPageBreak/>
              <w:t>2.</w:t>
            </w:r>
          </w:p>
          <w:p w14:paraId="22B3D665" w14:textId="77777777" w:rsidR="00B57439" w:rsidRPr="00B57439" w:rsidRDefault="00B57439" w:rsidP="00B57439">
            <w:pPr>
              <w:suppressAutoHyphens/>
              <w:snapToGrid w:val="0"/>
              <w:rPr>
                <w:rFonts w:eastAsia="Calibri"/>
                <w:b/>
                <w:sz w:val="26"/>
                <w:szCs w:val="26"/>
                <w:lang w:val="ru-RU" w:eastAsia="ar-SA"/>
              </w:rPr>
            </w:pPr>
          </w:p>
          <w:p w14:paraId="6834B43C" w14:textId="77777777" w:rsidR="00B57439" w:rsidRPr="00B57439" w:rsidRDefault="00B57439" w:rsidP="00B57439">
            <w:pPr>
              <w:suppressAutoHyphens/>
              <w:snapToGrid w:val="0"/>
              <w:rPr>
                <w:rFonts w:eastAsia="Calibri"/>
                <w:b/>
                <w:sz w:val="26"/>
                <w:szCs w:val="26"/>
                <w:lang w:val="ru-RU" w:eastAsia="ar-SA"/>
              </w:rPr>
            </w:pPr>
          </w:p>
          <w:p w14:paraId="48F34FF1"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2.1</w:t>
            </w:r>
          </w:p>
          <w:p w14:paraId="394EAAD7" w14:textId="77777777" w:rsidR="00B57439" w:rsidRPr="00B57439" w:rsidRDefault="00B57439" w:rsidP="00B57439">
            <w:pPr>
              <w:suppressAutoHyphens/>
              <w:snapToGrid w:val="0"/>
              <w:rPr>
                <w:rFonts w:eastAsia="Calibri"/>
                <w:b/>
                <w:sz w:val="26"/>
                <w:szCs w:val="26"/>
                <w:lang w:eastAsia="ar-SA"/>
              </w:rPr>
            </w:pPr>
          </w:p>
          <w:p w14:paraId="19FCCF3A"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2.2</w:t>
            </w:r>
          </w:p>
        </w:tc>
        <w:tc>
          <w:tcPr>
            <w:tcW w:w="3612" w:type="dxa"/>
            <w:tcBorders>
              <w:top w:val="single" w:sz="4" w:space="0" w:color="000000"/>
              <w:left w:val="single" w:sz="4" w:space="0" w:color="000000"/>
              <w:bottom w:val="single" w:sz="4" w:space="0" w:color="000000"/>
              <w:right w:val="nil"/>
            </w:tcBorders>
          </w:tcPr>
          <w:p w14:paraId="12A6A4BD"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Відповідальна посадова особа суб’єкта надання адміністративної послуги</w:t>
            </w:r>
          </w:p>
          <w:p w14:paraId="1E0A90C6" w14:textId="77777777" w:rsidR="00B57439" w:rsidRPr="00B57439" w:rsidRDefault="00B57439" w:rsidP="00B57439">
            <w:pPr>
              <w:suppressAutoHyphens/>
              <w:snapToGrid w:val="0"/>
              <w:jc w:val="left"/>
              <w:rPr>
                <w:rFonts w:eastAsia="Calibri"/>
                <w:i/>
                <w:sz w:val="26"/>
                <w:szCs w:val="26"/>
                <w:lang w:eastAsia="ar-SA"/>
              </w:rPr>
            </w:pPr>
            <w:r w:rsidRPr="00B57439">
              <w:rPr>
                <w:rFonts w:eastAsia="Calibri"/>
                <w:i/>
                <w:sz w:val="26"/>
                <w:szCs w:val="26"/>
                <w:lang w:eastAsia="ar-SA"/>
              </w:rPr>
              <w:t>Відділ ДРАЦС</w:t>
            </w:r>
          </w:p>
          <w:p w14:paraId="1660B28E" w14:textId="77777777" w:rsidR="00B57439" w:rsidRPr="00B57439" w:rsidRDefault="00B57439" w:rsidP="00B57439">
            <w:pPr>
              <w:suppressAutoHyphens/>
              <w:snapToGrid w:val="0"/>
              <w:jc w:val="left"/>
              <w:rPr>
                <w:rFonts w:eastAsia="Calibri"/>
                <w:i/>
                <w:sz w:val="26"/>
                <w:szCs w:val="26"/>
                <w:lang w:eastAsia="ar-SA"/>
              </w:rPr>
            </w:pPr>
          </w:p>
          <w:p w14:paraId="16AEB506" w14:textId="77777777" w:rsidR="00B57439" w:rsidRPr="00B57439" w:rsidRDefault="00B57439" w:rsidP="00B57439">
            <w:pPr>
              <w:suppressAutoHyphens/>
              <w:snapToGrid w:val="0"/>
              <w:jc w:val="left"/>
              <w:rPr>
                <w:rFonts w:eastAsia="Calibri"/>
                <w:sz w:val="26"/>
                <w:szCs w:val="26"/>
                <w:lang w:eastAsia="ar-SA"/>
              </w:rPr>
            </w:pPr>
            <w:r w:rsidRPr="00B57439">
              <w:rPr>
                <w:rFonts w:eastAsia="Calibri"/>
                <w:i/>
                <w:sz w:val="26"/>
                <w:szCs w:val="26"/>
                <w:lang w:eastAsia="ar-SA"/>
              </w:rPr>
              <w:t>ЦНАП</w:t>
            </w:r>
          </w:p>
        </w:tc>
        <w:tc>
          <w:tcPr>
            <w:tcW w:w="5440" w:type="dxa"/>
            <w:tcBorders>
              <w:top w:val="single" w:sz="4" w:space="0" w:color="000000"/>
              <w:left w:val="single" w:sz="4" w:space="0" w:color="000000"/>
              <w:bottom w:val="single" w:sz="4" w:space="0" w:color="000000"/>
              <w:right w:val="single" w:sz="4" w:space="0" w:color="000000"/>
            </w:tcBorders>
          </w:tcPr>
          <w:p w14:paraId="47636CF0" w14:textId="77777777" w:rsidR="00B57439" w:rsidRPr="00B57439" w:rsidRDefault="00B57439" w:rsidP="00B57439">
            <w:pPr>
              <w:suppressAutoHyphens/>
              <w:snapToGrid w:val="0"/>
              <w:rPr>
                <w:rFonts w:eastAsia="Calibri"/>
                <w:sz w:val="26"/>
                <w:szCs w:val="26"/>
                <w:lang w:val="ru-RU" w:eastAsia="ar-SA"/>
              </w:rPr>
            </w:pPr>
          </w:p>
          <w:p w14:paraId="4C571126" w14:textId="77777777" w:rsidR="00B57439" w:rsidRPr="00B57439" w:rsidRDefault="00B57439" w:rsidP="00B57439">
            <w:pPr>
              <w:suppressAutoHyphens/>
              <w:snapToGrid w:val="0"/>
              <w:rPr>
                <w:rFonts w:eastAsia="Calibri"/>
                <w:sz w:val="26"/>
                <w:szCs w:val="26"/>
                <w:lang w:val="ru-RU" w:eastAsia="ar-SA"/>
              </w:rPr>
            </w:pPr>
          </w:p>
          <w:p w14:paraId="4339B01A" w14:textId="77777777" w:rsidR="00B57439" w:rsidRPr="00B57439" w:rsidRDefault="00B57439" w:rsidP="00B57439">
            <w:pPr>
              <w:suppressAutoHyphens/>
              <w:snapToGrid w:val="0"/>
              <w:rPr>
                <w:rFonts w:eastAsia="Calibri"/>
                <w:sz w:val="26"/>
                <w:szCs w:val="26"/>
                <w:lang w:val="ru-RU" w:eastAsia="ar-SA"/>
              </w:rPr>
            </w:pPr>
          </w:p>
          <w:p w14:paraId="1725B25C"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Посадова особа відділу ДРАЦС</w:t>
            </w:r>
          </w:p>
          <w:p w14:paraId="1C382FE4" w14:textId="77777777" w:rsidR="00B57439" w:rsidRPr="00B57439" w:rsidRDefault="00B57439" w:rsidP="00B57439">
            <w:pPr>
              <w:suppressAutoHyphens/>
              <w:snapToGrid w:val="0"/>
              <w:rPr>
                <w:rFonts w:eastAsia="Calibri"/>
                <w:sz w:val="26"/>
                <w:szCs w:val="26"/>
                <w:lang w:val="ru-RU" w:eastAsia="ar-SA"/>
              </w:rPr>
            </w:pPr>
          </w:p>
          <w:p w14:paraId="329207B5"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Адміністратор ЦНАП</w:t>
            </w:r>
          </w:p>
          <w:p w14:paraId="273E8857" w14:textId="77777777" w:rsidR="00B57439" w:rsidRPr="00B57439" w:rsidRDefault="00B57439" w:rsidP="00B57439">
            <w:pPr>
              <w:suppressAutoHyphens/>
              <w:snapToGrid w:val="0"/>
              <w:rPr>
                <w:rFonts w:eastAsia="Calibri"/>
                <w:sz w:val="26"/>
                <w:szCs w:val="26"/>
                <w:lang w:val="ru-RU" w:eastAsia="ar-SA"/>
              </w:rPr>
            </w:pPr>
          </w:p>
        </w:tc>
      </w:tr>
      <w:tr w:rsidR="00B57439" w:rsidRPr="00B57439" w14:paraId="1CA26CBA" w14:textId="77777777" w:rsidTr="00B57439">
        <w:trPr>
          <w:trHeight w:val="2400"/>
        </w:trPr>
        <w:tc>
          <w:tcPr>
            <w:tcW w:w="785" w:type="dxa"/>
            <w:tcBorders>
              <w:top w:val="single" w:sz="4" w:space="0" w:color="000000"/>
              <w:left w:val="single" w:sz="4" w:space="0" w:color="000000"/>
              <w:bottom w:val="single" w:sz="4" w:space="0" w:color="auto"/>
              <w:right w:val="nil"/>
            </w:tcBorders>
          </w:tcPr>
          <w:p w14:paraId="3CF78EC0"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t>3.</w:t>
            </w:r>
          </w:p>
          <w:p w14:paraId="002C3CB6" w14:textId="77777777" w:rsidR="00B57439" w:rsidRPr="00B57439" w:rsidRDefault="00B57439" w:rsidP="00B57439">
            <w:pPr>
              <w:suppressAutoHyphens/>
              <w:snapToGrid w:val="0"/>
              <w:rPr>
                <w:rFonts w:eastAsia="Calibri"/>
                <w:b/>
                <w:sz w:val="26"/>
                <w:szCs w:val="26"/>
                <w:lang w:val="ru-RU" w:eastAsia="ar-SA"/>
              </w:rPr>
            </w:pPr>
          </w:p>
          <w:p w14:paraId="3C21C73E" w14:textId="77777777" w:rsidR="00B57439" w:rsidRPr="00B57439" w:rsidRDefault="00B57439" w:rsidP="00B57439">
            <w:pPr>
              <w:suppressAutoHyphens/>
              <w:snapToGrid w:val="0"/>
              <w:rPr>
                <w:rFonts w:eastAsia="Calibri"/>
                <w:b/>
                <w:sz w:val="26"/>
                <w:szCs w:val="26"/>
                <w:lang w:val="ru-RU" w:eastAsia="ar-SA"/>
              </w:rPr>
            </w:pPr>
          </w:p>
          <w:p w14:paraId="76E5670B" w14:textId="77777777" w:rsidR="00B57439" w:rsidRPr="00B57439" w:rsidRDefault="00B57439" w:rsidP="00B57439">
            <w:pPr>
              <w:suppressAutoHyphens/>
              <w:snapToGrid w:val="0"/>
              <w:rPr>
                <w:rFonts w:eastAsia="Calibri"/>
                <w:b/>
                <w:sz w:val="26"/>
                <w:szCs w:val="26"/>
                <w:lang w:val="ru-RU" w:eastAsia="ar-SA"/>
              </w:rPr>
            </w:pPr>
          </w:p>
          <w:p w14:paraId="59AF1132" w14:textId="77777777" w:rsidR="00B57439" w:rsidRPr="00B57439" w:rsidRDefault="00B57439" w:rsidP="00B57439">
            <w:pPr>
              <w:suppressAutoHyphens/>
              <w:snapToGrid w:val="0"/>
              <w:rPr>
                <w:rFonts w:eastAsia="Calibri"/>
                <w:b/>
                <w:sz w:val="26"/>
                <w:szCs w:val="26"/>
                <w:lang w:val="ru-RU" w:eastAsia="ar-SA"/>
              </w:rPr>
            </w:pPr>
          </w:p>
          <w:p w14:paraId="2C33A347"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3.1</w:t>
            </w:r>
          </w:p>
          <w:p w14:paraId="540B94C9" w14:textId="77777777" w:rsidR="00B57439" w:rsidRPr="00B57439" w:rsidRDefault="00B57439" w:rsidP="00B57439">
            <w:pPr>
              <w:suppressAutoHyphens/>
              <w:snapToGrid w:val="0"/>
              <w:rPr>
                <w:rFonts w:eastAsia="Calibri"/>
                <w:b/>
                <w:sz w:val="26"/>
                <w:szCs w:val="26"/>
                <w:lang w:eastAsia="ar-SA"/>
              </w:rPr>
            </w:pPr>
          </w:p>
          <w:p w14:paraId="5B57D37C" w14:textId="77777777" w:rsidR="00B57439" w:rsidRPr="00B57439" w:rsidRDefault="00B57439" w:rsidP="00B57439">
            <w:pPr>
              <w:suppressAutoHyphens/>
              <w:snapToGrid w:val="0"/>
              <w:rPr>
                <w:rFonts w:eastAsia="Calibri"/>
                <w:b/>
                <w:sz w:val="26"/>
                <w:szCs w:val="26"/>
                <w:lang w:eastAsia="ar-SA"/>
              </w:rPr>
            </w:pPr>
          </w:p>
          <w:p w14:paraId="53592E89" w14:textId="77777777" w:rsidR="00B57439" w:rsidRPr="00B57439" w:rsidRDefault="00B57439" w:rsidP="00B57439">
            <w:pPr>
              <w:suppressAutoHyphens/>
              <w:snapToGrid w:val="0"/>
              <w:rPr>
                <w:rFonts w:eastAsia="Calibri"/>
                <w:b/>
                <w:sz w:val="26"/>
                <w:szCs w:val="26"/>
                <w:lang w:eastAsia="ar-SA"/>
              </w:rPr>
            </w:pPr>
          </w:p>
          <w:p w14:paraId="1F5B2C97" w14:textId="77777777" w:rsidR="00B57439" w:rsidRPr="00B57439" w:rsidRDefault="00B57439" w:rsidP="00B57439">
            <w:pPr>
              <w:suppressAutoHyphens/>
              <w:snapToGrid w:val="0"/>
              <w:rPr>
                <w:rFonts w:eastAsia="Calibri"/>
                <w:b/>
                <w:sz w:val="26"/>
                <w:szCs w:val="26"/>
                <w:lang w:eastAsia="ar-SA"/>
              </w:rPr>
            </w:pPr>
          </w:p>
          <w:p w14:paraId="07CA6923" w14:textId="77777777" w:rsidR="00B57439" w:rsidRPr="00B57439" w:rsidRDefault="00B57439" w:rsidP="00B57439">
            <w:pPr>
              <w:suppressAutoHyphens/>
              <w:snapToGrid w:val="0"/>
              <w:rPr>
                <w:rFonts w:eastAsia="Calibri"/>
                <w:b/>
                <w:sz w:val="26"/>
                <w:szCs w:val="26"/>
                <w:lang w:eastAsia="ar-SA"/>
              </w:rPr>
            </w:pPr>
          </w:p>
          <w:p w14:paraId="7B3013BE"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3.2</w:t>
            </w:r>
          </w:p>
        </w:tc>
        <w:tc>
          <w:tcPr>
            <w:tcW w:w="3612" w:type="dxa"/>
            <w:tcBorders>
              <w:top w:val="single" w:sz="4" w:space="0" w:color="000000"/>
              <w:left w:val="single" w:sz="4" w:space="0" w:color="000000"/>
              <w:bottom w:val="single" w:sz="4" w:space="0" w:color="auto"/>
              <w:right w:val="nil"/>
            </w:tcBorders>
          </w:tcPr>
          <w:p w14:paraId="7E724A6B"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Структурні підрозділи суб’єкта надання адміністративної послуги, відповідальні за етапи</w:t>
            </w:r>
          </w:p>
          <w:p w14:paraId="019DE861" w14:textId="77777777" w:rsidR="00B57439" w:rsidRPr="00B57439" w:rsidRDefault="00B57439" w:rsidP="00B57439">
            <w:pPr>
              <w:suppressAutoHyphens/>
              <w:snapToGrid w:val="0"/>
              <w:jc w:val="left"/>
              <w:rPr>
                <w:rFonts w:eastAsia="Calibri"/>
                <w:sz w:val="26"/>
                <w:szCs w:val="26"/>
                <w:lang w:eastAsia="ar-SA"/>
              </w:rPr>
            </w:pPr>
          </w:p>
          <w:p w14:paraId="21E88E4F" w14:textId="77777777" w:rsidR="00B57439" w:rsidRPr="00B57439" w:rsidRDefault="00B57439" w:rsidP="00B57439">
            <w:pPr>
              <w:suppressAutoHyphens/>
              <w:snapToGrid w:val="0"/>
              <w:jc w:val="left"/>
              <w:rPr>
                <w:rFonts w:eastAsia="Calibri"/>
                <w:i/>
                <w:sz w:val="26"/>
                <w:szCs w:val="26"/>
                <w:lang w:eastAsia="ar-SA"/>
              </w:rPr>
            </w:pPr>
            <w:r w:rsidRPr="00B57439">
              <w:rPr>
                <w:rFonts w:eastAsia="Calibri"/>
                <w:i/>
                <w:sz w:val="26"/>
                <w:szCs w:val="26"/>
                <w:lang w:eastAsia="ar-SA"/>
              </w:rPr>
              <w:t>Відділ ДРАЦС</w:t>
            </w:r>
          </w:p>
          <w:p w14:paraId="71A82199" w14:textId="77777777" w:rsidR="00B57439" w:rsidRPr="00B57439" w:rsidRDefault="00B57439" w:rsidP="00B57439">
            <w:pPr>
              <w:suppressAutoHyphens/>
              <w:snapToGrid w:val="0"/>
              <w:jc w:val="left"/>
              <w:rPr>
                <w:rFonts w:eastAsia="Calibri"/>
                <w:i/>
                <w:sz w:val="26"/>
                <w:szCs w:val="26"/>
                <w:lang w:eastAsia="ar-SA"/>
              </w:rPr>
            </w:pPr>
          </w:p>
          <w:p w14:paraId="5A1DD910" w14:textId="77777777" w:rsidR="00B57439" w:rsidRPr="00B57439" w:rsidRDefault="00B57439" w:rsidP="00B57439">
            <w:pPr>
              <w:suppressAutoHyphens/>
              <w:snapToGrid w:val="0"/>
              <w:jc w:val="left"/>
              <w:rPr>
                <w:rFonts w:eastAsia="Calibri"/>
                <w:i/>
                <w:sz w:val="26"/>
                <w:szCs w:val="26"/>
                <w:lang w:eastAsia="ar-SA"/>
              </w:rPr>
            </w:pPr>
          </w:p>
          <w:p w14:paraId="461D2164" w14:textId="77777777" w:rsidR="00B57439" w:rsidRPr="00B57439" w:rsidRDefault="00B57439" w:rsidP="00B57439">
            <w:pPr>
              <w:suppressAutoHyphens/>
              <w:snapToGrid w:val="0"/>
              <w:jc w:val="left"/>
              <w:rPr>
                <w:rFonts w:eastAsia="Calibri"/>
                <w:i/>
                <w:sz w:val="26"/>
                <w:szCs w:val="26"/>
                <w:lang w:eastAsia="ar-SA"/>
              </w:rPr>
            </w:pPr>
          </w:p>
          <w:p w14:paraId="6696C65A" w14:textId="77777777" w:rsidR="00B57439" w:rsidRPr="00B57439" w:rsidRDefault="00B57439" w:rsidP="00B57439">
            <w:pPr>
              <w:suppressAutoHyphens/>
              <w:snapToGrid w:val="0"/>
              <w:jc w:val="left"/>
              <w:rPr>
                <w:rFonts w:eastAsia="Calibri"/>
                <w:i/>
                <w:sz w:val="26"/>
                <w:szCs w:val="26"/>
                <w:lang w:eastAsia="ar-SA"/>
              </w:rPr>
            </w:pPr>
          </w:p>
          <w:p w14:paraId="41446068" w14:textId="77777777" w:rsidR="00B57439" w:rsidRPr="00B57439" w:rsidRDefault="00B57439" w:rsidP="00B57439">
            <w:pPr>
              <w:suppressAutoHyphens/>
              <w:snapToGrid w:val="0"/>
              <w:jc w:val="left"/>
              <w:rPr>
                <w:rFonts w:eastAsia="Calibri"/>
                <w:i/>
                <w:sz w:val="26"/>
                <w:szCs w:val="26"/>
                <w:lang w:eastAsia="ar-SA"/>
              </w:rPr>
            </w:pPr>
          </w:p>
          <w:p w14:paraId="77335D54" w14:textId="77777777" w:rsidR="00B57439" w:rsidRPr="00B57439" w:rsidRDefault="00B57439" w:rsidP="00B57439">
            <w:pPr>
              <w:suppressAutoHyphens/>
              <w:snapToGrid w:val="0"/>
              <w:jc w:val="left"/>
              <w:rPr>
                <w:rFonts w:eastAsia="Calibri"/>
                <w:sz w:val="26"/>
                <w:szCs w:val="26"/>
                <w:lang w:eastAsia="ar-SA"/>
              </w:rPr>
            </w:pPr>
            <w:r w:rsidRPr="00B57439">
              <w:rPr>
                <w:rFonts w:eastAsia="Calibri"/>
                <w:i/>
                <w:sz w:val="26"/>
                <w:szCs w:val="26"/>
                <w:lang w:eastAsia="ar-SA"/>
              </w:rPr>
              <w:t>ЦНАП</w:t>
            </w:r>
          </w:p>
        </w:tc>
        <w:tc>
          <w:tcPr>
            <w:tcW w:w="5440" w:type="dxa"/>
            <w:tcBorders>
              <w:top w:val="single" w:sz="4" w:space="0" w:color="000000"/>
              <w:left w:val="single" w:sz="4" w:space="0" w:color="000000"/>
              <w:bottom w:val="single" w:sz="4" w:space="0" w:color="auto"/>
              <w:right w:val="single" w:sz="4" w:space="0" w:color="000000"/>
            </w:tcBorders>
          </w:tcPr>
          <w:p w14:paraId="089060C5" w14:textId="77777777" w:rsidR="00B57439" w:rsidRPr="00B57439" w:rsidRDefault="00B57439" w:rsidP="00B57439">
            <w:pPr>
              <w:suppressAutoHyphens/>
              <w:snapToGrid w:val="0"/>
              <w:rPr>
                <w:rFonts w:eastAsia="Calibri"/>
                <w:sz w:val="26"/>
                <w:szCs w:val="26"/>
                <w:lang w:eastAsia="ar-SA"/>
              </w:rPr>
            </w:pPr>
          </w:p>
          <w:p w14:paraId="25DD25C8" w14:textId="77777777" w:rsidR="00B57439" w:rsidRPr="00B57439" w:rsidRDefault="00B57439" w:rsidP="00B57439">
            <w:pPr>
              <w:suppressAutoHyphens/>
              <w:snapToGrid w:val="0"/>
              <w:rPr>
                <w:rFonts w:eastAsia="Calibri"/>
                <w:sz w:val="26"/>
                <w:szCs w:val="26"/>
                <w:lang w:eastAsia="ar-SA"/>
              </w:rPr>
            </w:pPr>
          </w:p>
          <w:p w14:paraId="2FFF36AF" w14:textId="77777777" w:rsidR="00B57439" w:rsidRPr="00B57439" w:rsidRDefault="00B57439" w:rsidP="00B57439">
            <w:pPr>
              <w:suppressAutoHyphens/>
              <w:snapToGrid w:val="0"/>
              <w:rPr>
                <w:rFonts w:eastAsia="Calibri"/>
                <w:sz w:val="26"/>
                <w:szCs w:val="26"/>
                <w:lang w:eastAsia="ar-SA"/>
              </w:rPr>
            </w:pPr>
          </w:p>
          <w:p w14:paraId="6CE1A6EC" w14:textId="77777777" w:rsidR="00B57439" w:rsidRPr="00B57439" w:rsidRDefault="00B57439" w:rsidP="00B57439">
            <w:pPr>
              <w:suppressAutoHyphens/>
              <w:snapToGrid w:val="0"/>
              <w:rPr>
                <w:rFonts w:eastAsia="Calibri"/>
                <w:sz w:val="26"/>
                <w:szCs w:val="26"/>
                <w:lang w:eastAsia="ar-SA"/>
              </w:rPr>
            </w:pPr>
          </w:p>
          <w:p w14:paraId="27CD9349" w14:textId="77777777" w:rsidR="00B57439" w:rsidRPr="00B57439" w:rsidRDefault="00B57439" w:rsidP="00B57439">
            <w:pPr>
              <w:suppressAutoHyphens/>
              <w:snapToGrid w:val="0"/>
              <w:rPr>
                <w:rFonts w:eastAsia="Calibri"/>
                <w:sz w:val="26"/>
                <w:szCs w:val="26"/>
                <w:lang w:eastAsia="ar-SA"/>
              </w:rPr>
            </w:pPr>
          </w:p>
          <w:p w14:paraId="1498328F" w14:textId="06734A2F" w:rsidR="00B57439" w:rsidRPr="00B57439" w:rsidRDefault="00B57439" w:rsidP="00B57439">
            <w:pPr>
              <w:jc w:val="left"/>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 районі Одеськ</w:t>
            </w:r>
            <w:r w:rsidR="002775CF">
              <w:rPr>
                <w:b/>
                <w:i/>
                <w:sz w:val="26"/>
                <w:szCs w:val="26"/>
                <w:lang w:eastAsia="uk-UA"/>
              </w:rPr>
              <w:t>ої області Одеськ</w:t>
            </w:r>
            <w:r w:rsidRPr="00B57439">
              <w:rPr>
                <w:b/>
                <w:i/>
                <w:sz w:val="26"/>
                <w:szCs w:val="26"/>
                <w:lang w:eastAsia="uk-UA"/>
              </w:rPr>
              <w:t>ого міжрегіонального у</w:t>
            </w:r>
            <w:r w:rsidR="002775CF">
              <w:rPr>
                <w:b/>
                <w:i/>
                <w:sz w:val="26"/>
                <w:szCs w:val="26"/>
                <w:lang w:eastAsia="uk-UA"/>
              </w:rPr>
              <w:t>правління Міністерства юстиції України</w:t>
            </w:r>
          </w:p>
          <w:p w14:paraId="2DD86607" w14:textId="77777777" w:rsidR="00B57439" w:rsidRPr="00B57439" w:rsidRDefault="00B57439" w:rsidP="00B57439">
            <w:pPr>
              <w:suppressAutoHyphens/>
              <w:snapToGrid w:val="0"/>
              <w:rPr>
                <w:rFonts w:eastAsia="Calibri"/>
                <w:sz w:val="26"/>
                <w:szCs w:val="26"/>
                <w:lang w:eastAsia="ar-SA"/>
              </w:rPr>
            </w:pPr>
          </w:p>
          <w:p w14:paraId="61CED85B"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Балтської міської ради Одеської області</w:t>
            </w:r>
          </w:p>
          <w:p w14:paraId="574F15A4"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соціальних послуг Піщанської сільської ради Одеської області</w:t>
            </w:r>
          </w:p>
          <w:p w14:paraId="0FFE14B7"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lastRenderedPageBreak/>
              <w:t>Центр надання адміністративних послуг Кодимської ради Подільського району Одеської області</w:t>
            </w:r>
          </w:p>
          <w:p w14:paraId="216D65AF"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Савранської селищної ради у Подільському районі Одеської області</w:t>
            </w:r>
          </w:p>
          <w:p w14:paraId="7CE29CB3"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Слобідської селищної ради Подільського району Одеської області</w:t>
            </w:r>
          </w:p>
        </w:tc>
      </w:tr>
      <w:tr w:rsidR="00B57439" w:rsidRPr="00B57439" w14:paraId="67663C89" w14:textId="77777777" w:rsidTr="00B57439">
        <w:trPr>
          <w:trHeight w:val="2775"/>
        </w:trPr>
        <w:tc>
          <w:tcPr>
            <w:tcW w:w="785" w:type="dxa"/>
            <w:tcBorders>
              <w:top w:val="single" w:sz="4" w:space="0" w:color="auto"/>
              <w:left w:val="single" w:sz="4" w:space="0" w:color="000000"/>
              <w:bottom w:val="single" w:sz="4" w:space="0" w:color="auto"/>
              <w:right w:val="nil"/>
            </w:tcBorders>
          </w:tcPr>
          <w:p w14:paraId="1E31CC0D"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lastRenderedPageBreak/>
              <w:t>4.</w:t>
            </w:r>
          </w:p>
          <w:p w14:paraId="776DD634" w14:textId="77777777" w:rsidR="00B57439" w:rsidRPr="00B57439" w:rsidRDefault="00B57439" w:rsidP="00B57439">
            <w:pPr>
              <w:suppressAutoHyphens/>
              <w:snapToGrid w:val="0"/>
              <w:rPr>
                <w:rFonts w:eastAsia="Calibri"/>
                <w:b/>
                <w:sz w:val="26"/>
                <w:szCs w:val="26"/>
                <w:lang w:eastAsia="ar-SA"/>
              </w:rPr>
            </w:pPr>
          </w:p>
          <w:p w14:paraId="4BBF6DAB" w14:textId="77777777" w:rsidR="00B57439" w:rsidRPr="00B57439" w:rsidRDefault="00B57439" w:rsidP="00B57439">
            <w:pPr>
              <w:suppressAutoHyphens/>
              <w:snapToGrid w:val="0"/>
              <w:rPr>
                <w:rFonts w:eastAsia="Calibri"/>
                <w:b/>
                <w:sz w:val="26"/>
                <w:szCs w:val="26"/>
                <w:lang w:eastAsia="ar-SA"/>
              </w:rPr>
            </w:pPr>
          </w:p>
          <w:p w14:paraId="09DF1ECD"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4.1</w:t>
            </w:r>
          </w:p>
          <w:p w14:paraId="4FAD649B" w14:textId="77777777" w:rsidR="00B57439" w:rsidRPr="00B57439" w:rsidRDefault="00B57439" w:rsidP="00B57439">
            <w:pPr>
              <w:suppressAutoHyphens/>
              <w:snapToGrid w:val="0"/>
              <w:rPr>
                <w:rFonts w:eastAsia="Calibri"/>
                <w:b/>
                <w:sz w:val="26"/>
                <w:szCs w:val="26"/>
                <w:lang w:eastAsia="ar-SA"/>
              </w:rPr>
            </w:pPr>
          </w:p>
          <w:p w14:paraId="49F968BF" w14:textId="77777777" w:rsidR="00B57439" w:rsidRPr="00B57439" w:rsidRDefault="00B57439" w:rsidP="00B57439">
            <w:pPr>
              <w:suppressAutoHyphens/>
              <w:snapToGrid w:val="0"/>
              <w:rPr>
                <w:rFonts w:eastAsia="Calibri"/>
                <w:b/>
                <w:sz w:val="26"/>
                <w:szCs w:val="26"/>
                <w:lang w:eastAsia="ar-SA"/>
              </w:rPr>
            </w:pPr>
          </w:p>
          <w:p w14:paraId="00344A72" w14:textId="77777777" w:rsidR="00B57439" w:rsidRPr="00B57439" w:rsidRDefault="00B57439" w:rsidP="00B57439">
            <w:pPr>
              <w:suppressAutoHyphens/>
              <w:snapToGrid w:val="0"/>
              <w:rPr>
                <w:rFonts w:eastAsia="Calibri"/>
                <w:b/>
                <w:sz w:val="26"/>
                <w:szCs w:val="26"/>
                <w:lang w:eastAsia="ar-SA"/>
              </w:rPr>
            </w:pPr>
          </w:p>
          <w:p w14:paraId="7118AFD5" w14:textId="77777777" w:rsidR="00B57439" w:rsidRPr="00B57439" w:rsidRDefault="00B57439" w:rsidP="00B57439">
            <w:pPr>
              <w:suppressAutoHyphens/>
              <w:snapToGrid w:val="0"/>
              <w:rPr>
                <w:rFonts w:eastAsia="Calibri"/>
                <w:b/>
                <w:sz w:val="26"/>
                <w:szCs w:val="26"/>
                <w:lang w:eastAsia="ar-SA"/>
              </w:rPr>
            </w:pPr>
          </w:p>
          <w:p w14:paraId="5B1E75F7" w14:textId="77777777" w:rsidR="00B57439" w:rsidRPr="00B57439" w:rsidRDefault="00B57439" w:rsidP="00B57439">
            <w:pPr>
              <w:suppressAutoHyphens/>
              <w:snapToGrid w:val="0"/>
              <w:rPr>
                <w:rFonts w:eastAsia="Calibri"/>
                <w:b/>
                <w:sz w:val="26"/>
                <w:szCs w:val="26"/>
                <w:lang w:eastAsia="ar-SA"/>
              </w:rPr>
            </w:pPr>
          </w:p>
          <w:p w14:paraId="3AA0690F" w14:textId="77777777" w:rsidR="00B57439" w:rsidRPr="00B57439" w:rsidRDefault="00B57439" w:rsidP="00B57439">
            <w:pPr>
              <w:suppressAutoHyphens/>
              <w:snapToGrid w:val="0"/>
              <w:rPr>
                <w:rFonts w:eastAsia="Calibri"/>
                <w:b/>
                <w:sz w:val="26"/>
                <w:szCs w:val="26"/>
                <w:lang w:eastAsia="ar-SA"/>
              </w:rPr>
            </w:pPr>
          </w:p>
          <w:p w14:paraId="36EB469B"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5.</w:t>
            </w:r>
          </w:p>
          <w:p w14:paraId="7B008032" w14:textId="77777777" w:rsidR="00B57439" w:rsidRPr="00B57439" w:rsidRDefault="00B57439" w:rsidP="00B57439">
            <w:pPr>
              <w:suppressAutoHyphens/>
              <w:snapToGrid w:val="0"/>
              <w:rPr>
                <w:rFonts w:eastAsia="Calibri"/>
                <w:b/>
                <w:sz w:val="26"/>
                <w:szCs w:val="26"/>
                <w:lang w:eastAsia="ar-SA"/>
              </w:rPr>
            </w:pPr>
          </w:p>
          <w:p w14:paraId="5D4300D6" w14:textId="77777777" w:rsidR="00B57439" w:rsidRPr="00B57439" w:rsidRDefault="00B57439" w:rsidP="00B57439">
            <w:pPr>
              <w:suppressAutoHyphens/>
              <w:snapToGrid w:val="0"/>
              <w:rPr>
                <w:rFonts w:eastAsia="Calibri"/>
                <w:b/>
                <w:sz w:val="26"/>
                <w:szCs w:val="26"/>
                <w:lang w:eastAsia="ar-SA"/>
              </w:rPr>
            </w:pPr>
          </w:p>
          <w:p w14:paraId="6E84098D" w14:textId="77777777" w:rsidR="00B57439" w:rsidRPr="00B57439" w:rsidRDefault="00B57439" w:rsidP="00B57439">
            <w:pPr>
              <w:suppressAutoHyphens/>
              <w:snapToGrid w:val="0"/>
              <w:rPr>
                <w:rFonts w:eastAsia="Calibri"/>
                <w:b/>
                <w:sz w:val="26"/>
                <w:szCs w:val="26"/>
                <w:lang w:eastAsia="ar-SA"/>
              </w:rPr>
            </w:pPr>
          </w:p>
          <w:p w14:paraId="5A6F5112"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5.1</w:t>
            </w:r>
          </w:p>
          <w:p w14:paraId="7B85FA46" w14:textId="77777777" w:rsidR="00B57439" w:rsidRPr="00B57439" w:rsidRDefault="00B57439" w:rsidP="00B57439">
            <w:pPr>
              <w:suppressAutoHyphens/>
              <w:snapToGrid w:val="0"/>
              <w:rPr>
                <w:rFonts w:eastAsia="Calibri"/>
                <w:b/>
                <w:sz w:val="26"/>
                <w:szCs w:val="26"/>
                <w:lang w:eastAsia="ar-SA"/>
              </w:rPr>
            </w:pPr>
          </w:p>
          <w:p w14:paraId="5DDF4E5B" w14:textId="77777777" w:rsidR="00B57439" w:rsidRPr="00B57439" w:rsidRDefault="00B57439" w:rsidP="00B57439">
            <w:pPr>
              <w:suppressAutoHyphens/>
              <w:snapToGrid w:val="0"/>
              <w:rPr>
                <w:rFonts w:eastAsia="Calibri"/>
                <w:b/>
                <w:sz w:val="26"/>
                <w:szCs w:val="26"/>
                <w:lang w:eastAsia="ar-SA"/>
              </w:rPr>
            </w:pPr>
          </w:p>
          <w:p w14:paraId="5ACDEDDF" w14:textId="77777777" w:rsidR="00B57439" w:rsidRPr="00B57439" w:rsidRDefault="00B57439" w:rsidP="00B57439">
            <w:pPr>
              <w:suppressAutoHyphens/>
              <w:snapToGrid w:val="0"/>
              <w:rPr>
                <w:rFonts w:eastAsia="Calibri"/>
                <w:b/>
                <w:sz w:val="26"/>
                <w:szCs w:val="26"/>
                <w:lang w:eastAsia="ar-SA"/>
              </w:rPr>
            </w:pPr>
          </w:p>
          <w:p w14:paraId="292B64AC" w14:textId="77777777" w:rsidR="00B57439" w:rsidRPr="00B57439" w:rsidRDefault="00B57439" w:rsidP="00B57439">
            <w:pPr>
              <w:suppressAutoHyphens/>
              <w:snapToGrid w:val="0"/>
              <w:rPr>
                <w:rFonts w:eastAsia="Calibri"/>
                <w:b/>
                <w:sz w:val="26"/>
                <w:szCs w:val="26"/>
                <w:lang w:eastAsia="ar-SA"/>
              </w:rPr>
            </w:pPr>
          </w:p>
          <w:p w14:paraId="00C1DA1A"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5.2</w:t>
            </w:r>
          </w:p>
          <w:p w14:paraId="27D8D317" w14:textId="77777777" w:rsidR="00B57439" w:rsidRPr="00B57439" w:rsidRDefault="00B57439" w:rsidP="00B57439">
            <w:pPr>
              <w:suppressAutoHyphens/>
              <w:jc w:val="left"/>
              <w:rPr>
                <w:rFonts w:eastAsia="Calibri"/>
                <w:sz w:val="26"/>
                <w:szCs w:val="26"/>
                <w:lang w:eastAsia="ar-SA"/>
              </w:rPr>
            </w:pPr>
          </w:p>
          <w:p w14:paraId="4426E350" w14:textId="77777777" w:rsidR="00B57439" w:rsidRPr="00B57439" w:rsidRDefault="00B57439" w:rsidP="00B57439">
            <w:pPr>
              <w:suppressAutoHyphens/>
              <w:jc w:val="left"/>
              <w:rPr>
                <w:rFonts w:eastAsia="Calibri"/>
                <w:sz w:val="26"/>
                <w:szCs w:val="26"/>
                <w:lang w:eastAsia="ar-SA"/>
              </w:rPr>
            </w:pPr>
          </w:p>
          <w:p w14:paraId="22EB3DC2" w14:textId="77777777" w:rsidR="00B57439" w:rsidRPr="00B57439" w:rsidRDefault="00B57439" w:rsidP="00B57439">
            <w:pPr>
              <w:suppressAutoHyphens/>
              <w:jc w:val="left"/>
              <w:rPr>
                <w:rFonts w:eastAsia="Calibri"/>
                <w:sz w:val="26"/>
                <w:szCs w:val="26"/>
                <w:lang w:eastAsia="ar-SA"/>
              </w:rPr>
            </w:pPr>
          </w:p>
        </w:tc>
        <w:tc>
          <w:tcPr>
            <w:tcW w:w="3612" w:type="dxa"/>
            <w:tcBorders>
              <w:top w:val="single" w:sz="4" w:space="0" w:color="auto"/>
              <w:left w:val="single" w:sz="4" w:space="0" w:color="000000"/>
              <w:bottom w:val="single" w:sz="4" w:space="0" w:color="auto"/>
              <w:right w:val="nil"/>
            </w:tcBorders>
          </w:tcPr>
          <w:p w14:paraId="35ACF46C" w14:textId="77777777" w:rsidR="00B57439" w:rsidRPr="00B57439" w:rsidRDefault="00B57439" w:rsidP="00B57439">
            <w:pPr>
              <w:suppressAutoHyphens/>
              <w:snapToGrid w:val="0"/>
              <w:jc w:val="left"/>
              <w:rPr>
                <w:rFonts w:eastAsia="Calibri"/>
                <w:sz w:val="26"/>
                <w:szCs w:val="26"/>
                <w:lang w:eastAsia="ar-SA"/>
              </w:rPr>
            </w:pPr>
            <w:r w:rsidRPr="00B57439">
              <w:rPr>
                <w:rFonts w:eastAsia="Calibri"/>
                <w:sz w:val="26"/>
                <w:szCs w:val="26"/>
                <w:lang w:val="ru-RU" w:eastAsia="ar-SA"/>
              </w:rPr>
              <w:t xml:space="preserve">Строки </w:t>
            </w:r>
            <w:r w:rsidRPr="00B57439">
              <w:rPr>
                <w:rFonts w:eastAsia="Calibri"/>
                <w:sz w:val="26"/>
                <w:szCs w:val="26"/>
                <w:lang w:eastAsia="ar-SA"/>
              </w:rPr>
              <w:t>виконання етапів (дії, рішення)</w:t>
            </w:r>
          </w:p>
          <w:p w14:paraId="4729AEDF" w14:textId="77777777" w:rsidR="00B57439" w:rsidRPr="00B57439" w:rsidRDefault="00B57439" w:rsidP="00B57439">
            <w:pPr>
              <w:suppressAutoHyphens/>
              <w:snapToGrid w:val="0"/>
              <w:jc w:val="left"/>
              <w:rPr>
                <w:rFonts w:eastAsia="Calibri"/>
                <w:sz w:val="26"/>
                <w:szCs w:val="26"/>
                <w:lang w:eastAsia="ar-SA"/>
              </w:rPr>
            </w:pPr>
          </w:p>
          <w:p w14:paraId="25268079" w14:textId="77777777" w:rsidR="00B57439" w:rsidRPr="00B57439" w:rsidRDefault="00B57439" w:rsidP="00B57439">
            <w:pPr>
              <w:suppressAutoHyphens/>
              <w:snapToGrid w:val="0"/>
              <w:jc w:val="left"/>
              <w:rPr>
                <w:rFonts w:eastAsia="Calibri"/>
                <w:i/>
                <w:sz w:val="26"/>
                <w:szCs w:val="26"/>
                <w:lang w:eastAsia="ar-SA"/>
              </w:rPr>
            </w:pPr>
            <w:r w:rsidRPr="00B57439">
              <w:rPr>
                <w:rFonts w:eastAsia="Calibri"/>
                <w:i/>
                <w:sz w:val="26"/>
                <w:szCs w:val="26"/>
                <w:lang w:eastAsia="ar-SA"/>
              </w:rPr>
              <w:t>Відділ ДРАЦС</w:t>
            </w:r>
          </w:p>
          <w:p w14:paraId="511B652B" w14:textId="77777777" w:rsidR="00B57439" w:rsidRPr="00B57439" w:rsidRDefault="00B57439" w:rsidP="00B57439">
            <w:pPr>
              <w:suppressAutoHyphens/>
              <w:snapToGrid w:val="0"/>
              <w:jc w:val="left"/>
              <w:rPr>
                <w:rFonts w:eastAsia="Calibri"/>
                <w:sz w:val="26"/>
                <w:szCs w:val="26"/>
                <w:lang w:eastAsia="ar-SA"/>
              </w:rPr>
            </w:pPr>
          </w:p>
          <w:p w14:paraId="2304F9D7" w14:textId="77777777" w:rsidR="00B57439" w:rsidRPr="00B57439" w:rsidRDefault="00B57439" w:rsidP="00B57439">
            <w:pPr>
              <w:suppressAutoHyphens/>
              <w:snapToGrid w:val="0"/>
              <w:jc w:val="left"/>
              <w:rPr>
                <w:rFonts w:eastAsia="Calibri"/>
                <w:sz w:val="26"/>
                <w:szCs w:val="26"/>
                <w:lang w:eastAsia="ar-SA"/>
              </w:rPr>
            </w:pPr>
          </w:p>
          <w:p w14:paraId="10F17112" w14:textId="77777777" w:rsidR="00B57439" w:rsidRPr="00B57439" w:rsidRDefault="00B57439" w:rsidP="00B57439">
            <w:pPr>
              <w:suppressAutoHyphens/>
              <w:snapToGrid w:val="0"/>
              <w:jc w:val="left"/>
              <w:rPr>
                <w:rFonts w:eastAsia="Calibri"/>
                <w:sz w:val="26"/>
                <w:szCs w:val="26"/>
                <w:lang w:eastAsia="ar-SA"/>
              </w:rPr>
            </w:pPr>
          </w:p>
          <w:p w14:paraId="198B695A" w14:textId="77777777" w:rsidR="00B57439" w:rsidRPr="00B57439" w:rsidRDefault="00B57439" w:rsidP="00B57439">
            <w:pPr>
              <w:suppressAutoHyphens/>
              <w:snapToGrid w:val="0"/>
              <w:jc w:val="left"/>
              <w:rPr>
                <w:rFonts w:eastAsia="Calibri"/>
                <w:sz w:val="26"/>
                <w:szCs w:val="26"/>
                <w:lang w:eastAsia="ar-SA"/>
              </w:rPr>
            </w:pPr>
          </w:p>
          <w:p w14:paraId="145562D0" w14:textId="77777777" w:rsidR="00B57439" w:rsidRPr="00B57439" w:rsidRDefault="00B57439" w:rsidP="00B57439">
            <w:pPr>
              <w:suppressAutoHyphens/>
              <w:snapToGrid w:val="0"/>
              <w:jc w:val="left"/>
              <w:rPr>
                <w:rFonts w:eastAsia="Calibri"/>
                <w:sz w:val="26"/>
                <w:szCs w:val="26"/>
                <w:lang w:eastAsia="ar-SA"/>
              </w:rPr>
            </w:pPr>
          </w:p>
          <w:p w14:paraId="2ABC731F" w14:textId="77777777" w:rsidR="00B57439" w:rsidRPr="00B57439" w:rsidRDefault="00B57439" w:rsidP="00B57439">
            <w:pPr>
              <w:suppressAutoHyphens/>
              <w:snapToGrid w:val="0"/>
              <w:jc w:val="left"/>
              <w:rPr>
                <w:rFonts w:eastAsia="Calibri"/>
                <w:sz w:val="26"/>
                <w:szCs w:val="26"/>
                <w:lang w:eastAsia="ar-SA"/>
              </w:rPr>
            </w:pPr>
          </w:p>
          <w:p w14:paraId="1A993086" w14:textId="77777777" w:rsidR="00B57439" w:rsidRPr="00B57439" w:rsidRDefault="00B57439" w:rsidP="00B57439">
            <w:pPr>
              <w:suppressAutoHyphens/>
              <w:snapToGrid w:val="0"/>
              <w:jc w:val="left"/>
              <w:rPr>
                <w:rFonts w:eastAsia="Calibri"/>
                <w:b/>
                <w:sz w:val="26"/>
                <w:szCs w:val="26"/>
                <w:lang w:eastAsia="ar-SA"/>
              </w:rPr>
            </w:pPr>
            <w:r w:rsidRPr="00B57439">
              <w:rPr>
                <w:rFonts w:eastAsia="Calibri"/>
                <w:b/>
                <w:sz w:val="26"/>
                <w:szCs w:val="26"/>
                <w:lang w:eastAsia="ar-SA"/>
              </w:rPr>
              <w:t>Механізм оскарження результату надання адміністративної послуги</w:t>
            </w:r>
          </w:p>
          <w:p w14:paraId="01E74A5E" w14:textId="77777777" w:rsidR="00B57439" w:rsidRPr="00B57439" w:rsidRDefault="00B57439" w:rsidP="00B57439">
            <w:pPr>
              <w:suppressAutoHyphens/>
              <w:snapToGrid w:val="0"/>
              <w:jc w:val="left"/>
              <w:rPr>
                <w:rFonts w:eastAsia="Calibri"/>
                <w:sz w:val="26"/>
                <w:szCs w:val="26"/>
                <w:lang w:eastAsia="ar-SA"/>
              </w:rPr>
            </w:pPr>
          </w:p>
          <w:p w14:paraId="211CA8C7" w14:textId="77777777" w:rsidR="00B57439" w:rsidRPr="00B57439" w:rsidRDefault="00B57439" w:rsidP="00B57439">
            <w:pPr>
              <w:suppressAutoHyphens/>
              <w:snapToGrid w:val="0"/>
              <w:jc w:val="left"/>
              <w:rPr>
                <w:rFonts w:eastAsia="Calibri"/>
                <w:i/>
                <w:sz w:val="26"/>
                <w:szCs w:val="26"/>
                <w:lang w:eastAsia="ar-SA"/>
              </w:rPr>
            </w:pPr>
            <w:r w:rsidRPr="00B57439">
              <w:rPr>
                <w:rFonts w:eastAsia="Calibri"/>
                <w:i/>
                <w:sz w:val="26"/>
                <w:szCs w:val="26"/>
                <w:lang w:eastAsia="ar-SA"/>
              </w:rPr>
              <w:t>Відділ ДРАЦС</w:t>
            </w:r>
          </w:p>
          <w:p w14:paraId="6383AFB6" w14:textId="77777777" w:rsidR="00B57439" w:rsidRPr="00B57439" w:rsidRDefault="00B57439" w:rsidP="00B57439">
            <w:pPr>
              <w:suppressAutoHyphens/>
              <w:snapToGrid w:val="0"/>
              <w:jc w:val="left"/>
              <w:rPr>
                <w:rFonts w:eastAsia="Calibri"/>
                <w:sz w:val="26"/>
                <w:szCs w:val="26"/>
                <w:lang w:eastAsia="ar-SA"/>
              </w:rPr>
            </w:pPr>
          </w:p>
          <w:p w14:paraId="4DF8CCA8" w14:textId="77777777" w:rsidR="00B57439" w:rsidRPr="00B57439" w:rsidRDefault="00B57439" w:rsidP="00B57439">
            <w:pPr>
              <w:suppressAutoHyphens/>
              <w:snapToGrid w:val="0"/>
              <w:jc w:val="left"/>
              <w:rPr>
                <w:rFonts w:eastAsia="Calibri"/>
                <w:sz w:val="26"/>
                <w:szCs w:val="26"/>
                <w:lang w:eastAsia="ar-SA"/>
              </w:rPr>
            </w:pPr>
          </w:p>
          <w:p w14:paraId="5CD02651" w14:textId="77777777" w:rsidR="00B57439" w:rsidRPr="00B57439" w:rsidRDefault="00B57439" w:rsidP="00B57439">
            <w:pPr>
              <w:suppressAutoHyphens/>
              <w:snapToGrid w:val="0"/>
              <w:jc w:val="left"/>
              <w:rPr>
                <w:rFonts w:eastAsia="Calibri"/>
                <w:sz w:val="26"/>
                <w:szCs w:val="26"/>
                <w:lang w:eastAsia="ar-SA"/>
              </w:rPr>
            </w:pPr>
          </w:p>
          <w:p w14:paraId="385AD0BC" w14:textId="77777777" w:rsidR="00B57439" w:rsidRPr="00B57439" w:rsidRDefault="00B57439" w:rsidP="00B57439">
            <w:pPr>
              <w:suppressAutoHyphens/>
              <w:snapToGrid w:val="0"/>
              <w:jc w:val="left"/>
              <w:rPr>
                <w:rFonts w:eastAsia="Calibri"/>
                <w:sz w:val="26"/>
                <w:szCs w:val="26"/>
                <w:lang w:eastAsia="ar-SA"/>
              </w:rPr>
            </w:pPr>
          </w:p>
          <w:p w14:paraId="0F0697F0" w14:textId="77777777" w:rsidR="00B57439" w:rsidRPr="00B57439" w:rsidRDefault="00B57439" w:rsidP="00B57439">
            <w:pPr>
              <w:suppressAutoHyphens/>
              <w:snapToGrid w:val="0"/>
              <w:jc w:val="left"/>
              <w:rPr>
                <w:rFonts w:eastAsia="Calibri"/>
                <w:i/>
                <w:sz w:val="26"/>
                <w:szCs w:val="26"/>
                <w:lang w:eastAsia="ar-SA"/>
              </w:rPr>
            </w:pPr>
            <w:r w:rsidRPr="00B57439">
              <w:rPr>
                <w:rFonts w:eastAsia="Calibri"/>
                <w:i/>
                <w:sz w:val="26"/>
                <w:szCs w:val="26"/>
                <w:lang w:eastAsia="ar-SA"/>
              </w:rPr>
              <w:t>ЦНАП</w:t>
            </w:r>
          </w:p>
        </w:tc>
        <w:tc>
          <w:tcPr>
            <w:tcW w:w="5440" w:type="dxa"/>
            <w:tcBorders>
              <w:top w:val="single" w:sz="4" w:space="0" w:color="auto"/>
              <w:left w:val="single" w:sz="4" w:space="0" w:color="000000"/>
              <w:bottom w:val="single" w:sz="4" w:space="0" w:color="auto"/>
              <w:right w:val="single" w:sz="4" w:space="0" w:color="000000"/>
            </w:tcBorders>
          </w:tcPr>
          <w:p w14:paraId="0AFF8B49" w14:textId="77777777" w:rsidR="00B57439" w:rsidRPr="00B57439" w:rsidRDefault="00B57439" w:rsidP="00B57439">
            <w:pPr>
              <w:suppressAutoHyphens/>
              <w:snapToGrid w:val="0"/>
              <w:rPr>
                <w:rFonts w:eastAsia="Calibri"/>
                <w:sz w:val="26"/>
                <w:szCs w:val="26"/>
                <w:lang w:eastAsia="ar-SA"/>
              </w:rPr>
            </w:pPr>
          </w:p>
          <w:p w14:paraId="088F32BC" w14:textId="77777777" w:rsidR="00B57439" w:rsidRPr="00B57439" w:rsidRDefault="00B57439" w:rsidP="00B57439">
            <w:pPr>
              <w:suppressAutoHyphens/>
              <w:rPr>
                <w:rFonts w:eastAsia="Calibri"/>
                <w:sz w:val="26"/>
                <w:szCs w:val="26"/>
                <w:lang w:eastAsia="ar-SA"/>
              </w:rPr>
            </w:pPr>
          </w:p>
          <w:p w14:paraId="789A0726" w14:textId="77777777" w:rsidR="00B57439" w:rsidRPr="00B57439" w:rsidRDefault="00B57439" w:rsidP="00B57439">
            <w:pPr>
              <w:suppressAutoHyphens/>
              <w:rPr>
                <w:rFonts w:eastAsia="Calibri"/>
                <w:sz w:val="26"/>
                <w:szCs w:val="26"/>
                <w:lang w:eastAsia="ar-SA"/>
              </w:rPr>
            </w:pPr>
          </w:p>
          <w:p w14:paraId="48112721"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Відповідно до статті 32 Сімейного кодексу України шлюб реєструється після спливу одного місяця від дня подання особами заяви про реєстрацію шлюбу.</w:t>
            </w:r>
          </w:p>
          <w:p w14:paraId="5516ED3C"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За наявності поважних причин керівник державного органу реєстрації актів цивільного</w:t>
            </w:r>
          </w:p>
          <w:p w14:paraId="6B98053D"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xml:space="preserve">стану дозволяє реєстрацію шлюбу до спливу цього строку. </w:t>
            </w:r>
          </w:p>
          <w:p w14:paraId="420DEB53" w14:textId="77777777" w:rsidR="00B57439" w:rsidRPr="00B57439" w:rsidRDefault="00B57439" w:rsidP="00B57439">
            <w:pPr>
              <w:suppressAutoHyphens/>
              <w:rPr>
                <w:rFonts w:eastAsia="Calibri"/>
                <w:sz w:val="26"/>
                <w:szCs w:val="26"/>
                <w:lang w:eastAsia="ar-SA"/>
              </w:rPr>
            </w:pPr>
          </w:p>
          <w:p w14:paraId="2B0993DD" w14:textId="77777777" w:rsidR="00B57439" w:rsidRPr="00B57439" w:rsidRDefault="00B57439" w:rsidP="00B57439">
            <w:pPr>
              <w:suppressAutoHyphens/>
              <w:snapToGrid w:val="0"/>
              <w:rPr>
                <w:rFonts w:eastAsia="Calibri"/>
                <w:sz w:val="26"/>
                <w:szCs w:val="26"/>
                <w:lang w:eastAsia="ar-SA"/>
              </w:rPr>
            </w:pPr>
          </w:p>
          <w:p w14:paraId="297A4E6B" w14:textId="77777777" w:rsidR="00B57439" w:rsidRPr="00B57439" w:rsidRDefault="00B57439" w:rsidP="00B57439">
            <w:pPr>
              <w:suppressAutoHyphens/>
              <w:snapToGrid w:val="0"/>
              <w:rPr>
                <w:rFonts w:eastAsia="Calibri"/>
                <w:sz w:val="26"/>
                <w:szCs w:val="26"/>
                <w:lang w:eastAsia="ar-SA"/>
              </w:rPr>
            </w:pPr>
          </w:p>
          <w:p w14:paraId="541F1D23"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Дії або бездіяльність посадових осіб відділу можуть бути оскаржені до Міністерства юстиції України та/або до суду в порядку, встановленому законом.</w:t>
            </w:r>
          </w:p>
          <w:p w14:paraId="48AD9F61" w14:textId="77777777" w:rsidR="00B57439" w:rsidRPr="00B57439" w:rsidRDefault="00B57439" w:rsidP="00B57439">
            <w:pPr>
              <w:suppressAutoHyphens/>
              <w:snapToGrid w:val="0"/>
              <w:rPr>
                <w:rFonts w:eastAsia="Calibri"/>
                <w:sz w:val="26"/>
                <w:szCs w:val="26"/>
                <w:lang w:eastAsia="ar-SA"/>
              </w:rPr>
            </w:pPr>
          </w:p>
          <w:p w14:paraId="47C83A02"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Дії або бездіяльність адміністратора центру надання адміністративних послуг можуть бути оскаржені до суду в порядку законодавства.</w:t>
            </w:r>
          </w:p>
        </w:tc>
      </w:tr>
    </w:tbl>
    <w:p w14:paraId="582D3D7E" w14:textId="77777777" w:rsidR="00B57439" w:rsidRPr="00B57439" w:rsidRDefault="00B57439" w:rsidP="00B57439">
      <w:pPr>
        <w:suppressAutoHyphens/>
        <w:spacing w:before="280" w:after="280"/>
        <w:rPr>
          <w:rFonts w:eastAsia="Calibri"/>
          <w:sz w:val="26"/>
          <w:szCs w:val="26"/>
          <w:lang w:eastAsia="ar-SA"/>
        </w:rPr>
      </w:pPr>
    </w:p>
    <w:p w14:paraId="5A9CEFED" w14:textId="77777777" w:rsidR="00B57439" w:rsidRPr="00B57439" w:rsidRDefault="00B57439" w:rsidP="00B57439">
      <w:pPr>
        <w:suppressAutoHyphens/>
        <w:spacing w:before="280" w:after="280"/>
        <w:rPr>
          <w:rFonts w:eastAsia="Calibri"/>
          <w:sz w:val="26"/>
          <w:szCs w:val="26"/>
          <w:lang w:eastAsia="ar-SA"/>
        </w:rPr>
      </w:pPr>
    </w:p>
    <w:p w14:paraId="51AD392E" w14:textId="77777777" w:rsidR="00B57439" w:rsidRPr="00B57439" w:rsidRDefault="00B57439" w:rsidP="00B57439">
      <w:pPr>
        <w:suppressAutoHyphens/>
        <w:spacing w:before="280" w:after="280"/>
        <w:rPr>
          <w:rFonts w:eastAsia="Calibri"/>
          <w:sz w:val="26"/>
          <w:szCs w:val="26"/>
          <w:lang w:eastAsia="ar-SA"/>
        </w:rPr>
      </w:pPr>
    </w:p>
    <w:p w14:paraId="7D776AA1" w14:textId="77777777" w:rsidR="00B57439" w:rsidRPr="00B57439" w:rsidRDefault="00B57439" w:rsidP="00B57439">
      <w:pPr>
        <w:suppressAutoHyphens/>
        <w:spacing w:before="280" w:after="280"/>
        <w:rPr>
          <w:rFonts w:eastAsia="Calibri"/>
          <w:sz w:val="26"/>
          <w:szCs w:val="26"/>
          <w:lang w:eastAsia="ar-SA"/>
        </w:rPr>
      </w:pPr>
    </w:p>
    <w:p w14:paraId="6942A948" w14:textId="77777777" w:rsidR="00B57439" w:rsidRPr="00B57439" w:rsidRDefault="00B57439" w:rsidP="00B57439">
      <w:pPr>
        <w:suppressAutoHyphens/>
        <w:spacing w:before="280" w:after="280"/>
        <w:rPr>
          <w:rFonts w:eastAsia="Calibri"/>
          <w:sz w:val="26"/>
          <w:szCs w:val="26"/>
          <w:lang w:eastAsia="ar-SA"/>
        </w:rPr>
      </w:pPr>
    </w:p>
    <w:p w14:paraId="3D6526AB" w14:textId="77777777" w:rsidR="00B57439" w:rsidRPr="00B57439" w:rsidRDefault="00B57439" w:rsidP="00B57439">
      <w:pPr>
        <w:suppressAutoHyphens/>
        <w:spacing w:before="280" w:after="280"/>
        <w:rPr>
          <w:rFonts w:eastAsia="Calibri"/>
          <w:sz w:val="26"/>
          <w:szCs w:val="26"/>
          <w:lang w:eastAsia="ar-SA"/>
        </w:rPr>
      </w:pPr>
    </w:p>
    <w:p w14:paraId="6C893D18" w14:textId="77777777" w:rsidR="00B57439" w:rsidRPr="00B57439" w:rsidRDefault="00B57439" w:rsidP="00B57439">
      <w:pPr>
        <w:suppressAutoHyphens/>
        <w:spacing w:before="280" w:after="280"/>
        <w:rPr>
          <w:rFonts w:eastAsia="Calibri"/>
          <w:sz w:val="26"/>
          <w:szCs w:val="26"/>
          <w:lang w:eastAsia="ar-SA"/>
        </w:rPr>
      </w:pPr>
    </w:p>
    <w:p w14:paraId="2E9F45E0" w14:textId="0A4C0547" w:rsidR="00B57439" w:rsidRPr="00B57439" w:rsidRDefault="00B57439" w:rsidP="00B57439">
      <w:pPr>
        <w:suppressAutoHyphens/>
        <w:spacing w:before="280" w:after="280"/>
        <w:rPr>
          <w:rFonts w:eastAsia="Calibri"/>
          <w:sz w:val="26"/>
          <w:szCs w:val="26"/>
          <w:lang w:eastAsia="ar-SA"/>
        </w:rPr>
      </w:pPr>
    </w:p>
    <w:p w14:paraId="2F4875EC" w14:textId="78D34322" w:rsidR="00B57439" w:rsidRPr="00B57439" w:rsidRDefault="00B57439" w:rsidP="00B57439">
      <w:pPr>
        <w:jc w:val="center"/>
        <w:rPr>
          <w:rFonts w:eastAsia="Calibri"/>
          <w:sz w:val="26"/>
          <w:szCs w:val="26"/>
          <w:lang w:eastAsia="uk-UA"/>
        </w:rPr>
      </w:pPr>
      <w:r w:rsidRPr="00B57439">
        <w:rPr>
          <w:rFonts w:eastAsia="Calibri"/>
          <w:sz w:val="26"/>
          <w:szCs w:val="26"/>
          <w:lang w:eastAsia="uk-UA"/>
        </w:rPr>
        <w:lastRenderedPageBreak/>
        <w:t xml:space="preserve">                            </w:t>
      </w:r>
      <w:r w:rsidR="00AC04AE">
        <w:rPr>
          <w:rFonts w:eastAsia="Calibri"/>
          <w:sz w:val="26"/>
          <w:szCs w:val="26"/>
          <w:lang w:eastAsia="uk-UA"/>
        </w:rPr>
        <w:t xml:space="preserve">                               </w:t>
      </w:r>
      <w:r w:rsidRPr="00B57439">
        <w:rPr>
          <w:rFonts w:eastAsia="Calibri"/>
          <w:sz w:val="26"/>
          <w:szCs w:val="26"/>
          <w:lang w:eastAsia="uk-UA"/>
        </w:rPr>
        <w:t>ЗАТВЕРДЖЕНО</w:t>
      </w:r>
    </w:p>
    <w:p w14:paraId="024E0049" w14:textId="0E99FD07" w:rsidR="00AC04AE"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Наказ </w:t>
      </w:r>
      <w:r w:rsidR="000F771D">
        <w:rPr>
          <w:rFonts w:eastAsia="Calibri"/>
          <w:sz w:val="26"/>
          <w:szCs w:val="26"/>
          <w:lang w:eastAsia="uk-UA"/>
        </w:rPr>
        <w:t>Одеськ</w:t>
      </w:r>
      <w:r w:rsidR="00B57439" w:rsidRPr="00B57439">
        <w:rPr>
          <w:rFonts w:eastAsia="Calibri"/>
          <w:sz w:val="26"/>
          <w:szCs w:val="26"/>
          <w:lang w:eastAsia="uk-UA"/>
        </w:rPr>
        <w:t xml:space="preserve">ого міжрегіонального </w:t>
      </w:r>
    </w:p>
    <w:p w14:paraId="09E0A685" w14:textId="7BD414B0"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управління Міністерства юстиції </w:t>
      </w:r>
    </w:p>
    <w:p w14:paraId="0A60F03F" w14:textId="193BB605"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0F771D">
        <w:rPr>
          <w:rFonts w:eastAsia="Calibri"/>
          <w:sz w:val="26"/>
          <w:szCs w:val="26"/>
          <w:lang w:eastAsia="uk-UA"/>
        </w:rPr>
        <w:t>України</w:t>
      </w:r>
      <w:r w:rsidR="00B57439" w:rsidRPr="00B57439">
        <w:rPr>
          <w:rFonts w:eastAsia="Calibri"/>
          <w:sz w:val="26"/>
          <w:szCs w:val="26"/>
          <w:lang w:eastAsia="uk-UA"/>
        </w:rPr>
        <w:t xml:space="preserve"> </w:t>
      </w:r>
    </w:p>
    <w:p w14:paraId="43ED4FA4" w14:textId="77777777" w:rsidR="00B57439" w:rsidRPr="00B57439" w:rsidRDefault="00B57439" w:rsidP="00B57439">
      <w:pPr>
        <w:suppressAutoHyphens/>
        <w:jc w:val="center"/>
        <w:rPr>
          <w:rFonts w:eastAsia="Calibri"/>
          <w:b/>
          <w:sz w:val="26"/>
          <w:szCs w:val="26"/>
          <w:lang w:eastAsia="uk-UA"/>
        </w:rPr>
      </w:pPr>
      <w:r w:rsidRPr="00B57439">
        <w:rPr>
          <w:rFonts w:eastAsia="Calibri"/>
          <w:sz w:val="26"/>
          <w:szCs w:val="26"/>
          <w:lang w:eastAsia="uk-UA"/>
        </w:rPr>
        <w:t xml:space="preserve">                                                                                        _____________ року № ________</w:t>
      </w:r>
    </w:p>
    <w:p w14:paraId="02152D9C" w14:textId="77777777" w:rsidR="00B57439" w:rsidRPr="00B57439" w:rsidRDefault="00B57439" w:rsidP="00B57439">
      <w:pPr>
        <w:suppressAutoHyphens/>
        <w:jc w:val="center"/>
        <w:rPr>
          <w:rFonts w:eastAsia="Calibri"/>
          <w:b/>
          <w:sz w:val="26"/>
          <w:szCs w:val="26"/>
          <w:lang w:eastAsia="uk-UA"/>
        </w:rPr>
      </w:pPr>
    </w:p>
    <w:p w14:paraId="018363C9" w14:textId="77777777" w:rsidR="00B57439" w:rsidRPr="00B57439" w:rsidRDefault="00B57439" w:rsidP="00B57439">
      <w:pPr>
        <w:suppressAutoHyphens/>
        <w:jc w:val="center"/>
        <w:rPr>
          <w:rFonts w:eastAsia="Calibri"/>
          <w:b/>
          <w:sz w:val="26"/>
          <w:szCs w:val="26"/>
          <w:lang w:eastAsia="uk-UA"/>
        </w:rPr>
      </w:pPr>
      <w:r w:rsidRPr="00B57439">
        <w:rPr>
          <w:rFonts w:eastAsia="Calibri"/>
          <w:b/>
          <w:sz w:val="26"/>
          <w:szCs w:val="26"/>
          <w:lang w:eastAsia="uk-UA"/>
        </w:rPr>
        <w:t xml:space="preserve">ТЕХНОЛОГІЧНА КАРТКА </w:t>
      </w:r>
    </w:p>
    <w:p w14:paraId="2897CCA5" w14:textId="77777777" w:rsidR="00B57439" w:rsidRPr="00B57439" w:rsidRDefault="00B57439" w:rsidP="00B57439">
      <w:pPr>
        <w:tabs>
          <w:tab w:val="left" w:pos="3969"/>
        </w:tabs>
        <w:suppressAutoHyphens/>
        <w:jc w:val="center"/>
        <w:rPr>
          <w:rFonts w:eastAsia="Calibri"/>
          <w:b/>
          <w:sz w:val="26"/>
          <w:szCs w:val="26"/>
          <w:lang w:eastAsia="uk-UA"/>
        </w:rPr>
      </w:pPr>
      <w:r w:rsidRPr="00B57439">
        <w:rPr>
          <w:rFonts w:eastAsia="Calibri"/>
          <w:b/>
          <w:sz w:val="26"/>
          <w:szCs w:val="26"/>
          <w:lang w:eastAsia="uk-UA"/>
        </w:rPr>
        <w:t>адміністративної послуги з державної реєстрації розірвання шлюбу</w:t>
      </w:r>
    </w:p>
    <w:p w14:paraId="6331359C" w14:textId="4666EE26" w:rsidR="00AC04AE" w:rsidRDefault="00B57439" w:rsidP="00B57439">
      <w:pPr>
        <w:jc w:val="center"/>
        <w:rPr>
          <w:b/>
          <w:i/>
          <w:sz w:val="26"/>
          <w:szCs w:val="26"/>
          <w:lang w:eastAsia="uk-UA"/>
        </w:rPr>
      </w:pPr>
      <w:r w:rsidRPr="00B57439">
        <w:rPr>
          <w:b/>
          <w:i/>
          <w:sz w:val="26"/>
          <w:szCs w:val="26"/>
          <w:lang w:eastAsia="uk-UA"/>
        </w:rPr>
        <w:t xml:space="preserve">Балтський відділ державної реєстрації актів цивільного стану у Подільському районі Одеської області </w:t>
      </w:r>
      <w:r w:rsidR="002775CF">
        <w:rPr>
          <w:b/>
          <w:i/>
          <w:sz w:val="26"/>
          <w:szCs w:val="26"/>
          <w:lang w:eastAsia="uk-UA"/>
        </w:rPr>
        <w:t>Одеськ</w:t>
      </w:r>
      <w:r w:rsidRPr="00B57439">
        <w:rPr>
          <w:b/>
          <w:i/>
          <w:sz w:val="26"/>
          <w:szCs w:val="26"/>
          <w:lang w:eastAsia="uk-UA"/>
        </w:rPr>
        <w:t xml:space="preserve">ого міжрегіонального управління Міністерства юстиції </w:t>
      </w:r>
    </w:p>
    <w:p w14:paraId="6292B05F" w14:textId="250943BF" w:rsidR="00B57439" w:rsidRPr="00B57439" w:rsidRDefault="002775CF" w:rsidP="00B57439">
      <w:pPr>
        <w:jc w:val="center"/>
        <w:rPr>
          <w:b/>
          <w:i/>
          <w:sz w:val="26"/>
          <w:szCs w:val="26"/>
          <w:lang w:eastAsia="uk-UA"/>
        </w:rPr>
      </w:pPr>
      <w:r>
        <w:rPr>
          <w:b/>
          <w:i/>
          <w:sz w:val="26"/>
          <w:szCs w:val="26"/>
          <w:lang w:eastAsia="uk-UA"/>
        </w:rPr>
        <w:t>України</w:t>
      </w:r>
    </w:p>
    <w:p w14:paraId="308522CA"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Балтської міської ради Одеської області</w:t>
      </w:r>
    </w:p>
    <w:p w14:paraId="7E945B52"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соціальних послуг Піщанської сільської ради Одеської області</w:t>
      </w:r>
    </w:p>
    <w:p w14:paraId="1C8064FB"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Кодимської ради Подільського району Одеської області</w:t>
      </w:r>
    </w:p>
    <w:p w14:paraId="04AEC555"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3FD500AE"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6987F2E4" w14:textId="77777777" w:rsidR="00B57439" w:rsidRPr="00B57439" w:rsidRDefault="00B57439" w:rsidP="00B57439">
      <w:pPr>
        <w:jc w:val="center"/>
        <w:rPr>
          <w:lang w:eastAsia="uk-UA"/>
        </w:rPr>
      </w:pPr>
      <w:r w:rsidRPr="00B57439">
        <w:rPr>
          <w:lang w:eastAsia="uk-UA"/>
        </w:rPr>
        <w:t>_________________________________________________________________</w:t>
      </w:r>
    </w:p>
    <w:p w14:paraId="1F7E134F" w14:textId="77777777" w:rsidR="00B57439" w:rsidRPr="00B57439" w:rsidRDefault="00B57439" w:rsidP="00B57439">
      <w:pPr>
        <w:jc w:val="center"/>
        <w:rPr>
          <w:lang w:eastAsia="uk-UA"/>
        </w:rPr>
      </w:pPr>
      <w:r w:rsidRPr="00B57439">
        <w:rPr>
          <w:sz w:val="20"/>
          <w:szCs w:val="20"/>
          <w:lang w:eastAsia="uk-UA"/>
        </w:rPr>
        <w:t>(найменування суб’єкта надання адміністративної послуги та/або центру надання адміністративних послуг)</w:t>
      </w:r>
      <w:r w:rsidRPr="00B57439">
        <w:rPr>
          <w:rFonts w:eastAsia="Calibri"/>
          <w:b/>
          <w:lang w:eastAsia="ar-SA"/>
        </w:rPr>
        <w:t xml:space="preserve">                         </w:t>
      </w:r>
    </w:p>
    <w:tbl>
      <w:tblPr>
        <w:tblW w:w="9601" w:type="dxa"/>
        <w:tblInd w:w="-15" w:type="dxa"/>
        <w:tblLayout w:type="fixed"/>
        <w:tblLook w:val="0000" w:firstRow="0" w:lastRow="0" w:firstColumn="0" w:lastColumn="0" w:noHBand="0" w:noVBand="0"/>
      </w:tblPr>
      <w:tblGrid>
        <w:gridCol w:w="549"/>
        <w:gridCol w:w="3436"/>
        <w:gridCol w:w="5616"/>
      </w:tblGrid>
      <w:tr w:rsidR="00B57439" w:rsidRPr="00B57439" w14:paraId="674B6208" w14:textId="77777777" w:rsidTr="00B57439">
        <w:trPr>
          <w:trHeight w:val="1408"/>
        </w:trPr>
        <w:tc>
          <w:tcPr>
            <w:tcW w:w="549" w:type="dxa"/>
            <w:tcBorders>
              <w:top w:val="single" w:sz="4" w:space="0" w:color="000000"/>
              <w:left w:val="single" w:sz="4" w:space="0" w:color="000000"/>
              <w:bottom w:val="single" w:sz="4" w:space="0" w:color="000000"/>
              <w:right w:val="nil"/>
            </w:tcBorders>
          </w:tcPr>
          <w:p w14:paraId="42B7888E"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t>1.</w:t>
            </w:r>
          </w:p>
          <w:p w14:paraId="15FE74AC" w14:textId="77777777" w:rsidR="00B57439" w:rsidRPr="00B57439" w:rsidRDefault="00B57439" w:rsidP="00B57439">
            <w:pPr>
              <w:suppressAutoHyphens/>
              <w:snapToGrid w:val="0"/>
              <w:rPr>
                <w:rFonts w:eastAsia="Calibri"/>
                <w:b/>
                <w:sz w:val="26"/>
                <w:szCs w:val="26"/>
                <w:lang w:val="ru-RU" w:eastAsia="ar-SA"/>
              </w:rPr>
            </w:pPr>
          </w:p>
          <w:p w14:paraId="5DCEB017" w14:textId="77777777" w:rsidR="00B57439" w:rsidRPr="00B57439" w:rsidRDefault="00B57439" w:rsidP="00B57439">
            <w:pPr>
              <w:suppressAutoHyphens/>
              <w:snapToGrid w:val="0"/>
              <w:rPr>
                <w:rFonts w:eastAsia="Calibri"/>
                <w:b/>
                <w:sz w:val="26"/>
                <w:szCs w:val="26"/>
                <w:lang w:val="ru-RU" w:eastAsia="ar-SA"/>
              </w:rPr>
            </w:pPr>
          </w:p>
          <w:p w14:paraId="5D4658BE" w14:textId="77777777" w:rsidR="00B57439" w:rsidRPr="00B57439" w:rsidRDefault="00B57439" w:rsidP="00B57439">
            <w:pPr>
              <w:suppressAutoHyphens/>
              <w:snapToGrid w:val="0"/>
              <w:rPr>
                <w:rFonts w:eastAsia="Calibri"/>
                <w:b/>
                <w:sz w:val="26"/>
                <w:szCs w:val="26"/>
                <w:lang w:val="ru-RU" w:eastAsia="ar-SA"/>
              </w:rPr>
            </w:pPr>
          </w:p>
          <w:p w14:paraId="6EC74A8F"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1.1</w:t>
            </w:r>
          </w:p>
          <w:p w14:paraId="6E845279" w14:textId="77777777" w:rsidR="00B57439" w:rsidRPr="00B57439" w:rsidRDefault="00B57439" w:rsidP="00B57439">
            <w:pPr>
              <w:suppressAutoHyphens/>
              <w:rPr>
                <w:rFonts w:eastAsia="Calibri"/>
                <w:sz w:val="26"/>
                <w:szCs w:val="26"/>
                <w:lang w:val="ru-RU" w:eastAsia="ar-SA"/>
              </w:rPr>
            </w:pPr>
          </w:p>
          <w:p w14:paraId="655CD5FB" w14:textId="77777777" w:rsidR="00B57439" w:rsidRPr="00B57439" w:rsidRDefault="00B57439" w:rsidP="00B57439">
            <w:pPr>
              <w:suppressAutoHyphens/>
              <w:rPr>
                <w:rFonts w:eastAsia="Calibri"/>
                <w:sz w:val="26"/>
                <w:szCs w:val="26"/>
                <w:lang w:val="ru-RU" w:eastAsia="ar-SA"/>
              </w:rPr>
            </w:pPr>
          </w:p>
          <w:p w14:paraId="3589D8EC" w14:textId="77777777" w:rsidR="00B57439" w:rsidRPr="00B57439" w:rsidRDefault="00B57439" w:rsidP="00B57439">
            <w:pPr>
              <w:suppressAutoHyphens/>
              <w:rPr>
                <w:rFonts w:eastAsia="Calibri"/>
                <w:sz w:val="26"/>
                <w:szCs w:val="26"/>
                <w:lang w:val="ru-RU" w:eastAsia="ar-SA"/>
              </w:rPr>
            </w:pPr>
          </w:p>
          <w:p w14:paraId="0453AE4E" w14:textId="77777777" w:rsidR="00B57439" w:rsidRPr="00B57439" w:rsidRDefault="00B57439" w:rsidP="00B57439">
            <w:pPr>
              <w:suppressAutoHyphens/>
              <w:rPr>
                <w:rFonts w:eastAsia="Calibri"/>
                <w:sz w:val="26"/>
                <w:szCs w:val="26"/>
                <w:lang w:val="ru-RU" w:eastAsia="ar-SA"/>
              </w:rPr>
            </w:pPr>
          </w:p>
          <w:p w14:paraId="19528E47" w14:textId="77777777" w:rsidR="00B57439" w:rsidRPr="00B57439" w:rsidRDefault="00B57439" w:rsidP="00B57439">
            <w:pPr>
              <w:suppressAutoHyphens/>
              <w:rPr>
                <w:rFonts w:eastAsia="Calibri"/>
                <w:sz w:val="26"/>
                <w:szCs w:val="26"/>
                <w:lang w:val="ru-RU" w:eastAsia="ar-SA"/>
              </w:rPr>
            </w:pPr>
          </w:p>
          <w:p w14:paraId="0F28E627" w14:textId="77777777" w:rsidR="00B57439" w:rsidRPr="00B57439" w:rsidRDefault="00B57439" w:rsidP="00B57439">
            <w:pPr>
              <w:suppressAutoHyphens/>
              <w:rPr>
                <w:rFonts w:eastAsia="Calibri"/>
                <w:sz w:val="26"/>
                <w:szCs w:val="26"/>
                <w:lang w:val="ru-RU" w:eastAsia="ar-SA"/>
              </w:rPr>
            </w:pPr>
          </w:p>
          <w:p w14:paraId="2F122E07" w14:textId="77777777" w:rsidR="00B57439" w:rsidRPr="00B57439" w:rsidRDefault="00B57439" w:rsidP="00B57439">
            <w:pPr>
              <w:suppressAutoHyphens/>
              <w:rPr>
                <w:rFonts w:eastAsia="Calibri"/>
                <w:sz w:val="26"/>
                <w:szCs w:val="26"/>
                <w:lang w:val="ru-RU" w:eastAsia="ar-SA"/>
              </w:rPr>
            </w:pPr>
          </w:p>
          <w:p w14:paraId="677C7D6F" w14:textId="77777777" w:rsidR="00B57439" w:rsidRPr="00B57439" w:rsidRDefault="00B57439" w:rsidP="00B57439">
            <w:pPr>
              <w:suppressAutoHyphens/>
              <w:rPr>
                <w:rFonts w:eastAsia="Calibri"/>
                <w:sz w:val="26"/>
                <w:szCs w:val="26"/>
                <w:lang w:val="ru-RU" w:eastAsia="ar-SA"/>
              </w:rPr>
            </w:pPr>
          </w:p>
          <w:p w14:paraId="2DE502B0" w14:textId="77777777" w:rsidR="00B57439" w:rsidRPr="00B57439" w:rsidRDefault="00B57439" w:rsidP="00B57439">
            <w:pPr>
              <w:suppressAutoHyphens/>
              <w:rPr>
                <w:rFonts w:eastAsia="Calibri"/>
                <w:sz w:val="26"/>
                <w:szCs w:val="26"/>
                <w:lang w:val="ru-RU" w:eastAsia="ar-SA"/>
              </w:rPr>
            </w:pPr>
          </w:p>
          <w:p w14:paraId="45A4DAFA" w14:textId="77777777" w:rsidR="00B57439" w:rsidRPr="00B57439" w:rsidRDefault="00B57439" w:rsidP="00B57439">
            <w:pPr>
              <w:suppressAutoHyphens/>
              <w:rPr>
                <w:rFonts w:eastAsia="Calibri"/>
                <w:sz w:val="26"/>
                <w:szCs w:val="26"/>
                <w:lang w:val="ru-RU" w:eastAsia="ar-SA"/>
              </w:rPr>
            </w:pPr>
          </w:p>
          <w:p w14:paraId="607175C5" w14:textId="77777777" w:rsidR="00B57439" w:rsidRPr="00B57439" w:rsidRDefault="00B57439" w:rsidP="00B57439">
            <w:pPr>
              <w:suppressAutoHyphens/>
              <w:rPr>
                <w:rFonts w:eastAsia="Calibri"/>
                <w:sz w:val="26"/>
                <w:szCs w:val="26"/>
                <w:lang w:val="ru-RU" w:eastAsia="ar-SA"/>
              </w:rPr>
            </w:pPr>
          </w:p>
          <w:p w14:paraId="7BBFF54F" w14:textId="77777777" w:rsidR="00B57439" w:rsidRPr="00B57439" w:rsidRDefault="00B57439" w:rsidP="00B57439">
            <w:pPr>
              <w:suppressAutoHyphens/>
              <w:rPr>
                <w:rFonts w:eastAsia="Calibri"/>
                <w:sz w:val="26"/>
                <w:szCs w:val="26"/>
                <w:lang w:val="ru-RU" w:eastAsia="ar-SA"/>
              </w:rPr>
            </w:pPr>
          </w:p>
          <w:p w14:paraId="0E32C360" w14:textId="77777777" w:rsidR="00B57439" w:rsidRPr="00B57439" w:rsidRDefault="00B57439" w:rsidP="00B57439">
            <w:pPr>
              <w:suppressAutoHyphens/>
              <w:rPr>
                <w:rFonts w:eastAsia="Calibri"/>
                <w:sz w:val="26"/>
                <w:szCs w:val="26"/>
                <w:lang w:val="ru-RU" w:eastAsia="ar-SA"/>
              </w:rPr>
            </w:pPr>
          </w:p>
          <w:p w14:paraId="4C7DEE19" w14:textId="77777777" w:rsidR="00B57439" w:rsidRPr="00B57439" w:rsidRDefault="00B57439" w:rsidP="00B57439">
            <w:pPr>
              <w:suppressAutoHyphens/>
              <w:rPr>
                <w:rFonts w:eastAsia="Calibri"/>
                <w:sz w:val="26"/>
                <w:szCs w:val="26"/>
                <w:lang w:val="ru-RU" w:eastAsia="ar-SA"/>
              </w:rPr>
            </w:pPr>
          </w:p>
          <w:p w14:paraId="16242614" w14:textId="77777777" w:rsidR="00B57439" w:rsidRPr="00B57439" w:rsidRDefault="00B57439" w:rsidP="00B57439">
            <w:pPr>
              <w:suppressAutoHyphens/>
              <w:rPr>
                <w:rFonts w:eastAsia="Calibri"/>
                <w:sz w:val="26"/>
                <w:szCs w:val="26"/>
                <w:lang w:val="ru-RU" w:eastAsia="ar-SA"/>
              </w:rPr>
            </w:pPr>
          </w:p>
          <w:p w14:paraId="03D57D73" w14:textId="77777777" w:rsidR="00B57439" w:rsidRPr="00B57439" w:rsidRDefault="00B57439" w:rsidP="00B57439">
            <w:pPr>
              <w:suppressAutoHyphens/>
              <w:rPr>
                <w:rFonts w:eastAsia="Calibri"/>
                <w:sz w:val="26"/>
                <w:szCs w:val="26"/>
                <w:lang w:val="ru-RU" w:eastAsia="ar-SA"/>
              </w:rPr>
            </w:pPr>
          </w:p>
          <w:p w14:paraId="303A5063" w14:textId="77777777" w:rsidR="00B57439" w:rsidRPr="00B57439" w:rsidRDefault="00B57439" w:rsidP="00B57439">
            <w:pPr>
              <w:suppressAutoHyphens/>
              <w:rPr>
                <w:rFonts w:eastAsia="Calibri"/>
                <w:sz w:val="26"/>
                <w:szCs w:val="26"/>
                <w:lang w:val="ru-RU" w:eastAsia="ar-SA"/>
              </w:rPr>
            </w:pPr>
          </w:p>
          <w:p w14:paraId="482AB4DD" w14:textId="77777777" w:rsidR="00B57439" w:rsidRPr="00B57439" w:rsidRDefault="00B57439" w:rsidP="00B57439">
            <w:pPr>
              <w:suppressAutoHyphens/>
              <w:rPr>
                <w:rFonts w:eastAsia="Calibri"/>
                <w:sz w:val="26"/>
                <w:szCs w:val="26"/>
                <w:lang w:val="ru-RU" w:eastAsia="ar-SA"/>
              </w:rPr>
            </w:pPr>
          </w:p>
          <w:p w14:paraId="29696664" w14:textId="77777777" w:rsidR="00B57439" w:rsidRPr="00B57439" w:rsidRDefault="00B57439" w:rsidP="00B57439">
            <w:pPr>
              <w:suppressAutoHyphens/>
              <w:rPr>
                <w:rFonts w:eastAsia="Calibri"/>
                <w:sz w:val="26"/>
                <w:szCs w:val="26"/>
                <w:lang w:val="ru-RU" w:eastAsia="ar-SA"/>
              </w:rPr>
            </w:pPr>
          </w:p>
          <w:p w14:paraId="4B89D794" w14:textId="77777777" w:rsidR="00B57439" w:rsidRPr="00B57439" w:rsidRDefault="00B57439" w:rsidP="00B57439">
            <w:pPr>
              <w:suppressAutoHyphens/>
              <w:rPr>
                <w:rFonts w:eastAsia="Calibri"/>
                <w:sz w:val="26"/>
                <w:szCs w:val="26"/>
                <w:lang w:val="ru-RU" w:eastAsia="ar-SA"/>
              </w:rPr>
            </w:pPr>
          </w:p>
          <w:p w14:paraId="02202D06" w14:textId="77777777" w:rsidR="00B57439" w:rsidRPr="00B57439" w:rsidRDefault="00B57439" w:rsidP="00B57439">
            <w:pPr>
              <w:suppressAutoHyphens/>
              <w:rPr>
                <w:rFonts w:eastAsia="Calibri"/>
                <w:sz w:val="26"/>
                <w:szCs w:val="26"/>
                <w:lang w:val="ru-RU" w:eastAsia="ar-SA"/>
              </w:rPr>
            </w:pPr>
          </w:p>
          <w:p w14:paraId="276BF402" w14:textId="77777777" w:rsidR="00B57439" w:rsidRPr="00B57439" w:rsidRDefault="00B57439" w:rsidP="00B57439">
            <w:pPr>
              <w:suppressAutoHyphens/>
              <w:rPr>
                <w:rFonts w:eastAsia="Calibri"/>
                <w:sz w:val="26"/>
                <w:szCs w:val="26"/>
                <w:lang w:val="ru-RU" w:eastAsia="ar-SA"/>
              </w:rPr>
            </w:pPr>
          </w:p>
          <w:p w14:paraId="737CA660" w14:textId="77777777" w:rsidR="00B57439" w:rsidRPr="00B57439" w:rsidRDefault="00B57439" w:rsidP="00B57439">
            <w:pPr>
              <w:suppressAutoHyphens/>
              <w:rPr>
                <w:rFonts w:eastAsia="Calibri"/>
                <w:sz w:val="26"/>
                <w:szCs w:val="26"/>
                <w:lang w:val="ru-RU" w:eastAsia="ar-SA"/>
              </w:rPr>
            </w:pPr>
          </w:p>
          <w:p w14:paraId="1007A3D1" w14:textId="77777777" w:rsidR="00B57439" w:rsidRPr="00B57439" w:rsidRDefault="00B57439" w:rsidP="00B57439">
            <w:pPr>
              <w:suppressAutoHyphens/>
              <w:rPr>
                <w:rFonts w:eastAsia="Calibri"/>
                <w:sz w:val="26"/>
                <w:szCs w:val="26"/>
                <w:lang w:val="ru-RU" w:eastAsia="ar-SA"/>
              </w:rPr>
            </w:pPr>
          </w:p>
          <w:p w14:paraId="102454FB" w14:textId="77777777" w:rsidR="00B57439" w:rsidRPr="00B57439" w:rsidRDefault="00B57439" w:rsidP="00B57439">
            <w:pPr>
              <w:suppressAutoHyphens/>
              <w:rPr>
                <w:rFonts w:eastAsia="Calibri"/>
                <w:sz w:val="26"/>
                <w:szCs w:val="26"/>
                <w:lang w:val="ru-RU" w:eastAsia="ar-SA"/>
              </w:rPr>
            </w:pPr>
          </w:p>
          <w:p w14:paraId="5CDCE2AB" w14:textId="77777777" w:rsidR="00B57439" w:rsidRPr="00B57439" w:rsidRDefault="00B57439" w:rsidP="00B57439">
            <w:pPr>
              <w:suppressAutoHyphens/>
              <w:rPr>
                <w:rFonts w:eastAsia="Calibri"/>
                <w:sz w:val="26"/>
                <w:szCs w:val="26"/>
                <w:lang w:val="ru-RU" w:eastAsia="ar-SA"/>
              </w:rPr>
            </w:pPr>
          </w:p>
          <w:p w14:paraId="20F0B0E2" w14:textId="77777777" w:rsidR="00B57439" w:rsidRPr="00B57439" w:rsidRDefault="00B57439" w:rsidP="00B57439">
            <w:pPr>
              <w:suppressAutoHyphens/>
              <w:rPr>
                <w:rFonts w:eastAsia="Calibri"/>
                <w:sz w:val="26"/>
                <w:szCs w:val="26"/>
                <w:lang w:val="ru-RU" w:eastAsia="ar-SA"/>
              </w:rPr>
            </w:pPr>
          </w:p>
          <w:p w14:paraId="4CBEA41E" w14:textId="77777777" w:rsidR="00B57439" w:rsidRPr="00B57439" w:rsidRDefault="00B57439" w:rsidP="00B57439">
            <w:pPr>
              <w:suppressAutoHyphens/>
              <w:rPr>
                <w:rFonts w:eastAsia="Calibri"/>
                <w:sz w:val="26"/>
                <w:szCs w:val="26"/>
                <w:lang w:val="ru-RU" w:eastAsia="ar-SA"/>
              </w:rPr>
            </w:pPr>
          </w:p>
          <w:p w14:paraId="48AB00D1" w14:textId="77777777" w:rsidR="00B57439" w:rsidRPr="00B57439" w:rsidRDefault="00B57439" w:rsidP="00B57439">
            <w:pPr>
              <w:suppressAutoHyphens/>
              <w:rPr>
                <w:rFonts w:eastAsia="Calibri"/>
                <w:sz w:val="26"/>
                <w:szCs w:val="26"/>
                <w:lang w:val="ru-RU" w:eastAsia="ar-SA"/>
              </w:rPr>
            </w:pPr>
          </w:p>
          <w:p w14:paraId="634B3DAC" w14:textId="77777777" w:rsidR="00B57439" w:rsidRPr="00B57439" w:rsidRDefault="00B57439" w:rsidP="00B57439">
            <w:pPr>
              <w:suppressAutoHyphens/>
              <w:rPr>
                <w:rFonts w:eastAsia="Calibri"/>
                <w:sz w:val="26"/>
                <w:szCs w:val="26"/>
                <w:lang w:val="ru-RU" w:eastAsia="ar-SA"/>
              </w:rPr>
            </w:pPr>
          </w:p>
          <w:p w14:paraId="5889D0F7" w14:textId="77777777" w:rsidR="00B57439" w:rsidRPr="00B57439" w:rsidRDefault="00B57439" w:rsidP="00B57439">
            <w:pPr>
              <w:suppressAutoHyphens/>
              <w:rPr>
                <w:rFonts w:eastAsia="Calibri"/>
                <w:sz w:val="26"/>
                <w:szCs w:val="26"/>
                <w:lang w:val="ru-RU" w:eastAsia="ar-SA"/>
              </w:rPr>
            </w:pPr>
          </w:p>
          <w:p w14:paraId="3A2279A2" w14:textId="77777777" w:rsidR="00B57439" w:rsidRPr="00B57439" w:rsidRDefault="00B57439" w:rsidP="00B57439">
            <w:pPr>
              <w:suppressAutoHyphens/>
              <w:rPr>
                <w:rFonts w:eastAsia="Calibri"/>
                <w:sz w:val="26"/>
                <w:szCs w:val="26"/>
                <w:lang w:val="ru-RU" w:eastAsia="ar-SA"/>
              </w:rPr>
            </w:pPr>
          </w:p>
          <w:p w14:paraId="57A116E3" w14:textId="77777777" w:rsidR="00B57439" w:rsidRPr="00B57439" w:rsidRDefault="00B57439" w:rsidP="00B57439">
            <w:pPr>
              <w:suppressAutoHyphens/>
              <w:rPr>
                <w:rFonts w:eastAsia="Calibri"/>
                <w:sz w:val="26"/>
                <w:szCs w:val="26"/>
                <w:lang w:val="ru-RU" w:eastAsia="ar-SA"/>
              </w:rPr>
            </w:pPr>
          </w:p>
          <w:p w14:paraId="59F7F6E7" w14:textId="77777777" w:rsidR="00B57439" w:rsidRPr="00B57439" w:rsidRDefault="00B57439" w:rsidP="00B57439">
            <w:pPr>
              <w:suppressAutoHyphens/>
              <w:rPr>
                <w:rFonts w:eastAsia="Calibri"/>
                <w:sz w:val="26"/>
                <w:szCs w:val="26"/>
                <w:lang w:val="ru-RU" w:eastAsia="ar-SA"/>
              </w:rPr>
            </w:pPr>
          </w:p>
          <w:p w14:paraId="18C7E01A" w14:textId="77777777" w:rsidR="00B57439" w:rsidRPr="00B57439" w:rsidRDefault="00B57439" w:rsidP="00B57439">
            <w:pPr>
              <w:suppressAutoHyphens/>
              <w:rPr>
                <w:rFonts w:eastAsia="Calibri"/>
                <w:sz w:val="26"/>
                <w:szCs w:val="26"/>
                <w:lang w:val="ru-RU" w:eastAsia="ar-SA"/>
              </w:rPr>
            </w:pPr>
          </w:p>
          <w:p w14:paraId="46ECF34D" w14:textId="77777777" w:rsidR="00B57439" w:rsidRPr="00B57439" w:rsidRDefault="00B57439" w:rsidP="00B57439">
            <w:pPr>
              <w:suppressAutoHyphens/>
              <w:rPr>
                <w:rFonts w:eastAsia="Calibri"/>
                <w:sz w:val="26"/>
                <w:szCs w:val="26"/>
                <w:lang w:val="ru-RU" w:eastAsia="ar-SA"/>
              </w:rPr>
            </w:pPr>
          </w:p>
          <w:p w14:paraId="0B3EB11C" w14:textId="77777777" w:rsidR="00B57439" w:rsidRPr="00B57439" w:rsidRDefault="00B57439" w:rsidP="00B57439">
            <w:pPr>
              <w:suppressAutoHyphens/>
              <w:rPr>
                <w:rFonts w:eastAsia="Calibri"/>
                <w:sz w:val="26"/>
                <w:szCs w:val="26"/>
                <w:lang w:val="ru-RU" w:eastAsia="ar-SA"/>
              </w:rPr>
            </w:pPr>
          </w:p>
          <w:p w14:paraId="7F1D345E" w14:textId="77777777" w:rsidR="00B57439" w:rsidRPr="00B57439" w:rsidRDefault="00B57439" w:rsidP="00B57439">
            <w:pPr>
              <w:suppressAutoHyphens/>
              <w:rPr>
                <w:rFonts w:eastAsia="Calibri"/>
                <w:sz w:val="26"/>
                <w:szCs w:val="26"/>
                <w:lang w:val="ru-RU" w:eastAsia="ar-SA"/>
              </w:rPr>
            </w:pPr>
          </w:p>
          <w:p w14:paraId="1E6EF901" w14:textId="77777777" w:rsidR="00B57439" w:rsidRPr="00B57439" w:rsidRDefault="00B57439" w:rsidP="00B57439">
            <w:pPr>
              <w:suppressAutoHyphens/>
              <w:rPr>
                <w:rFonts w:eastAsia="Calibri"/>
                <w:sz w:val="26"/>
                <w:szCs w:val="26"/>
                <w:lang w:val="ru-RU" w:eastAsia="ar-SA"/>
              </w:rPr>
            </w:pPr>
          </w:p>
          <w:p w14:paraId="225362C6" w14:textId="77777777" w:rsidR="00B57439" w:rsidRPr="00B57439" w:rsidRDefault="00B57439" w:rsidP="00B57439">
            <w:pPr>
              <w:suppressAutoHyphens/>
              <w:rPr>
                <w:rFonts w:eastAsia="Calibri"/>
                <w:sz w:val="26"/>
                <w:szCs w:val="26"/>
                <w:lang w:val="ru-RU" w:eastAsia="ar-SA"/>
              </w:rPr>
            </w:pPr>
          </w:p>
          <w:p w14:paraId="7400FD60" w14:textId="77777777" w:rsidR="00B57439" w:rsidRPr="00B57439" w:rsidRDefault="00B57439" w:rsidP="00B57439">
            <w:pPr>
              <w:suppressAutoHyphens/>
              <w:rPr>
                <w:rFonts w:eastAsia="Calibri"/>
                <w:b/>
                <w:sz w:val="26"/>
                <w:szCs w:val="26"/>
                <w:lang w:eastAsia="ar-SA"/>
              </w:rPr>
            </w:pPr>
            <w:r w:rsidRPr="00B57439">
              <w:rPr>
                <w:rFonts w:eastAsia="Calibri"/>
                <w:b/>
                <w:sz w:val="26"/>
                <w:szCs w:val="26"/>
                <w:lang w:eastAsia="ar-SA"/>
              </w:rPr>
              <w:t>1.2</w:t>
            </w:r>
          </w:p>
        </w:tc>
        <w:tc>
          <w:tcPr>
            <w:tcW w:w="3436" w:type="dxa"/>
            <w:tcBorders>
              <w:top w:val="single" w:sz="4" w:space="0" w:color="000000"/>
              <w:left w:val="single" w:sz="4" w:space="0" w:color="000000"/>
              <w:bottom w:val="single" w:sz="4" w:space="0" w:color="000000"/>
              <w:right w:val="nil"/>
            </w:tcBorders>
          </w:tcPr>
          <w:p w14:paraId="65053599"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lastRenderedPageBreak/>
              <w:t>Етапи опрацювання заяви суб’єкта звернення про надання адміністративної послуги</w:t>
            </w:r>
          </w:p>
          <w:p w14:paraId="13E613D0" w14:textId="77777777" w:rsidR="00B57439" w:rsidRPr="00B57439" w:rsidRDefault="00B57439" w:rsidP="00B57439">
            <w:pPr>
              <w:suppressAutoHyphens/>
              <w:rPr>
                <w:rFonts w:eastAsia="Calibri"/>
                <w:i/>
                <w:sz w:val="26"/>
                <w:szCs w:val="26"/>
                <w:lang w:eastAsia="ar-SA"/>
              </w:rPr>
            </w:pPr>
            <w:r w:rsidRPr="00B57439">
              <w:rPr>
                <w:rFonts w:eastAsia="Calibri"/>
                <w:i/>
                <w:sz w:val="26"/>
                <w:szCs w:val="26"/>
                <w:lang w:eastAsia="ar-SA"/>
              </w:rPr>
              <w:t>Відділ ДРАЦС</w:t>
            </w:r>
          </w:p>
          <w:p w14:paraId="7C92D53F" w14:textId="77777777" w:rsidR="00B57439" w:rsidRPr="00B57439" w:rsidRDefault="00B57439" w:rsidP="00B57439">
            <w:pPr>
              <w:suppressAutoHyphens/>
              <w:rPr>
                <w:rFonts w:eastAsia="Calibri"/>
                <w:sz w:val="26"/>
                <w:szCs w:val="26"/>
                <w:lang w:eastAsia="ar-SA"/>
              </w:rPr>
            </w:pPr>
          </w:p>
          <w:p w14:paraId="280BC50E" w14:textId="77777777" w:rsidR="00B57439" w:rsidRPr="00B57439" w:rsidRDefault="00B57439" w:rsidP="00B57439">
            <w:pPr>
              <w:suppressAutoHyphens/>
              <w:rPr>
                <w:rFonts w:eastAsia="Calibri"/>
                <w:sz w:val="26"/>
                <w:szCs w:val="26"/>
                <w:lang w:eastAsia="ar-SA"/>
              </w:rPr>
            </w:pPr>
          </w:p>
          <w:p w14:paraId="6693649A" w14:textId="77777777" w:rsidR="00B57439" w:rsidRPr="00B57439" w:rsidRDefault="00B57439" w:rsidP="00B57439">
            <w:pPr>
              <w:suppressAutoHyphens/>
              <w:rPr>
                <w:rFonts w:eastAsia="Calibri"/>
                <w:sz w:val="26"/>
                <w:szCs w:val="26"/>
                <w:lang w:eastAsia="ar-SA"/>
              </w:rPr>
            </w:pPr>
          </w:p>
          <w:p w14:paraId="3F8762D4" w14:textId="77777777" w:rsidR="00B57439" w:rsidRPr="00B57439" w:rsidRDefault="00B57439" w:rsidP="00B57439">
            <w:pPr>
              <w:suppressAutoHyphens/>
              <w:rPr>
                <w:rFonts w:eastAsia="Calibri"/>
                <w:sz w:val="26"/>
                <w:szCs w:val="26"/>
                <w:lang w:eastAsia="ar-SA"/>
              </w:rPr>
            </w:pPr>
          </w:p>
          <w:p w14:paraId="47E734A9" w14:textId="77777777" w:rsidR="00B57439" w:rsidRPr="00B57439" w:rsidRDefault="00B57439" w:rsidP="00B57439">
            <w:pPr>
              <w:suppressAutoHyphens/>
              <w:rPr>
                <w:rFonts w:eastAsia="Calibri"/>
                <w:sz w:val="26"/>
                <w:szCs w:val="26"/>
                <w:lang w:eastAsia="ar-SA"/>
              </w:rPr>
            </w:pPr>
          </w:p>
          <w:p w14:paraId="0BDC027A" w14:textId="77777777" w:rsidR="00B57439" w:rsidRPr="00B57439" w:rsidRDefault="00B57439" w:rsidP="00B57439">
            <w:pPr>
              <w:suppressAutoHyphens/>
              <w:rPr>
                <w:rFonts w:eastAsia="Calibri"/>
                <w:sz w:val="26"/>
                <w:szCs w:val="26"/>
                <w:lang w:eastAsia="ar-SA"/>
              </w:rPr>
            </w:pPr>
          </w:p>
          <w:p w14:paraId="1257B5F3" w14:textId="77777777" w:rsidR="00B57439" w:rsidRPr="00B57439" w:rsidRDefault="00B57439" w:rsidP="00B57439">
            <w:pPr>
              <w:suppressAutoHyphens/>
              <w:rPr>
                <w:rFonts w:eastAsia="Calibri"/>
                <w:sz w:val="26"/>
                <w:szCs w:val="26"/>
                <w:lang w:eastAsia="ar-SA"/>
              </w:rPr>
            </w:pPr>
          </w:p>
          <w:p w14:paraId="49EBE486" w14:textId="77777777" w:rsidR="00B57439" w:rsidRPr="00B57439" w:rsidRDefault="00B57439" w:rsidP="00B57439">
            <w:pPr>
              <w:suppressAutoHyphens/>
              <w:rPr>
                <w:rFonts w:eastAsia="Calibri"/>
                <w:sz w:val="26"/>
                <w:szCs w:val="26"/>
                <w:lang w:eastAsia="ar-SA"/>
              </w:rPr>
            </w:pPr>
          </w:p>
          <w:p w14:paraId="79AAB9D3" w14:textId="77777777" w:rsidR="00B57439" w:rsidRPr="00B57439" w:rsidRDefault="00B57439" w:rsidP="00B57439">
            <w:pPr>
              <w:suppressAutoHyphens/>
              <w:rPr>
                <w:rFonts w:eastAsia="Calibri"/>
                <w:sz w:val="26"/>
                <w:szCs w:val="26"/>
                <w:lang w:eastAsia="ar-SA"/>
              </w:rPr>
            </w:pPr>
          </w:p>
          <w:p w14:paraId="25A7C8FE" w14:textId="77777777" w:rsidR="00B57439" w:rsidRPr="00B57439" w:rsidRDefault="00B57439" w:rsidP="00B57439">
            <w:pPr>
              <w:suppressAutoHyphens/>
              <w:rPr>
                <w:rFonts w:eastAsia="Calibri"/>
                <w:sz w:val="26"/>
                <w:szCs w:val="26"/>
                <w:lang w:eastAsia="ar-SA"/>
              </w:rPr>
            </w:pPr>
          </w:p>
          <w:p w14:paraId="30D67D22" w14:textId="77777777" w:rsidR="00B57439" w:rsidRPr="00B57439" w:rsidRDefault="00B57439" w:rsidP="00B57439">
            <w:pPr>
              <w:suppressAutoHyphens/>
              <w:rPr>
                <w:rFonts w:eastAsia="Calibri"/>
                <w:sz w:val="26"/>
                <w:szCs w:val="26"/>
                <w:lang w:eastAsia="ar-SA"/>
              </w:rPr>
            </w:pPr>
          </w:p>
          <w:p w14:paraId="2F8B586B" w14:textId="77777777" w:rsidR="00B57439" w:rsidRPr="00B57439" w:rsidRDefault="00B57439" w:rsidP="00B57439">
            <w:pPr>
              <w:suppressAutoHyphens/>
              <w:rPr>
                <w:rFonts w:eastAsia="Calibri"/>
                <w:sz w:val="26"/>
                <w:szCs w:val="26"/>
                <w:lang w:eastAsia="ar-SA"/>
              </w:rPr>
            </w:pPr>
          </w:p>
          <w:p w14:paraId="0FCBDD43" w14:textId="77777777" w:rsidR="00B57439" w:rsidRPr="00B57439" w:rsidRDefault="00B57439" w:rsidP="00B57439">
            <w:pPr>
              <w:suppressAutoHyphens/>
              <w:rPr>
                <w:rFonts w:eastAsia="Calibri"/>
                <w:sz w:val="26"/>
                <w:szCs w:val="26"/>
                <w:lang w:eastAsia="ar-SA"/>
              </w:rPr>
            </w:pPr>
          </w:p>
          <w:p w14:paraId="1AF40565" w14:textId="77777777" w:rsidR="00B57439" w:rsidRPr="00B57439" w:rsidRDefault="00B57439" w:rsidP="00B57439">
            <w:pPr>
              <w:suppressAutoHyphens/>
              <w:rPr>
                <w:rFonts w:eastAsia="Calibri"/>
                <w:sz w:val="26"/>
                <w:szCs w:val="26"/>
                <w:lang w:eastAsia="ar-SA"/>
              </w:rPr>
            </w:pPr>
          </w:p>
          <w:p w14:paraId="1E7FB40F" w14:textId="77777777" w:rsidR="00B57439" w:rsidRPr="00B57439" w:rsidRDefault="00B57439" w:rsidP="00B57439">
            <w:pPr>
              <w:suppressAutoHyphens/>
              <w:rPr>
                <w:rFonts w:eastAsia="Calibri"/>
                <w:sz w:val="26"/>
                <w:szCs w:val="26"/>
                <w:lang w:eastAsia="ar-SA"/>
              </w:rPr>
            </w:pPr>
          </w:p>
          <w:p w14:paraId="242B580D" w14:textId="77777777" w:rsidR="00B57439" w:rsidRPr="00B57439" w:rsidRDefault="00B57439" w:rsidP="00B57439">
            <w:pPr>
              <w:suppressAutoHyphens/>
              <w:rPr>
                <w:rFonts w:eastAsia="Calibri"/>
                <w:sz w:val="26"/>
                <w:szCs w:val="26"/>
                <w:lang w:eastAsia="ar-SA"/>
              </w:rPr>
            </w:pPr>
          </w:p>
          <w:p w14:paraId="2DDDB1D5" w14:textId="77777777" w:rsidR="00B57439" w:rsidRPr="00B57439" w:rsidRDefault="00B57439" w:rsidP="00B57439">
            <w:pPr>
              <w:suppressAutoHyphens/>
              <w:rPr>
                <w:rFonts w:eastAsia="Calibri"/>
                <w:sz w:val="26"/>
                <w:szCs w:val="26"/>
                <w:lang w:eastAsia="ar-SA"/>
              </w:rPr>
            </w:pPr>
          </w:p>
          <w:p w14:paraId="2CFBFA51" w14:textId="77777777" w:rsidR="00B57439" w:rsidRPr="00B57439" w:rsidRDefault="00B57439" w:rsidP="00B57439">
            <w:pPr>
              <w:suppressAutoHyphens/>
              <w:rPr>
                <w:rFonts w:eastAsia="Calibri"/>
                <w:sz w:val="26"/>
                <w:szCs w:val="26"/>
                <w:lang w:eastAsia="ar-SA"/>
              </w:rPr>
            </w:pPr>
          </w:p>
          <w:p w14:paraId="59BEC945" w14:textId="77777777" w:rsidR="00B57439" w:rsidRPr="00B57439" w:rsidRDefault="00B57439" w:rsidP="00B57439">
            <w:pPr>
              <w:suppressAutoHyphens/>
              <w:rPr>
                <w:rFonts w:eastAsia="Calibri"/>
                <w:sz w:val="26"/>
                <w:szCs w:val="26"/>
                <w:lang w:eastAsia="ar-SA"/>
              </w:rPr>
            </w:pPr>
          </w:p>
          <w:p w14:paraId="073C3FBA" w14:textId="77777777" w:rsidR="00B57439" w:rsidRPr="00B57439" w:rsidRDefault="00B57439" w:rsidP="00B57439">
            <w:pPr>
              <w:suppressAutoHyphens/>
              <w:rPr>
                <w:rFonts w:eastAsia="Calibri"/>
                <w:sz w:val="26"/>
                <w:szCs w:val="26"/>
                <w:lang w:eastAsia="ar-SA"/>
              </w:rPr>
            </w:pPr>
          </w:p>
          <w:p w14:paraId="2D656603" w14:textId="77777777" w:rsidR="00B57439" w:rsidRPr="00B57439" w:rsidRDefault="00B57439" w:rsidP="00B57439">
            <w:pPr>
              <w:suppressAutoHyphens/>
              <w:rPr>
                <w:rFonts w:eastAsia="Calibri"/>
                <w:sz w:val="26"/>
                <w:szCs w:val="26"/>
                <w:lang w:eastAsia="ar-SA"/>
              </w:rPr>
            </w:pPr>
          </w:p>
          <w:p w14:paraId="260757B5" w14:textId="77777777" w:rsidR="00B57439" w:rsidRPr="00B57439" w:rsidRDefault="00B57439" w:rsidP="00B57439">
            <w:pPr>
              <w:suppressAutoHyphens/>
              <w:rPr>
                <w:rFonts w:eastAsia="Calibri"/>
                <w:sz w:val="26"/>
                <w:szCs w:val="26"/>
                <w:lang w:eastAsia="ar-SA"/>
              </w:rPr>
            </w:pPr>
          </w:p>
          <w:p w14:paraId="02BC93B3" w14:textId="77777777" w:rsidR="00B57439" w:rsidRPr="00B57439" w:rsidRDefault="00B57439" w:rsidP="00B57439">
            <w:pPr>
              <w:suppressAutoHyphens/>
              <w:rPr>
                <w:rFonts w:eastAsia="Calibri"/>
                <w:sz w:val="26"/>
                <w:szCs w:val="26"/>
                <w:lang w:eastAsia="ar-SA"/>
              </w:rPr>
            </w:pPr>
          </w:p>
          <w:p w14:paraId="177ADE72" w14:textId="77777777" w:rsidR="00B57439" w:rsidRPr="00B57439" w:rsidRDefault="00B57439" w:rsidP="00B57439">
            <w:pPr>
              <w:suppressAutoHyphens/>
              <w:rPr>
                <w:rFonts w:eastAsia="Calibri"/>
                <w:sz w:val="26"/>
                <w:szCs w:val="26"/>
                <w:lang w:eastAsia="ar-SA"/>
              </w:rPr>
            </w:pPr>
          </w:p>
          <w:p w14:paraId="5FB47988" w14:textId="77777777" w:rsidR="00B57439" w:rsidRPr="00B57439" w:rsidRDefault="00B57439" w:rsidP="00B57439">
            <w:pPr>
              <w:suppressAutoHyphens/>
              <w:rPr>
                <w:rFonts w:eastAsia="Calibri"/>
                <w:sz w:val="26"/>
                <w:szCs w:val="26"/>
                <w:lang w:eastAsia="ar-SA"/>
              </w:rPr>
            </w:pPr>
          </w:p>
          <w:p w14:paraId="29A73724" w14:textId="77777777" w:rsidR="00B57439" w:rsidRPr="00B57439" w:rsidRDefault="00B57439" w:rsidP="00B57439">
            <w:pPr>
              <w:suppressAutoHyphens/>
              <w:rPr>
                <w:rFonts w:eastAsia="Calibri"/>
                <w:sz w:val="26"/>
                <w:szCs w:val="26"/>
                <w:lang w:eastAsia="ar-SA"/>
              </w:rPr>
            </w:pPr>
          </w:p>
          <w:p w14:paraId="0EFB26AA" w14:textId="77777777" w:rsidR="00B57439" w:rsidRPr="00B57439" w:rsidRDefault="00B57439" w:rsidP="00B57439">
            <w:pPr>
              <w:suppressAutoHyphens/>
              <w:rPr>
                <w:rFonts w:eastAsia="Calibri"/>
                <w:sz w:val="26"/>
                <w:szCs w:val="26"/>
                <w:lang w:eastAsia="ar-SA"/>
              </w:rPr>
            </w:pPr>
          </w:p>
          <w:p w14:paraId="5406FF47" w14:textId="77777777" w:rsidR="00B57439" w:rsidRPr="00B57439" w:rsidRDefault="00B57439" w:rsidP="00B57439">
            <w:pPr>
              <w:suppressAutoHyphens/>
              <w:rPr>
                <w:rFonts w:eastAsia="Calibri"/>
                <w:sz w:val="26"/>
                <w:szCs w:val="26"/>
                <w:lang w:eastAsia="ar-SA"/>
              </w:rPr>
            </w:pPr>
          </w:p>
          <w:p w14:paraId="2B7C377D" w14:textId="77777777" w:rsidR="00B57439" w:rsidRPr="00B57439" w:rsidRDefault="00B57439" w:rsidP="00B57439">
            <w:pPr>
              <w:suppressAutoHyphens/>
              <w:rPr>
                <w:rFonts w:eastAsia="Calibri"/>
                <w:sz w:val="26"/>
                <w:szCs w:val="26"/>
                <w:lang w:eastAsia="ar-SA"/>
              </w:rPr>
            </w:pPr>
          </w:p>
          <w:p w14:paraId="57697114" w14:textId="77777777" w:rsidR="00B57439" w:rsidRPr="00B57439" w:rsidRDefault="00B57439" w:rsidP="00B57439">
            <w:pPr>
              <w:suppressAutoHyphens/>
              <w:rPr>
                <w:rFonts w:eastAsia="Calibri"/>
                <w:sz w:val="26"/>
                <w:szCs w:val="26"/>
                <w:lang w:eastAsia="ar-SA"/>
              </w:rPr>
            </w:pPr>
          </w:p>
          <w:p w14:paraId="0323EEBA" w14:textId="77777777" w:rsidR="00B57439" w:rsidRPr="00B57439" w:rsidRDefault="00B57439" w:rsidP="00B57439">
            <w:pPr>
              <w:suppressAutoHyphens/>
              <w:rPr>
                <w:rFonts w:eastAsia="Calibri"/>
                <w:sz w:val="26"/>
                <w:szCs w:val="26"/>
                <w:lang w:eastAsia="ar-SA"/>
              </w:rPr>
            </w:pPr>
          </w:p>
          <w:p w14:paraId="1489FC9C" w14:textId="77777777" w:rsidR="00B57439" w:rsidRPr="00B57439" w:rsidRDefault="00B57439" w:rsidP="00B57439">
            <w:pPr>
              <w:suppressAutoHyphens/>
              <w:rPr>
                <w:rFonts w:eastAsia="Calibri"/>
                <w:sz w:val="26"/>
                <w:szCs w:val="26"/>
                <w:lang w:eastAsia="ar-SA"/>
              </w:rPr>
            </w:pPr>
          </w:p>
          <w:p w14:paraId="0CACB881" w14:textId="77777777" w:rsidR="00B57439" w:rsidRPr="00B57439" w:rsidRDefault="00B57439" w:rsidP="00B57439">
            <w:pPr>
              <w:suppressAutoHyphens/>
              <w:rPr>
                <w:rFonts w:eastAsia="Calibri"/>
                <w:sz w:val="26"/>
                <w:szCs w:val="26"/>
                <w:lang w:eastAsia="ar-SA"/>
              </w:rPr>
            </w:pPr>
          </w:p>
          <w:p w14:paraId="592EF073" w14:textId="77777777" w:rsidR="00B57439" w:rsidRPr="00B57439" w:rsidRDefault="00B57439" w:rsidP="00B57439">
            <w:pPr>
              <w:suppressAutoHyphens/>
              <w:rPr>
                <w:rFonts w:eastAsia="Calibri"/>
                <w:sz w:val="26"/>
                <w:szCs w:val="26"/>
                <w:lang w:eastAsia="ar-SA"/>
              </w:rPr>
            </w:pPr>
          </w:p>
          <w:p w14:paraId="78CB3F78" w14:textId="77777777" w:rsidR="00B57439" w:rsidRPr="00B57439" w:rsidRDefault="00B57439" w:rsidP="00B57439">
            <w:pPr>
              <w:suppressAutoHyphens/>
              <w:rPr>
                <w:rFonts w:eastAsia="Calibri"/>
                <w:sz w:val="26"/>
                <w:szCs w:val="26"/>
                <w:lang w:eastAsia="ar-SA"/>
              </w:rPr>
            </w:pPr>
          </w:p>
          <w:p w14:paraId="284EDAAD" w14:textId="77777777" w:rsidR="00B57439" w:rsidRPr="00B57439" w:rsidRDefault="00B57439" w:rsidP="00B57439">
            <w:pPr>
              <w:suppressAutoHyphens/>
              <w:rPr>
                <w:rFonts w:eastAsia="Calibri"/>
                <w:sz w:val="26"/>
                <w:szCs w:val="26"/>
                <w:lang w:eastAsia="ar-SA"/>
              </w:rPr>
            </w:pPr>
          </w:p>
          <w:p w14:paraId="7427F0E4" w14:textId="77777777" w:rsidR="00B57439" w:rsidRPr="00B57439" w:rsidRDefault="00B57439" w:rsidP="00B57439">
            <w:pPr>
              <w:suppressAutoHyphens/>
              <w:rPr>
                <w:rFonts w:eastAsia="Calibri"/>
                <w:sz w:val="26"/>
                <w:szCs w:val="26"/>
                <w:lang w:eastAsia="ar-SA"/>
              </w:rPr>
            </w:pPr>
          </w:p>
          <w:p w14:paraId="3B51570F" w14:textId="77777777" w:rsidR="00B57439" w:rsidRPr="00B57439" w:rsidRDefault="00B57439" w:rsidP="00B57439">
            <w:pPr>
              <w:suppressAutoHyphens/>
              <w:rPr>
                <w:rFonts w:eastAsia="Calibri"/>
                <w:sz w:val="26"/>
                <w:szCs w:val="26"/>
                <w:lang w:eastAsia="ar-SA"/>
              </w:rPr>
            </w:pPr>
          </w:p>
          <w:p w14:paraId="3A85BA95" w14:textId="77777777" w:rsidR="00B57439" w:rsidRPr="00B57439" w:rsidRDefault="00B57439" w:rsidP="00B57439">
            <w:pPr>
              <w:suppressAutoHyphens/>
              <w:rPr>
                <w:rFonts w:eastAsia="Calibri"/>
                <w:sz w:val="26"/>
                <w:szCs w:val="26"/>
                <w:lang w:eastAsia="ar-SA"/>
              </w:rPr>
            </w:pPr>
          </w:p>
          <w:p w14:paraId="3753C1B1" w14:textId="77777777" w:rsidR="00B57439" w:rsidRPr="00B57439" w:rsidRDefault="00B57439" w:rsidP="00B57439">
            <w:pPr>
              <w:suppressAutoHyphens/>
              <w:rPr>
                <w:rFonts w:eastAsia="Calibri"/>
                <w:sz w:val="26"/>
                <w:szCs w:val="26"/>
                <w:lang w:eastAsia="ar-SA"/>
              </w:rPr>
            </w:pPr>
          </w:p>
          <w:p w14:paraId="233A7BCB" w14:textId="77777777" w:rsidR="00B57439" w:rsidRPr="00B57439" w:rsidRDefault="00B57439" w:rsidP="00B57439">
            <w:pPr>
              <w:suppressAutoHyphens/>
              <w:rPr>
                <w:rFonts w:eastAsia="Calibri"/>
                <w:i/>
                <w:sz w:val="26"/>
                <w:szCs w:val="26"/>
                <w:lang w:eastAsia="ar-SA"/>
              </w:rPr>
            </w:pPr>
            <w:r w:rsidRPr="00B57439">
              <w:rPr>
                <w:rFonts w:eastAsia="Calibri"/>
                <w:i/>
                <w:sz w:val="26"/>
                <w:szCs w:val="26"/>
                <w:lang w:eastAsia="ar-SA"/>
              </w:rPr>
              <w:t>ЦНАП</w:t>
            </w:r>
          </w:p>
        </w:tc>
        <w:tc>
          <w:tcPr>
            <w:tcW w:w="5616" w:type="dxa"/>
            <w:tcBorders>
              <w:top w:val="single" w:sz="4" w:space="0" w:color="000000"/>
              <w:left w:val="single" w:sz="4" w:space="0" w:color="000000"/>
              <w:bottom w:val="single" w:sz="4" w:space="0" w:color="000000"/>
              <w:right w:val="single" w:sz="4" w:space="0" w:color="000000"/>
            </w:tcBorders>
          </w:tcPr>
          <w:p w14:paraId="15ABE215" w14:textId="77777777" w:rsidR="00B57439" w:rsidRPr="00B57439" w:rsidRDefault="00B57439" w:rsidP="00B57439">
            <w:pPr>
              <w:tabs>
                <w:tab w:val="left" w:pos="1620"/>
              </w:tabs>
              <w:suppressAutoHyphens/>
              <w:snapToGrid w:val="0"/>
              <w:rPr>
                <w:rFonts w:eastAsia="Calibri"/>
                <w:sz w:val="26"/>
                <w:szCs w:val="26"/>
                <w:lang w:eastAsia="ar-SA"/>
              </w:rPr>
            </w:pPr>
          </w:p>
          <w:p w14:paraId="7E0CF01B" w14:textId="77777777" w:rsidR="00B57439" w:rsidRPr="00B57439" w:rsidRDefault="00B57439" w:rsidP="00B57439">
            <w:pPr>
              <w:tabs>
                <w:tab w:val="left" w:pos="1620"/>
              </w:tabs>
              <w:suppressAutoHyphens/>
              <w:snapToGrid w:val="0"/>
              <w:rPr>
                <w:rFonts w:eastAsia="Calibri"/>
                <w:sz w:val="26"/>
                <w:szCs w:val="26"/>
                <w:lang w:eastAsia="ar-SA"/>
              </w:rPr>
            </w:pPr>
          </w:p>
          <w:p w14:paraId="516429A7" w14:textId="77777777" w:rsidR="00B57439" w:rsidRPr="00B57439" w:rsidRDefault="00B57439" w:rsidP="00B57439">
            <w:pPr>
              <w:tabs>
                <w:tab w:val="left" w:pos="1620"/>
              </w:tabs>
              <w:suppressAutoHyphens/>
              <w:snapToGrid w:val="0"/>
              <w:rPr>
                <w:rFonts w:eastAsia="Calibri"/>
                <w:sz w:val="26"/>
                <w:szCs w:val="26"/>
                <w:lang w:eastAsia="ar-SA"/>
              </w:rPr>
            </w:pPr>
          </w:p>
          <w:p w14:paraId="0A9ED09A" w14:textId="77777777" w:rsidR="00B57439" w:rsidRPr="00B57439" w:rsidRDefault="00B57439" w:rsidP="00B57439">
            <w:pPr>
              <w:tabs>
                <w:tab w:val="left" w:pos="1620"/>
              </w:tabs>
              <w:suppressAutoHyphens/>
              <w:snapToGrid w:val="0"/>
              <w:rPr>
                <w:rFonts w:eastAsia="Calibri"/>
                <w:sz w:val="26"/>
                <w:szCs w:val="26"/>
                <w:lang w:eastAsia="ar-SA"/>
              </w:rPr>
            </w:pPr>
          </w:p>
          <w:p w14:paraId="09B54AC3" w14:textId="77777777" w:rsidR="00B57439" w:rsidRPr="00B57439" w:rsidRDefault="00B57439" w:rsidP="00B57439">
            <w:pPr>
              <w:tabs>
                <w:tab w:val="left" w:pos="1620"/>
              </w:tabs>
              <w:suppressAutoHyphens/>
              <w:rPr>
                <w:sz w:val="26"/>
                <w:szCs w:val="26"/>
                <w:lang w:eastAsia="ar-SA"/>
              </w:rPr>
            </w:pPr>
            <w:r w:rsidRPr="00B57439">
              <w:rPr>
                <w:rFonts w:eastAsia="Calibri"/>
                <w:b/>
                <w:i/>
                <w:sz w:val="26"/>
                <w:szCs w:val="26"/>
                <w:lang w:eastAsia="ar-SA"/>
              </w:rPr>
              <w:t xml:space="preserve">Якщо заява подана до відділу державної реєстрації актів цивільного стану:  </w:t>
            </w:r>
          </w:p>
          <w:p w14:paraId="0B01D1C4" w14:textId="77777777" w:rsidR="00B57439" w:rsidRPr="00B57439" w:rsidRDefault="00B57439" w:rsidP="00B57439">
            <w:pPr>
              <w:tabs>
                <w:tab w:val="left" w:pos="1620"/>
              </w:tabs>
              <w:suppressAutoHyphens/>
              <w:rPr>
                <w:sz w:val="26"/>
                <w:szCs w:val="26"/>
                <w:lang w:eastAsia="ar-SA"/>
              </w:rPr>
            </w:pPr>
            <w:r w:rsidRPr="00B57439">
              <w:rPr>
                <w:sz w:val="26"/>
                <w:szCs w:val="26"/>
                <w:lang w:eastAsia="ar-SA"/>
              </w:rPr>
              <w:t xml:space="preserve">Спеціаліст відділу для проведення державної реєстрації та видачі свідоцтва про розірвання шлюбу: </w:t>
            </w:r>
          </w:p>
          <w:p w14:paraId="5FD90526" w14:textId="77777777" w:rsidR="00B57439" w:rsidRPr="00B57439" w:rsidRDefault="00B57439" w:rsidP="00B57439">
            <w:pPr>
              <w:numPr>
                <w:ilvl w:val="0"/>
                <w:numId w:val="33"/>
              </w:numPr>
              <w:suppressAutoHyphens/>
              <w:ind w:left="34" w:firstLine="250"/>
              <w:jc w:val="left"/>
              <w:rPr>
                <w:sz w:val="26"/>
                <w:szCs w:val="26"/>
                <w:lang w:eastAsia="ar-SA"/>
              </w:rPr>
            </w:pPr>
            <w:r w:rsidRPr="00B57439">
              <w:rPr>
                <w:sz w:val="26"/>
                <w:szCs w:val="26"/>
                <w:lang w:eastAsia="ar-SA"/>
              </w:rPr>
              <w:t>приймає, перевіряє заяву та повноту поданих документів;</w:t>
            </w:r>
          </w:p>
          <w:p w14:paraId="23A75E72" w14:textId="77777777" w:rsidR="00B57439" w:rsidRPr="00B57439" w:rsidRDefault="00B57439" w:rsidP="00B57439">
            <w:pPr>
              <w:numPr>
                <w:ilvl w:val="0"/>
                <w:numId w:val="33"/>
              </w:numPr>
              <w:suppressAutoHyphens/>
              <w:ind w:left="34" w:firstLine="250"/>
              <w:jc w:val="left"/>
              <w:rPr>
                <w:sz w:val="26"/>
                <w:szCs w:val="26"/>
                <w:lang w:eastAsia="ar-SA"/>
              </w:rPr>
            </w:pPr>
            <w:r w:rsidRPr="00B57439">
              <w:rPr>
                <w:sz w:val="26"/>
                <w:szCs w:val="26"/>
                <w:lang w:eastAsia="ar-SA"/>
              </w:rPr>
              <w:t>реєструє заяву;</w:t>
            </w:r>
          </w:p>
          <w:p w14:paraId="66DEF482" w14:textId="77777777" w:rsidR="00B57439" w:rsidRPr="00B57439" w:rsidRDefault="00B57439" w:rsidP="00B57439">
            <w:pPr>
              <w:numPr>
                <w:ilvl w:val="0"/>
                <w:numId w:val="33"/>
              </w:numPr>
              <w:suppressAutoHyphens/>
              <w:ind w:left="34" w:firstLine="250"/>
              <w:jc w:val="left"/>
              <w:rPr>
                <w:sz w:val="26"/>
                <w:szCs w:val="26"/>
                <w:lang w:eastAsia="ar-SA"/>
              </w:rPr>
            </w:pPr>
            <w:r w:rsidRPr="00B57439">
              <w:rPr>
                <w:sz w:val="26"/>
                <w:szCs w:val="26"/>
                <w:lang w:eastAsia="ar-SA"/>
              </w:rPr>
              <w:t>роз’яснює порядок і умови державної реєстрації розірвання шлюбу (у випадку  розірвання шлюбу відповідно до статті 106 Сімейного кодексу України);</w:t>
            </w:r>
          </w:p>
          <w:p w14:paraId="125708CE" w14:textId="77777777" w:rsidR="00B57439" w:rsidRPr="00B57439" w:rsidRDefault="00B57439" w:rsidP="00B57439">
            <w:pPr>
              <w:numPr>
                <w:ilvl w:val="0"/>
                <w:numId w:val="33"/>
              </w:numPr>
              <w:suppressAutoHyphens/>
              <w:ind w:left="34" w:firstLine="250"/>
              <w:jc w:val="left"/>
              <w:rPr>
                <w:sz w:val="26"/>
                <w:szCs w:val="26"/>
                <w:lang w:eastAsia="ar-SA"/>
              </w:rPr>
            </w:pPr>
            <w:r w:rsidRPr="00B57439">
              <w:rPr>
                <w:sz w:val="26"/>
                <w:szCs w:val="26"/>
                <w:lang w:eastAsia="ar-SA"/>
              </w:rPr>
              <w:t>призначає дату державної реєстрації розірвання шлюбу (у випадку  розірвання шлюбу відповідно до статті 106 Сімейного кодексу України);</w:t>
            </w:r>
          </w:p>
          <w:p w14:paraId="2FF977B1" w14:textId="77777777" w:rsidR="00B57439" w:rsidRPr="00B57439" w:rsidRDefault="00B57439" w:rsidP="00B57439">
            <w:pPr>
              <w:numPr>
                <w:ilvl w:val="0"/>
                <w:numId w:val="33"/>
              </w:numPr>
              <w:suppressAutoHyphens/>
              <w:ind w:left="34" w:firstLine="250"/>
              <w:jc w:val="left"/>
              <w:rPr>
                <w:sz w:val="26"/>
                <w:szCs w:val="26"/>
                <w:lang w:eastAsia="ar-SA"/>
              </w:rPr>
            </w:pPr>
            <w:r w:rsidRPr="00B57439">
              <w:rPr>
                <w:sz w:val="26"/>
                <w:szCs w:val="26"/>
                <w:lang w:eastAsia="ar-SA"/>
              </w:rPr>
              <w:t>складає актовий запис про розірвання шлюбу в Державному реєстрі актів цивільного стану громадян, ознайомлює суб’єктів звернення з відомостями актового запису;</w:t>
            </w:r>
          </w:p>
          <w:p w14:paraId="10718544" w14:textId="77777777" w:rsidR="00B57439" w:rsidRPr="00B57439" w:rsidRDefault="00B57439" w:rsidP="00B57439">
            <w:pPr>
              <w:numPr>
                <w:ilvl w:val="0"/>
                <w:numId w:val="33"/>
              </w:numPr>
              <w:suppressAutoHyphens/>
              <w:ind w:left="34" w:firstLine="250"/>
              <w:jc w:val="left"/>
              <w:rPr>
                <w:sz w:val="26"/>
                <w:szCs w:val="26"/>
                <w:lang w:eastAsia="ar-SA"/>
              </w:rPr>
            </w:pPr>
            <w:r w:rsidRPr="00B57439">
              <w:rPr>
                <w:sz w:val="26"/>
                <w:szCs w:val="26"/>
                <w:lang w:eastAsia="ar-SA"/>
              </w:rPr>
              <w:t xml:space="preserve"> формує свідоцтва про розірвання шлюбу в Реєстрі;</w:t>
            </w:r>
          </w:p>
          <w:p w14:paraId="6E122B83" w14:textId="77777777" w:rsidR="00B57439" w:rsidRPr="00B57439" w:rsidRDefault="00B57439" w:rsidP="00B57439">
            <w:pPr>
              <w:numPr>
                <w:ilvl w:val="0"/>
                <w:numId w:val="33"/>
              </w:numPr>
              <w:suppressAutoHyphens/>
              <w:ind w:left="34" w:firstLine="250"/>
              <w:jc w:val="left"/>
              <w:rPr>
                <w:sz w:val="26"/>
                <w:szCs w:val="26"/>
                <w:lang w:eastAsia="ar-SA"/>
              </w:rPr>
            </w:pPr>
            <w:r w:rsidRPr="00B57439">
              <w:rPr>
                <w:sz w:val="26"/>
                <w:szCs w:val="26"/>
                <w:lang w:eastAsia="ar-SA"/>
              </w:rPr>
              <w:lastRenderedPageBreak/>
              <w:t xml:space="preserve"> вносить відомості про свідоцтва про розірвання шлюбу до книги обліку бланків свідоцтв про розірвання шлюбу;</w:t>
            </w:r>
          </w:p>
          <w:p w14:paraId="4A1C2811" w14:textId="77777777" w:rsidR="00B57439" w:rsidRPr="00B57439" w:rsidRDefault="00B57439" w:rsidP="00B57439">
            <w:pPr>
              <w:numPr>
                <w:ilvl w:val="0"/>
                <w:numId w:val="33"/>
              </w:numPr>
              <w:suppressAutoHyphens/>
              <w:ind w:left="34" w:firstLine="250"/>
              <w:jc w:val="left"/>
              <w:rPr>
                <w:sz w:val="26"/>
                <w:szCs w:val="26"/>
                <w:lang w:eastAsia="ar-SA"/>
              </w:rPr>
            </w:pPr>
            <w:r w:rsidRPr="00B57439">
              <w:rPr>
                <w:sz w:val="26"/>
                <w:szCs w:val="26"/>
                <w:lang w:eastAsia="ar-SA"/>
              </w:rPr>
              <w:t>видає  свідоцтва про розірвання шлюбу;</w:t>
            </w:r>
          </w:p>
          <w:p w14:paraId="3539E82C" w14:textId="77777777" w:rsidR="00B57439" w:rsidRPr="00B57439" w:rsidRDefault="00B57439" w:rsidP="00B57439">
            <w:pPr>
              <w:numPr>
                <w:ilvl w:val="0"/>
                <w:numId w:val="33"/>
              </w:numPr>
              <w:suppressAutoHyphens/>
              <w:ind w:left="34" w:firstLine="250"/>
              <w:jc w:val="left"/>
              <w:rPr>
                <w:rFonts w:eastAsia="Calibri"/>
                <w:sz w:val="26"/>
                <w:szCs w:val="26"/>
                <w:lang w:eastAsia="ar-SA"/>
              </w:rPr>
            </w:pPr>
            <w:r w:rsidRPr="00B57439">
              <w:rPr>
                <w:sz w:val="26"/>
                <w:szCs w:val="26"/>
                <w:lang w:eastAsia="ar-SA"/>
              </w:rPr>
              <w:t>вносить відомості до алфавітної книги;</w:t>
            </w:r>
          </w:p>
          <w:p w14:paraId="098CAB37"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Відмовляє у проведенні державної реєстрації та видачі свідоцтв про розірвання шлюбу, якщо:</w:t>
            </w:r>
          </w:p>
          <w:p w14:paraId="74911E8A"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державна реєстрація розірвання шлюбу суперечить вимогам законодавства України;</w:t>
            </w:r>
          </w:p>
          <w:p w14:paraId="7E4D91DC"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державна реєстрація розірвання шлюбу повинна проводитись в іншому органі державної реєстрації актів цивільного стану;</w:t>
            </w:r>
          </w:p>
          <w:p w14:paraId="00E19D56"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з проханням про державну реєстрацію розірвання шлюбу звернулась недієздатна особа або особа, яка не має необхідних для цього повноважень.</w:t>
            </w:r>
          </w:p>
          <w:p w14:paraId="6A5D9BD2" w14:textId="77777777" w:rsidR="00B57439" w:rsidRPr="00B57439" w:rsidRDefault="00B57439" w:rsidP="00B57439">
            <w:pPr>
              <w:suppressAutoHyphens/>
              <w:rPr>
                <w:sz w:val="26"/>
                <w:szCs w:val="26"/>
                <w:lang w:eastAsia="ar-SA"/>
              </w:rPr>
            </w:pPr>
          </w:p>
          <w:p w14:paraId="242FAE3E" w14:textId="77777777" w:rsidR="00B57439" w:rsidRPr="00B57439" w:rsidRDefault="00B57439" w:rsidP="00B57439">
            <w:pPr>
              <w:suppressAutoHyphens/>
              <w:rPr>
                <w:rFonts w:eastAsia="Calibri"/>
                <w:b/>
                <w:i/>
                <w:sz w:val="26"/>
                <w:szCs w:val="26"/>
                <w:lang w:eastAsia="ar-SA"/>
              </w:rPr>
            </w:pPr>
            <w:r w:rsidRPr="00B57439">
              <w:rPr>
                <w:rFonts w:eastAsia="Calibri"/>
                <w:b/>
                <w:i/>
                <w:sz w:val="26"/>
                <w:szCs w:val="26"/>
                <w:lang w:eastAsia="ar-SA"/>
              </w:rPr>
              <w:t xml:space="preserve">Якщо заява подана до центру надання адміністративних послуг:  </w:t>
            </w:r>
          </w:p>
          <w:p w14:paraId="543C557E" w14:textId="77777777" w:rsidR="00B57439" w:rsidRPr="00B57439" w:rsidRDefault="00B57439" w:rsidP="00B57439">
            <w:pPr>
              <w:suppressAutoHyphens/>
              <w:rPr>
                <w:sz w:val="26"/>
                <w:szCs w:val="26"/>
                <w:lang w:eastAsia="ar-SA"/>
              </w:rPr>
            </w:pPr>
            <w:r w:rsidRPr="00B57439">
              <w:rPr>
                <w:sz w:val="26"/>
                <w:szCs w:val="26"/>
                <w:lang w:eastAsia="ar-SA"/>
              </w:rPr>
              <w:t xml:space="preserve">   Адміністратор центру:</w:t>
            </w:r>
          </w:p>
          <w:p w14:paraId="29A89BDD" w14:textId="77777777" w:rsidR="00B57439" w:rsidRPr="00B57439" w:rsidRDefault="00B57439" w:rsidP="00B57439">
            <w:pPr>
              <w:tabs>
                <w:tab w:val="left" w:pos="1620"/>
              </w:tabs>
              <w:suppressAutoHyphens/>
              <w:rPr>
                <w:rFonts w:eastAsia="Calibri"/>
                <w:color w:val="000000"/>
                <w:sz w:val="26"/>
                <w:szCs w:val="26"/>
                <w:shd w:val="clear" w:color="auto" w:fill="FFFFFF"/>
                <w:lang w:eastAsia="ar-SA"/>
              </w:rPr>
            </w:pPr>
            <w:r w:rsidRPr="00B57439">
              <w:rPr>
                <w:sz w:val="26"/>
                <w:szCs w:val="26"/>
                <w:lang w:eastAsia="ar-SA"/>
              </w:rPr>
              <w:t xml:space="preserve">    -    приймає заяву </w:t>
            </w:r>
            <w:r w:rsidRPr="00B57439">
              <w:rPr>
                <w:rFonts w:eastAsia="Calibri"/>
                <w:color w:val="000000"/>
                <w:sz w:val="26"/>
                <w:szCs w:val="26"/>
                <w:shd w:val="clear" w:color="auto" w:fill="FFFFFF"/>
                <w:lang w:eastAsia="ar-SA"/>
              </w:rPr>
              <w:t>про державну</w:t>
            </w:r>
          </w:p>
          <w:p w14:paraId="44704600" w14:textId="77777777" w:rsidR="00B57439" w:rsidRPr="00B57439" w:rsidRDefault="00B57439" w:rsidP="00B57439">
            <w:pPr>
              <w:tabs>
                <w:tab w:val="left" w:pos="1620"/>
              </w:tabs>
              <w:suppressAutoHyphens/>
              <w:rPr>
                <w:rFonts w:eastAsia="Calibri"/>
                <w:color w:val="000000"/>
                <w:sz w:val="26"/>
                <w:szCs w:val="26"/>
                <w:shd w:val="clear" w:color="auto" w:fill="FFFFFF"/>
                <w:lang w:val="ru-RU" w:eastAsia="ar-SA"/>
              </w:rPr>
            </w:pPr>
            <w:r w:rsidRPr="00B57439">
              <w:rPr>
                <w:rFonts w:eastAsia="Calibri"/>
                <w:color w:val="000000"/>
                <w:sz w:val="26"/>
                <w:szCs w:val="26"/>
                <w:shd w:val="clear" w:color="auto" w:fill="FFFFFF"/>
                <w:lang w:eastAsia="ar-SA"/>
              </w:rPr>
              <w:t>реєстрацію розірвання шлюбу подружжя, яке не має дітей</w:t>
            </w:r>
            <w:r w:rsidRPr="00B57439">
              <w:rPr>
                <w:rFonts w:eastAsia="Calibri"/>
                <w:color w:val="000000"/>
                <w:sz w:val="26"/>
                <w:szCs w:val="26"/>
                <w:shd w:val="clear" w:color="auto" w:fill="FFFFFF"/>
                <w:lang w:val="ru-RU" w:eastAsia="ar-SA"/>
              </w:rPr>
              <w:t>;</w:t>
            </w:r>
          </w:p>
          <w:p w14:paraId="223A4A3D" w14:textId="77777777" w:rsidR="00B57439" w:rsidRPr="00B57439" w:rsidRDefault="00B57439" w:rsidP="00B57439">
            <w:pPr>
              <w:numPr>
                <w:ilvl w:val="0"/>
                <w:numId w:val="32"/>
              </w:numPr>
              <w:suppressAutoHyphens/>
              <w:ind w:left="0"/>
              <w:jc w:val="left"/>
              <w:rPr>
                <w:i/>
                <w:color w:val="FF0000"/>
                <w:sz w:val="26"/>
                <w:szCs w:val="26"/>
                <w:lang w:eastAsia="ar-SA"/>
              </w:rPr>
            </w:pPr>
            <w:r w:rsidRPr="00B57439">
              <w:rPr>
                <w:sz w:val="26"/>
                <w:szCs w:val="26"/>
                <w:lang w:eastAsia="ar-SA"/>
              </w:rPr>
              <w:t xml:space="preserve">     -  передає заяву та подані документи </w:t>
            </w:r>
            <w:r w:rsidRPr="00B57439">
              <w:rPr>
                <w:rFonts w:eastAsia="Calibri"/>
                <w:color w:val="000000"/>
                <w:sz w:val="26"/>
                <w:szCs w:val="26"/>
                <w:shd w:val="clear" w:color="auto" w:fill="FFFFFF"/>
                <w:lang w:eastAsia="ar-SA"/>
              </w:rPr>
              <w:t>до відповідного відділу державної реєстрації</w:t>
            </w:r>
            <w:r w:rsidRPr="00B57439">
              <w:rPr>
                <w:rFonts w:eastAsia="Calibri"/>
                <w:color w:val="000000"/>
                <w:sz w:val="26"/>
                <w:szCs w:val="26"/>
                <w:shd w:val="clear" w:color="auto" w:fill="FFFFFF"/>
                <w:lang w:val="ru-RU" w:eastAsia="ar-SA"/>
              </w:rPr>
              <w:t xml:space="preserve"> </w:t>
            </w:r>
            <w:r w:rsidRPr="00B57439">
              <w:rPr>
                <w:rFonts w:eastAsia="Calibri"/>
                <w:color w:val="000000"/>
                <w:sz w:val="26"/>
                <w:szCs w:val="26"/>
                <w:shd w:val="clear" w:color="auto" w:fill="FFFFFF"/>
                <w:lang w:eastAsia="ar-SA"/>
              </w:rPr>
              <w:t>актів цивільного стану в день звернення заявника або не пізніше наступного робочого дня у разі їх отримання поза робочим часом відділу</w:t>
            </w:r>
            <w:r w:rsidRPr="00B57439">
              <w:rPr>
                <w:sz w:val="26"/>
                <w:szCs w:val="26"/>
                <w:lang w:eastAsia="ar-SA"/>
              </w:rPr>
              <w:t>;</w:t>
            </w:r>
          </w:p>
          <w:p w14:paraId="313ED0A4" w14:textId="77777777" w:rsidR="00B57439" w:rsidRPr="00B57439" w:rsidRDefault="00B57439" w:rsidP="00B57439">
            <w:pPr>
              <w:numPr>
                <w:ilvl w:val="0"/>
                <w:numId w:val="32"/>
              </w:numPr>
              <w:suppressAutoHyphens/>
              <w:ind w:left="0"/>
              <w:jc w:val="left"/>
              <w:rPr>
                <w:i/>
                <w:color w:val="FF0000"/>
                <w:sz w:val="26"/>
                <w:szCs w:val="26"/>
                <w:lang w:eastAsia="ar-SA"/>
              </w:rPr>
            </w:pPr>
            <w:r w:rsidRPr="00B57439">
              <w:rPr>
                <w:sz w:val="26"/>
                <w:szCs w:val="26"/>
                <w:lang w:eastAsia="ar-SA"/>
              </w:rPr>
              <w:t xml:space="preserve">    -    </w:t>
            </w:r>
            <w:r w:rsidRPr="00B57439">
              <w:rPr>
                <w:rFonts w:eastAsia="Calibri"/>
                <w:color w:val="000000"/>
                <w:sz w:val="26"/>
                <w:szCs w:val="26"/>
                <w:shd w:val="clear" w:color="auto" w:fill="FFFFFF"/>
                <w:lang w:eastAsia="ar-SA"/>
              </w:rPr>
              <w:t>не пізніше наступного робочого дня з дня</w:t>
            </w:r>
            <w:r w:rsidRPr="00B57439">
              <w:rPr>
                <w:rFonts w:eastAsia="Calibri"/>
                <w:b/>
                <w:color w:val="000000"/>
                <w:sz w:val="26"/>
                <w:szCs w:val="26"/>
                <w:shd w:val="clear" w:color="auto" w:fill="FFFFFF"/>
                <w:lang w:eastAsia="ar-SA"/>
              </w:rPr>
              <w:t xml:space="preserve"> </w:t>
            </w:r>
            <w:r w:rsidRPr="00B57439">
              <w:rPr>
                <w:rFonts w:eastAsia="Calibri"/>
                <w:color w:val="000000"/>
                <w:sz w:val="26"/>
                <w:szCs w:val="26"/>
                <w:shd w:val="clear" w:color="auto" w:fill="FFFFFF"/>
                <w:lang w:eastAsia="ar-SA"/>
              </w:rPr>
              <w:t xml:space="preserve">прийняття відділом ДРАЦС рішення про відмову в проведенні державної  реєстрації розірвання  шлюбу, </w:t>
            </w:r>
            <w:r w:rsidRPr="00B57439">
              <w:rPr>
                <w:rFonts w:eastAsia="Calibri"/>
                <w:color w:val="000000"/>
                <w:sz w:val="26"/>
                <w:szCs w:val="26"/>
                <w:shd w:val="clear" w:color="auto" w:fill="FFFFFF"/>
              </w:rPr>
              <w:t xml:space="preserve"> центр надання адміністративних послуг одержує у відділі державної реєстрації відмову </w:t>
            </w:r>
            <w:r w:rsidRPr="00B57439">
              <w:rPr>
                <w:rFonts w:eastAsia="Calibri"/>
                <w:color w:val="000000"/>
                <w:sz w:val="26"/>
                <w:szCs w:val="26"/>
                <w:shd w:val="clear" w:color="auto" w:fill="FFFFFF"/>
                <w:lang w:eastAsia="ar-SA"/>
              </w:rPr>
              <w:t>в проведенні державної  реєстрації розірвання шлюбу</w:t>
            </w:r>
            <w:r w:rsidRPr="00B57439">
              <w:rPr>
                <w:rFonts w:eastAsia="Calibri"/>
                <w:color w:val="000000"/>
                <w:sz w:val="26"/>
                <w:szCs w:val="26"/>
                <w:shd w:val="clear" w:color="auto" w:fill="FFFFFF"/>
              </w:rPr>
              <w:t xml:space="preserve"> та забезпечує отримання суб’єктом вищевказаного </w:t>
            </w:r>
            <w:r w:rsidRPr="00B57439">
              <w:rPr>
                <w:rFonts w:eastAsia="Calibri"/>
                <w:color w:val="000000"/>
                <w:sz w:val="26"/>
                <w:szCs w:val="26"/>
                <w:shd w:val="clear" w:color="auto" w:fill="FFFFFF"/>
                <w:lang w:eastAsia="ar-SA"/>
              </w:rPr>
              <w:t>рішення про відмову.</w:t>
            </w:r>
          </w:p>
          <w:p w14:paraId="51D6EC2F" w14:textId="77777777" w:rsidR="00B57439" w:rsidRPr="00B57439" w:rsidRDefault="00B57439" w:rsidP="00B57439">
            <w:pPr>
              <w:suppressAutoHyphens/>
              <w:rPr>
                <w:rFonts w:eastAsia="Calibri"/>
                <w:b/>
                <w:sz w:val="26"/>
                <w:szCs w:val="26"/>
              </w:rPr>
            </w:pPr>
            <w:r w:rsidRPr="00B57439">
              <w:rPr>
                <w:sz w:val="26"/>
                <w:szCs w:val="26"/>
                <w:lang w:eastAsia="ar-SA"/>
              </w:rPr>
              <w:t xml:space="preserve">    -</w:t>
            </w:r>
            <w:r w:rsidRPr="00B57439">
              <w:rPr>
                <w:i/>
                <w:color w:val="FF0000"/>
                <w:sz w:val="26"/>
                <w:szCs w:val="26"/>
                <w:lang w:eastAsia="ar-SA"/>
              </w:rPr>
              <w:t xml:space="preserve"> </w:t>
            </w:r>
            <w:r w:rsidRPr="00B57439">
              <w:rPr>
                <w:color w:val="000000"/>
                <w:sz w:val="26"/>
                <w:szCs w:val="26"/>
                <w:lang w:eastAsia="ar-SA"/>
              </w:rPr>
              <w:t>д</w:t>
            </w:r>
            <w:r w:rsidRPr="00B57439">
              <w:rPr>
                <w:rFonts w:eastAsia="Calibri"/>
                <w:color w:val="000000"/>
                <w:sz w:val="26"/>
                <w:szCs w:val="26"/>
              </w:rPr>
              <w:t>ержавна</w:t>
            </w:r>
            <w:r w:rsidRPr="00B57439">
              <w:rPr>
                <w:rFonts w:eastAsia="Calibri"/>
                <w:sz w:val="26"/>
                <w:szCs w:val="26"/>
              </w:rPr>
              <w:t xml:space="preserve"> реєстрація розірвання  шлюбу та отримання відповідних свідоцтв заявниками проводиться у відділі ДРАЦС та у їх присутності після спливу місячного строку з дня реєстрації  такої заяви адміністратором відповідного ЦНАП.</w:t>
            </w:r>
          </w:p>
          <w:p w14:paraId="3D2FA14A" w14:textId="77777777" w:rsidR="00B57439" w:rsidRPr="00B57439" w:rsidRDefault="00B57439" w:rsidP="00B57439">
            <w:pPr>
              <w:suppressAutoHyphens/>
              <w:rPr>
                <w:sz w:val="26"/>
                <w:szCs w:val="26"/>
                <w:lang w:eastAsia="ar-SA"/>
              </w:rPr>
            </w:pPr>
          </w:p>
        </w:tc>
      </w:tr>
      <w:tr w:rsidR="00B57439" w:rsidRPr="00B57439" w14:paraId="069B49E6" w14:textId="77777777" w:rsidTr="00B57439">
        <w:trPr>
          <w:trHeight w:val="929"/>
        </w:trPr>
        <w:tc>
          <w:tcPr>
            <w:tcW w:w="549" w:type="dxa"/>
            <w:tcBorders>
              <w:top w:val="single" w:sz="4" w:space="0" w:color="000000"/>
              <w:left w:val="single" w:sz="4" w:space="0" w:color="000000"/>
              <w:bottom w:val="single" w:sz="4" w:space="0" w:color="000000"/>
              <w:right w:val="nil"/>
            </w:tcBorders>
          </w:tcPr>
          <w:p w14:paraId="51FCB80E"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lastRenderedPageBreak/>
              <w:t>2.</w:t>
            </w:r>
          </w:p>
          <w:p w14:paraId="672DC12F" w14:textId="77777777" w:rsidR="00B57439" w:rsidRPr="00B57439" w:rsidRDefault="00B57439" w:rsidP="00B57439">
            <w:pPr>
              <w:suppressAutoHyphens/>
              <w:snapToGrid w:val="0"/>
              <w:rPr>
                <w:rFonts w:eastAsia="Calibri"/>
                <w:b/>
                <w:sz w:val="26"/>
                <w:szCs w:val="26"/>
                <w:lang w:val="ru-RU" w:eastAsia="ar-SA"/>
              </w:rPr>
            </w:pPr>
          </w:p>
          <w:p w14:paraId="61590895" w14:textId="77777777" w:rsidR="00B57439" w:rsidRPr="00B57439" w:rsidRDefault="00B57439" w:rsidP="00B57439">
            <w:pPr>
              <w:suppressAutoHyphens/>
              <w:snapToGrid w:val="0"/>
              <w:rPr>
                <w:rFonts w:eastAsia="Calibri"/>
                <w:b/>
                <w:sz w:val="26"/>
                <w:szCs w:val="26"/>
                <w:lang w:val="ru-RU" w:eastAsia="ar-SA"/>
              </w:rPr>
            </w:pPr>
          </w:p>
          <w:p w14:paraId="2FAB142C"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2.1</w:t>
            </w:r>
          </w:p>
          <w:p w14:paraId="51319FDE" w14:textId="77777777" w:rsidR="00B57439" w:rsidRPr="00B57439" w:rsidRDefault="00B57439" w:rsidP="00B57439">
            <w:pPr>
              <w:suppressAutoHyphens/>
              <w:snapToGrid w:val="0"/>
              <w:rPr>
                <w:rFonts w:eastAsia="Calibri"/>
                <w:b/>
                <w:sz w:val="26"/>
                <w:szCs w:val="26"/>
                <w:lang w:eastAsia="ar-SA"/>
              </w:rPr>
            </w:pPr>
          </w:p>
          <w:p w14:paraId="77CEF737"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lastRenderedPageBreak/>
              <w:t>2.2</w:t>
            </w:r>
          </w:p>
        </w:tc>
        <w:tc>
          <w:tcPr>
            <w:tcW w:w="3436" w:type="dxa"/>
            <w:tcBorders>
              <w:top w:val="single" w:sz="4" w:space="0" w:color="000000"/>
              <w:left w:val="single" w:sz="4" w:space="0" w:color="000000"/>
              <w:bottom w:val="single" w:sz="4" w:space="0" w:color="000000"/>
              <w:right w:val="nil"/>
            </w:tcBorders>
          </w:tcPr>
          <w:p w14:paraId="59EEE494"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lastRenderedPageBreak/>
              <w:t>Відповідальна посадова особа суб’єкта надання адміністративної послуги</w:t>
            </w:r>
          </w:p>
          <w:p w14:paraId="3CC3D550"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3FDB25D8" w14:textId="77777777" w:rsidR="00B57439" w:rsidRPr="00B57439" w:rsidRDefault="00B57439" w:rsidP="00B57439">
            <w:pPr>
              <w:suppressAutoHyphens/>
              <w:snapToGrid w:val="0"/>
              <w:jc w:val="left"/>
              <w:rPr>
                <w:rFonts w:eastAsia="Calibri"/>
                <w:i/>
                <w:color w:val="000000"/>
                <w:sz w:val="26"/>
                <w:szCs w:val="26"/>
                <w:lang w:eastAsia="ar-SA"/>
              </w:rPr>
            </w:pPr>
          </w:p>
          <w:p w14:paraId="5547A9C2" w14:textId="77777777" w:rsidR="00B57439" w:rsidRPr="00B57439" w:rsidRDefault="00B57439" w:rsidP="00B57439">
            <w:pPr>
              <w:suppressAutoHyphens/>
              <w:snapToGrid w:val="0"/>
              <w:jc w:val="left"/>
              <w:rPr>
                <w:rFonts w:eastAsia="Calibri"/>
                <w:color w:val="000000"/>
                <w:sz w:val="26"/>
                <w:szCs w:val="26"/>
                <w:lang w:eastAsia="ar-SA"/>
              </w:rPr>
            </w:pPr>
            <w:r w:rsidRPr="00B57439">
              <w:rPr>
                <w:rFonts w:eastAsia="Calibri"/>
                <w:i/>
                <w:color w:val="000000"/>
                <w:sz w:val="26"/>
                <w:szCs w:val="26"/>
                <w:lang w:eastAsia="ar-SA"/>
              </w:rPr>
              <w:lastRenderedPageBreak/>
              <w:t>ЦНАП</w:t>
            </w:r>
          </w:p>
        </w:tc>
        <w:tc>
          <w:tcPr>
            <w:tcW w:w="5616" w:type="dxa"/>
            <w:tcBorders>
              <w:top w:val="single" w:sz="4" w:space="0" w:color="000000"/>
              <w:left w:val="single" w:sz="4" w:space="0" w:color="000000"/>
              <w:bottom w:val="single" w:sz="4" w:space="0" w:color="000000"/>
              <w:right w:val="single" w:sz="4" w:space="0" w:color="000000"/>
            </w:tcBorders>
          </w:tcPr>
          <w:p w14:paraId="39484C99" w14:textId="77777777" w:rsidR="00B57439" w:rsidRPr="00B57439" w:rsidRDefault="00B57439" w:rsidP="00B57439">
            <w:pPr>
              <w:suppressAutoHyphens/>
              <w:snapToGrid w:val="0"/>
              <w:rPr>
                <w:rFonts w:eastAsia="Calibri"/>
                <w:sz w:val="26"/>
                <w:szCs w:val="26"/>
                <w:lang w:val="ru-RU" w:eastAsia="ar-SA"/>
              </w:rPr>
            </w:pPr>
          </w:p>
          <w:p w14:paraId="25AF4A3F" w14:textId="77777777" w:rsidR="00B57439" w:rsidRPr="00B57439" w:rsidRDefault="00B57439" w:rsidP="00B57439">
            <w:pPr>
              <w:suppressAutoHyphens/>
              <w:snapToGrid w:val="0"/>
              <w:rPr>
                <w:rFonts w:eastAsia="Calibri"/>
                <w:sz w:val="26"/>
                <w:szCs w:val="26"/>
                <w:lang w:val="ru-RU" w:eastAsia="ar-SA"/>
              </w:rPr>
            </w:pPr>
          </w:p>
          <w:p w14:paraId="50C0235C" w14:textId="77777777" w:rsidR="00B57439" w:rsidRPr="00B57439" w:rsidRDefault="00B57439" w:rsidP="00B57439">
            <w:pPr>
              <w:suppressAutoHyphens/>
              <w:snapToGrid w:val="0"/>
              <w:rPr>
                <w:rFonts w:eastAsia="Calibri"/>
                <w:sz w:val="26"/>
                <w:szCs w:val="26"/>
                <w:lang w:val="ru-RU" w:eastAsia="ar-SA"/>
              </w:rPr>
            </w:pPr>
          </w:p>
          <w:p w14:paraId="76195D68"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Посадова особа відділу ДРАЦС</w:t>
            </w:r>
          </w:p>
          <w:p w14:paraId="46214894" w14:textId="77777777" w:rsidR="00B57439" w:rsidRPr="00B57439" w:rsidRDefault="00B57439" w:rsidP="00B57439">
            <w:pPr>
              <w:suppressAutoHyphens/>
              <w:snapToGrid w:val="0"/>
              <w:rPr>
                <w:rFonts w:eastAsia="Calibri"/>
                <w:sz w:val="26"/>
                <w:szCs w:val="26"/>
                <w:lang w:eastAsia="ar-SA"/>
              </w:rPr>
            </w:pPr>
          </w:p>
          <w:p w14:paraId="05EA41E4"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lastRenderedPageBreak/>
              <w:t>Адміністратор ЦНАП</w:t>
            </w:r>
          </w:p>
          <w:p w14:paraId="06EE7F6E" w14:textId="77777777" w:rsidR="00B57439" w:rsidRPr="00B57439" w:rsidRDefault="00B57439" w:rsidP="00B57439">
            <w:pPr>
              <w:suppressAutoHyphens/>
              <w:rPr>
                <w:rFonts w:eastAsia="Calibri"/>
                <w:color w:val="FF0000"/>
                <w:sz w:val="26"/>
                <w:szCs w:val="26"/>
                <w:lang w:eastAsia="ar-SA"/>
              </w:rPr>
            </w:pPr>
          </w:p>
        </w:tc>
      </w:tr>
      <w:tr w:rsidR="00B57439" w:rsidRPr="00B57439" w14:paraId="43C06561" w14:textId="77777777" w:rsidTr="00B57439">
        <w:trPr>
          <w:trHeight w:val="929"/>
        </w:trPr>
        <w:tc>
          <w:tcPr>
            <w:tcW w:w="549" w:type="dxa"/>
            <w:tcBorders>
              <w:top w:val="single" w:sz="4" w:space="0" w:color="000000"/>
              <w:left w:val="single" w:sz="4" w:space="0" w:color="000000"/>
              <w:bottom w:val="single" w:sz="4" w:space="0" w:color="000000"/>
              <w:right w:val="nil"/>
            </w:tcBorders>
          </w:tcPr>
          <w:p w14:paraId="0E6EB31B"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lastRenderedPageBreak/>
              <w:t>3.</w:t>
            </w:r>
          </w:p>
          <w:p w14:paraId="47D9CF47" w14:textId="77777777" w:rsidR="00B57439" w:rsidRPr="00B57439" w:rsidRDefault="00B57439" w:rsidP="00B57439">
            <w:pPr>
              <w:suppressAutoHyphens/>
              <w:snapToGrid w:val="0"/>
              <w:rPr>
                <w:rFonts w:eastAsia="Calibri"/>
                <w:b/>
                <w:sz w:val="26"/>
                <w:szCs w:val="26"/>
                <w:lang w:val="ru-RU" w:eastAsia="ar-SA"/>
              </w:rPr>
            </w:pPr>
          </w:p>
          <w:p w14:paraId="09F1A0AD" w14:textId="77777777" w:rsidR="00B57439" w:rsidRPr="00B57439" w:rsidRDefault="00B57439" w:rsidP="00B57439">
            <w:pPr>
              <w:suppressAutoHyphens/>
              <w:snapToGrid w:val="0"/>
              <w:rPr>
                <w:rFonts w:eastAsia="Calibri"/>
                <w:b/>
                <w:sz w:val="26"/>
                <w:szCs w:val="26"/>
                <w:lang w:val="ru-RU" w:eastAsia="ar-SA"/>
              </w:rPr>
            </w:pPr>
          </w:p>
          <w:p w14:paraId="15ADC413" w14:textId="77777777" w:rsidR="00B57439" w:rsidRPr="00B57439" w:rsidRDefault="00B57439" w:rsidP="00B57439">
            <w:pPr>
              <w:suppressAutoHyphens/>
              <w:snapToGrid w:val="0"/>
              <w:rPr>
                <w:rFonts w:eastAsia="Calibri"/>
                <w:b/>
                <w:sz w:val="26"/>
                <w:szCs w:val="26"/>
                <w:lang w:val="ru-RU" w:eastAsia="ar-SA"/>
              </w:rPr>
            </w:pPr>
          </w:p>
          <w:p w14:paraId="4647BB5C" w14:textId="77777777" w:rsidR="00B57439" w:rsidRPr="00B57439" w:rsidRDefault="00B57439" w:rsidP="00B57439">
            <w:pPr>
              <w:suppressAutoHyphens/>
              <w:snapToGrid w:val="0"/>
              <w:rPr>
                <w:rFonts w:eastAsia="Calibri"/>
                <w:b/>
                <w:sz w:val="26"/>
                <w:szCs w:val="26"/>
                <w:lang w:val="ru-RU" w:eastAsia="ar-SA"/>
              </w:rPr>
            </w:pPr>
          </w:p>
          <w:p w14:paraId="48EB8393"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3.1</w:t>
            </w:r>
          </w:p>
          <w:p w14:paraId="0E237F5D" w14:textId="77777777" w:rsidR="00B57439" w:rsidRPr="00B57439" w:rsidRDefault="00B57439" w:rsidP="00B57439">
            <w:pPr>
              <w:suppressAutoHyphens/>
              <w:snapToGrid w:val="0"/>
              <w:rPr>
                <w:rFonts w:eastAsia="Calibri"/>
                <w:b/>
                <w:sz w:val="26"/>
                <w:szCs w:val="26"/>
                <w:lang w:eastAsia="ar-SA"/>
              </w:rPr>
            </w:pPr>
          </w:p>
          <w:p w14:paraId="02D9C7EA" w14:textId="77777777" w:rsidR="00B57439" w:rsidRPr="00B57439" w:rsidRDefault="00B57439" w:rsidP="00B57439">
            <w:pPr>
              <w:suppressAutoHyphens/>
              <w:snapToGrid w:val="0"/>
              <w:rPr>
                <w:rFonts w:eastAsia="Calibri"/>
                <w:b/>
                <w:sz w:val="26"/>
                <w:szCs w:val="26"/>
                <w:lang w:eastAsia="ar-SA"/>
              </w:rPr>
            </w:pPr>
          </w:p>
          <w:p w14:paraId="77D7072A" w14:textId="77777777" w:rsidR="00B57439" w:rsidRPr="00B57439" w:rsidRDefault="00B57439" w:rsidP="00B57439">
            <w:pPr>
              <w:suppressAutoHyphens/>
              <w:snapToGrid w:val="0"/>
              <w:rPr>
                <w:rFonts w:eastAsia="Calibri"/>
                <w:b/>
                <w:sz w:val="26"/>
                <w:szCs w:val="26"/>
                <w:lang w:eastAsia="ar-SA"/>
              </w:rPr>
            </w:pPr>
          </w:p>
          <w:p w14:paraId="0F3AC814" w14:textId="77777777" w:rsidR="00B57439" w:rsidRPr="00B57439" w:rsidRDefault="00B57439" w:rsidP="00B57439">
            <w:pPr>
              <w:suppressAutoHyphens/>
              <w:snapToGrid w:val="0"/>
              <w:rPr>
                <w:rFonts w:eastAsia="Calibri"/>
                <w:b/>
                <w:sz w:val="26"/>
                <w:szCs w:val="26"/>
                <w:lang w:eastAsia="ar-SA"/>
              </w:rPr>
            </w:pPr>
          </w:p>
          <w:p w14:paraId="5D1A6E5F" w14:textId="77777777" w:rsidR="00B57439" w:rsidRPr="00B57439" w:rsidRDefault="00B57439" w:rsidP="00B57439">
            <w:pPr>
              <w:suppressAutoHyphens/>
              <w:snapToGrid w:val="0"/>
              <w:rPr>
                <w:rFonts w:eastAsia="Calibri"/>
                <w:b/>
                <w:sz w:val="26"/>
                <w:szCs w:val="26"/>
                <w:lang w:eastAsia="ar-SA"/>
              </w:rPr>
            </w:pPr>
          </w:p>
          <w:p w14:paraId="5A091AD0"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3.2</w:t>
            </w:r>
          </w:p>
        </w:tc>
        <w:tc>
          <w:tcPr>
            <w:tcW w:w="3436" w:type="dxa"/>
            <w:tcBorders>
              <w:top w:val="single" w:sz="4" w:space="0" w:color="000000"/>
              <w:left w:val="single" w:sz="4" w:space="0" w:color="000000"/>
              <w:bottom w:val="single" w:sz="4" w:space="0" w:color="000000"/>
              <w:right w:val="nil"/>
            </w:tcBorders>
          </w:tcPr>
          <w:p w14:paraId="2A567169"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Структурні підрозділи суб’єкта надання адміністративної послуги, відповідальні за етапи</w:t>
            </w:r>
          </w:p>
          <w:p w14:paraId="5149866F" w14:textId="77777777" w:rsidR="00B57439" w:rsidRPr="00B57439" w:rsidRDefault="00B57439" w:rsidP="00B57439">
            <w:pPr>
              <w:suppressAutoHyphens/>
              <w:snapToGrid w:val="0"/>
              <w:jc w:val="left"/>
              <w:rPr>
                <w:rFonts w:eastAsia="Calibri"/>
                <w:color w:val="000000"/>
                <w:sz w:val="26"/>
                <w:szCs w:val="26"/>
                <w:lang w:eastAsia="ar-SA"/>
              </w:rPr>
            </w:pPr>
          </w:p>
          <w:p w14:paraId="0CB7407F"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6D31F863" w14:textId="77777777" w:rsidR="00B57439" w:rsidRPr="00B57439" w:rsidRDefault="00B57439" w:rsidP="00B57439">
            <w:pPr>
              <w:suppressAutoHyphens/>
              <w:snapToGrid w:val="0"/>
              <w:jc w:val="left"/>
              <w:rPr>
                <w:rFonts w:eastAsia="Calibri"/>
                <w:i/>
                <w:color w:val="000000"/>
                <w:sz w:val="26"/>
                <w:szCs w:val="26"/>
                <w:lang w:eastAsia="ar-SA"/>
              </w:rPr>
            </w:pPr>
          </w:p>
          <w:p w14:paraId="3112ED45" w14:textId="77777777" w:rsidR="00B57439" w:rsidRPr="00B57439" w:rsidRDefault="00B57439" w:rsidP="00B57439">
            <w:pPr>
              <w:suppressAutoHyphens/>
              <w:snapToGrid w:val="0"/>
              <w:jc w:val="left"/>
              <w:rPr>
                <w:rFonts w:eastAsia="Calibri"/>
                <w:i/>
                <w:color w:val="000000"/>
                <w:sz w:val="26"/>
                <w:szCs w:val="26"/>
                <w:lang w:eastAsia="ar-SA"/>
              </w:rPr>
            </w:pPr>
          </w:p>
          <w:p w14:paraId="3E253AEC" w14:textId="77777777" w:rsidR="00B57439" w:rsidRPr="00B57439" w:rsidRDefault="00B57439" w:rsidP="00B57439">
            <w:pPr>
              <w:suppressAutoHyphens/>
              <w:snapToGrid w:val="0"/>
              <w:jc w:val="left"/>
              <w:rPr>
                <w:rFonts w:eastAsia="Calibri"/>
                <w:i/>
                <w:color w:val="000000"/>
                <w:sz w:val="26"/>
                <w:szCs w:val="26"/>
                <w:lang w:eastAsia="ar-SA"/>
              </w:rPr>
            </w:pPr>
          </w:p>
          <w:p w14:paraId="355234D2" w14:textId="77777777" w:rsidR="00B57439" w:rsidRPr="00B57439" w:rsidRDefault="00B57439" w:rsidP="00B57439">
            <w:pPr>
              <w:suppressAutoHyphens/>
              <w:snapToGrid w:val="0"/>
              <w:jc w:val="left"/>
              <w:rPr>
                <w:rFonts w:eastAsia="Calibri"/>
                <w:i/>
                <w:color w:val="000000"/>
                <w:sz w:val="26"/>
                <w:szCs w:val="26"/>
                <w:lang w:eastAsia="ar-SA"/>
              </w:rPr>
            </w:pPr>
          </w:p>
          <w:p w14:paraId="2DC121E6" w14:textId="77777777" w:rsidR="00B57439" w:rsidRPr="00B57439" w:rsidRDefault="00B57439" w:rsidP="00B57439">
            <w:pPr>
              <w:suppressAutoHyphens/>
              <w:snapToGrid w:val="0"/>
              <w:jc w:val="left"/>
              <w:rPr>
                <w:rFonts w:eastAsia="Calibri"/>
                <w:i/>
                <w:color w:val="000000"/>
                <w:sz w:val="26"/>
                <w:szCs w:val="26"/>
                <w:lang w:eastAsia="ar-SA"/>
              </w:rPr>
            </w:pPr>
          </w:p>
          <w:p w14:paraId="653E4493" w14:textId="77777777" w:rsidR="00B57439" w:rsidRPr="00B57439" w:rsidRDefault="00B57439" w:rsidP="00B57439">
            <w:pPr>
              <w:suppressAutoHyphens/>
              <w:snapToGrid w:val="0"/>
              <w:jc w:val="left"/>
              <w:rPr>
                <w:rFonts w:eastAsia="Calibri"/>
                <w:color w:val="000000"/>
                <w:sz w:val="26"/>
                <w:szCs w:val="26"/>
                <w:lang w:eastAsia="ar-SA"/>
              </w:rPr>
            </w:pPr>
            <w:r w:rsidRPr="00B57439">
              <w:rPr>
                <w:rFonts w:eastAsia="Calibri"/>
                <w:i/>
                <w:color w:val="000000"/>
                <w:sz w:val="26"/>
                <w:szCs w:val="26"/>
                <w:lang w:eastAsia="ar-SA"/>
              </w:rPr>
              <w:t>ЦНАП</w:t>
            </w:r>
          </w:p>
        </w:tc>
        <w:tc>
          <w:tcPr>
            <w:tcW w:w="5616" w:type="dxa"/>
            <w:tcBorders>
              <w:top w:val="single" w:sz="4" w:space="0" w:color="000000"/>
              <w:left w:val="single" w:sz="4" w:space="0" w:color="000000"/>
              <w:bottom w:val="single" w:sz="4" w:space="0" w:color="000000"/>
              <w:right w:val="single" w:sz="4" w:space="0" w:color="000000"/>
            </w:tcBorders>
          </w:tcPr>
          <w:p w14:paraId="20D9BB4F" w14:textId="77777777" w:rsidR="00B57439" w:rsidRPr="00B57439" w:rsidRDefault="00B57439" w:rsidP="00B57439">
            <w:pPr>
              <w:suppressAutoHyphens/>
              <w:snapToGrid w:val="0"/>
              <w:rPr>
                <w:rFonts w:eastAsia="Calibri"/>
                <w:sz w:val="26"/>
                <w:szCs w:val="26"/>
                <w:lang w:eastAsia="ar-SA"/>
              </w:rPr>
            </w:pPr>
          </w:p>
          <w:p w14:paraId="5BF37B7F" w14:textId="77777777" w:rsidR="00B57439" w:rsidRPr="00B57439" w:rsidRDefault="00B57439" w:rsidP="00B57439">
            <w:pPr>
              <w:suppressAutoHyphens/>
              <w:snapToGrid w:val="0"/>
              <w:rPr>
                <w:rFonts w:eastAsia="Calibri"/>
                <w:sz w:val="26"/>
                <w:szCs w:val="26"/>
                <w:lang w:eastAsia="ar-SA"/>
              </w:rPr>
            </w:pPr>
          </w:p>
          <w:p w14:paraId="26D5A103" w14:textId="77777777" w:rsidR="00B57439" w:rsidRPr="00B57439" w:rsidRDefault="00B57439" w:rsidP="00B57439">
            <w:pPr>
              <w:suppressAutoHyphens/>
              <w:snapToGrid w:val="0"/>
              <w:rPr>
                <w:rFonts w:eastAsia="Calibri"/>
                <w:sz w:val="26"/>
                <w:szCs w:val="26"/>
                <w:lang w:eastAsia="ar-SA"/>
              </w:rPr>
            </w:pPr>
          </w:p>
          <w:p w14:paraId="6C8EBCD0" w14:textId="77777777" w:rsidR="00B57439" w:rsidRPr="00B57439" w:rsidRDefault="00B57439" w:rsidP="00B57439">
            <w:pPr>
              <w:suppressAutoHyphens/>
              <w:snapToGrid w:val="0"/>
              <w:rPr>
                <w:rFonts w:eastAsia="Calibri"/>
                <w:sz w:val="26"/>
                <w:szCs w:val="26"/>
                <w:lang w:eastAsia="ar-SA"/>
              </w:rPr>
            </w:pPr>
          </w:p>
          <w:p w14:paraId="3AEE77C4" w14:textId="77777777" w:rsidR="00B57439" w:rsidRPr="00B57439" w:rsidRDefault="00B57439" w:rsidP="00B57439">
            <w:pPr>
              <w:suppressAutoHyphens/>
              <w:snapToGrid w:val="0"/>
              <w:rPr>
                <w:rFonts w:eastAsia="Calibri"/>
                <w:sz w:val="26"/>
                <w:szCs w:val="26"/>
                <w:lang w:eastAsia="ar-SA"/>
              </w:rPr>
            </w:pPr>
          </w:p>
          <w:p w14:paraId="69756BF3" w14:textId="18A6204C" w:rsidR="00B57439" w:rsidRPr="00B57439" w:rsidRDefault="00B57439" w:rsidP="00B57439">
            <w:pPr>
              <w:jc w:val="left"/>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r w:rsidR="002775CF">
              <w:rPr>
                <w:b/>
                <w:i/>
                <w:sz w:val="26"/>
                <w:szCs w:val="26"/>
                <w:lang w:eastAsia="uk-UA"/>
              </w:rPr>
              <w:t>України</w:t>
            </w:r>
          </w:p>
          <w:p w14:paraId="58BB29A2" w14:textId="77777777" w:rsidR="00B57439" w:rsidRPr="00B57439" w:rsidRDefault="00B57439" w:rsidP="00B57439">
            <w:pPr>
              <w:jc w:val="left"/>
              <w:rPr>
                <w:b/>
                <w:i/>
                <w:sz w:val="26"/>
                <w:szCs w:val="26"/>
                <w:lang w:eastAsia="uk-UA"/>
              </w:rPr>
            </w:pPr>
          </w:p>
          <w:p w14:paraId="1F391C52"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Балтської міської ради Одеської області</w:t>
            </w:r>
          </w:p>
          <w:p w14:paraId="6D0041EA"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соціальних послуг Піщанської сільської ради Одеської області</w:t>
            </w:r>
          </w:p>
          <w:p w14:paraId="3DED9CD4"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Кодимської ради Подільського району Одеської області</w:t>
            </w:r>
          </w:p>
          <w:p w14:paraId="5FA63D5E"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Савранської селищної ради у Подільському районі Одеської області</w:t>
            </w:r>
          </w:p>
          <w:p w14:paraId="078D1C83"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Слобідської селищної ради Подільського району Одеської області</w:t>
            </w:r>
          </w:p>
          <w:p w14:paraId="4B8B8D81" w14:textId="77777777" w:rsidR="00B57439" w:rsidRPr="00B57439" w:rsidRDefault="00B57439" w:rsidP="00B57439">
            <w:pPr>
              <w:suppressAutoHyphens/>
              <w:snapToGrid w:val="0"/>
              <w:rPr>
                <w:rFonts w:eastAsia="Calibri"/>
                <w:sz w:val="26"/>
                <w:szCs w:val="26"/>
                <w:lang w:eastAsia="ar-SA"/>
              </w:rPr>
            </w:pPr>
          </w:p>
        </w:tc>
      </w:tr>
      <w:tr w:rsidR="00B57439" w:rsidRPr="00B57439" w14:paraId="3DC84A42" w14:textId="77777777" w:rsidTr="00B57439">
        <w:trPr>
          <w:trHeight w:val="70"/>
        </w:trPr>
        <w:tc>
          <w:tcPr>
            <w:tcW w:w="549" w:type="dxa"/>
            <w:tcBorders>
              <w:top w:val="single" w:sz="4" w:space="0" w:color="000000"/>
              <w:left w:val="single" w:sz="4" w:space="0" w:color="000000"/>
              <w:bottom w:val="single" w:sz="4" w:space="0" w:color="000000"/>
              <w:right w:val="nil"/>
            </w:tcBorders>
          </w:tcPr>
          <w:p w14:paraId="46FE1A12"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t>4.</w:t>
            </w:r>
          </w:p>
          <w:p w14:paraId="1D3B0A98" w14:textId="77777777" w:rsidR="00B57439" w:rsidRPr="00B57439" w:rsidRDefault="00B57439" w:rsidP="00B57439">
            <w:pPr>
              <w:suppressAutoHyphens/>
              <w:snapToGrid w:val="0"/>
              <w:rPr>
                <w:rFonts w:eastAsia="Calibri"/>
                <w:b/>
                <w:sz w:val="26"/>
                <w:szCs w:val="26"/>
                <w:lang w:val="ru-RU" w:eastAsia="ar-SA"/>
              </w:rPr>
            </w:pPr>
          </w:p>
          <w:p w14:paraId="7D122BD4"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4.1</w:t>
            </w:r>
          </w:p>
          <w:p w14:paraId="3D285036" w14:textId="77777777" w:rsidR="00B57439" w:rsidRPr="00B57439" w:rsidRDefault="00B57439" w:rsidP="00B57439">
            <w:pPr>
              <w:suppressAutoHyphens/>
              <w:snapToGrid w:val="0"/>
              <w:rPr>
                <w:rFonts w:eastAsia="Calibri"/>
                <w:sz w:val="26"/>
                <w:szCs w:val="26"/>
                <w:lang w:eastAsia="ar-SA"/>
              </w:rPr>
            </w:pPr>
          </w:p>
          <w:p w14:paraId="4E9A0C8C" w14:textId="77777777" w:rsidR="00B57439" w:rsidRPr="00B57439" w:rsidRDefault="00B57439" w:rsidP="00B57439">
            <w:pPr>
              <w:suppressAutoHyphens/>
              <w:snapToGrid w:val="0"/>
              <w:rPr>
                <w:rFonts w:eastAsia="Calibri"/>
                <w:sz w:val="26"/>
                <w:szCs w:val="26"/>
                <w:lang w:eastAsia="ar-SA"/>
              </w:rPr>
            </w:pPr>
          </w:p>
          <w:p w14:paraId="06E0240A" w14:textId="77777777" w:rsidR="00B57439" w:rsidRPr="00B57439" w:rsidRDefault="00B57439" w:rsidP="00B57439">
            <w:pPr>
              <w:suppressAutoHyphens/>
              <w:snapToGrid w:val="0"/>
              <w:rPr>
                <w:rFonts w:eastAsia="Calibri"/>
                <w:sz w:val="26"/>
                <w:szCs w:val="26"/>
                <w:lang w:eastAsia="ar-SA"/>
              </w:rPr>
            </w:pPr>
          </w:p>
          <w:p w14:paraId="5FD34A8E" w14:textId="77777777" w:rsidR="00B57439" w:rsidRPr="00B57439" w:rsidRDefault="00B57439" w:rsidP="00B57439">
            <w:pPr>
              <w:suppressAutoHyphens/>
              <w:snapToGrid w:val="0"/>
              <w:rPr>
                <w:rFonts w:eastAsia="Calibri"/>
                <w:sz w:val="26"/>
                <w:szCs w:val="26"/>
                <w:lang w:eastAsia="ar-SA"/>
              </w:rPr>
            </w:pPr>
          </w:p>
          <w:p w14:paraId="47E008E5" w14:textId="77777777" w:rsidR="00B57439" w:rsidRPr="00B57439" w:rsidRDefault="00B57439" w:rsidP="00B57439">
            <w:pPr>
              <w:suppressAutoHyphens/>
              <w:snapToGrid w:val="0"/>
              <w:rPr>
                <w:rFonts w:eastAsia="Calibri"/>
                <w:sz w:val="26"/>
                <w:szCs w:val="26"/>
                <w:lang w:eastAsia="ar-SA"/>
              </w:rPr>
            </w:pPr>
          </w:p>
          <w:p w14:paraId="78C214D3" w14:textId="77777777" w:rsidR="00B57439" w:rsidRPr="00B57439" w:rsidRDefault="00B57439" w:rsidP="00B57439">
            <w:pPr>
              <w:suppressAutoHyphens/>
              <w:snapToGrid w:val="0"/>
              <w:rPr>
                <w:rFonts w:eastAsia="Calibri"/>
                <w:sz w:val="26"/>
                <w:szCs w:val="26"/>
                <w:lang w:eastAsia="ar-SA"/>
              </w:rPr>
            </w:pPr>
          </w:p>
          <w:p w14:paraId="48A5E879" w14:textId="77777777" w:rsidR="00B57439" w:rsidRPr="00B57439" w:rsidRDefault="00B57439" w:rsidP="00B57439">
            <w:pPr>
              <w:suppressAutoHyphens/>
              <w:snapToGrid w:val="0"/>
              <w:rPr>
                <w:rFonts w:eastAsia="Calibri"/>
                <w:sz w:val="26"/>
                <w:szCs w:val="26"/>
                <w:lang w:eastAsia="ar-SA"/>
              </w:rPr>
            </w:pPr>
          </w:p>
          <w:p w14:paraId="1FD453AF" w14:textId="77777777" w:rsidR="00B57439" w:rsidRPr="00B57439" w:rsidRDefault="00B57439" w:rsidP="00B57439">
            <w:pPr>
              <w:suppressAutoHyphens/>
              <w:snapToGrid w:val="0"/>
              <w:rPr>
                <w:rFonts w:eastAsia="Calibri"/>
                <w:sz w:val="26"/>
                <w:szCs w:val="26"/>
                <w:lang w:eastAsia="ar-SA"/>
              </w:rPr>
            </w:pPr>
          </w:p>
          <w:p w14:paraId="2F9B1F5E" w14:textId="77777777" w:rsidR="00B57439" w:rsidRPr="00B57439" w:rsidRDefault="00B57439" w:rsidP="00B57439">
            <w:pPr>
              <w:suppressAutoHyphens/>
              <w:snapToGrid w:val="0"/>
              <w:rPr>
                <w:rFonts w:eastAsia="Calibri"/>
                <w:sz w:val="26"/>
                <w:szCs w:val="26"/>
                <w:lang w:eastAsia="ar-SA"/>
              </w:rPr>
            </w:pPr>
          </w:p>
        </w:tc>
        <w:tc>
          <w:tcPr>
            <w:tcW w:w="3436" w:type="dxa"/>
            <w:tcBorders>
              <w:top w:val="single" w:sz="4" w:space="0" w:color="000000"/>
              <w:left w:val="single" w:sz="4" w:space="0" w:color="000000"/>
              <w:bottom w:val="single" w:sz="4" w:space="0" w:color="000000"/>
              <w:right w:val="nil"/>
            </w:tcBorders>
          </w:tcPr>
          <w:p w14:paraId="6D0F14DD"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val="ru-RU" w:eastAsia="ar-SA"/>
              </w:rPr>
              <w:t xml:space="preserve">Строки </w:t>
            </w:r>
            <w:r w:rsidRPr="00B57439">
              <w:rPr>
                <w:rFonts w:eastAsia="Calibri"/>
                <w:b/>
                <w:color w:val="000000"/>
                <w:sz w:val="26"/>
                <w:szCs w:val="26"/>
                <w:lang w:eastAsia="ar-SA"/>
              </w:rPr>
              <w:t>виконання етапів (дії, рішення)</w:t>
            </w:r>
          </w:p>
          <w:p w14:paraId="76A05991"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0099167A" w14:textId="77777777" w:rsidR="00B57439" w:rsidRPr="00B57439" w:rsidRDefault="00B57439" w:rsidP="00B57439">
            <w:pPr>
              <w:suppressAutoHyphens/>
              <w:snapToGrid w:val="0"/>
              <w:jc w:val="left"/>
              <w:rPr>
                <w:rFonts w:eastAsia="Calibri"/>
                <w:color w:val="000000"/>
                <w:sz w:val="26"/>
                <w:szCs w:val="26"/>
                <w:lang w:eastAsia="ar-SA"/>
              </w:rPr>
            </w:pPr>
          </w:p>
          <w:p w14:paraId="0BFFF11C" w14:textId="77777777" w:rsidR="00B57439" w:rsidRPr="00B57439" w:rsidRDefault="00B57439" w:rsidP="00B57439">
            <w:pPr>
              <w:suppressAutoHyphens/>
              <w:snapToGrid w:val="0"/>
              <w:jc w:val="left"/>
              <w:rPr>
                <w:rFonts w:eastAsia="Calibri"/>
                <w:color w:val="000000"/>
                <w:sz w:val="26"/>
                <w:szCs w:val="26"/>
                <w:lang w:eastAsia="ar-SA"/>
              </w:rPr>
            </w:pPr>
          </w:p>
          <w:p w14:paraId="74D167C8" w14:textId="77777777" w:rsidR="00B57439" w:rsidRPr="00B57439" w:rsidRDefault="00B57439" w:rsidP="00B57439">
            <w:pPr>
              <w:suppressAutoHyphens/>
              <w:snapToGrid w:val="0"/>
              <w:jc w:val="left"/>
              <w:rPr>
                <w:rFonts w:eastAsia="Calibri"/>
                <w:color w:val="000000"/>
                <w:sz w:val="26"/>
                <w:szCs w:val="26"/>
                <w:lang w:eastAsia="ar-SA"/>
              </w:rPr>
            </w:pPr>
          </w:p>
          <w:p w14:paraId="20875A3C" w14:textId="77777777" w:rsidR="00B57439" w:rsidRPr="00B57439" w:rsidRDefault="00B57439" w:rsidP="00B57439">
            <w:pPr>
              <w:suppressAutoHyphens/>
              <w:snapToGrid w:val="0"/>
              <w:jc w:val="left"/>
              <w:rPr>
                <w:rFonts w:eastAsia="Calibri"/>
                <w:color w:val="000000"/>
                <w:sz w:val="26"/>
                <w:szCs w:val="26"/>
                <w:lang w:eastAsia="ar-SA"/>
              </w:rPr>
            </w:pPr>
          </w:p>
          <w:p w14:paraId="039D6154" w14:textId="77777777" w:rsidR="00B57439" w:rsidRPr="00B57439" w:rsidRDefault="00B57439" w:rsidP="00B57439">
            <w:pPr>
              <w:suppressAutoHyphens/>
              <w:snapToGrid w:val="0"/>
              <w:jc w:val="left"/>
              <w:rPr>
                <w:rFonts w:eastAsia="Calibri"/>
                <w:color w:val="000000"/>
                <w:sz w:val="26"/>
                <w:szCs w:val="26"/>
                <w:lang w:eastAsia="ar-SA"/>
              </w:rPr>
            </w:pPr>
          </w:p>
          <w:p w14:paraId="47AB8977" w14:textId="77777777" w:rsidR="00B57439" w:rsidRPr="00B57439" w:rsidRDefault="00B57439" w:rsidP="00B57439">
            <w:pPr>
              <w:suppressAutoHyphens/>
              <w:snapToGrid w:val="0"/>
              <w:jc w:val="left"/>
              <w:rPr>
                <w:rFonts w:eastAsia="Calibri"/>
                <w:color w:val="000000"/>
                <w:sz w:val="26"/>
                <w:szCs w:val="26"/>
                <w:lang w:eastAsia="ar-SA"/>
              </w:rPr>
            </w:pPr>
          </w:p>
          <w:p w14:paraId="1AC56BAE" w14:textId="77777777" w:rsidR="00B57439" w:rsidRPr="00B57439" w:rsidRDefault="00B57439" w:rsidP="00B57439">
            <w:pPr>
              <w:suppressAutoHyphens/>
              <w:snapToGrid w:val="0"/>
              <w:jc w:val="left"/>
              <w:rPr>
                <w:rFonts w:eastAsia="Calibri"/>
                <w:color w:val="000000"/>
                <w:sz w:val="26"/>
                <w:szCs w:val="26"/>
                <w:lang w:eastAsia="ar-SA"/>
              </w:rPr>
            </w:pPr>
          </w:p>
          <w:p w14:paraId="22C0B6B3" w14:textId="77777777" w:rsidR="00B57439" w:rsidRPr="00B57439" w:rsidRDefault="00B57439" w:rsidP="00B57439">
            <w:pPr>
              <w:suppressAutoHyphens/>
              <w:snapToGrid w:val="0"/>
              <w:jc w:val="left"/>
              <w:rPr>
                <w:rFonts w:eastAsia="Calibri"/>
                <w:color w:val="000000"/>
                <w:sz w:val="26"/>
                <w:szCs w:val="26"/>
                <w:lang w:eastAsia="ar-SA"/>
              </w:rPr>
            </w:pPr>
          </w:p>
          <w:p w14:paraId="562DA540" w14:textId="77777777" w:rsidR="00B57439" w:rsidRPr="00B57439" w:rsidRDefault="00B57439" w:rsidP="00B57439">
            <w:pPr>
              <w:suppressAutoHyphens/>
              <w:snapToGrid w:val="0"/>
              <w:jc w:val="left"/>
              <w:rPr>
                <w:rFonts w:eastAsia="Calibri"/>
                <w:color w:val="000000"/>
                <w:sz w:val="26"/>
                <w:szCs w:val="26"/>
                <w:lang w:val="ru-RU" w:eastAsia="ar-SA"/>
              </w:rPr>
            </w:pPr>
          </w:p>
        </w:tc>
        <w:tc>
          <w:tcPr>
            <w:tcW w:w="5616" w:type="dxa"/>
            <w:tcBorders>
              <w:top w:val="single" w:sz="4" w:space="0" w:color="000000"/>
              <w:left w:val="single" w:sz="4" w:space="0" w:color="000000"/>
              <w:bottom w:val="single" w:sz="4" w:space="0" w:color="000000"/>
              <w:right w:val="single" w:sz="4" w:space="0" w:color="000000"/>
            </w:tcBorders>
          </w:tcPr>
          <w:p w14:paraId="3029793E" w14:textId="77777777" w:rsidR="00B57439" w:rsidRPr="00B57439" w:rsidRDefault="00B57439" w:rsidP="00B57439">
            <w:pPr>
              <w:tabs>
                <w:tab w:val="left" w:pos="1722"/>
              </w:tabs>
              <w:suppressAutoHyphens/>
              <w:snapToGrid w:val="0"/>
              <w:rPr>
                <w:rFonts w:eastAsia="Calibri"/>
                <w:sz w:val="26"/>
                <w:szCs w:val="26"/>
                <w:lang w:eastAsia="ar-SA"/>
              </w:rPr>
            </w:pPr>
          </w:p>
          <w:p w14:paraId="421D1611" w14:textId="77777777" w:rsidR="00B57439" w:rsidRPr="00B57439" w:rsidRDefault="00B57439" w:rsidP="00B57439">
            <w:pPr>
              <w:tabs>
                <w:tab w:val="left" w:pos="1722"/>
              </w:tabs>
              <w:suppressAutoHyphens/>
              <w:snapToGrid w:val="0"/>
              <w:rPr>
                <w:rFonts w:eastAsia="Calibri"/>
                <w:sz w:val="26"/>
                <w:szCs w:val="26"/>
                <w:lang w:eastAsia="ar-SA"/>
              </w:rPr>
            </w:pPr>
          </w:p>
          <w:p w14:paraId="70E45C25" w14:textId="77777777" w:rsidR="00B57439" w:rsidRPr="00B57439" w:rsidRDefault="00B57439" w:rsidP="00B57439">
            <w:pPr>
              <w:tabs>
                <w:tab w:val="left" w:pos="1620"/>
              </w:tabs>
              <w:suppressAutoHyphens/>
              <w:rPr>
                <w:sz w:val="26"/>
                <w:szCs w:val="26"/>
                <w:lang w:eastAsia="ar-SA"/>
              </w:rPr>
            </w:pPr>
            <w:r w:rsidRPr="00B57439">
              <w:rPr>
                <w:sz w:val="26"/>
                <w:szCs w:val="26"/>
                <w:lang w:eastAsia="ar-SA"/>
              </w:rPr>
              <w:t>У випадку  розірвання шлюбу відповідно до статті 106 Сімейного кодексу України, шлюб державна реєстрація розірвання шлюбу проводиться після спливу одного місяця від дня подання заяви, якщо вона не була відкликана.</w:t>
            </w:r>
          </w:p>
          <w:p w14:paraId="03AFECB5" w14:textId="77777777" w:rsidR="00B57439" w:rsidRPr="00B57439" w:rsidRDefault="00B57439" w:rsidP="00B57439">
            <w:pPr>
              <w:tabs>
                <w:tab w:val="left" w:pos="0"/>
                <w:tab w:val="left" w:pos="176"/>
                <w:tab w:val="left" w:pos="1620"/>
              </w:tabs>
              <w:suppressAutoHyphens/>
              <w:rPr>
                <w:sz w:val="26"/>
                <w:szCs w:val="26"/>
                <w:lang w:eastAsia="ar-SA"/>
              </w:rPr>
            </w:pPr>
            <w:r w:rsidRPr="00B57439">
              <w:rPr>
                <w:sz w:val="26"/>
                <w:szCs w:val="26"/>
                <w:lang w:eastAsia="ar-SA"/>
              </w:rPr>
              <w:t>У випадку  розірвання шлюбу відповідно до статті 107 Сімейного кодексу України, державна реєстрація розірвання шлюбу проводиться у день звернення та у присутності суб’єкта звернення.</w:t>
            </w:r>
          </w:p>
          <w:p w14:paraId="0F189993" w14:textId="77777777" w:rsidR="00B57439" w:rsidRPr="00B57439" w:rsidRDefault="00B57439" w:rsidP="00B57439">
            <w:pPr>
              <w:tabs>
                <w:tab w:val="left" w:pos="0"/>
                <w:tab w:val="left" w:pos="176"/>
                <w:tab w:val="left" w:pos="1620"/>
              </w:tabs>
              <w:suppressAutoHyphens/>
              <w:rPr>
                <w:rFonts w:eastAsia="Calibri"/>
                <w:sz w:val="26"/>
                <w:szCs w:val="26"/>
                <w:lang w:val="ru-RU" w:eastAsia="ar-SA"/>
              </w:rPr>
            </w:pPr>
          </w:p>
        </w:tc>
      </w:tr>
      <w:tr w:rsidR="00B57439" w:rsidRPr="00B57439" w14:paraId="785597B6" w14:textId="77777777" w:rsidTr="00B57439">
        <w:trPr>
          <w:trHeight w:val="1830"/>
        </w:trPr>
        <w:tc>
          <w:tcPr>
            <w:tcW w:w="549" w:type="dxa"/>
            <w:tcBorders>
              <w:top w:val="single" w:sz="4" w:space="0" w:color="000000"/>
              <w:left w:val="single" w:sz="4" w:space="0" w:color="000000"/>
              <w:bottom w:val="single" w:sz="4" w:space="0" w:color="000000"/>
              <w:right w:val="nil"/>
            </w:tcBorders>
          </w:tcPr>
          <w:p w14:paraId="47D5A61C"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t>5.</w:t>
            </w:r>
          </w:p>
          <w:p w14:paraId="6A525BBB" w14:textId="77777777" w:rsidR="00B57439" w:rsidRPr="00B57439" w:rsidRDefault="00B57439" w:rsidP="00B57439">
            <w:pPr>
              <w:suppressAutoHyphens/>
              <w:snapToGrid w:val="0"/>
              <w:rPr>
                <w:rFonts w:eastAsia="Calibri"/>
                <w:sz w:val="26"/>
                <w:szCs w:val="26"/>
                <w:lang w:val="ru-RU" w:eastAsia="ar-SA"/>
              </w:rPr>
            </w:pPr>
          </w:p>
          <w:p w14:paraId="749613C9" w14:textId="77777777" w:rsidR="00B57439" w:rsidRPr="00B57439" w:rsidRDefault="00B57439" w:rsidP="00B57439">
            <w:pPr>
              <w:suppressAutoHyphens/>
              <w:snapToGrid w:val="0"/>
              <w:rPr>
                <w:rFonts w:eastAsia="Calibri"/>
                <w:sz w:val="26"/>
                <w:szCs w:val="26"/>
                <w:lang w:val="ru-RU" w:eastAsia="ar-SA"/>
              </w:rPr>
            </w:pPr>
          </w:p>
          <w:p w14:paraId="3C81F3B7" w14:textId="77777777" w:rsidR="00B57439" w:rsidRPr="00B57439" w:rsidRDefault="00B57439" w:rsidP="00B57439">
            <w:pPr>
              <w:suppressAutoHyphens/>
              <w:snapToGrid w:val="0"/>
              <w:rPr>
                <w:rFonts w:eastAsia="Calibri"/>
                <w:sz w:val="26"/>
                <w:szCs w:val="26"/>
                <w:lang w:val="ru-RU" w:eastAsia="ar-SA"/>
              </w:rPr>
            </w:pPr>
          </w:p>
          <w:p w14:paraId="606F8A52"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5.1</w:t>
            </w:r>
          </w:p>
          <w:p w14:paraId="321A59A3" w14:textId="77777777" w:rsidR="00B57439" w:rsidRPr="00B57439" w:rsidRDefault="00B57439" w:rsidP="00B57439">
            <w:pPr>
              <w:suppressAutoHyphens/>
              <w:snapToGrid w:val="0"/>
              <w:rPr>
                <w:rFonts w:eastAsia="Calibri"/>
                <w:b/>
                <w:sz w:val="26"/>
                <w:szCs w:val="26"/>
                <w:lang w:eastAsia="ar-SA"/>
              </w:rPr>
            </w:pPr>
          </w:p>
          <w:p w14:paraId="37ED80A2" w14:textId="77777777" w:rsidR="00B57439" w:rsidRPr="00B57439" w:rsidRDefault="00B57439" w:rsidP="00B57439">
            <w:pPr>
              <w:suppressAutoHyphens/>
              <w:snapToGrid w:val="0"/>
              <w:rPr>
                <w:rFonts w:eastAsia="Calibri"/>
                <w:b/>
                <w:sz w:val="26"/>
                <w:szCs w:val="26"/>
                <w:lang w:eastAsia="ar-SA"/>
              </w:rPr>
            </w:pPr>
          </w:p>
          <w:p w14:paraId="2D6C8618" w14:textId="77777777" w:rsidR="00B57439" w:rsidRPr="00B57439" w:rsidRDefault="00B57439" w:rsidP="00B57439">
            <w:pPr>
              <w:suppressAutoHyphens/>
              <w:snapToGrid w:val="0"/>
              <w:rPr>
                <w:rFonts w:eastAsia="Calibri"/>
                <w:b/>
                <w:sz w:val="26"/>
                <w:szCs w:val="26"/>
                <w:lang w:eastAsia="ar-SA"/>
              </w:rPr>
            </w:pPr>
          </w:p>
          <w:p w14:paraId="376105E2" w14:textId="77777777" w:rsidR="00B57439" w:rsidRPr="00B57439" w:rsidRDefault="00B57439" w:rsidP="00B57439">
            <w:pPr>
              <w:suppressAutoHyphens/>
              <w:snapToGrid w:val="0"/>
              <w:rPr>
                <w:rFonts w:eastAsia="Calibri"/>
                <w:b/>
                <w:sz w:val="26"/>
                <w:szCs w:val="26"/>
                <w:lang w:eastAsia="ar-SA"/>
              </w:rPr>
            </w:pPr>
          </w:p>
          <w:p w14:paraId="202B8DAA"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5.2</w:t>
            </w:r>
          </w:p>
        </w:tc>
        <w:tc>
          <w:tcPr>
            <w:tcW w:w="3436" w:type="dxa"/>
            <w:tcBorders>
              <w:top w:val="single" w:sz="4" w:space="0" w:color="000000"/>
              <w:left w:val="single" w:sz="4" w:space="0" w:color="000000"/>
              <w:bottom w:val="single" w:sz="4" w:space="0" w:color="000000"/>
              <w:right w:val="nil"/>
            </w:tcBorders>
          </w:tcPr>
          <w:p w14:paraId="41E66F13"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lastRenderedPageBreak/>
              <w:t>Механізм оскарження результату надання адміністративної послуги</w:t>
            </w:r>
          </w:p>
          <w:p w14:paraId="40400E35" w14:textId="77777777" w:rsidR="00B57439" w:rsidRPr="00B57439" w:rsidRDefault="00B57439" w:rsidP="00B57439">
            <w:pPr>
              <w:suppressAutoHyphens/>
              <w:snapToGrid w:val="0"/>
              <w:jc w:val="center"/>
              <w:rPr>
                <w:rFonts w:eastAsia="Calibri"/>
                <w:color w:val="000000"/>
                <w:sz w:val="26"/>
                <w:szCs w:val="26"/>
                <w:lang w:eastAsia="ar-SA"/>
              </w:rPr>
            </w:pPr>
          </w:p>
          <w:p w14:paraId="746DED14"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382D12B3" w14:textId="77777777" w:rsidR="00B57439" w:rsidRPr="00B57439" w:rsidRDefault="00B57439" w:rsidP="00B57439">
            <w:pPr>
              <w:suppressAutoHyphens/>
              <w:snapToGrid w:val="0"/>
              <w:jc w:val="left"/>
              <w:rPr>
                <w:rFonts w:eastAsia="Calibri"/>
                <w:i/>
                <w:color w:val="000000"/>
                <w:sz w:val="26"/>
                <w:szCs w:val="26"/>
                <w:lang w:eastAsia="ar-SA"/>
              </w:rPr>
            </w:pPr>
          </w:p>
          <w:p w14:paraId="34332F60" w14:textId="77777777" w:rsidR="00B57439" w:rsidRPr="00B57439" w:rsidRDefault="00B57439" w:rsidP="00B57439">
            <w:pPr>
              <w:suppressAutoHyphens/>
              <w:snapToGrid w:val="0"/>
              <w:jc w:val="left"/>
              <w:rPr>
                <w:rFonts w:eastAsia="Calibri"/>
                <w:i/>
                <w:color w:val="000000"/>
                <w:sz w:val="26"/>
                <w:szCs w:val="26"/>
                <w:lang w:eastAsia="ar-SA"/>
              </w:rPr>
            </w:pPr>
          </w:p>
          <w:p w14:paraId="2AAD4141" w14:textId="77777777" w:rsidR="00B57439" w:rsidRPr="00B57439" w:rsidRDefault="00B57439" w:rsidP="00B57439">
            <w:pPr>
              <w:suppressAutoHyphens/>
              <w:snapToGrid w:val="0"/>
              <w:jc w:val="left"/>
              <w:rPr>
                <w:rFonts w:eastAsia="Calibri"/>
                <w:i/>
                <w:color w:val="000000"/>
                <w:sz w:val="26"/>
                <w:szCs w:val="26"/>
                <w:lang w:eastAsia="ar-SA"/>
              </w:rPr>
            </w:pPr>
          </w:p>
          <w:p w14:paraId="53AD2A1C" w14:textId="77777777" w:rsidR="00B57439" w:rsidRPr="00B57439" w:rsidRDefault="00B57439" w:rsidP="00B57439">
            <w:pPr>
              <w:suppressAutoHyphens/>
              <w:snapToGrid w:val="0"/>
              <w:jc w:val="left"/>
              <w:rPr>
                <w:rFonts w:eastAsia="Calibri"/>
                <w:i/>
                <w:color w:val="000000"/>
                <w:sz w:val="26"/>
                <w:szCs w:val="26"/>
                <w:lang w:eastAsia="ar-SA"/>
              </w:rPr>
            </w:pPr>
          </w:p>
          <w:p w14:paraId="353569A9" w14:textId="77777777" w:rsidR="00B57439" w:rsidRPr="00B57439" w:rsidRDefault="00B57439" w:rsidP="00B57439">
            <w:pPr>
              <w:suppressAutoHyphens/>
              <w:snapToGrid w:val="0"/>
              <w:jc w:val="left"/>
              <w:rPr>
                <w:rFonts w:eastAsia="Calibri"/>
                <w:color w:val="000000"/>
                <w:sz w:val="26"/>
                <w:szCs w:val="26"/>
                <w:lang w:eastAsia="ar-SA"/>
              </w:rPr>
            </w:pPr>
            <w:r w:rsidRPr="00B57439">
              <w:rPr>
                <w:rFonts w:eastAsia="Calibri"/>
                <w:i/>
                <w:color w:val="000000"/>
                <w:sz w:val="26"/>
                <w:szCs w:val="26"/>
                <w:lang w:eastAsia="ar-SA"/>
              </w:rPr>
              <w:t>ЦНАП</w:t>
            </w:r>
          </w:p>
        </w:tc>
        <w:tc>
          <w:tcPr>
            <w:tcW w:w="5616" w:type="dxa"/>
            <w:tcBorders>
              <w:top w:val="single" w:sz="4" w:space="0" w:color="000000"/>
              <w:left w:val="single" w:sz="4" w:space="0" w:color="000000"/>
              <w:bottom w:val="single" w:sz="4" w:space="0" w:color="000000"/>
              <w:right w:val="single" w:sz="4" w:space="0" w:color="000000"/>
            </w:tcBorders>
          </w:tcPr>
          <w:p w14:paraId="5D234B0A" w14:textId="77777777" w:rsidR="00B57439" w:rsidRPr="00B57439" w:rsidRDefault="00B57439" w:rsidP="00B57439">
            <w:pPr>
              <w:tabs>
                <w:tab w:val="left" w:pos="1620"/>
              </w:tabs>
              <w:suppressAutoHyphens/>
              <w:snapToGrid w:val="0"/>
              <w:rPr>
                <w:rFonts w:eastAsia="Calibri"/>
                <w:sz w:val="26"/>
                <w:szCs w:val="26"/>
                <w:lang w:eastAsia="ar-SA"/>
              </w:rPr>
            </w:pPr>
          </w:p>
          <w:p w14:paraId="2E02A5E3" w14:textId="77777777" w:rsidR="00B57439" w:rsidRPr="00B57439" w:rsidRDefault="00B57439" w:rsidP="00B57439">
            <w:pPr>
              <w:tabs>
                <w:tab w:val="left" w:pos="1620"/>
              </w:tabs>
              <w:suppressAutoHyphens/>
              <w:snapToGrid w:val="0"/>
              <w:rPr>
                <w:rFonts w:eastAsia="Calibri"/>
                <w:sz w:val="26"/>
                <w:szCs w:val="26"/>
                <w:lang w:eastAsia="ar-SA"/>
              </w:rPr>
            </w:pPr>
          </w:p>
          <w:p w14:paraId="36A2B47B" w14:textId="77777777" w:rsidR="00B57439" w:rsidRPr="00B57439" w:rsidRDefault="00B57439" w:rsidP="00B57439">
            <w:pPr>
              <w:tabs>
                <w:tab w:val="left" w:pos="1620"/>
              </w:tabs>
              <w:suppressAutoHyphens/>
              <w:snapToGrid w:val="0"/>
              <w:rPr>
                <w:rFonts w:eastAsia="Calibri"/>
                <w:sz w:val="26"/>
                <w:szCs w:val="26"/>
                <w:lang w:eastAsia="ar-SA"/>
              </w:rPr>
            </w:pPr>
          </w:p>
          <w:p w14:paraId="1AF2A34F" w14:textId="77777777" w:rsidR="00B57439" w:rsidRPr="00B57439" w:rsidRDefault="00B57439" w:rsidP="00B57439">
            <w:pPr>
              <w:tabs>
                <w:tab w:val="left" w:pos="1620"/>
              </w:tabs>
              <w:suppressAutoHyphens/>
              <w:snapToGrid w:val="0"/>
              <w:rPr>
                <w:rFonts w:eastAsia="Calibri"/>
                <w:sz w:val="26"/>
                <w:szCs w:val="26"/>
                <w:lang w:eastAsia="ar-SA"/>
              </w:rPr>
            </w:pPr>
          </w:p>
          <w:p w14:paraId="696FD242" w14:textId="77777777" w:rsidR="00B57439" w:rsidRPr="00B57439" w:rsidRDefault="00B57439" w:rsidP="00B57439">
            <w:pPr>
              <w:tabs>
                <w:tab w:val="left" w:pos="1620"/>
              </w:tabs>
              <w:suppressAutoHyphens/>
              <w:snapToGrid w:val="0"/>
              <w:rPr>
                <w:rFonts w:eastAsia="Calibri"/>
                <w:sz w:val="26"/>
                <w:szCs w:val="26"/>
                <w:lang w:eastAsia="ar-SA"/>
              </w:rPr>
            </w:pPr>
            <w:r w:rsidRPr="00B57439">
              <w:rPr>
                <w:rFonts w:eastAsia="Calibri"/>
                <w:sz w:val="26"/>
                <w:szCs w:val="26"/>
                <w:lang w:eastAsia="ar-SA"/>
              </w:rPr>
              <w:t xml:space="preserve">Дії або бездіяльність посадових осіб відділу можуть бути оскаржені до Міністерства юстиції </w:t>
            </w:r>
            <w:r w:rsidRPr="00B57439">
              <w:rPr>
                <w:rFonts w:eastAsia="Calibri"/>
                <w:sz w:val="26"/>
                <w:szCs w:val="26"/>
                <w:lang w:eastAsia="ar-SA"/>
              </w:rPr>
              <w:lastRenderedPageBreak/>
              <w:t>України та/або до суду в порядку, встановленому законом.</w:t>
            </w:r>
          </w:p>
          <w:p w14:paraId="01E20F8A" w14:textId="77777777" w:rsidR="00B57439" w:rsidRPr="00B57439" w:rsidRDefault="00B57439" w:rsidP="00B57439">
            <w:pPr>
              <w:tabs>
                <w:tab w:val="left" w:pos="1620"/>
              </w:tabs>
              <w:suppressAutoHyphens/>
              <w:snapToGrid w:val="0"/>
              <w:rPr>
                <w:rFonts w:eastAsia="Calibri"/>
                <w:sz w:val="26"/>
                <w:szCs w:val="26"/>
                <w:lang w:eastAsia="ar-SA"/>
              </w:rPr>
            </w:pPr>
          </w:p>
          <w:p w14:paraId="587AC147" w14:textId="77777777" w:rsidR="00B57439" w:rsidRPr="00B57439" w:rsidRDefault="00B57439" w:rsidP="00B57439">
            <w:pPr>
              <w:tabs>
                <w:tab w:val="left" w:pos="1620"/>
              </w:tabs>
              <w:suppressAutoHyphens/>
              <w:snapToGrid w:val="0"/>
              <w:rPr>
                <w:rFonts w:eastAsia="Calibri"/>
                <w:sz w:val="26"/>
                <w:szCs w:val="26"/>
                <w:lang w:eastAsia="ar-SA"/>
              </w:rPr>
            </w:pPr>
            <w:r w:rsidRPr="00B57439">
              <w:rPr>
                <w:rFonts w:eastAsia="Calibri"/>
                <w:sz w:val="26"/>
                <w:szCs w:val="26"/>
                <w:lang w:eastAsia="ar-SA"/>
              </w:rPr>
              <w:t>Дії або бездіяльність адміністратора центру надання адміністративних послуг можуть бути оскаржені до суду в порядку законодавства.</w:t>
            </w:r>
          </w:p>
        </w:tc>
      </w:tr>
    </w:tbl>
    <w:p w14:paraId="06AA0693" w14:textId="77777777" w:rsidR="00B57439" w:rsidRPr="00B57439" w:rsidRDefault="00B57439" w:rsidP="00B57439">
      <w:pPr>
        <w:suppressAutoHyphens/>
        <w:spacing w:before="280" w:after="280"/>
        <w:rPr>
          <w:rFonts w:eastAsia="Calibri"/>
          <w:sz w:val="26"/>
          <w:szCs w:val="26"/>
          <w:lang w:eastAsia="ar-SA"/>
        </w:rPr>
      </w:pPr>
    </w:p>
    <w:p w14:paraId="43CAE6C8" w14:textId="77777777" w:rsidR="00B57439" w:rsidRPr="00B57439" w:rsidRDefault="00B57439" w:rsidP="00B57439">
      <w:pPr>
        <w:suppressAutoHyphens/>
        <w:spacing w:before="280" w:after="280"/>
        <w:rPr>
          <w:rFonts w:eastAsia="Calibri"/>
          <w:sz w:val="26"/>
          <w:szCs w:val="26"/>
          <w:lang w:eastAsia="ar-SA"/>
        </w:rPr>
      </w:pPr>
    </w:p>
    <w:p w14:paraId="5A045508" w14:textId="77777777" w:rsidR="00B57439" w:rsidRPr="00B57439" w:rsidRDefault="00B57439" w:rsidP="00B57439">
      <w:pPr>
        <w:suppressAutoHyphens/>
        <w:spacing w:before="280" w:after="280"/>
        <w:rPr>
          <w:rFonts w:eastAsia="Calibri"/>
          <w:sz w:val="26"/>
          <w:szCs w:val="26"/>
          <w:lang w:eastAsia="ar-SA"/>
        </w:rPr>
      </w:pPr>
    </w:p>
    <w:p w14:paraId="733EED98" w14:textId="77777777" w:rsidR="00B57439" w:rsidRPr="00B57439" w:rsidRDefault="00B57439" w:rsidP="00B57439">
      <w:pPr>
        <w:suppressAutoHyphens/>
        <w:spacing w:before="280" w:after="280"/>
        <w:rPr>
          <w:rFonts w:eastAsia="Calibri"/>
          <w:sz w:val="26"/>
          <w:szCs w:val="26"/>
          <w:lang w:eastAsia="ar-SA"/>
        </w:rPr>
      </w:pPr>
    </w:p>
    <w:p w14:paraId="502DCA51" w14:textId="77777777" w:rsidR="00B57439" w:rsidRPr="00B57439" w:rsidRDefault="00B57439" w:rsidP="00B57439">
      <w:pPr>
        <w:suppressAutoHyphens/>
        <w:spacing w:before="280" w:after="280"/>
        <w:rPr>
          <w:rFonts w:eastAsia="Calibri"/>
          <w:sz w:val="26"/>
          <w:szCs w:val="26"/>
          <w:lang w:eastAsia="ar-SA"/>
        </w:rPr>
      </w:pPr>
    </w:p>
    <w:p w14:paraId="07B76710" w14:textId="77777777" w:rsidR="00B57439" w:rsidRPr="00B57439" w:rsidRDefault="00B57439" w:rsidP="00B57439">
      <w:pPr>
        <w:suppressAutoHyphens/>
        <w:spacing w:before="280" w:after="280"/>
        <w:rPr>
          <w:rFonts w:eastAsia="Calibri"/>
          <w:sz w:val="26"/>
          <w:szCs w:val="26"/>
          <w:lang w:eastAsia="ar-SA"/>
        </w:rPr>
      </w:pPr>
    </w:p>
    <w:p w14:paraId="21F977ED" w14:textId="77777777" w:rsidR="00B57439" w:rsidRPr="00B57439" w:rsidRDefault="00B57439" w:rsidP="00B57439">
      <w:pPr>
        <w:suppressAutoHyphens/>
        <w:spacing w:before="280" w:after="280"/>
        <w:rPr>
          <w:rFonts w:eastAsia="Calibri"/>
          <w:sz w:val="26"/>
          <w:szCs w:val="26"/>
          <w:lang w:eastAsia="ar-SA"/>
        </w:rPr>
      </w:pPr>
    </w:p>
    <w:p w14:paraId="7A7A91E4" w14:textId="77777777" w:rsidR="00B57439" w:rsidRPr="00B57439" w:rsidRDefault="00B57439" w:rsidP="00B57439">
      <w:pPr>
        <w:suppressAutoHyphens/>
        <w:spacing w:before="280" w:after="280"/>
        <w:rPr>
          <w:rFonts w:eastAsia="Calibri"/>
          <w:sz w:val="26"/>
          <w:szCs w:val="26"/>
          <w:lang w:eastAsia="ar-SA"/>
        </w:rPr>
      </w:pPr>
    </w:p>
    <w:p w14:paraId="4B3BCD04" w14:textId="77777777" w:rsidR="00B57439" w:rsidRPr="00B57439" w:rsidRDefault="00B57439" w:rsidP="00B57439">
      <w:pPr>
        <w:suppressAutoHyphens/>
        <w:spacing w:before="280" w:after="280"/>
        <w:rPr>
          <w:rFonts w:eastAsia="Calibri"/>
          <w:sz w:val="26"/>
          <w:szCs w:val="26"/>
          <w:lang w:eastAsia="ar-SA"/>
        </w:rPr>
      </w:pPr>
    </w:p>
    <w:p w14:paraId="5034EF97" w14:textId="77777777" w:rsidR="00B57439" w:rsidRPr="00B57439" w:rsidRDefault="00B57439" w:rsidP="00B57439">
      <w:pPr>
        <w:suppressAutoHyphens/>
        <w:spacing w:before="280" w:after="280"/>
        <w:rPr>
          <w:rFonts w:eastAsia="Calibri"/>
          <w:sz w:val="26"/>
          <w:szCs w:val="26"/>
          <w:lang w:eastAsia="ar-SA"/>
        </w:rPr>
      </w:pPr>
    </w:p>
    <w:p w14:paraId="19D8453B" w14:textId="77777777" w:rsidR="00B57439" w:rsidRPr="00B57439" w:rsidRDefault="00B57439" w:rsidP="00B57439">
      <w:pPr>
        <w:suppressAutoHyphens/>
        <w:spacing w:before="280" w:after="280"/>
        <w:rPr>
          <w:rFonts w:eastAsia="Calibri"/>
          <w:sz w:val="26"/>
          <w:szCs w:val="26"/>
          <w:lang w:eastAsia="ar-SA"/>
        </w:rPr>
      </w:pPr>
    </w:p>
    <w:p w14:paraId="18E4A5F4" w14:textId="77777777" w:rsidR="00B57439" w:rsidRPr="00B57439" w:rsidRDefault="00B57439" w:rsidP="00B57439">
      <w:pPr>
        <w:suppressAutoHyphens/>
        <w:spacing w:before="280" w:after="280"/>
        <w:rPr>
          <w:rFonts w:eastAsia="Calibri"/>
          <w:sz w:val="26"/>
          <w:szCs w:val="26"/>
          <w:lang w:eastAsia="ar-SA"/>
        </w:rPr>
      </w:pPr>
    </w:p>
    <w:p w14:paraId="16BF39FD" w14:textId="77777777" w:rsidR="00B57439" w:rsidRPr="00B57439" w:rsidRDefault="00B57439" w:rsidP="00B57439">
      <w:pPr>
        <w:suppressAutoHyphens/>
        <w:spacing w:before="280" w:after="280"/>
        <w:rPr>
          <w:rFonts w:eastAsia="Calibri"/>
          <w:sz w:val="26"/>
          <w:szCs w:val="26"/>
          <w:lang w:eastAsia="ar-SA"/>
        </w:rPr>
      </w:pPr>
    </w:p>
    <w:p w14:paraId="4120692A" w14:textId="77777777" w:rsidR="00B57439" w:rsidRPr="00B57439" w:rsidRDefault="00B57439" w:rsidP="00B57439">
      <w:pPr>
        <w:suppressAutoHyphens/>
        <w:spacing w:before="280" w:after="280"/>
        <w:rPr>
          <w:rFonts w:eastAsia="Calibri"/>
          <w:sz w:val="26"/>
          <w:szCs w:val="26"/>
          <w:lang w:eastAsia="ar-SA"/>
        </w:rPr>
      </w:pPr>
    </w:p>
    <w:p w14:paraId="136F4A53" w14:textId="77777777" w:rsidR="00B57439" w:rsidRPr="00B57439" w:rsidRDefault="00B57439" w:rsidP="00B57439">
      <w:pPr>
        <w:suppressAutoHyphens/>
        <w:spacing w:before="280" w:after="280"/>
        <w:rPr>
          <w:rFonts w:eastAsia="Calibri"/>
          <w:sz w:val="26"/>
          <w:szCs w:val="26"/>
          <w:lang w:eastAsia="ar-SA"/>
        </w:rPr>
      </w:pPr>
    </w:p>
    <w:p w14:paraId="2F83125E" w14:textId="77777777" w:rsidR="00B57439" w:rsidRPr="00B57439" w:rsidRDefault="00B57439" w:rsidP="00B57439">
      <w:pPr>
        <w:suppressAutoHyphens/>
        <w:spacing w:before="280" w:after="280"/>
        <w:rPr>
          <w:rFonts w:eastAsia="Calibri"/>
          <w:sz w:val="26"/>
          <w:szCs w:val="26"/>
          <w:lang w:eastAsia="ar-SA"/>
        </w:rPr>
      </w:pPr>
    </w:p>
    <w:p w14:paraId="52646D2D" w14:textId="77777777" w:rsidR="00B57439" w:rsidRPr="00B57439" w:rsidRDefault="00B57439" w:rsidP="00B57439">
      <w:pPr>
        <w:suppressAutoHyphens/>
        <w:spacing w:before="280" w:after="280"/>
        <w:rPr>
          <w:rFonts w:eastAsia="Calibri"/>
          <w:sz w:val="26"/>
          <w:szCs w:val="26"/>
          <w:lang w:eastAsia="ar-SA"/>
        </w:rPr>
      </w:pPr>
    </w:p>
    <w:p w14:paraId="71BD26B2" w14:textId="77777777" w:rsidR="00B57439" w:rsidRPr="00B57439" w:rsidRDefault="00B57439" w:rsidP="00B57439">
      <w:pPr>
        <w:suppressAutoHyphens/>
        <w:spacing w:before="280" w:after="280"/>
        <w:rPr>
          <w:rFonts w:eastAsia="Calibri"/>
          <w:sz w:val="26"/>
          <w:szCs w:val="26"/>
          <w:lang w:eastAsia="ar-SA"/>
        </w:rPr>
      </w:pPr>
    </w:p>
    <w:p w14:paraId="00826238" w14:textId="77777777" w:rsidR="00B57439" w:rsidRPr="00B57439" w:rsidRDefault="00B57439" w:rsidP="00B57439">
      <w:pPr>
        <w:suppressAutoHyphens/>
        <w:spacing w:before="280" w:after="280"/>
        <w:rPr>
          <w:rFonts w:eastAsia="Calibri"/>
          <w:sz w:val="26"/>
          <w:szCs w:val="26"/>
          <w:lang w:eastAsia="ar-SA"/>
        </w:rPr>
      </w:pPr>
    </w:p>
    <w:p w14:paraId="1FAA398F" w14:textId="77777777" w:rsidR="000F771D" w:rsidRDefault="00B57439" w:rsidP="00B57439">
      <w:pPr>
        <w:jc w:val="center"/>
        <w:rPr>
          <w:rFonts w:eastAsia="Calibri"/>
          <w:sz w:val="26"/>
          <w:szCs w:val="26"/>
          <w:lang w:eastAsia="uk-UA"/>
        </w:rPr>
      </w:pPr>
      <w:r w:rsidRPr="00B57439">
        <w:rPr>
          <w:rFonts w:eastAsia="Calibri"/>
          <w:sz w:val="26"/>
          <w:szCs w:val="26"/>
          <w:lang w:eastAsia="uk-UA"/>
        </w:rPr>
        <w:t xml:space="preserve">                             </w:t>
      </w:r>
      <w:r w:rsidR="00AC04AE">
        <w:rPr>
          <w:rFonts w:eastAsia="Calibri"/>
          <w:sz w:val="26"/>
          <w:szCs w:val="26"/>
          <w:lang w:eastAsia="uk-UA"/>
        </w:rPr>
        <w:t xml:space="preserve">                            </w:t>
      </w:r>
    </w:p>
    <w:p w14:paraId="73039808" w14:textId="77777777" w:rsidR="000F771D" w:rsidRDefault="000F771D" w:rsidP="00B57439">
      <w:pPr>
        <w:jc w:val="center"/>
        <w:rPr>
          <w:rFonts w:eastAsia="Calibri"/>
          <w:sz w:val="26"/>
          <w:szCs w:val="26"/>
          <w:lang w:eastAsia="uk-UA"/>
        </w:rPr>
      </w:pPr>
    </w:p>
    <w:p w14:paraId="02ED29A7" w14:textId="77777777" w:rsidR="000F771D" w:rsidRDefault="000F771D" w:rsidP="00B57439">
      <w:pPr>
        <w:jc w:val="center"/>
        <w:rPr>
          <w:rFonts w:eastAsia="Calibri"/>
          <w:sz w:val="26"/>
          <w:szCs w:val="26"/>
          <w:lang w:eastAsia="uk-UA"/>
        </w:rPr>
      </w:pPr>
    </w:p>
    <w:p w14:paraId="1B230A1A" w14:textId="77777777" w:rsidR="000F771D" w:rsidRDefault="000F771D" w:rsidP="00B57439">
      <w:pPr>
        <w:jc w:val="center"/>
        <w:rPr>
          <w:rFonts w:eastAsia="Calibri"/>
          <w:sz w:val="26"/>
          <w:szCs w:val="26"/>
          <w:lang w:eastAsia="uk-UA"/>
        </w:rPr>
      </w:pPr>
    </w:p>
    <w:p w14:paraId="6C3A1267" w14:textId="77777777" w:rsidR="000F771D" w:rsidRDefault="000F771D" w:rsidP="00B57439">
      <w:pPr>
        <w:jc w:val="center"/>
        <w:rPr>
          <w:rFonts w:eastAsia="Calibri"/>
          <w:sz w:val="26"/>
          <w:szCs w:val="26"/>
          <w:lang w:eastAsia="uk-UA"/>
        </w:rPr>
      </w:pPr>
    </w:p>
    <w:p w14:paraId="34F39B1C" w14:textId="77777777" w:rsidR="000F771D" w:rsidRDefault="000F771D" w:rsidP="00B57439">
      <w:pPr>
        <w:jc w:val="center"/>
        <w:rPr>
          <w:rFonts w:eastAsia="Calibri"/>
          <w:sz w:val="26"/>
          <w:szCs w:val="26"/>
          <w:lang w:eastAsia="uk-UA"/>
        </w:rPr>
      </w:pPr>
    </w:p>
    <w:p w14:paraId="24FEB305" w14:textId="2458A42C" w:rsidR="00B57439" w:rsidRPr="00B57439" w:rsidRDefault="000F771D" w:rsidP="00B57439">
      <w:pPr>
        <w:jc w:val="center"/>
        <w:rPr>
          <w:rFonts w:eastAsia="Calibri"/>
          <w:sz w:val="26"/>
          <w:szCs w:val="26"/>
          <w:lang w:eastAsia="uk-UA"/>
        </w:rPr>
      </w:pPr>
      <w:r>
        <w:rPr>
          <w:rFonts w:eastAsia="Calibri"/>
          <w:sz w:val="26"/>
          <w:szCs w:val="26"/>
          <w:lang w:eastAsia="uk-UA"/>
        </w:rPr>
        <w:lastRenderedPageBreak/>
        <w:t xml:space="preserve">                                                         </w:t>
      </w:r>
      <w:r w:rsidR="00AC04AE">
        <w:rPr>
          <w:rFonts w:eastAsia="Calibri"/>
          <w:sz w:val="26"/>
          <w:szCs w:val="26"/>
          <w:lang w:eastAsia="uk-UA"/>
        </w:rPr>
        <w:t xml:space="preserve"> </w:t>
      </w:r>
      <w:r w:rsidR="00B57439" w:rsidRPr="00B57439">
        <w:rPr>
          <w:rFonts w:eastAsia="Calibri"/>
          <w:sz w:val="26"/>
          <w:szCs w:val="26"/>
          <w:lang w:eastAsia="uk-UA"/>
        </w:rPr>
        <w:t>ЗАТВЕРДЖЕНО</w:t>
      </w:r>
    </w:p>
    <w:p w14:paraId="1B77C1EF" w14:textId="363A79A9" w:rsidR="00AC04AE"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Наказ </w:t>
      </w:r>
      <w:r w:rsidR="000F771D">
        <w:rPr>
          <w:rFonts w:eastAsia="Calibri"/>
          <w:sz w:val="26"/>
          <w:szCs w:val="26"/>
          <w:lang w:eastAsia="uk-UA"/>
        </w:rPr>
        <w:t>Одеськ</w:t>
      </w:r>
      <w:r w:rsidR="00B57439" w:rsidRPr="00B57439">
        <w:rPr>
          <w:rFonts w:eastAsia="Calibri"/>
          <w:sz w:val="26"/>
          <w:szCs w:val="26"/>
          <w:lang w:eastAsia="uk-UA"/>
        </w:rPr>
        <w:t xml:space="preserve">ого міжрегіонального </w:t>
      </w:r>
    </w:p>
    <w:p w14:paraId="5A2694E4" w14:textId="66DEB524"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управління Міністерства юстиції </w:t>
      </w:r>
    </w:p>
    <w:p w14:paraId="152ADE83" w14:textId="61EC8620"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0F771D">
        <w:rPr>
          <w:rFonts w:eastAsia="Calibri"/>
          <w:sz w:val="26"/>
          <w:szCs w:val="26"/>
          <w:lang w:eastAsia="uk-UA"/>
        </w:rPr>
        <w:t>України</w:t>
      </w:r>
      <w:r w:rsidR="00B57439" w:rsidRPr="00B57439">
        <w:rPr>
          <w:rFonts w:eastAsia="Calibri"/>
          <w:sz w:val="26"/>
          <w:szCs w:val="26"/>
          <w:lang w:eastAsia="uk-UA"/>
        </w:rPr>
        <w:t xml:space="preserve"> </w:t>
      </w:r>
    </w:p>
    <w:p w14:paraId="28A70422" w14:textId="4B88CE15"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_____________ року № ________</w:t>
      </w:r>
    </w:p>
    <w:p w14:paraId="2A565D33" w14:textId="77777777" w:rsidR="00B57439" w:rsidRPr="00B57439" w:rsidRDefault="00B57439" w:rsidP="00B57439">
      <w:pPr>
        <w:suppressAutoHyphens/>
        <w:jc w:val="center"/>
        <w:rPr>
          <w:rFonts w:eastAsia="Calibri"/>
          <w:b/>
          <w:sz w:val="26"/>
          <w:szCs w:val="26"/>
          <w:lang w:eastAsia="uk-UA"/>
        </w:rPr>
      </w:pPr>
    </w:p>
    <w:p w14:paraId="4E4246FE" w14:textId="77777777" w:rsidR="00B57439" w:rsidRPr="00B57439" w:rsidRDefault="00B57439" w:rsidP="00B57439">
      <w:pPr>
        <w:suppressAutoHyphens/>
        <w:jc w:val="center"/>
        <w:rPr>
          <w:rFonts w:eastAsia="Calibri"/>
          <w:b/>
          <w:sz w:val="26"/>
          <w:szCs w:val="26"/>
          <w:lang w:eastAsia="uk-UA"/>
        </w:rPr>
      </w:pPr>
      <w:r w:rsidRPr="00B57439">
        <w:rPr>
          <w:rFonts w:eastAsia="Calibri"/>
          <w:b/>
          <w:sz w:val="26"/>
          <w:szCs w:val="26"/>
          <w:lang w:eastAsia="uk-UA"/>
        </w:rPr>
        <w:t xml:space="preserve">ТЕХНОЛОГІЧНА КАРТКА </w:t>
      </w:r>
    </w:p>
    <w:p w14:paraId="5FAA5377" w14:textId="77777777" w:rsidR="00B57439" w:rsidRPr="00B57439" w:rsidRDefault="00B57439" w:rsidP="00B57439">
      <w:pPr>
        <w:tabs>
          <w:tab w:val="left" w:pos="3969"/>
        </w:tabs>
        <w:suppressAutoHyphens/>
        <w:jc w:val="center"/>
        <w:rPr>
          <w:rFonts w:eastAsia="Calibri"/>
          <w:b/>
          <w:sz w:val="26"/>
          <w:szCs w:val="26"/>
          <w:lang w:eastAsia="uk-UA"/>
        </w:rPr>
      </w:pPr>
      <w:r w:rsidRPr="00B57439">
        <w:rPr>
          <w:rFonts w:eastAsia="Calibri"/>
          <w:b/>
          <w:sz w:val="26"/>
          <w:szCs w:val="26"/>
          <w:lang w:eastAsia="uk-UA"/>
        </w:rPr>
        <w:t>адміністративної послуги з державної реєстрації зміни імені</w:t>
      </w:r>
    </w:p>
    <w:p w14:paraId="2CDF2BE6" w14:textId="24E1A483" w:rsidR="00AC04AE" w:rsidRDefault="00B57439" w:rsidP="00B57439">
      <w:pPr>
        <w:jc w:val="center"/>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p>
    <w:p w14:paraId="2450EA3A" w14:textId="3481950C" w:rsidR="00B57439" w:rsidRPr="00B57439" w:rsidRDefault="002775CF" w:rsidP="00B57439">
      <w:pPr>
        <w:jc w:val="center"/>
        <w:rPr>
          <w:b/>
          <w:i/>
          <w:sz w:val="26"/>
          <w:szCs w:val="26"/>
          <w:lang w:eastAsia="uk-UA"/>
        </w:rPr>
      </w:pPr>
      <w:r>
        <w:rPr>
          <w:b/>
          <w:i/>
          <w:sz w:val="26"/>
          <w:szCs w:val="26"/>
          <w:lang w:eastAsia="uk-UA"/>
        </w:rPr>
        <w:t>України</w:t>
      </w:r>
    </w:p>
    <w:p w14:paraId="4F367F6C"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Балтської міської ради Одеської області</w:t>
      </w:r>
    </w:p>
    <w:p w14:paraId="78C32F98"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соціальних послуг Піщанської сільської ради Одеської області</w:t>
      </w:r>
    </w:p>
    <w:p w14:paraId="7305C07E"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Кодимської ради Подільського району Одеської області</w:t>
      </w:r>
    </w:p>
    <w:p w14:paraId="3EB69FBA"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7F1A8971"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3817C351" w14:textId="77777777" w:rsidR="00B57439" w:rsidRPr="00B57439" w:rsidRDefault="00B57439" w:rsidP="00B57439">
      <w:pPr>
        <w:jc w:val="center"/>
        <w:rPr>
          <w:lang w:eastAsia="uk-UA"/>
        </w:rPr>
      </w:pPr>
      <w:r w:rsidRPr="00B57439">
        <w:rPr>
          <w:lang w:eastAsia="uk-UA"/>
        </w:rPr>
        <w:t>_________________________________________________________________</w:t>
      </w:r>
    </w:p>
    <w:p w14:paraId="02ACB94B" w14:textId="77777777" w:rsidR="00B57439" w:rsidRPr="00B57439" w:rsidRDefault="00B57439" w:rsidP="00B57439">
      <w:pPr>
        <w:jc w:val="center"/>
        <w:rPr>
          <w:lang w:eastAsia="uk-UA"/>
        </w:rPr>
      </w:pPr>
      <w:r w:rsidRPr="00B57439">
        <w:rPr>
          <w:sz w:val="20"/>
          <w:szCs w:val="20"/>
          <w:lang w:eastAsia="uk-UA"/>
        </w:rPr>
        <w:t>(найменування суб’єкта надання адміністративної послуги та/або центру надання адміністративних послуг)</w:t>
      </w:r>
    </w:p>
    <w:tbl>
      <w:tblPr>
        <w:tblW w:w="9885" w:type="dxa"/>
        <w:tblInd w:w="-15" w:type="dxa"/>
        <w:tblLayout w:type="fixed"/>
        <w:tblLook w:val="0000" w:firstRow="0" w:lastRow="0" w:firstColumn="0" w:lastColumn="0" w:noHBand="0" w:noVBand="0"/>
      </w:tblPr>
      <w:tblGrid>
        <w:gridCol w:w="549"/>
        <w:gridCol w:w="2961"/>
        <w:gridCol w:w="6375"/>
      </w:tblGrid>
      <w:tr w:rsidR="00B57439" w:rsidRPr="00B57439" w14:paraId="714555B9" w14:textId="77777777" w:rsidTr="00B57439">
        <w:tc>
          <w:tcPr>
            <w:tcW w:w="549" w:type="dxa"/>
            <w:tcBorders>
              <w:top w:val="single" w:sz="4" w:space="0" w:color="000000"/>
              <w:left w:val="single" w:sz="4" w:space="0" w:color="000000"/>
              <w:bottom w:val="single" w:sz="4" w:space="0" w:color="000000"/>
              <w:right w:val="nil"/>
            </w:tcBorders>
          </w:tcPr>
          <w:p w14:paraId="374D34EF"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1.</w:t>
            </w:r>
          </w:p>
          <w:p w14:paraId="27F481A1"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6A1DCEEF"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149891AD"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3C194E13" w14:textId="77777777" w:rsidR="00B57439" w:rsidRPr="00B57439" w:rsidRDefault="00B57439" w:rsidP="00B57439">
            <w:pPr>
              <w:suppressAutoHyphens/>
              <w:snapToGrid w:val="0"/>
              <w:spacing w:line="276" w:lineRule="auto"/>
              <w:jc w:val="center"/>
              <w:rPr>
                <w:rFonts w:eastAsia="Calibri"/>
                <w:sz w:val="26"/>
                <w:szCs w:val="26"/>
                <w:lang w:eastAsia="ar-SA"/>
              </w:rPr>
            </w:pPr>
            <w:r w:rsidRPr="00B57439">
              <w:rPr>
                <w:rFonts w:eastAsia="Calibri"/>
                <w:b/>
                <w:sz w:val="26"/>
                <w:szCs w:val="26"/>
                <w:lang w:eastAsia="ar-SA"/>
              </w:rPr>
              <w:t>1.1</w:t>
            </w:r>
          </w:p>
          <w:p w14:paraId="31D4F988" w14:textId="77777777" w:rsidR="00B57439" w:rsidRPr="00B57439" w:rsidRDefault="00B57439" w:rsidP="00B57439">
            <w:pPr>
              <w:suppressAutoHyphens/>
              <w:snapToGrid w:val="0"/>
              <w:spacing w:line="276" w:lineRule="auto"/>
              <w:jc w:val="center"/>
              <w:rPr>
                <w:rFonts w:eastAsia="Calibri"/>
                <w:sz w:val="26"/>
                <w:szCs w:val="26"/>
                <w:lang w:eastAsia="ar-SA"/>
              </w:rPr>
            </w:pPr>
          </w:p>
          <w:p w14:paraId="5275ACF3" w14:textId="77777777" w:rsidR="00B57439" w:rsidRPr="00B57439" w:rsidRDefault="00B57439" w:rsidP="00B57439">
            <w:pPr>
              <w:suppressAutoHyphens/>
              <w:snapToGrid w:val="0"/>
              <w:spacing w:line="276" w:lineRule="auto"/>
              <w:jc w:val="center"/>
              <w:rPr>
                <w:rFonts w:eastAsia="Calibri"/>
                <w:sz w:val="26"/>
                <w:szCs w:val="26"/>
                <w:lang w:eastAsia="ar-SA"/>
              </w:rPr>
            </w:pPr>
          </w:p>
          <w:p w14:paraId="0778B841" w14:textId="77777777" w:rsidR="00B57439" w:rsidRPr="00B57439" w:rsidRDefault="00B57439" w:rsidP="00B57439">
            <w:pPr>
              <w:suppressAutoHyphens/>
              <w:snapToGrid w:val="0"/>
              <w:spacing w:line="276" w:lineRule="auto"/>
              <w:jc w:val="center"/>
              <w:rPr>
                <w:rFonts w:eastAsia="Calibri"/>
                <w:sz w:val="26"/>
                <w:szCs w:val="26"/>
                <w:lang w:eastAsia="ar-SA"/>
              </w:rPr>
            </w:pPr>
          </w:p>
          <w:p w14:paraId="3D413E26" w14:textId="77777777" w:rsidR="00B57439" w:rsidRPr="00B57439" w:rsidRDefault="00B57439" w:rsidP="00B57439">
            <w:pPr>
              <w:suppressAutoHyphens/>
              <w:snapToGrid w:val="0"/>
              <w:spacing w:line="276" w:lineRule="auto"/>
              <w:jc w:val="center"/>
              <w:rPr>
                <w:rFonts w:eastAsia="Calibri"/>
                <w:sz w:val="26"/>
                <w:szCs w:val="26"/>
                <w:lang w:eastAsia="ar-SA"/>
              </w:rPr>
            </w:pPr>
          </w:p>
          <w:p w14:paraId="0AFA1BEA" w14:textId="77777777" w:rsidR="00B57439" w:rsidRPr="00B57439" w:rsidRDefault="00B57439" w:rsidP="00B57439">
            <w:pPr>
              <w:suppressAutoHyphens/>
              <w:snapToGrid w:val="0"/>
              <w:spacing w:line="276" w:lineRule="auto"/>
              <w:jc w:val="center"/>
              <w:rPr>
                <w:rFonts w:eastAsia="Calibri"/>
                <w:sz w:val="26"/>
                <w:szCs w:val="26"/>
                <w:lang w:eastAsia="ar-SA"/>
              </w:rPr>
            </w:pPr>
          </w:p>
          <w:p w14:paraId="380D86E5" w14:textId="77777777" w:rsidR="00B57439" w:rsidRPr="00B57439" w:rsidRDefault="00B57439" w:rsidP="00B57439">
            <w:pPr>
              <w:suppressAutoHyphens/>
              <w:snapToGrid w:val="0"/>
              <w:spacing w:line="276" w:lineRule="auto"/>
              <w:jc w:val="center"/>
              <w:rPr>
                <w:rFonts w:eastAsia="Calibri"/>
                <w:sz w:val="26"/>
                <w:szCs w:val="26"/>
                <w:lang w:eastAsia="ar-SA"/>
              </w:rPr>
            </w:pPr>
          </w:p>
          <w:p w14:paraId="79FCE371" w14:textId="77777777" w:rsidR="00B57439" w:rsidRPr="00B57439" w:rsidRDefault="00B57439" w:rsidP="00B57439">
            <w:pPr>
              <w:suppressAutoHyphens/>
              <w:snapToGrid w:val="0"/>
              <w:spacing w:line="276" w:lineRule="auto"/>
              <w:jc w:val="center"/>
              <w:rPr>
                <w:rFonts w:eastAsia="Calibri"/>
                <w:sz w:val="26"/>
                <w:szCs w:val="26"/>
                <w:lang w:eastAsia="ar-SA"/>
              </w:rPr>
            </w:pPr>
          </w:p>
          <w:p w14:paraId="75AE6799" w14:textId="77777777" w:rsidR="00B57439" w:rsidRPr="00B57439" w:rsidRDefault="00B57439" w:rsidP="00B57439">
            <w:pPr>
              <w:suppressAutoHyphens/>
              <w:snapToGrid w:val="0"/>
              <w:spacing w:line="276" w:lineRule="auto"/>
              <w:jc w:val="center"/>
              <w:rPr>
                <w:rFonts w:eastAsia="Calibri"/>
                <w:sz w:val="26"/>
                <w:szCs w:val="26"/>
                <w:lang w:eastAsia="ar-SA"/>
              </w:rPr>
            </w:pPr>
          </w:p>
          <w:p w14:paraId="3EC95B08" w14:textId="77777777" w:rsidR="00B57439" w:rsidRPr="00B57439" w:rsidRDefault="00B57439" w:rsidP="00B57439">
            <w:pPr>
              <w:suppressAutoHyphens/>
              <w:snapToGrid w:val="0"/>
              <w:spacing w:line="276" w:lineRule="auto"/>
              <w:jc w:val="center"/>
              <w:rPr>
                <w:rFonts w:eastAsia="Calibri"/>
                <w:sz w:val="26"/>
                <w:szCs w:val="26"/>
                <w:lang w:eastAsia="ar-SA"/>
              </w:rPr>
            </w:pPr>
          </w:p>
          <w:p w14:paraId="4DB624E3" w14:textId="77777777" w:rsidR="00B57439" w:rsidRPr="00B57439" w:rsidRDefault="00B57439" w:rsidP="00B57439">
            <w:pPr>
              <w:suppressAutoHyphens/>
              <w:snapToGrid w:val="0"/>
              <w:spacing w:line="276" w:lineRule="auto"/>
              <w:jc w:val="center"/>
              <w:rPr>
                <w:rFonts w:eastAsia="Calibri"/>
                <w:sz w:val="26"/>
                <w:szCs w:val="26"/>
                <w:lang w:eastAsia="ar-SA"/>
              </w:rPr>
            </w:pPr>
          </w:p>
          <w:p w14:paraId="5FB1F047" w14:textId="77777777" w:rsidR="00B57439" w:rsidRPr="00B57439" w:rsidRDefault="00B57439" w:rsidP="00B57439">
            <w:pPr>
              <w:suppressAutoHyphens/>
              <w:snapToGrid w:val="0"/>
              <w:spacing w:line="276" w:lineRule="auto"/>
              <w:jc w:val="center"/>
              <w:rPr>
                <w:rFonts w:eastAsia="Calibri"/>
                <w:sz w:val="26"/>
                <w:szCs w:val="26"/>
                <w:lang w:eastAsia="ar-SA"/>
              </w:rPr>
            </w:pPr>
          </w:p>
          <w:p w14:paraId="485BCF80" w14:textId="77777777" w:rsidR="00B57439" w:rsidRPr="00B57439" w:rsidRDefault="00B57439" w:rsidP="00B57439">
            <w:pPr>
              <w:suppressAutoHyphens/>
              <w:snapToGrid w:val="0"/>
              <w:spacing w:line="276" w:lineRule="auto"/>
              <w:jc w:val="center"/>
              <w:rPr>
                <w:rFonts w:eastAsia="Calibri"/>
                <w:sz w:val="26"/>
                <w:szCs w:val="26"/>
                <w:lang w:eastAsia="ar-SA"/>
              </w:rPr>
            </w:pPr>
          </w:p>
          <w:p w14:paraId="05343712" w14:textId="77777777" w:rsidR="00B57439" w:rsidRPr="00B57439" w:rsidRDefault="00B57439" w:rsidP="00B57439">
            <w:pPr>
              <w:suppressAutoHyphens/>
              <w:snapToGrid w:val="0"/>
              <w:spacing w:line="276" w:lineRule="auto"/>
              <w:jc w:val="center"/>
              <w:rPr>
                <w:rFonts w:eastAsia="Calibri"/>
                <w:sz w:val="26"/>
                <w:szCs w:val="26"/>
                <w:lang w:eastAsia="ar-SA"/>
              </w:rPr>
            </w:pPr>
          </w:p>
          <w:p w14:paraId="3F3171A6" w14:textId="77777777" w:rsidR="00B57439" w:rsidRPr="00B57439" w:rsidRDefault="00B57439" w:rsidP="00B57439">
            <w:pPr>
              <w:suppressAutoHyphens/>
              <w:snapToGrid w:val="0"/>
              <w:spacing w:line="276" w:lineRule="auto"/>
              <w:jc w:val="center"/>
              <w:rPr>
                <w:rFonts w:eastAsia="Calibri"/>
                <w:sz w:val="26"/>
                <w:szCs w:val="26"/>
                <w:lang w:eastAsia="ar-SA"/>
              </w:rPr>
            </w:pPr>
          </w:p>
          <w:p w14:paraId="66E1CB6A" w14:textId="77777777" w:rsidR="00B57439" w:rsidRPr="00B57439" w:rsidRDefault="00B57439" w:rsidP="00B57439">
            <w:pPr>
              <w:suppressAutoHyphens/>
              <w:snapToGrid w:val="0"/>
              <w:spacing w:line="276" w:lineRule="auto"/>
              <w:jc w:val="center"/>
              <w:rPr>
                <w:rFonts w:eastAsia="Calibri"/>
                <w:sz w:val="26"/>
                <w:szCs w:val="26"/>
                <w:lang w:eastAsia="ar-SA"/>
              </w:rPr>
            </w:pPr>
          </w:p>
          <w:p w14:paraId="7F4580BD" w14:textId="77777777" w:rsidR="00B57439" w:rsidRPr="00B57439" w:rsidRDefault="00B57439" w:rsidP="00B57439">
            <w:pPr>
              <w:suppressAutoHyphens/>
              <w:snapToGrid w:val="0"/>
              <w:spacing w:line="276" w:lineRule="auto"/>
              <w:jc w:val="center"/>
              <w:rPr>
                <w:rFonts w:eastAsia="Calibri"/>
                <w:sz w:val="26"/>
                <w:szCs w:val="26"/>
                <w:lang w:eastAsia="ar-SA"/>
              </w:rPr>
            </w:pPr>
          </w:p>
          <w:p w14:paraId="2868CDB2" w14:textId="77777777" w:rsidR="00B57439" w:rsidRPr="00B57439" w:rsidRDefault="00B57439" w:rsidP="00B57439">
            <w:pPr>
              <w:suppressAutoHyphens/>
              <w:snapToGrid w:val="0"/>
              <w:spacing w:line="276" w:lineRule="auto"/>
              <w:jc w:val="center"/>
              <w:rPr>
                <w:rFonts w:eastAsia="Calibri"/>
                <w:sz w:val="26"/>
                <w:szCs w:val="26"/>
                <w:lang w:eastAsia="ar-SA"/>
              </w:rPr>
            </w:pPr>
          </w:p>
          <w:p w14:paraId="57A7E307" w14:textId="77777777" w:rsidR="00B57439" w:rsidRPr="00B57439" w:rsidRDefault="00B57439" w:rsidP="00B57439">
            <w:pPr>
              <w:suppressAutoHyphens/>
              <w:snapToGrid w:val="0"/>
              <w:spacing w:line="276" w:lineRule="auto"/>
              <w:jc w:val="center"/>
              <w:rPr>
                <w:rFonts w:eastAsia="Calibri"/>
                <w:sz w:val="26"/>
                <w:szCs w:val="26"/>
                <w:lang w:eastAsia="ar-SA"/>
              </w:rPr>
            </w:pPr>
          </w:p>
          <w:p w14:paraId="5EBD7AAD" w14:textId="77777777" w:rsidR="00B57439" w:rsidRPr="00B57439" w:rsidRDefault="00B57439" w:rsidP="00B57439">
            <w:pPr>
              <w:suppressAutoHyphens/>
              <w:snapToGrid w:val="0"/>
              <w:spacing w:line="276" w:lineRule="auto"/>
              <w:jc w:val="center"/>
              <w:rPr>
                <w:rFonts w:eastAsia="Calibri"/>
                <w:sz w:val="26"/>
                <w:szCs w:val="26"/>
                <w:lang w:eastAsia="ar-SA"/>
              </w:rPr>
            </w:pPr>
          </w:p>
          <w:p w14:paraId="261837B5" w14:textId="77777777" w:rsidR="00B57439" w:rsidRPr="00B57439" w:rsidRDefault="00B57439" w:rsidP="00B57439">
            <w:pPr>
              <w:suppressAutoHyphens/>
              <w:snapToGrid w:val="0"/>
              <w:spacing w:line="276" w:lineRule="auto"/>
              <w:jc w:val="center"/>
              <w:rPr>
                <w:rFonts w:eastAsia="Calibri"/>
                <w:sz w:val="26"/>
                <w:szCs w:val="26"/>
                <w:lang w:eastAsia="ar-SA"/>
              </w:rPr>
            </w:pPr>
          </w:p>
          <w:p w14:paraId="0A1DF412" w14:textId="77777777" w:rsidR="00B57439" w:rsidRPr="00B57439" w:rsidRDefault="00B57439" w:rsidP="00B57439">
            <w:pPr>
              <w:suppressAutoHyphens/>
              <w:snapToGrid w:val="0"/>
              <w:spacing w:line="276" w:lineRule="auto"/>
              <w:jc w:val="center"/>
              <w:rPr>
                <w:rFonts w:eastAsia="Calibri"/>
                <w:sz w:val="26"/>
                <w:szCs w:val="26"/>
                <w:lang w:eastAsia="ar-SA"/>
              </w:rPr>
            </w:pPr>
          </w:p>
          <w:p w14:paraId="3A291DCC" w14:textId="77777777" w:rsidR="00B57439" w:rsidRPr="00B57439" w:rsidRDefault="00B57439" w:rsidP="00B57439">
            <w:pPr>
              <w:suppressAutoHyphens/>
              <w:snapToGrid w:val="0"/>
              <w:spacing w:line="276" w:lineRule="auto"/>
              <w:jc w:val="center"/>
              <w:rPr>
                <w:rFonts w:eastAsia="Calibri"/>
                <w:sz w:val="26"/>
                <w:szCs w:val="26"/>
                <w:lang w:eastAsia="ar-SA"/>
              </w:rPr>
            </w:pPr>
          </w:p>
          <w:p w14:paraId="5668EAFB" w14:textId="77777777" w:rsidR="00B57439" w:rsidRPr="00B57439" w:rsidRDefault="00B57439" w:rsidP="00B57439">
            <w:pPr>
              <w:suppressAutoHyphens/>
              <w:snapToGrid w:val="0"/>
              <w:spacing w:line="276" w:lineRule="auto"/>
              <w:jc w:val="center"/>
              <w:rPr>
                <w:rFonts w:eastAsia="Calibri"/>
                <w:sz w:val="26"/>
                <w:szCs w:val="26"/>
                <w:lang w:eastAsia="ar-SA"/>
              </w:rPr>
            </w:pPr>
          </w:p>
          <w:p w14:paraId="120B9127" w14:textId="77777777" w:rsidR="00B57439" w:rsidRPr="00B57439" w:rsidRDefault="00B57439" w:rsidP="00B57439">
            <w:pPr>
              <w:suppressAutoHyphens/>
              <w:snapToGrid w:val="0"/>
              <w:spacing w:line="276" w:lineRule="auto"/>
              <w:jc w:val="center"/>
              <w:rPr>
                <w:rFonts w:eastAsia="Calibri"/>
                <w:sz w:val="26"/>
                <w:szCs w:val="26"/>
                <w:lang w:eastAsia="ar-SA"/>
              </w:rPr>
            </w:pPr>
          </w:p>
          <w:p w14:paraId="60CC4335" w14:textId="77777777" w:rsidR="00B57439" w:rsidRPr="00B57439" w:rsidRDefault="00B57439" w:rsidP="00B57439">
            <w:pPr>
              <w:suppressAutoHyphens/>
              <w:snapToGrid w:val="0"/>
              <w:spacing w:line="276" w:lineRule="auto"/>
              <w:jc w:val="center"/>
              <w:rPr>
                <w:rFonts w:eastAsia="Calibri"/>
                <w:sz w:val="26"/>
                <w:szCs w:val="26"/>
                <w:lang w:eastAsia="ar-SA"/>
              </w:rPr>
            </w:pPr>
          </w:p>
          <w:p w14:paraId="173B3162" w14:textId="77777777" w:rsidR="00B57439" w:rsidRPr="00B57439" w:rsidRDefault="00B57439" w:rsidP="00B57439">
            <w:pPr>
              <w:suppressAutoHyphens/>
              <w:snapToGrid w:val="0"/>
              <w:spacing w:line="276" w:lineRule="auto"/>
              <w:jc w:val="center"/>
              <w:rPr>
                <w:rFonts w:eastAsia="Calibri"/>
                <w:sz w:val="26"/>
                <w:szCs w:val="26"/>
                <w:lang w:eastAsia="ar-SA"/>
              </w:rPr>
            </w:pPr>
          </w:p>
          <w:p w14:paraId="54E22A02" w14:textId="77777777" w:rsidR="00B57439" w:rsidRPr="00B57439" w:rsidRDefault="00B57439" w:rsidP="00B57439">
            <w:pPr>
              <w:suppressAutoHyphens/>
              <w:snapToGrid w:val="0"/>
              <w:spacing w:line="276" w:lineRule="auto"/>
              <w:jc w:val="center"/>
              <w:rPr>
                <w:rFonts w:eastAsia="Calibri"/>
                <w:sz w:val="26"/>
                <w:szCs w:val="26"/>
                <w:lang w:eastAsia="ar-SA"/>
              </w:rPr>
            </w:pPr>
          </w:p>
          <w:p w14:paraId="03726B6B" w14:textId="77777777" w:rsidR="00B57439" w:rsidRPr="00B57439" w:rsidRDefault="00B57439" w:rsidP="00B57439">
            <w:pPr>
              <w:suppressAutoHyphens/>
              <w:snapToGrid w:val="0"/>
              <w:spacing w:line="276" w:lineRule="auto"/>
              <w:jc w:val="center"/>
              <w:rPr>
                <w:rFonts w:eastAsia="Calibri"/>
                <w:sz w:val="26"/>
                <w:szCs w:val="26"/>
                <w:lang w:eastAsia="ar-SA"/>
              </w:rPr>
            </w:pPr>
          </w:p>
          <w:p w14:paraId="578F8F6F" w14:textId="77777777" w:rsidR="00B57439" w:rsidRPr="00B57439" w:rsidRDefault="00B57439" w:rsidP="00B57439">
            <w:pPr>
              <w:suppressAutoHyphens/>
              <w:snapToGrid w:val="0"/>
              <w:spacing w:line="276" w:lineRule="auto"/>
              <w:jc w:val="center"/>
              <w:rPr>
                <w:rFonts w:eastAsia="Calibri"/>
                <w:sz w:val="26"/>
                <w:szCs w:val="26"/>
                <w:lang w:eastAsia="ar-SA"/>
              </w:rPr>
            </w:pPr>
          </w:p>
          <w:p w14:paraId="397E6B91" w14:textId="77777777" w:rsidR="00B57439" w:rsidRPr="00B57439" w:rsidRDefault="00B57439" w:rsidP="00B57439">
            <w:pPr>
              <w:suppressAutoHyphens/>
              <w:snapToGrid w:val="0"/>
              <w:spacing w:line="276" w:lineRule="auto"/>
              <w:jc w:val="center"/>
              <w:rPr>
                <w:rFonts w:eastAsia="Calibri"/>
                <w:sz w:val="26"/>
                <w:szCs w:val="26"/>
                <w:lang w:eastAsia="ar-SA"/>
              </w:rPr>
            </w:pPr>
          </w:p>
          <w:p w14:paraId="41F17623" w14:textId="77777777" w:rsidR="00B57439" w:rsidRPr="00B57439" w:rsidRDefault="00B57439" w:rsidP="00B57439">
            <w:pPr>
              <w:suppressAutoHyphens/>
              <w:snapToGrid w:val="0"/>
              <w:spacing w:line="276" w:lineRule="auto"/>
              <w:jc w:val="center"/>
              <w:rPr>
                <w:rFonts w:eastAsia="Calibri"/>
                <w:sz w:val="26"/>
                <w:szCs w:val="26"/>
                <w:lang w:eastAsia="ar-SA"/>
              </w:rPr>
            </w:pPr>
          </w:p>
          <w:p w14:paraId="674DFC19" w14:textId="77777777" w:rsidR="00B57439" w:rsidRPr="00B57439" w:rsidRDefault="00B57439" w:rsidP="00B57439">
            <w:pPr>
              <w:suppressAutoHyphens/>
              <w:snapToGrid w:val="0"/>
              <w:spacing w:line="276" w:lineRule="auto"/>
              <w:jc w:val="center"/>
              <w:rPr>
                <w:rFonts w:eastAsia="Calibri"/>
                <w:sz w:val="26"/>
                <w:szCs w:val="26"/>
                <w:lang w:eastAsia="ar-SA"/>
              </w:rPr>
            </w:pPr>
          </w:p>
          <w:p w14:paraId="35CD2DB0" w14:textId="77777777" w:rsidR="00B57439" w:rsidRPr="00B57439" w:rsidRDefault="00B57439" w:rsidP="00B57439">
            <w:pPr>
              <w:suppressAutoHyphens/>
              <w:snapToGrid w:val="0"/>
              <w:spacing w:line="276" w:lineRule="auto"/>
              <w:jc w:val="center"/>
              <w:rPr>
                <w:rFonts w:eastAsia="Calibri"/>
                <w:sz w:val="26"/>
                <w:szCs w:val="26"/>
                <w:lang w:eastAsia="ar-SA"/>
              </w:rPr>
            </w:pPr>
          </w:p>
          <w:p w14:paraId="1B5E9447" w14:textId="77777777" w:rsidR="00B57439" w:rsidRPr="00B57439" w:rsidRDefault="00B57439" w:rsidP="00B57439">
            <w:pPr>
              <w:suppressAutoHyphens/>
              <w:snapToGrid w:val="0"/>
              <w:spacing w:line="276" w:lineRule="auto"/>
              <w:jc w:val="center"/>
              <w:rPr>
                <w:rFonts w:eastAsia="Calibri"/>
                <w:sz w:val="26"/>
                <w:szCs w:val="26"/>
                <w:lang w:eastAsia="ar-SA"/>
              </w:rPr>
            </w:pPr>
          </w:p>
          <w:p w14:paraId="166B2B62" w14:textId="77777777" w:rsidR="00B57439" w:rsidRPr="00B57439" w:rsidRDefault="00B57439" w:rsidP="00B57439">
            <w:pPr>
              <w:suppressAutoHyphens/>
              <w:snapToGrid w:val="0"/>
              <w:spacing w:line="276" w:lineRule="auto"/>
              <w:jc w:val="center"/>
              <w:rPr>
                <w:rFonts w:eastAsia="Calibri"/>
                <w:sz w:val="26"/>
                <w:szCs w:val="26"/>
                <w:lang w:eastAsia="ar-SA"/>
              </w:rPr>
            </w:pPr>
          </w:p>
          <w:p w14:paraId="286BFBEF" w14:textId="77777777" w:rsidR="00B57439" w:rsidRPr="00B57439" w:rsidRDefault="00B57439" w:rsidP="00B57439">
            <w:pPr>
              <w:suppressAutoHyphens/>
              <w:snapToGrid w:val="0"/>
              <w:spacing w:line="276" w:lineRule="auto"/>
              <w:jc w:val="center"/>
              <w:rPr>
                <w:rFonts w:eastAsia="Calibri"/>
                <w:sz w:val="26"/>
                <w:szCs w:val="26"/>
                <w:lang w:eastAsia="ar-SA"/>
              </w:rPr>
            </w:pPr>
          </w:p>
          <w:p w14:paraId="51ACD58B" w14:textId="77777777" w:rsidR="00B57439" w:rsidRPr="00B57439" w:rsidRDefault="00B57439" w:rsidP="00B57439">
            <w:pPr>
              <w:suppressAutoHyphens/>
              <w:snapToGrid w:val="0"/>
              <w:spacing w:line="276" w:lineRule="auto"/>
              <w:jc w:val="center"/>
              <w:rPr>
                <w:rFonts w:eastAsia="Calibri"/>
                <w:sz w:val="26"/>
                <w:szCs w:val="26"/>
                <w:lang w:eastAsia="ar-SA"/>
              </w:rPr>
            </w:pPr>
          </w:p>
          <w:p w14:paraId="6E89078A" w14:textId="77777777" w:rsidR="00B57439" w:rsidRPr="00B57439" w:rsidRDefault="00B57439" w:rsidP="00B57439">
            <w:pPr>
              <w:suppressAutoHyphens/>
              <w:snapToGrid w:val="0"/>
              <w:spacing w:line="276" w:lineRule="auto"/>
              <w:jc w:val="center"/>
              <w:rPr>
                <w:rFonts w:eastAsia="Calibri"/>
                <w:sz w:val="26"/>
                <w:szCs w:val="26"/>
                <w:lang w:eastAsia="ar-SA"/>
              </w:rPr>
            </w:pPr>
          </w:p>
          <w:p w14:paraId="19F3355E" w14:textId="77777777" w:rsidR="00B57439" w:rsidRPr="00B57439" w:rsidRDefault="00B57439" w:rsidP="00B57439">
            <w:pPr>
              <w:suppressAutoHyphens/>
              <w:snapToGrid w:val="0"/>
              <w:spacing w:line="276" w:lineRule="auto"/>
              <w:jc w:val="center"/>
              <w:rPr>
                <w:rFonts w:eastAsia="Calibri"/>
                <w:sz w:val="26"/>
                <w:szCs w:val="26"/>
                <w:lang w:eastAsia="ar-SA"/>
              </w:rPr>
            </w:pPr>
          </w:p>
          <w:p w14:paraId="225310EC" w14:textId="77777777" w:rsidR="00B57439" w:rsidRPr="00B57439" w:rsidRDefault="00B57439" w:rsidP="00B57439">
            <w:pPr>
              <w:suppressAutoHyphens/>
              <w:snapToGrid w:val="0"/>
              <w:spacing w:line="276" w:lineRule="auto"/>
              <w:jc w:val="center"/>
              <w:rPr>
                <w:rFonts w:eastAsia="Calibri"/>
                <w:sz w:val="26"/>
                <w:szCs w:val="26"/>
                <w:lang w:eastAsia="ar-SA"/>
              </w:rPr>
            </w:pPr>
          </w:p>
          <w:p w14:paraId="67BCE2EE" w14:textId="77777777" w:rsidR="00B57439" w:rsidRPr="00B57439" w:rsidRDefault="00B57439" w:rsidP="00B57439">
            <w:pPr>
              <w:suppressAutoHyphens/>
              <w:snapToGrid w:val="0"/>
              <w:spacing w:line="276" w:lineRule="auto"/>
              <w:jc w:val="center"/>
              <w:rPr>
                <w:rFonts w:eastAsia="Calibri"/>
                <w:sz w:val="26"/>
                <w:szCs w:val="26"/>
                <w:lang w:eastAsia="ar-SA"/>
              </w:rPr>
            </w:pPr>
          </w:p>
          <w:p w14:paraId="545AC350" w14:textId="77777777" w:rsidR="00B57439" w:rsidRPr="00B57439" w:rsidRDefault="00B57439" w:rsidP="00B57439">
            <w:pPr>
              <w:suppressAutoHyphens/>
              <w:snapToGrid w:val="0"/>
              <w:spacing w:line="276" w:lineRule="auto"/>
              <w:jc w:val="center"/>
              <w:rPr>
                <w:rFonts w:eastAsia="Calibri"/>
                <w:sz w:val="26"/>
                <w:szCs w:val="26"/>
                <w:lang w:eastAsia="ar-SA"/>
              </w:rPr>
            </w:pPr>
          </w:p>
          <w:p w14:paraId="3903C1C2" w14:textId="77777777" w:rsidR="00B57439" w:rsidRPr="00B57439" w:rsidRDefault="00B57439" w:rsidP="00B57439">
            <w:pPr>
              <w:suppressAutoHyphens/>
              <w:snapToGrid w:val="0"/>
              <w:spacing w:line="276" w:lineRule="auto"/>
              <w:jc w:val="center"/>
              <w:rPr>
                <w:rFonts w:eastAsia="Calibri"/>
                <w:sz w:val="26"/>
                <w:szCs w:val="26"/>
                <w:lang w:eastAsia="ar-SA"/>
              </w:rPr>
            </w:pPr>
          </w:p>
          <w:p w14:paraId="602D0651"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1.2</w:t>
            </w:r>
          </w:p>
        </w:tc>
        <w:tc>
          <w:tcPr>
            <w:tcW w:w="2961" w:type="dxa"/>
            <w:tcBorders>
              <w:top w:val="single" w:sz="4" w:space="0" w:color="000000"/>
              <w:left w:val="single" w:sz="4" w:space="0" w:color="000000"/>
              <w:bottom w:val="single" w:sz="4" w:space="0" w:color="000000"/>
              <w:right w:val="nil"/>
            </w:tcBorders>
          </w:tcPr>
          <w:p w14:paraId="3A583F45"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lastRenderedPageBreak/>
              <w:t>Етапи опрацювання заяви про надання адміністративної послуги</w:t>
            </w:r>
          </w:p>
          <w:p w14:paraId="66801ED8" w14:textId="77777777" w:rsidR="00B57439" w:rsidRPr="00B57439" w:rsidRDefault="00B57439" w:rsidP="00B57439">
            <w:pPr>
              <w:suppressAutoHyphens/>
              <w:spacing w:line="276" w:lineRule="auto"/>
              <w:jc w:val="left"/>
              <w:rPr>
                <w:rFonts w:eastAsia="Calibri"/>
                <w:i/>
                <w:sz w:val="26"/>
                <w:szCs w:val="26"/>
                <w:lang w:eastAsia="ar-SA"/>
              </w:rPr>
            </w:pPr>
            <w:r w:rsidRPr="00B57439">
              <w:rPr>
                <w:rFonts w:eastAsia="Calibri"/>
                <w:i/>
                <w:sz w:val="26"/>
                <w:szCs w:val="26"/>
                <w:lang w:eastAsia="ar-SA"/>
              </w:rPr>
              <w:t>Відділ ДРАЦС</w:t>
            </w:r>
          </w:p>
          <w:p w14:paraId="5C2C2A12" w14:textId="77777777" w:rsidR="00B57439" w:rsidRPr="00B57439" w:rsidRDefault="00B57439" w:rsidP="00B57439">
            <w:pPr>
              <w:suppressAutoHyphens/>
              <w:spacing w:line="276" w:lineRule="auto"/>
              <w:jc w:val="left"/>
              <w:rPr>
                <w:rFonts w:eastAsia="Calibri"/>
                <w:sz w:val="26"/>
                <w:szCs w:val="26"/>
                <w:lang w:eastAsia="ar-SA"/>
              </w:rPr>
            </w:pPr>
          </w:p>
          <w:p w14:paraId="2556DA12" w14:textId="77777777" w:rsidR="00B57439" w:rsidRPr="00B57439" w:rsidRDefault="00B57439" w:rsidP="00B57439">
            <w:pPr>
              <w:suppressAutoHyphens/>
              <w:spacing w:line="276" w:lineRule="auto"/>
              <w:jc w:val="left"/>
              <w:rPr>
                <w:rFonts w:eastAsia="Calibri"/>
                <w:sz w:val="26"/>
                <w:szCs w:val="26"/>
                <w:lang w:eastAsia="ar-SA"/>
              </w:rPr>
            </w:pPr>
          </w:p>
          <w:p w14:paraId="0FF89CBD" w14:textId="77777777" w:rsidR="00B57439" w:rsidRPr="00B57439" w:rsidRDefault="00B57439" w:rsidP="00B57439">
            <w:pPr>
              <w:suppressAutoHyphens/>
              <w:spacing w:line="276" w:lineRule="auto"/>
              <w:jc w:val="left"/>
              <w:rPr>
                <w:rFonts w:eastAsia="Calibri"/>
                <w:sz w:val="26"/>
                <w:szCs w:val="26"/>
                <w:lang w:eastAsia="ar-SA"/>
              </w:rPr>
            </w:pPr>
          </w:p>
          <w:p w14:paraId="4FA1BAFA" w14:textId="77777777" w:rsidR="00B57439" w:rsidRPr="00B57439" w:rsidRDefault="00B57439" w:rsidP="00B57439">
            <w:pPr>
              <w:suppressAutoHyphens/>
              <w:spacing w:line="276" w:lineRule="auto"/>
              <w:jc w:val="left"/>
              <w:rPr>
                <w:rFonts w:eastAsia="Calibri"/>
                <w:sz w:val="26"/>
                <w:szCs w:val="26"/>
                <w:lang w:eastAsia="ar-SA"/>
              </w:rPr>
            </w:pPr>
          </w:p>
          <w:p w14:paraId="0A8EEB21" w14:textId="77777777" w:rsidR="00B57439" w:rsidRPr="00B57439" w:rsidRDefault="00B57439" w:rsidP="00B57439">
            <w:pPr>
              <w:suppressAutoHyphens/>
              <w:spacing w:line="276" w:lineRule="auto"/>
              <w:jc w:val="left"/>
              <w:rPr>
                <w:rFonts w:eastAsia="Calibri"/>
                <w:sz w:val="26"/>
                <w:szCs w:val="26"/>
                <w:lang w:eastAsia="ar-SA"/>
              </w:rPr>
            </w:pPr>
          </w:p>
          <w:p w14:paraId="27DF1074" w14:textId="77777777" w:rsidR="00B57439" w:rsidRPr="00B57439" w:rsidRDefault="00B57439" w:rsidP="00B57439">
            <w:pPr>
              <w:suppressAutoHyphens/>
              <w:spacing w:line="276" w:lineRule="auto"/>
              <w:jc w:val="left"/>
              <w:rPr>
                <w:rFonts w:eastAsia="Calibri"/>
                <w:sz w:val="26"/>
                <w:szCs w:val="26"/>
                <w:lang w:eastAsia="ar-SA"/>
              </w:rPr>
            </w:pPr>
          </w:p>
          <w:p w14:paraId="33870636" w14:textId="77777777" w:rsidR="00B57439" w:rsidRPr="00B57439" w:rsidRDefault="00B57439" w:rsidP="00B57439">
            <w:pPr>
              <w:suppressAutoHyphens/>
              <w:spacing w:line="276" w:lineRule="auto"/>
              <w:jc w:val="left"/>
              <w:rPr>
                <w:rFonts w:eastAsia="Calibri"/>
                <w:sz w:val="26"/>
                <w:szCs w:val="26"/>
                <w:lang w:eastAsia="ar-SA"/>
              </w:rPr>
            </w:pPr>
          </w:p>
          <w:p w14:paraId="5E0617D0" w14:textId="77777777" w:rsidR="00B57439" w:rsidRPr="00B57439" w:rsidRDefault="00B57439" w:rsidP="00B57439">
            <w:pPr>
              <w:suppressAutoHyphens/>
              <w:spacing w:line="276" w:lineRule="auto"/>
              <w:jc w:val="left"/>
              <w:rPr>
                <w:rFonts w:eastAsia="Calibri"/>
                <w:sz w:val="26"/>
                <w:szCs w:val="26"/>
                <w:lang w:eastAsia="ar-SA"/>
              </w:rPr>
            </w:pPr>
          </w:p>
          <w:p w14:paraId="2ACC6A5E" w14:textId="77777777" w:rsidR="00B57439" w:rsidRPr="00B57439" w:rsidRDefault="00B57439" w:rsidP="00B57439">
            <w:pPr>
              <w:suppressAutoHyphens/>
              <w:spacing w:line="276" w:lineRule="auto"/>
              <w:jc w:val="left"/>
              <w:rPr>
                <w:rFonts w:eastAsia="Calibri"/>
                <w:sz w:val="26"/>
                <w:szCs w:val="26"/>
                <w:lang w:eastAsia="ar-SA"/>
              </w:rPr>
            </w:pPr>
          </w:p>
          <w:p w14:paraId="7F196FE3" w14:textId="77777777" w:rsidR="00B57439" w:rsidRPr="00B57439" w:rsidRDefault="00B57439" w:rsidP="00B57439">
            <w:pPr>
              <w:suppressAutoHyphens/>
              <w:spacing w:line="276" w:lineRule="auto"/>
              <w:jc w:val="left"/>
              <w:rPr>
                <w:rFonts w:eastAsia="Calibri"/>
                <w:sz w:val="26"/>
                <w:szCs w:val="26"/>
                <w:lang w:eastAsia="ar-SA"/>
              </w:rPr>
            </w:pPr>
          </w:p>
          <w:p w14:paraId="0DE64C35" w14:textId="77777777" w:rsidR="00B57439" w:rsidRPr="00B57439" w:rsidRDefault="00B57439" w:rsidP="00B57439">
            <w:pPr>
              <w:suppressAutoHyphens/>
              <w:spacing w:line="276" w:lineRule="auto"/>
              <w:jc w:val="left"/>
              <w:rPr>
                <w:rFonts w:eastAsia="Calibri"/>
                <w:sz w:val="26"/>
                <w:szCs w:val="26"/>
                <w:lang w:eastAsia="ar-SA"/>
              </w:rPr>
            </w:pPr>
          </w:p>
          <w:p w14:paraId="570640BB" w14:textId="77777777" w:rsidR="00B57439" w:rsidRPr="00B57439" w:rsidRDefault="00B57439" w:rsidP="00B57439">
            <w:pPr>
              <w:suppressAutoHyphens/>
              <w:spacing w:line="276" w:lineRule="auto"/>
              <w:jc w:val="left"/>
              <w:rPr>
                <w:rFonts w:eastAsia="Calibri"/>
                <w:sz w:val="26"/>
                <w:szCs w:val="26"/>
                <w:lang w:eastAsia="ar-SA"/>
              </w:rPr>
            </w:pPr>
          </w:p>
          <w:p w14:paraId="25EE179B" w14:textId="77777777" w:rsidR="00B57439" w:rsidRPr="00B57439" w:rsidRDefault="00B57439" w:rsidP="00B57439">
            <w:pPr>
              <w:suppressAutoHyphens/>
              <w:spacing w:line="276" w:lineRule="auto"/>
              <w:jc w:val="left"/>
              <w:rPr>
                <w:rFonts w:eastAsia="Calibri"/>
                <w:sz w:val="26"/>
                <w:szCs w:val="26"/>
                <w:lang w:eastAsia="ar-SA"/>
              </w:rPr>
            </w:pPr>
          </w:p>
          <w:p w14:paraId="3A0C6EB3" w14:textId="77777777" w:rsidR="00B57439" w:rsidRPr="00B57439" w:rsidRDefault="00B57439" w:rsidP="00B57439">
            <w:pPr>
              <w:suppressAutoHyphens/>
              <w:spacing w:line="276" w:lineRule="auto"/>
              <w:jc w:val="left"/>
              <w:rPr>
                <w:rFonts w:eastAsia="Calibri"/>
                <w:sz w:val="26"/>
                <w:szCs w:val="26"/>
                <w:lang w:eastAsia="ar-SA"/>
              </w:rPr>
            </w:pPr>
          </w:p>
          <w:p w14:paraId="09FF9742" w14:textId="77777777" w:rsidR="00B57439" w:rsidRPr="00B57439" w:rsidRDefault="00B57439" w:rsidP="00B57439">
            <w:pPr>
              <w:suppressAutoHyphens/>
              <w:spacing w:line="276" w:lineRule="auto"/>
              <w:jc w:val="left"/>
              <w:rPr>
                <w:rFonts w:eastAsia="Calibri"/>
                <w:sz w:val="26"/>
                <w:szCs w:val="26"/>
                <w:lang w:eastAsia="ar-SA"/>
              </w:rPr>
            </w:pPr>
          </w:p>
          <w:p w14:paraId="2D5A645E" w14:textId="77777777" w:rsidR="00B57439" w:rsidRPr="00B57439" w:rsidRDefault="00B57439" w:rsidP="00B57439">
            <w:pPr>
              <w:suppressAutoHyphens/>
              <w:spacing w:line="276" w:lineRule="auto"/>
              <w:jc w:val="left"/>
              <w:rPr>
                <w:rFonts w:eastAsia="Calibri"/>
                <w:sz w:val="26"/>
                <w:szCs w:val="26"/>
                <w:lang w:eastAsia="ar-SA"/>
              </w:rPr>
            </w:pPr>
          </w:p>
          <w:p w14:paraId="7FC9361F" w14:textId="77777777" w:rsidR="00B57439" w:rsidRPr="00B57439" w:rsidRDefault="00B57439" w:rsidP="00B57439">
            <w:pPr>
              <w:suppressAutoHyphens/>
              <w:spacing w:line="276" w:lineRule="auto"/>
              <w:jc w:val="left"/>
              <w:rPr>
                <w:rFonts w:eastAsia="Calibri"/>
                <w:sz w:val="26"/>
                <w:szCs w:val="26"/>
                <w:lang w:eastAsia="ar-SA"/>
              </w:rPr>
            </w:pPr>
          </w:p>
          <w:p w14:paraId="652E4A81" w14:textId="77777777" w:rsidR="00B57439" w:rsidRPr="00B57439" w:rsidRDefault="00B57439" w:rsidP="00B57439">
            <w:pPr>
              <w:suppressAutoHyphens/>
              <w:spacing w:line="276" w:lineRule="auto"/>
              <w:jc w:val="left"/>
              <w:rPr>
                <w:rFonts w:eastAsia="Calibri"/>
                <w:sz w:val="26"/>
                <w:szCs w:val="26"/>
                <w:lang w:eastAsia="ar-SA"/>
              </w:rPr>
            </w:pPr>
          </w:p>
          <w:p w14:paraId="3BED31D2" w14:textId="77777777" w:rsidR="00B57439" w:rsidRPr="00B57439" w:rsidRDefault="00B57439" w:rsidP="00B57439">
            <w:pPr>
              <w:suppressAutoHyphens/>
              <w:spacing w:line="276" w:lineRule="auto"/>
              <w:jc w:val="left"/>
              <w:rPr>
                <w:rFonts w:eastAsia="Calibri"/>
                <w:sz w:val="26"/>
                <w:szCs w:val="26"/>
                <w:lang w:eastAsia="ar-SA"/>
              </w:rPr>
            </w:pPr>
          </w:p>
          <w:p w14:paraId="159D21E7" w14:textId="77777777" w:rsidR="00B57439" w:rsidRPr="00B57439" w:rsidRDefault="00B57439" w:rsidP="00B57439">
            <w:pPr>
              <w:suppressAutoHyphens/>
              <w:spacing w:line="276" w:lineRule="auto"/>
              <w:jc w:val="left"/>
              <w:rPr>
                <w:rFonts w:eastAsia="Calibri"/>
                <w:sz w:val="26"/>
                <w:szCs w:val="26"/>
                <w:lang w:eastAsia="ar-SA"/>
              </w:rPr>
            </w:pPr>
          </w:p>
          <w:p w14:paraId="482A61E0" w14:textId="77777777" w:rsidR="00B57439" w:rsidRPr="00B57439" w:rsidRDefault="00B57439" w:rsidP="00B57439">
            <w:pPr>
              <w:suppressAutoHyphens/>
              <w:spacing w:line="276" w:lineRule="auto"/>
              <w:jc w:val="left"/>
              <w:rPr>
                <w:rFonts w:eastAsia="Calibri"/>
                <w:sz w:val="26"/>
                <w:szCs w:val="26"/>
                <w:lang w:eastAsia="ar-SA"/>
              </w:rPr>
            </w:pPr>
          </w:p>
          <w:p w14:paraId="1CF9A8BE" w14:textId="77777777" w:rsidR="00B57439" w:rsidRPr="00B57439" w:rsidRDefault="00B57439" w:rsidP="00B57439">
            <w:pPr>
              <w:suppressAutoHyphens/>
              <w:spacing w:line="276" w:lineRule="auto"/>
              <w:jc w:val="left"/>
              <w:rPr>
                <w:rFonts w:eastAsia="Calibri"/>
                <w:sz w:val="26"/>
                <w:szCs w:val="26"/>
                <w:lang w:eastAsia="ar-SA"/>
              </w:rPr>
            </w:pPr>
          </w:p>
          <w:p w14:paraId="30CB36C0" w14:textId="77777777" w:rsidR="00B57439" w:rsidRPr="00B57439" w:rsidRDefault="00B57439" w:rsidP="00B57439">
            <w:pPr>
              <w:suppressAutoHyphens/>
              <w:spacing w:line="276" w:lineRule="auto"/>
              <w:jc w:val="left"/>
              <w:rPr>
                <w:rFonts w:eastAsia="Calibri"/>
                <w:sz w:val="26"/>
                <w:szCs w:val="26"/>
                <w:lang w:eastAsia="ar-SA"/>
              </w:rPr>
            </w:pPr>
          </w:p>
          <w:p w14:paraId="7F00204A" w14:textId="77777777" w:rsidR="00B57439" w:rsidRPr="00B57439" w:rsidRDefault="00B57439" w:rsidP="00B57439">
            <w:pPr>
              <w:suppressAutoHyphens/>
              <w:spacing w:line="276" w:lineRule="auto"/>
              <w:jc w:val="left"/>
              <w:rPr>
                <w:rFonts w:eastAsia="Calibri"/>
                <w:sz w:val="26"/>
                <w:szCs w:val="26"/>
                <w:lang w:eastAsia="ar-SA"/>
              </w:rPr>
            </w:pPr>
          </w:p>
          <w:p w14:paraId="42E3AE18" w14:textId="77777777" w:rsidR="00B57439" w:rsidRPr="00B57439" w:rsidRDefault="00B57439" w:rsidP="00B57439">
            <w:pPr>
              <w:suppressAutoHyphens/>
              <w:spacing w:line="276" w:lineRule="auto"/>
              <w:jc w:val="left"/>
              <w:rPr>
                <w:rFonts w:eastAsia="Calibri"/>
                <w:sz w:val="26"/>
                <w:szCs w:val="26"/>
                <w:lang w:eastAsia="ar-SA"/>
              </w:rPr>
            </w:pPr>
          </w:p>
          <w:p w14:paraId="339AA842" w14:textId="77777777" w:rsidR="00B57439" w:rsidRPr="00B57439" w:rsidRDefault="00B57439" w:rsidP="00B57439">
            <w:pPr>
              <w:suppressAutoHyphens/>
              <w:spacing w:line="276" w:lineRule="auto"/>
              <w:jc w:val="left"/>
              <w:rPr>
                <w:rFonts w:eastAsia="Calibri"/>
                <w:sz w:val="26"/>
                <w:szCs w:val="26"/>
                <w:lang w:eastAsia="ar-SA"/>
              </w:rPr>
            </w:pPr>
          </w:p>
          <w:p w14:paraId="4F35C823" w14:textId="77777777" w:rsidR="00B57439" w:rsidRPr="00B57439" w:rsidRDefault="00B57439" w:rsidP="00B57439">
            <w:pPr>
              <w:suppressAutoHyphens/>
              <w:spacing w:line="276" w:lineRule="auto"/>
              <w:jc w:val="left"/>
              <w:rPr>
                <w:rFonts w:eastAsia="Calibri"/>
                <w:sz w:val="26"/>
                <w:szCs w:val="26"/>
                <w:lang w:eastAsia="ar-SA"/>
              </w:rPr>
            </w:pPr>
          </w:p>
          <w:p w14:paraId="5D4BD096" w14:textId="77777777" w:rsidR="00B57439" w:rsidRPr="00B57439" w:rsidRDefault="00B57439" w:rsidP="00B57439">
            <w:pPr>
              <w:suppressAutoHyphens/>
              <w:spacing w:line="276" w:lineRule="auto"/>
              <w:jc w:val="left"/>
              <w:rPr>
                <w:rFonts w:eastAsia="Calibri"/>
                <w:sz w:val="26"/>
                <w:szCs w:val="26"/>
                <w:lang w:eastAsia="ar-SA"/>
              </w:rPr>
            </w:pPr>
          </w:p>
          <w:p w14:paraId="408DFD95" w14:textId="77777777" w:rsidR="00B57439" w:rsidRPr="00B57439" w:rsidRDefault="00B57439" w:rsidP="00B57439">
            <w:pPr>
              <w:suppressAutoHyphens/>
              <w:spacing w:line="276" w:lineRule="auto"/>
              <w:jc w:val="left"/>
              <w:rPr>
                <w:rFonts w:eastAsia="Calibri"/>
                <w:sz w:val="26"/>
                <w:szCs w:val="26"/>
                <w:lang w:eastAsia="ar-SA"/>
              </w:rPr>
            </w:pPr>
          </w:p>
          <w:p w14:paraId="224616F8" w14:textId="77777777" w:rsidR="00B57439" w:rsidRPr="00B57439" w:rsidRDefault="00B57439" w:rsidP="00B57439">
            <w:pPr>
              <w:suppressAutoHyphens/>
              <w:spacing w:line="276" w:lineRule="auto"/>
              <w:jc w:val="left"/>
              <w:rPr>
                <w:rFonts w:eastAsia="Calibri"/>
                <w:sz w:val="26"/>
                <w:szCs w:val="26"/>
                <w:lang w:eastAsia="ar-SA"/>
              </w:rPr>
            </w:pPr>
          </w:p>
          <w:p w14:paraId="75EBF9C3" w14:textId="77777777" w:rsidR="00B57439" w:rsidRPr="00B57439" w:rsidRDefault="00B57439" w:rsidP="00B57439">
            <w:pPr>
              <w:suppressAutoHyphens/>
              <w:spacing w:line="276" w:lineRule="auto"/>
              <w:jc w:val="left"/>
              <w:rPr>
                <w:rFonts w:eastAsia="Calibri"/>
                <w:sz w:val="26"/>
                <w:szCs w:val="26"/>
                <w:lang w:eastAsia="ar-SA"/>
              </w:rPr>
            </w:pPr>
          </w:p>
          <w:p w14:paraId="78D9AD97" w14:textId="77777777" w:rsidR="00B57439" w:rsidRPr="00B57439" w:rsidRDefault="00B57439" w:rsidP="00B57439">
            <w:pPr>
              <w:suppressAutoHyphens/>
              <w:spacing w:line="276" w:lineRule="auto"/>
              <w:jc w:val="left"/>
              <w:rPr>
                <w:rFonts w:eastAsia="Calibri"/>
                <w:sz w:val="26"/>
                <w:szCs w:val="26"/>
                <w:lang w:eastAsia="ar-SA"/>
              </w:rPr>
            </w:pPr>
          </w:p>
          <w:p w14:paraId="51E56E85" w14:textId="77777777" w:rsidR="00B57439" w:rsidRPr="00B57439" w:rsidRDefault="00B57439" w:rsidP="00B57439">
            <w:pPr>
              <w:suppressAutoHyphens/>
              <w:spacing w:line="276" w:lineRule="auto"/>
              <w:jc w:val="left"/>
              <w:rPr>
                <w:rFonts w:eastAsia="Calibri"/>
                <w:sz w:val="26"/>
                <w:szCs w:val="26"/>
                <w:lang w:eastAsia="ar-SA"/>
              </w:rPr>
            </w:pPr>
          </w:p>
          <w:p w14:paraId="69CDB71C" w14:textId="77777777" w:rsidR="00B57439" w:rsidRPr="00B57439" w:rsidRDefault="00B57439" w:rsidP="00B57439">
            <w:pPr>
              <w:suppressAutoHyphens/>
              <w:spacing w:line="276" w:lineRule="auto"/>
              <w:jc w:val="left"/>
              <w:rPr>
                <w:rFonts w:eastAsia="Calibri"/>
                <w:sz w:val="26"/>
                <w:szCs w:val="26"/>
                <w:lang w:eastAsia="ar-SA"/>
              </w:rPr>
            </w:pPr>
          </w:p>
          <w:p w14:paraId="13F6A25D" w14:textId="77777777" w:rsidR="00B57439" w:rsidRPr="00B57439" w:rsidRDefault="00B57439" w:rsidP="00B57439">
            <w:pPr>
              <w:suppressAutoHyphens/>
              <w:spacing w:line="276" w:lineRule="auto"/>
              <w:jc w:val="left"/>
              <w:rPr>
                <w:rFonts w:eastAsia="Calibri"/>
                <w:sz w:val="26"/>
                <w:szCs w:val="26"/>
                <w:lang w:eastAsia="ar-SA"/>
              </w:rPr>
            </w:pPr>
          </w:p>
          <w:p w14:paraId="77BF808E" w14:textId="77777777" w:rsidR="00B57439" w:rsidRPr="00B57439" w:rsidRDefault="00B57439" w:rsidP="00B57439">
            <w:pPr>
              <w:suppressAutoHyphens/>
              <w:spacing w:line="276" w:lineRule="auto"/>
              <w:jc w:val="left"/>
              <w:rPr>
                <w:rFonts w:eastAsia="Calibri"/>
                <w:sz w:val="26"/>
                <w:szCs w:val="26"/>
                <w:lang w:eastAsia="ar-SA"/>
              </w:rPr>
            </w:pPr>
          </w:p>
          <w:p w14:paraId="08B3BF53" w14:textId="77777777" w:rsidR="00B57439" w:rsidRPr="00B57439" w:rsidRDefault="00B57439" w:rsidP="00B57439">
            <w:pPr>
              <w:suppressAutoHyphens/>
              <w:spacing w:line="276" w:lineRule="auto"/>
              <w:jc w:val="left"/>
              <w:rPr>
                <w:rFonts w:eastAsia="Calibri"/>
                <w:sz w:val="26"/>
                <w:szCs w:val="26"/>
                <w:lang w:eastAsia="ar-SA"/>
              </w:rPr>
            </w:pPr>
          </w:p>
          <w:p w14:paraId="72BF90D1" w14:textId="77777777" w:rsidR="00B57439" w:rsidRPr="00B57439" w:rsidRDefault="00B57439" w:rsidP="00B57439">
            <w:pPr>
              <w:suppressAutoHyphens/>
              <w:spacing w:line="276" w:lineRule="auto"/>
              <w:jc w:val="left"/>
              <w:rPr>
                <w:rFonts w:eastAsia="Calibri"/>
                <w:sz w:val="26"/>
                <w:szCs w:val="26"/>
                <w:lang w:eastAsia="ar-SA"/>
              </w:rPr>
            </w:pPr>
          </w:p>
          <w:p w14:paraId="3A238E93" w14:textId="77777777" w:rsidR="00B57439" w:rsidRPr="00B57439" w:rsidRDefault="00B57439" w:rsidP="00B57439">
            <w:pPr>
              <w:suppressAutoHyphens/>
              <w:spacing w:line="276" w:lineRule="auto"/>
              <w:jc w:val="left"/>
              <w:rPr>
                <w:rFonts w:eastAsia="Calibri"/>
                <w:sz w:val="26"/>
                <w:szCs w:val="26"/>
                <w:lang w:eastAsia="ar-SA"/>
              </w:rPr>
            </w:pPr>
          </w:p>
          <w:p w14:paraId="01215F91" w14:textId="77777777" w:rsidR="00B57439" w:rsidRPr="00B57439" w:rsidRDefault="00B57439" w:rsidP="00B57439">
            <w:pPr>
              <w:suppressAutoHyphens/>
              <w:spacing w:line="276" w:lineRule="auto"/>
              <w:jc w:val="left"/>
              <w:rPr>
                <w:rFonts w:eastAsia="Calibri"/>
                <w:sz w:val="26"/>
                <w:szCs w:val="26"/>
                <w:lang w:eastAsia="ar-SA"/>
              </w:rPr>
            </w:pPr>
          </w:p>
          <w:p w14:paraId="785C000F" w14:textId="77777777" w:rsidR="00B57439" w:rsidRPr="00B57439" w:rsidRDefault="00B57439" w:rsidP="00B57439">
            <w:pPr>
              <w:suppressAutoHyphens/>
              <w:spacing w:line="276" w:lineRule="auto"/>
              <w:jc w:val="left"/>
              <w:rPr>
                <w:rFonts w:eastAsia="Calibri"/>
                <w:sz w:val="26"/>
                <w:szCs w:val="26"/>
                <w:lang w:eastAsia="ar-SA"/>
              </w:rPr>
            </w:pPr>
          </w:p>
          <w:p w14:paraId="7C7B3D1A" w14:textId="77777777" w:rsidR="00B57439" w:rsidRPr="00B57439" w:rsidRDefault="00B57439" w:rsidP="00B57439">
            <w:pPr>
              <w:suppressAutoHyphens/>
              <w:spacing w:line="276" w:lineRule="auto"/>
              <w:jc w:val="left"/>
              <w:rPr>
                <w:rFonts w:eastAsia="Calibri"/>
                <w:sz w:val="26"/>
                <w:szCs w:val="26"/>
                <w:lang w:eastAsia="ar-SA"/>
              </w:rPr>
            </w:pPr>
          </w:p>
          <w:p w14:paraId="1EE40B5A" w14:textId="77777777" w:rsidR="00B57439" w:rsidRPr="00B57439" w:rsidRDefault="00B57439" w:rsidP="00B57439">
            <w:pPr>
              <w:suppressAutoHyphens/>
              <w:spacing w:line="276" w:lineRule="auto"/>
              <w:jc w:val="left"/>
              <w:rPr>
                <w:rFonts w:eastAsia="Calibri"/>
                <w:i/>
                <w:sz w:val="26"/>
                <w:szCs w:val="26"/>
                <w:lang w:eastAsia="ar-SA"/>
              </w:rPr>
            </w:pPr>
          </w:p>
          <w:p w14:paraId="2D944DBE" w14:textId="77777777" w:rsidR="00B57439" w:rsidRPr="00B57439" w:rsidRDefault="00B57439" w:rsidP="00B57439">
            <w:pPr>
              <w:suppressAutoHyphens/>
              <w:spacing w:line="276" w:lineRule="auto"/>
              <w:jc w:val="left"/>
              <w:rPr>
                <w:rFonts w:eastAsia="Calibri"/>
                <w:i/>
                <w:sz w:val="26"/>
                <w:szCs w:val="26"/>
                <w:lang w:eastAsia="ar-SA"/>
              </w:rPr>
            </w:pPr>
            <w:r w:rsidRPr="00B57439">
              <w:rPr>
                <w:rFonts w:eastAsia="Calibri"/>
                <w:i/>
                <w:sz w:val="26"/>
                <w:szCs w:val="26"/>
                <w:lang w:eastAsia="ar-SA"/>
              </w:rPr>
              <w:t>ЦНАП</w:t>
            </w:r>
          </w:p>
          <w:p w14:paraId="2D7747E5" w14:textId="77777777" w:rsidR="00B57439" w:rsidRPr="00B57439" w:rsidRDefault="00B57439" w:rsidP="00B57439">
            <w:pPr>
              <w:suppressAutoHyphens/>
              <w:spacing w:line="276" w:lineRule="auto"/>
              <w:jc w:val="center"/>
              <w:rPr>
                <w:rFonts w:eastAsia="Calibri"/>
                <w:sz w:val="26"/>
                <w:szCs w:val="26"/>
                <w:lang w:eastAsia="ar-SA"/>
              </w:rPr>
            </w:pPr>
          </w:p>
          <w:p w14:paraId="540DD5CF" w14:textId="77777777" w:rsidR="00B57439" w:rsidRPr="00B57439" w:rsidRDefault="00B57439" w:rsidP="00B57439">
            <w:pPr>
              <w:suppressAutoHyphens/>
              <w:jc w:val="center"/>
              <w:rPr>
                <w:rFonts w:eastAsia="Calibri"/>
                <w:b/>
                <w:sz w:val="26"/>
                <w:szCs w:val="26"/>
                <w:lang w:eastAsia="ar-SA"/>
              </w:rPr>
            </w:pPr>
          </w:p>
        </w:tc>
        <w:tc>
          <w:tcPr>
            <w:tcW w:w="6375" w:type="dxa"/>
            <w:tcBorders>
              <w:top w:val="single" w:sz="4" w:space="0" w:color="000000"/>
              <w:left w:val="single" w:sz="4" w:space="0" w:color="000000"/>
              <w:bottom w:val="single" w:sz="4" w:space="0" w:color="000000"/>
              <w:right w:val="single" w:sz="4" w:space="0" w:color="000000"/>
            </w:tcBorders>
          </w:tcPr>
          <w:p w14:paraId="31D05A30" w14:textId="77777777" w:rsidR="00B57439" w:rsidRPr="00B57439" w:rsidRDefault="00B57439" w:rsidP="00B57439">
            <w:pPr>
              <w:suppressAutoHyphens/>
              <w:snapToGrid w:val="0"/>
              <w:rPr>
                <w:rFonts w:eastAsia="Calibri"/>
                <w:sz w:val="26"/>
                <w:szCs w:val="26"/>
                <w:lang w:eastAsia="ar-SA"/>
              </w:rPr>
            </w:pPr>
          </w:p>
          <w:p w14:paraId="2120C42C" w14:textId="77777777" w:rsidR="00B57439" w:rsidRPr="00B57439" w:rsidRDefault="00B57439" w:rsidP="00B57439">
            <w:pPr>
              <w:suppressAutoHyphens/>
              <w:snapToGrid w:val="0"/>
              <w:rPr>
                <w:rFonts w:eastAsia="Calibri"/>
                <w:sz w:val="26"/>
                <w:szCs w:val="26"/>
                <w:lang w:eastAsia="ar-SA"/>
              </w:rPr>
            </w:pPr>
          </w:p>
          <w:p w14:paraId="01129292" w14:textId="77777777" w:rsidR="00B57439" w:rsidRPr="00B57439" w:rsidRDefault="00B57439" w:rsidP="00B57439">
            <w:pPr>
              <w:suppressAutoHyphens/>
              <w:snapToGrid w:val="0"/>
              <w:rPr>
                <w:rFonts w:eastAsia="Calibri"/>
                <w:sz w:val="26"/>
                <w:szCs w:val="26"/>
                <w:lang w:eastAsia="ar-SA"/>
              </w:rPr>
            </w:pPr>
          </w:p>
          <w:p w14:paraId="408DA290" w14:textId="77777777" w:rsidR="00B57439" w:rsidRPr="00B57439" w:rsidRDefault="00B57439" w:rsidP="00B57439">
            <w:pPr>
              <w:suppressAutoHyphens/>
              <w:snapToGrid w:val="0"/>
              <w:rPr>
                <w:rFonts w:eastAsia="Calibri"/>
                <w:sz w:val="26"/>
                <w:szCs w:val="26"/>
                <w:lang w:eastAsia="ar-SA"/>
              </w:rPr>
            </w:pPr>
          </w:p>
          <w:p w14:paraId="14A238A5" w14:textId="77777777" w:rsidR="00B57439" w:rsidRPr="00B57439" w:rsidRDefault="00B57439" w:rsidP="00B57439">
            <w:pPr>
              <w:tabs>
                <w:tab w:val="left" w:pos="1620"/>
              </w:tabs>
              <w:suppressAutoHyphens/>
              <w:rPr>
                <w:rFonts w:eastAsia="Calibri"/>
                <w:sz w:val="26"/>
                <w:szCs w:val="26"/>
                <w:lang w:eastAsia="ar-SA"/>
              </w:rPr>
            </w:pPr>
          </w:p>
          <w:p w14:paraId="2E63D813" w14:textId="77777777" w:rsidR="00B57439" w:rsidRPr="00B57439" w:rsidRDefault="00B57439" w:rsidP="00B57439">
            <w:pPr>
              <w:tabs>
                <w:tab w:val="left" w:pos="1620"/>
              </w:tabs>
              <w:suppressAutoHyphens/>
              <w:rPr>
                <w:sz w:val="26"/>
                <w:szCs w:val="26"/>
                <w:lang w:eastAsia="ar-SA"/>
              </w:rPr>
            </w:pPr>
            <w:r w:rsidRPr="00B57439">
              <w:rPr>
                <w:rFonts w:eastAsia="Calibri"/>
                <w:b/>
                <w:i/>
                <w:sz w:val="26"/>
                <w:szCs w:val="26"/>
                <w:lang w:eastAsia="ar-SA"/>
              </w:rPr>
              <w:t xml:space="preserve">Якщо заява подана до відділу державної реєстрації актів цивільного стану:  </w:t>
            </w:r>
          </w:p>
          <w:p w14:paraId="47652B57" w14:textId="77777777" w:rsidR="00B57439" w:rsidRPr="00B57439" w:rsidRDefault="00B57439" w:rsidP="00B57439">
            <w:pPr>
              <w:suppressAutoHyphens/>
              <w:rPr>
                <w:sz w:val="26"/>
                <w:szCs w:val="26"/>
                <w:lang w:eastAsia="ar-SA"/>
              </w:rPr>
            </w:pPr>
            <w:r w:rsidRPr="00B57439">
              <w:rPr>
                <w:sz w:val="26"/>
                <w:szCs w:val="26"/>
                <w:lang w:eastAsia="ar-SA"/>
              </w:rPr>
              <w:t>Спеціаліст відділу для проведення державної реєстрації та видачі свідоцтва про зміну імені:</w:t>
            </w:r>
          </w:p>
          <w:p w14:paraId="0F3C8BAA" w14:textId="77777777" w:rsidR="00B57439" w:rsidRPr="00B57439" w:rsidRDefault="00B57439" w:rsidP="00B57439">
            <w:pPr>
              <w:suppressAutoHyphens/>
              <w:rPr>
                <w:sz w:val="26"/>
                <w:szCs w:val="26"/>
                <w:lang w:eastAsia="ar-SA"/>
              </w:rPr>
            </w:pPr>
            <w:r w:rsidRPr="00B57439">
              <w:rPr>
                <w:sz w:val="26"/>
                <w:szCs w:val="26"/>
                <w:lang w:eastAsia="ar-SA"/>
              </w:rPr>
              <w:t xml:space="preserve">     - приймає, перевіряє заяву та повноту   поданих</w:t>
            </w:r>
          </w:p>
          <w:p w14:paraId="20C6B12E" w14:textId="77777777" w:rsidR="00B57439" w:rsidRPr="00B57439" w:rsidRDefault="00B57439" w:rsidP="00B57439">
            <w:pPr>
              <w:suppressAutoHyphens/>
              <w:rPr>
                <w:sz w:val="26"/>
                <w:szCs w:val="26"/>
                <w:lang w:eastAsia="ar-SA"/>
              </w:rPr>
            </w:pPr>
            <w:r w:rsidRPr="00B57439">
              <w:rPr>
                <w:sz w:val="26"/>
                <w:szCs w:val="26"/>
                <w:lang w:eastAsia="ar-SA"/>
              </w:rPr>
              <w:t>документів;</w:t>
            </w:r>
          </w:p>
          <w:p w14:paraId="018802F0" w14:textId="77777777" w:rsidR="00B57439" w:rsidRPr="00B57439" w:rsidRDefault="00B57439" w:rsidP="00B57439">
            <w:pPr>
              <w:suppressAutoHyphens/>
              <w:rPr>
                <w:sz w:val="26"/>
                <w:szCs w:val="26"/>
                <w:lang w:eastAsia="ar-SA"/>
              </w:rPr>
            </w:pPr>
            <w:r w:rsidRPr="00B57439">
              <w:rPr>
                <w:sz w:val="26"/>
                <w:szCs w:val="26"/>
                <w:lang w:eastAsia="ar-SA"/>
              </w:rPr>
              <w:t xml:space="preserve">     -   реєструє заяву;</w:t>
            </w:r>
          </w:p>
          <w:p w14:paraId="59E560C4" w14:textId="77777777" w:rsidR="00B57439" w:rsidRPr="00B57439" w:rsidRDefault="00B57439" w:rsidP="00B57439">
            <w:pPr>
              <w:suppressAutoHyphens/>
              <w:rPr>
                <w:sz w:val="26"/>
                <w:szCs w:val="26"/>
                <w:lang w:eastAsia="ar-SA"/>
              </w:rPr>
            </w:pPr>
            <w:r w:rsidRPr="00B57439">
              <w:rPr>
                <w:sz w:val="26"/>
                <w:szCs w:val="26"/>
                <w:lang w:eastAsia="ar-SA"/>
              </w:rPr>
              <w:t xml:space="preserve">     - надсилає  запити для  формування витягів з Державного реєстру актів цивільного стану громадян (далі – Реєстр) чи витребування копій актових записів цивільного стану, якщо відповідні актові записи цивільного стану не знаходяться у володінні відділу (у тому числі за допомогою засобів телекомунікаційного зв’язку);</w:t>
            </w:r>
          </w:p>
          <w:p w14:paraId="4FBE2628" w14:textId="77777777" w:rsidR="00B57439" w:rsidRPr="00B57439" w:rsidRDefault="00B57439" w:rsidP="00B57439">
            <w:pPr>
              <w:suppressAutoHyphens/>
              <w:rPr>
                <w:sz w:val="26"/>
                <w:szCs w:val="26"/>
                <w:lang w:val="ru-RU" w:eastAsia="ar-SA"/>
              </w:rPr>
            </w:pPr>
            <w:r w:rsidRPr="00B57439">
              <w:rPr>
                <w:sz w:val="26"/>
                <w:szCs w:val="26"/>
                <w:lang w:eastAsia="ar-SA"/>
              </w:rPr>
              <w:t xml:space="preserve">     - контролює своєчасне надходження відповідей на направлені запити;</w:t>
            </w:r>
          </w:p>
          <w:p w14:paraId="4CCAA180" w14:textId="77777777" w:rsidR="00B57439" w:rsidRPr="00B57439" w:rsidRDefault="00B57439" w:rsidP="00B57439">
            <w:pPr>
              <w:suppressAutoHyphens/>
              <w:rPr>
                <w:sz w:val="26"/>
                <w:szCs w:val="26"/>
                <w:lang w:eastAsia="ar-SA"/>
              </w:rPr>
            </w:pPr>
            <w:r w:rsidRPr="00B57439">
              <w:rPr>
                <w:sz w:val="26"/>
                <w:szCs w:val="26"/>
                <w:lang w:eastAsia="ar-SA"/>
              </w:rPr>
              <w:t xml:space="preserve">     - формує витяги з Реєстру;</w:t>
            </w:r>
          </w:p>
          <w:p w14:paraId="14A28498" w14:textId="77777777" w:rsidR="00B57439" w:rsidRPr="00B57439" w:rsidRDefault="00B57439" w:rsidP="00B57439">
            <w:pPr>
              <w:tabs>
                <w:tab w:val="left" w:pos="601"/>
              </w:tabs>
              <w:suppressAutoHyphens/>
              <w:rPr>
                <w:sz w:val="26"/>
                <w:szCs w:val="26"/>
                <w:lang w:eastAsia="ar-SA"/>
              </w:rPr>
            </w:pPr>
            <w:r w:rsidRPr="00B57439">
              <w:rPr>
                <w:sz w:val="26"/>
                <w:szCs w:val="26"/>
                <w:lang w:eastAsia="ar-SA"/>
              </w:rPr>
              <w:t xml:space="preserve">     -  аналізує,   формує  матеріали  та направляє  їх до територіального органу Національної поліції України за місцем проживання заявника  для надання висновку про можливість  зміни імені;</w:t>
            </w:r>
          </w:p>
          <w:p w14:paraId="39C56D92" w14:textId="77777777" w:rsidR="00B57439" w:rsidRPr="00B57439" w:rsidRDefault="00B57439" w:rsidP="00B57439">
            <w:pPr>
              <w:suppressAutoHyphens/>
              <w:rPr>
                <w:sz w:val="26"/>
                <w:szCs w:val="26"/>
                <w:lang w:eastAsia="ar-SA"/>
              </w:rPr>
            </w:pPr>
            <w:r w:rsidRPr="00B57439">
              <w:rPr>
                <w:sz w:val="26"/>
                <w:szCs w:val="26"/>
                <w:lang w:eastAsia="ar-SA"/>
              </w:rPr>
              <w:t xml:space="preserve">- контролює своєчасне надходження відповіді від територіального органу Національної поліції України </w:t>
            </w:r>
            <w:r w:rsidRPr="00B57439">
              <w:rPr>
                <w:sz w:val="26"/>
                <w:szCs w:val="26"/>
                <w:lang w:eastAsia="ar-SA"/>
              </w:rPr>
              <w:lastRenderedPageBreak/>
              <w:t>(територіальний орган Національної поліції України у місячний строк готує та надсилає висновок про можливість зміни імені);</w:t>
            </w:r>
          </w:p>
          <w:p w14:paraId="66095646" w14:textId="77777777" w:rsidR="00B57439" w:rsidRPr="00B57439" w:rsidRDefault="00B57439" w:rsidP="00B57439">
            <w:pPr>
              <w:numPr>
                <w:ilvl w:val="0"/>
                <w:numId w:val="31"/>
              </w:numPr>
              <w:suppressAutoHyphens/>
              <w:ind w:left="0" w:firstLine="540"/>
              <w:jc w:val="left"/>
              <w:rPr>
                <w:sz w:val="26"/>
                <w:szCs w:val="26"/>
                <w:lang w:eastAsia="ar-SA"/>
              </w:rPr>
            </w:pPr>
            <w:r w:rsidRPr="00B57439">
              <w:rPr>
                <w:sz w:val="26"/>
                <w:szCs w:val="26"/>
                <w:lang w:eastAsia="ar-SA"/>
              </w:rPr>
              <w:t xml:space="preserve"> готує  висновок про надання дозволу на зміну імені або про відмову у зміні імені у разі здійснення стосовно суб’єкта звернення кримінального провадження або його перебування під адміністративним наглядом; наявності у суб’єкта звернення судимості, яку не погашено або не знято в установленому законом порядку; офіційного звернення правоохоронних органів іноземних держав про оголошення розшуку суб’єкта звернення; подання суб’єктом звернення неправдивих відомостей;</w:t>
            </w:r>
          </w:p>
          <w:p w14:paraId="0F3FAC46" w14:textId="77777777" w:rsidR="00B57439" w:rsidRPr="00B57439" w:rsidRDefault="00B57439" w:rsidP="00B57439">
            <w:pPr>
              <w:suppressAutoHyphens/>
              <w:rPr>
                <w:sz w:val="26"/>
                <w:szCs w:val="26"/>
                <w:lang w:eastAsia="ar-SA"/>
              </w:rPr>
            </w:pPr>
            <w:r w:rsidRPr="00B57439">
              <w:rPr>
                <w:sz w:val="26"/>
                <w:szCs w:val="26"/>
                <w:lang w:eastAsia="ar-SA"/>
              </w:rPr>
              <w:t>- надсилає висновок суб’єкту звернення та запрошує його для державної реєстрації та видачі свідоцтва про зміну імені ( у разі дозволу на зміну імені);</w:t>
            </w:r>
          </w:p>
          <w:p w14:paraId="18C0C20A" w14:textId="77777777" w:rsidR="00B57439" w:rsidRPr="00B57439" w:rsidRDefault="00B57439" w:rsidP="00B57439">
            <w:pPr>
              <w:suppressAutoHyphens/>
              <w:rPr>
                <w:sz w:val="26"/>
                <w:szCs w:val="26"/>
                <w:lang w:eastAsia="ar-SA"/>
              </w:rPr>
            </w:pPr>
            <w:r w:rsidRPr="00B57439">
              <w:rPr>
                <w:sz w:val="26"/>
                <w:szCs w:val="26"/>
                <w:lang w:eastAsia="ar-SA"/>
              </w:rPr>
              <w:t xml:space="preserve">     - складає  актовий  запис  про  зміну  імені    в Реєстрі та ознайомлює суб’єкта звернення з відомостями актового запису;</w:t>
            </w:r>
          </w:p>
          <w:p w14:paraId="35E0AD7C" w14:textId="77777777" w:rsidR="00B57439" w:rsidRPr="00B57439" w:rsidRDefault="00B57439" w:rsidP="00B57439">
            <w:pPr>
              <w:suppressAutoHyphens/>
              <w:rPr>
                <w:sz w:val="26"/>
                <w:szCs w:val="26"/>
                <w:lang w:eastAsia="ar-SA"/>
              </w:rPr>
            </w:pPr>
            <w:r w:rsidRPr="00B57439">
              <w:rPr>
                <w:sz w:val="26"/>
                <w:szCs w:val="26"/>
                <w:lang w:eastAsia="ar-SA"/>
              </w:rPr>
              <w:t xml:space="preserve">      -  формує  свідоцтво про зміну імені в Реєстрі;</w:t>
            </w:r>
          </w:p>
          <w:p w14:paraId="076C3C33" w14:textId="77777777" w:rsidR="00B57439" w:rsidRPr="00B57439" w:rsidRDefault="00B57439" w:rsidP="00B57439">
            <w:pPr>
              <w:suppressAutoHyphens/>
              <w:rPr>
                <w:sz w:val="26"/>
                <w:szCs w:val="26"/>
                <w:lang w:eastAsia="ar-SA"/>
              </w:rPr>
            </w:pPr>
            <w:r w:rsidRPr="00B57439">
              <w:rPr>
                <w:sz w:val="26"/>
                <w:szCs w:val="26"/>
                <w:lang w:eastAsia="ar-SA"/>
              </w:rPr>
              <w:t xml:space="preserve">      -  вносить  відомості про свідоцтво про зміну імені до книги обліку бланків свідоцтв про зміну імені;</w:t>
            </w:r>
          </w:p>
          <w:p w14:paraId="5E4E354F" w14:textId="77777777" w:rsidR="00B57439" w:rsidRPr="00B57439" w:rsidRDefault="00B57439" w:rsidP="00B57439">
            <w:pPr>
              <w:suppressAutoHyphens/>
              <w:rPr>
                <w:sz w:val="26"/>
                <w:szCs w:val="26"/>
                <w:lang w:eastAsia="ar-SA"/>
              </w:rPr>
            </w:pPr>
            <w:r w:rsidRPr="00B57439">
              <w:rPr>
                <w:sz w:val="26"/>
                <w:szCs w:val="26"/>
                <w:lang w:eastAsia="ar-SA"/>
              </w:rPr>
              <w:t xml:space="preserve">      -  видає свідоцтво про зміну імені;</w:t>
            </w:r>
          </w:p>
          <w:p w14:paraId="79600E28" w14:textId="77777777" w:rsidR="00B57439" w:rsidRPr="00B57439" w:rsidRDefault="00B57439" w:rsidP="00B57439">
            <w:pPr>
              <w:suppressAutoHyphens/>
              <w:rPr>
                <w:sz w:val="26"/>
                <w:szCs w:val="26"/>
                <w:lang w:eastAsia="ar-SA"/>
              </w:rPr>
            </w:pPr>
            <w:r w:rsidRPr="00B57439">
              <w:rPr>
                <w:sz w:val="26"/>
                <w:szCs w:val="26"/>
                <w:lang w:eastAsia="ar-SA"/>
              </w:rPr>
              <w:t xml:space="preserve">      -  вносить відомості до алфавітної книги.</w:t>
            </w:r>
          </w:p>
          <w:p w14:paraId="750C1B66" w14:textId="77777777" w:rsidR="00B57439" w:rsidRPr="00B57439" w:rsidRDefault="00B57439" w:rsidP="00B57439">
            <w:pPr>
              <w:suppressAutoHyphens/>
              <w:rPr>
                <w:sz w:val="26"/>
                <w:szCs w:val="26"/>
                <w:lang w:eastAsia="ar-SA"/>
              </w:rPr>
            </w:pPr>
          </w:p>
          <w:p w14:paraId="6C841675" w14:textId="77777777" w:rsidR="00B57439" w:rsidRPr="00B57439" w:rsidRDefault="00B57439" w:rsidP="00B57439">
            <w:pPr>
              <w:suppressAutoHyphens/>
              <w:rPr>
                <w:rFonts w:eastAsia="Calibri"/>
                <w:b/>
                <w:i/>
                <w:sz w:val="26"/>
                <w:szCs w:val="26"/>
                <w:lang w:eastAsia="ar-SA"/>
              </w:rPr>
            </w:pPr>
            <w:r w:rsidRPr="00B57439">
              <w:rPr>
                <w:rFonts w:eastAsia="Calibri"/>
                <w:b/>
                <w:i/>
                <w:sz w:val="26"/>
                <w:szCs w:val="26"/>
                <w:lang w:eastAsia="ar-SA"/>
              </w:rPr>
              <w:t xml:space="preserve">Якщо заява подана до центру надання адміністративних послуг:  </w:t>
            </w:r>
          </w:p>
          <w:p w14:paraId="225E70D4" w14:textId="77777777" w:rsidR="00B57439" w:rsidRPr="00B57439" w:rsidRDefault="00B57439" w:rsidP="00B57439">
            <w:pPr>
              <w:suppressAutoHyphens/>
              <w:rPr>
                <w:sz w:val="26"/>
                <w:szCs w:val="26"/>
                <w:lang w:eastAsia="ar-SA"/>
              </w:rPr>
            </w:pPr>
            <w:r w:rsidRPr="00B57439">
              <w:rPr>
                <w:sz w:val="26"/>
                <w:szCs w:val="26"/>
                <w:lang w:eastAsia="ar-SA"/>
              </w:rPr>
              <w:t xml:space="preserve">   Адміністратор центру:</w:t>
            </w:r>
          </w:p>
          <w:p w14:paraId="1C1B4544" w14:textId="77777777" w:rsidR="00B57439" w:rsidRPr="00B57439" w:rsidRDefault="00B57439" w:rsidP="00B57439">
            <w:pPr>
              <w:tabs>
                <w:tab w:val="left" w:pos="1620"/>
              </w:tabs>
              <w:suppressAutoHyphens/>
              <w:rPr>
                <w:rFonts w:eastAsia="Calibri"/>
                <w:color w:val="000000"/>
                <w:sz w:val="26"/>
                <w:szCs w:val="26"/>
                <w:shd w:val="clear" w:color="auto" w:fill="FFFFFF"/>
                <w:lang w:eastAsia="ar-SA"/>
              </w:rPr>
            </w:pPr>
            <w:r w:rsidRPr="00B57439">
              <w:rPr>
                <w:sz w:val="26"/>
                <w:szCs w:val="26"/>
                <w:lang w:eastAsia="ar-SA"/>
              </w:rPr>
              <w:t xml:space="preserve">    -  формує та реєструє заяву </w:t>
            </w:r>
            <w:r w:rsidRPr="00B57439">
              <w:rPr>
                <w:rFonts w:eastAsia="Calibri"/>
                <w:color w:val="000000"/>
                <w:sz w:val="26"/>
                <w:szCs w:val="26"/>
                <w:shd w:val="clear" w:color="auto" w:fill="FFFFFF"/>
                <w:lang w:eastAsia="ar-SA"/>
              </w:rPr>
              <w:t>про державну  реєстрацію зміни імені;</w:t>
            </w:r>
          </w:p>
          <w:p w14:paraId="5D3D09C8" w14:textId="77777777" w:rsidR="00B57439" w:rsidRPr="00B57439" w:rsidRDefault="00B57439" w:rsidP="00B57439">
            <w:pPr>
              <w:numPr>
                <w:ilvl w:val="0"/>
                <w:numId w:val="32"/>
              </w:numPr>
              <w:suppressAutoHyphens/>
              <w:ind w:left="0"/>
              <w:jc w:val="left"/>
              <w:rPr>
                <w:i/>
                <w:color w:val="FF0000"/>
                <w:sz w:val="26"/>
                <w:szCs w:val="26"/>
                <w:lang w:eastAsia="ar-SA"/>
              </w:rPr>
            </w:pPr>
            <w:r w:rsidRPr="00B57439">
              <w:rPr>
                <w:sz w:val="26"/>
                <w:szCs w:val="26"/>
                <w:lang w:eastAsia="ar-SA"/>
              </w:rPr>
              <w:t xml:space="preserve">        - передає заяву та подані документи </w:t>
            </w:r>
            <w:r w:rsidRPr="00B57439">
              <w:rPr>
                <w:rFonts w:eastAsia="Calibri"/>
                <w:color w:val="000000"/>
                <w:sz w:val="26"/>
                <w:szCs w:val="26"/>
                <w:shd w:val="clear" w:color="auto" w:fill="FFFFFF"/>
                <w:lang w:eastAsia="ar-SA"/>
              </w:rPr>
              <w:t>до відповідного відділу державної реєстрації в день звернення заявника або не пізніше наступного робочого дня у разі їх отримання поза робочим часом відділу</w:t>
            </w:r>
            <w:r w:rsidRPr="00B57439">
              <w:rPr>
                <w:sz w:val="26"/>
                <w:szCs w:val="26"/>
                <w:lang w:eastAsia="ar-SA"/>
              </w:rPr>
              <w:t>;</w:t>
            </w:r>
          </w:p>
          <w:p w14:paraId="09AD33D2" w14:textId="77777777" w:rsidR="00B57439" w:rsidRPr="00B57439" w:rsidRDefault="00B57439" w:rsidP="00B57439">
            <w:pPr>
              <w:shd w:val="clear" w:color="auto" w:fill="FFFFFF"/>
              <w:rPr>
                <w:color w:val="000000"/>
                <w:sz w:val="26"/>
                <w:szCs w:val="26"/>
                <w:lang w:eastAsia="ru-RU"/>
              </w:rPr>
            </w:pPr>
            <w:r w:rsidRPr="00B57439">
              <w:rPr>
                <w:sz w:val="26"/>
                <w:szCs w:val="26"/>
                <w:lang w:eastAsia="ru-RU"/>
              </w:rPr>
              <w:t xml:space="preserve">   - з</w:t>
            </w:r>
            <w:r w:rsidRPr="00B57439">
              <w:rPr>
                <w:color w:val="000000"/>
                <w:sz w:val="26"/>
                <w:szCs w:val="26"/>
                <w:lang w:eastAsia="ru-RU"/>
              </w:rPr>
              <w:t>аява про зміну імені розглядається відділом ДРАЦС у тримісячний строк з дня її подання (</w:t>
            </w:r>
            <w:r w:rsidRPr="00B57439">
              <w:rPr>
                <w:sz w:val="26"/>
                <w:szCs w:val="26"/>
                <w:lang w:eastAsia="ru-RU"/>
              </w:rPr>
              <w:t xml:space="preserve">з дня </w:t>
            </w:r>
            <w:r w:rsidRPr="00B57439">
              <w:rPr>
                <w:color w:val="000000"/>
                <w:sz w:val="26"/>
                <w:szCs w:val="26"/>
                <w:shd w:val="clear" w:color="auto" w:fill="FFFFFF"/>
                <w:lang w:eastAsia="ru-RU"/>
              </w:rPr>
              <w:t>реєстрації такої заяви адміністратором відповідного центру в ДРАЦСГ)</w:t>
            </w:r>
            <w:r w:rsidRPr="00B57439">
              <w:rPr>
                <w:color w:val="000000"/>
                <w:sz w:val="26"/>
                <w:szCs w:val="26"/>
                <w:lang w:eastAsia="ru-RU"/>
              </w:rPr>
              <w:t>. За наявності поважної причини цей строк може бути продовжено, але не більш як на 3 місяці.   Розгляд заяви про зміну імені може бути зупинено у разі потреби у поновленні актових записів про народження малолітніх дітей заявника та внесенні їх відомостей до ДРАЦСГ;</w:t>
            </w:r>
          </w:p>
          <w:p w14:paraId="54A9C3EC" w14:textId="77777777" w:rsidR="00B57439" w:rsidRPr="00B57439" w:rsidRDefault="00B57439" w:rsidP="00B57439">
            <w:pPr>
              <w:numPr>
                <w:ilvl w:val="0"/>
                <w:numId w:val="32"/>
              </w:numPr>
              <w:suppressAutoHyphens/>
              <w:ind w:left="0"/>
              <w:jc w:val="left"/>
              <w:rPr>
                <w:i/>
                <w:color w:val="FF0000"/>
                <w:sz w:val="26"/>
                <w:szCs w:val="26"/>
                <w:lang w:eastAsia="ar-SA"/>
              </w:rPr>
            </w:pPr>
            <w:r w:rsidRPr="00B57439">
              <w:rPr>
                <w:sz w:val="26"/>
                <w:szCs w:val="26"/>
                <w:lang w:eastAsia="ar-SA"/>
              </w:rPr>
              <w:t xml:space="preserve">    -    </w:t>
            </w:r>
            <w:r w:rsidRPr="00B57439">
              <w:rPr>
                <w:rFonts w:eastAsia="Calibri"/>
                <w:color w:val="000000"/>
                <w:sz w:val="26"/>
                <w:szCs w:val="26"/>
                <w:shd w:val="clear" w:color="auto" w:fill="FFFFFF"/>
                <w:lang w:eastAsia="ar-SA"/>
              </w:rPr>
              <w:t>не пізніше наступного робочого дня з дня</w:t>
            </w:r>
            <w:r w:rsidRPr="00B57439">
              <w:rPr>
                <w:rFonts w:eastAsia="Calibri"/>
                <w:b/>
                <w:color w:val="000000"/>
                <w:sz w:val="26"/>
                <w:szCs w:val="26"/>
                <w:shd w:val="clear" w:color="auto" w:fill="FFFFFF"/>
                <w:lang w:eastAsia="ar-SA"/>
              </w:rPr>
              <w:t xml:space="preserve"> </w:t>
            </w:r>
            <w:r w:rsidRPr="00B57439">
              <w:rPr>
                <w:rFonts w:eastAsia="Calibri"/>
                <w:color w:val="000000"/>
                <w:sz w:val="26"/>
                <w:szCs w:val="26"/>
                <w:shd w:val="clear" w:color="auto" w:fill="FFFFFF"/>
                <w:lang w:eastAsia="ar-SA"/>
              </w:rPr>
              <w:t xml:space="preserve">винесення  відділом ДРАЦС висновку  про надання дозволу на зміну імені чи про відмову у зміні імені, </w:t>
            </w:r>
            <w:r w:rsidRPr="00B57439">
              <w:rPr>
                <w:rFonts w:eastAsia="Calibri"/>
                <w:color w:val="000000"/>
                <w:sz w:val="26"/>
                <w:szCs w:val="26"/>
                <w:shd w:val="clear" w:color="auto" w:fill="FFFFFF"/>
              </w:rPr>
              <w:t xml:space="preserve">центр надання адміністративних послуг одержує у </w:t>
            </w:r>
            <w:r w:rsidRPr="00B57439">
              <w:rPr>
                <w:rFonts w:eastAsia="Calibri"/>
                <w:color w:val="000000"/>
                <w:sz w:val="26"/>
                <w:szCs w:val="26"/>
                <w:shd w:val="clear" w:color="auto" w:fill="FFFFFF"/>
              </w:rPr>
              <w:lastRenderedPageBreak/>
              <w:t>відділі державної реєстрації вищевказаний висновок та забезпечує його отримання суб’єктом звернення;</w:t>
            </w:r>
          </w:p>
          <w:p w14:paraId="0FCE1D43" w14:textId="77777777" w:rsidR="00B57439" w:rsidRPr="00B57439" w:rsidRDefault="00B57439" w:rsidP="00B57439">
            <w:pPr>
              <w:suppressAutoHyphens/>
              <w:rPr>
                <w:rFonts w:eastAsia="Calibri"/>
                <w:sz w:val="26"/>
                <w:szCs w:val="26"/>
                <w:lang w:eastAsia="ar-SA"/>
              </w:rPr>
            </w:pPr>
            <w:r w:rsidRPr="00B57439">
              <w:rPr>
                <w:sz w:val="26"/>
                <w:szCs w:val="26"/>
                <w:lang w:eastAsia="ar-SA"/>
              </w:rPr>
              <w:t xml:space="preserve">    -</w:t>
            </w:r>
            <w:r w:rsidRPr="00B57439">
              <w:rPr>
                <w:i/>
                <w:color w:val="FF0000"/>
                <w:sz w:val="26"/>
                <w:szCs w:val="26"/>
                <w:lang w:eastAsia="ar-SA"/>
              </w:rPr>
              <w:t xml:space="preserve"> </w:t>
            </w:r>
            <w:r w:rsidRPr="00B57439">
              <w:rPr>
                <w:color w:val="000000"/>
                <w:sz w:val="26"/>
                <w:szCs w:val="26"/>
                <w:lang w:eastAsia="ar-SA"/>
              </w:rPr>
              <w:t>д</w:t>
            </w:r>
            <w:r w:rsidRPr="00B57439">
              <w:rPr>
                <w:rFonts w:eastAsia="Calibri"/>
                <w:color w:val="000000"/>
                <w:sz w:val="26"/>
                <w:szCs w:val="26"/>
              </w:rPr>
              <w:t>ержавна</w:t>
            </w:r>
            <w:r w:rsidRPr="00B57439">
              <w:rPr>
                <w:rFonts w:eastAsia="Calibri"/>
                <w:sz w:val="26"/>
                <w:szCs w:val="26"/>
              </w:rPr>
              <w:t xml:space="preserve"> реєстрація зміни імені та отримання відповідного свідоцтва заявником  проводиться у відділі ДРАЦС та у його присутності заявника після спливу 3 –х місячного строку з дня реєстрацїї такої заяви адміністратором відповідного ЦНАП.</w:t>
            </w:r>
          </w:p>
        </w:tc>
      </w:tr>
      <w:tr w:rsidR="00B57439" w:rsidRPr="00B57439" w14:paraId="478F6262" w14:textId="77777777" w:rsidTr="00B57439">
        <w:tc>
          <w:tcPr>
            <w:tcW w:w="549" w:type="dxa"/>
            <w:tcBorders>
              <w:top w:val="single" w:sz="4" w:space="0" w:color="000000"/>
              <w:left w:val="single" w:sz="4" w:space="0" w:color="000000"/>
              <w:bottom w:val="single" w:sz="4" w:space="0" w:color="000000"/>
              <w:right w:val="nil"/>
            </w:tcBorders>
          </w:tcPr>
          <w:p w14:paraId="0BF697DE" w14:textId="77777777" w:rsidR="00B57439" w:rsidRPr="00B57439" w:rsidRDefault="00B57439" w:rsidP="00B57439">
            <w:pPr>
              <w:suppressAutoHyphens/>
              <w:snapToGrid w:val="0"/>
              <w:spacing w:line="276" w:lineRule="auto"/>
              <w:jc w:val="center"/>
              <w:rPr>
                <w:rFonts w:eastAsia="Calibri"/>
                <w:b/>
                <w:sz w:val="26"/>
                <w:szCs w:val="26"/>
                <w:lang w:val="ru-RU" w:eastAsia="ar-SA"/>
              </w:rPr>
            </w:pPr>
            <w:r w:rsidRPr="00B57439">
              <w:rPr>
                <w:rFonts w:eastAsia="Calibri"/>
                <w:b/>
                <w:sz w:val="26"/>
                <w:szCs w:val="26"/>
                <w:lang w:val="ru-RU" w:eastAsia="ar-SA"/>
              </w:rPr>
              <w:lastRenderedPageBreak/>
              <w:t>2.</w:t>
            </w:r>
          </w:p>
          <w:p w14:paraId="0E2CC44B"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66731DE7"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694F0AA5"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18585315"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2.1</w:t>
            </w:r>
          </w:p>
          <w:p w14:paraId="0F77F8C4"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088F2A28" w14:textId="77777777" w:rsidR="00B57439" w:rsidRPr="00B57439" w:rsidRDefault="00B57439" w:rsidP="00B57439">
            <w:pPr>
              <w:suppressAutoHyphens/>
              <w:snapToGrid w:val="0"/>
              <w:spacing w:line="276" w:lineRule="auto"/>
              <w:jc w:val="center"/>
              <w:rPr>
                <w:rFonts w:eastAsia="Calibri"/>
                <w:sz w:val="26"/>
                <w:szCs w:val="26"/>
                <w:lang w:eastAsia="ar-SA"/>
              </w:rPr>
            </w:pPr>
            <w:r w:rsidRPr="00B57439">
              <w:rPr>
                <w:rFonts w:eastAsia="Calibri"/>
                <w:b/>
                <w:sz w:val="26"/>
                <w:szCs w:val="26"/>
                <w:lang w:eastAsia="ar-SA"/>
              </w:rPr>
              <w:t>2.2</w:t>
            </w:r>
          </w:p>
        </w:tc>
        <w:tc>
          <w:tcPr>
            <w:tcW w:w="2961" w:type="dxa"/>
            <w:tcBorders>
              <w:top w:val="single" w:sz="4" w:space="0" w:color="000000"/>
              <w:left w:val="single" w:sz="4" w:space="0" w:color="000000"/>
              <w:bottom w:val="single" w:sz="4" w:space="0" w:color="000000"/>
              <w:right w:val="nil"/>
            </w:tcBorders>
          </w:tcPr>
          <w:p w14:paraId="775107C9"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Відповідальна посадова особа суб’єкта надання адміністративної послуги</w:t>
            </w:r>
          </w:p>
          <w:p w14:paraId="7AA4A041" w14:textId="77777777" w:rsidR="00B57439" w:rsidRPr="00B57439" w:rsidRDefault="00B57439" w:rsidP="00B57439">
            <w:pPr>
              <w:suppressAutoHyphens/>
              <w:snapToGrid w:val="0"/>
              <w:spacing w:line="276" w:lineRule="auto"/>
              <w:jc w:val="left"/>
              <w:rPr>
                <w:rFonts w:eastAsia="Calibri"/>
                <w:i/>
                <w:sz w:val="26"/>
                <w:szCs w:val="26"/>
                <w:lang w:eastAsia="ar-SA"/>
              </w:rPr>
            </w:pPr>
            <w:r w:rsidRPr="00B57439">
              <w:rPr>
                <w:rFonts w:eastAsia="Calibri"/>
                <w:i/>
                <w:sz w:val="26"/>
                <w:szCs w:val="26"/>
                <w:lang w:eastAsia="ar-SA"/>
              </w:rPr>
              <w:t>Відділ ДРАЦС</w:t>
            </w:r>
          </w:p>
          <w:p w14:paraId="18A4CFBB" w14:textId="77777777" w:rsidR="00B57439" w:rsidRPr="00B57439" w:rsidRDefault="00B57439" w:rsidP="00B57439">
            <w:pPr>
              <w:suppressAutoHyphens/>
              <w:snapToGrid w:val="0"/>
              <w:spacing w:line="276" w:lineRule="auto"/>
              <w:jc w:val="left"/>
              <w:rPr>
                <w:rFonts w:eastAsia="Calibri"/>
                <w:i/>
                <w:sz w:val="26"/>
                <w:szCs w:val="26"/>
                <w:lang w:eastAsia="ar-SA"/>
              </w:rPr>
            </w:pPr>
          </w:p>
          <w:p w14:paraId="05C204FD" w14:textId="77777777" w:rsidR="00B57439" w:rsidRPr="00B57439" w:rsidRDefault="00B57439" w:rsidP="00B57439">
            <w:pPr>
              <w:suppressAutoHyphens/>
              <w:snapToGrid w:val="0"/>
              <w:spacing w:line="276" w:lineRule="auto"/>
              <w:jc w:val="left"/>
              <w:rPr>
                <w:rFonts w:eastAsia="Calibri"/>
                <w:sz w:val="26"/>
                <w:szCs w:val="26"/>
                <w:lang w:eastAsia="ar-SA"/>
              </w:rPr>
            </w:pPr>
            <w:r w:rsidRPr="00B57439">
              <w:rPr>
                <w:rFonts w:eastAsia="Calibri"/>
                <w:i/>
                <w:sz w:val="26"/>
                <w:szCs w:val="26"/>
                <w:lang w:eastAsia="ar-SA"/>
              </w:rPr>
              <w:t>ЦНАП</w:t>
            </w:r>
          </w:p>
        </w:tc>
        <w:tc>
          <w:tcPr>
            <w:tcW w:w="6375" w:type="dxa"/>
            <w:tcBorders>
              <w:top w:val="single" w:sz="4" w:space="0" w:color="000000"/>
              <w:left w:val="single" w:sz="4" w:space="0" w:color="000000"/>
              <w:bottom w:val="single" w:sz="4" w:space="0" w:color="000000"/>
              <w:right w:val="single" w:sz="4" w:space="0" w:color="000000"/>
            </w:tcBorders>
          </w:tcPr>
          <w:p w14:paraId="7F461F65" w14:textId="77777777" w:rsidR="00B57439" w:rsidRPr="00B57439" w:rsidRDefault="00B57439" w:rsidP="00B57439">
            <w:pPr>
              <w:suppressAutoHyphens/>
              <w:snapToGrid w:val="0"/>
              <w:rPr>
                <w:rFonts w:eastAsia="Calibri"/>
                <w:sz w:val="26"/>
                <w:szCs w:val="26"/>
                <w:lang w:eastAsia="ar-SA"/>
              </w:rPr>
            </w:pPr>
          </w:p>
          <w:p w14:paraId="402F5C74" w14:textId="77777777" w:rsidR="00B57439" w:rsidRPr="00B57439" w:rsidRDefault="00B57439" w:rsidP="00B57439">
            <w:pPr>
              <w:suppressAutoHyphens/>
              <w:snapToGrid w:val="0"/>
              <w:rPr>
                <w:rFonts w:eastAsia="Calibri"/>
                <w:sz w:val="26"/>
                <w:szCs w:val="26"/>
                <w:lang w:eastAsia="ar-SA"/>
              </w:rPr>
            </w:pPr>
          </w:p>
          <w:p w14:paraId="73FAA43B" w14:textId="77777777" w:rsidR="00B57439" w:rsidRPr="00B57439" w:rsidRDefault="00B57439" w:rsidP="00B57439">
            <w:pPr>
              <w:suppressAutoHyphens/>
              <w:snapToGrid w:val="0"/>
              <w:rPr>
                <w:rFonts w:eastAsia="Calibri"/>
                <w:sz w:val="26"/>
                <w:szCs w:val="26"/>
                <w:lang w:eastAsia="ar-SA"/>
              </w:rPr>
            </w:pPr>
          </w:p>
          <w:p w14:paraId="717B6052" w14:textId="77777777" w:rsidR="00B57439" w:rsidRPr="00B57439" w:rsidRDefault="00B57439" w:rsidP="00B57439">
            <w:pPr>
              <w:suppressAutoHyphens/>
              <w:snapToGrid w:val="0"/>
              <w:rPr>
                <w:rFonts w:eastAsia="Calibri"/>
                <w:sz w:val="26"/>
                <w:szCs w:val="26"/>
                <w:lang w:eastAsia="ar-SA"/>
              </w:rPr>
            </w:pPr>
          </w:p>
          <w:p w14:paraId="252B116B" w14:textId="77777777" w:rsidR="00B57439" w:rsidRPr="00B57439" w:rsidRDefault="00B57439" w:rsidP="00B57439">
            <w:pPr>
              <w:suppressAutoHyphens/>
              <w:snapToGrid w:val="0"/>
              <w:rPr>
                <w:rFonts w:eastAsia="Calibri"/>
                <w:sz w:val="26"/>
                <w:szCs w:val="26"/>
                <w:lang w:eastAsia="ar-SA"/>
              </w:rPr>
            </w:pPr>
          </w:p>
          <w:p w14:paraId="0047F171" w14:textId="77777777" w:rsidR="00B57439" w:rsidRPr="00B57439" w:rsidRDefault="00B57439" w:rsidP="00B57439">
            <w:pPr>
              <w:suppressAutoHyphens/>
              <w:snapToGrid w:val="0"/>
              <w:rPr>
                <w:rFonts w:eastAsia="Calibri"/>
                <w:sz w:val="26"/>
                <w:szCs w:val="26"/>
                <w:lang w:eastAsia="ar-SA"/>
              </w:rPr>
            </w:pPr>
          </w:p>
          <w:p w14:paraId="63063F09"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Посадова особа відділу ДРАЦС</w:t>
            </w:r>
          </w:p>
          <w:p w14:paraId="01AD24F3" w14:textId="77777777" w:rsidR="00B57439" w:rsidRPr="00B57439" w:rsidRDefault="00B57439" w:rsidP="00B57439">
            <w:pPr>
              <w:suppressAutoHyphens/>
              <w:snapToGrid w:val="0"/>
              <w:rPr>
                <w:rFonts w:eastAsia="Calibri"/>
                <w:sz w:val="26"/>
                <w:szCs w:val="26"/>
                <w:lang w:eastAsia="ar-SA"/>
              </w:rPr>
            </w:pPr>
          </w:p>
          <w:p w14:paraId="6A6F369F"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Адміністратор ЦНАП</w:t>
            </w:r>
          </w:p>
        </w:tc>
      </w:tr>
      <w:tr w:rsidR="00B57439" w:rsidRPr="00B57439" w14:paraId="14AFEE0B" w14:textId="77777777" w:rsidTr="00B57439">
        <w:tc>
          <w:tcPr>
            <w:tcW w:w="549" w:type="dxa"/>
            <w:tcBorders>
              <w:top w:val="single" w:sz="4" w:space="0" w:color="000000"/>
              <w:left w:val="single" w:sz="4" w:space="0" w:color="000000"/>
              <w:bottom w:val="single" w:sz="4" w:space="0" w:color="000000"/>
              <w:right w:val="nil"/>
            </w:tcBorders>
          </w:tcPr>
          <w:p w14:paraId="62BE144E" w14:textId="77777777" w:rsidR="00B57439" w:rsidRPr="00B57439" w:rsidRDefault="00B57439" w:rsidP="00B57439">
            <w:pPr>
              <w:suppressAutoHyphens/>
              <w:snapToGrid w:val="0"/>
              <w:spacing w:line="276" w:lineRule="auto"/>
              <w:jc w:val="center"/>
              <w:rPr>
                <w:rFonts w:eastAsia="Calibri"/>
                <w:b/>
                <w:sz w:val="26"/>
                <w:szCs w:val="26"/>
                <w:lang w:val="ru-RU" w:eastAsia="ar-SA"/>
              </w:rPr>
            </w:pPr>
            <w:r w:rsidRPr="00B57439">
              <w:rPr>
                <w:rFonts w:eastAsia="Calibri"/>
                <w:b/>
                <w:sz w:val="26"/>
                <w:szCs w:val="26"/>
                <w:lang w:val="ru-RU" w:eastAsia="ar-SA"/>
              </w:rPr>
              <w:t>3.</w:t>
            </w:r>
          </w:p>
          <w:p w14:paraId="311DD1D9"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60083FAE"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377FEBD9"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4187C46A"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1086F585"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3.1</w:t>
            </w:r>
          </w:p>
          <w:p w14:paraId="2485AF15"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379A8236"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3D821354"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422C62D2" w14:textId="77777777" w:rsidR="00B57439" w:rsidRPr="00B57439" w:rsidRDefault="00B57439" w:rsidP="00B57439">
            <w:pPr>
              <w:suppressAutoHyphens/>
              <w:snapToGrid w:val="0"/>
              <w:spacing w:line="276" w:lineRule="auto"/>
              <w:jc w:val="left"/>
              <w:rPr>
                <w:rFonts w:eastAsia="Calibri"/>
                <w:sz w:val="26"/>
                <w:szCs w:val="26"/>
                <w:lang w:eastAsia="ar-SA"/>
              </w:rPr>
            </w:pPr>
            <w:r w:rsidRPr="00B57439">
              <w:rPr>
                <w:rFonts w:eastAsia="Calibri"/>
                <w:b/>
                <w:sz w:val="26"/>
                <w:szCs w:val="26"/>
                <w:lang w:eastAsia="ar-SA"/>
              </w:rPr>
              <w:t>3.2</w:t>
            </w:r>
          </w:p>
        </w:tc>
        <w:tc>
          <w:tcPr>
            <w:tcW w:w="2961" w:type="dxa"/>
            <w:tcBorders>
              <w:top w:val="single" w:sz="4" w:space="0" w:color="000000"/>
              <w:left w:val="single" w:sz="4" w:space="0" w:color="000000"/>
              <w:bottom w:val="single" w:sz="4" w:space="0" w:color="000000"/>
              <w:right w:val="nil"/>
            </w:tcBorders>
          </w:tcPr>
          <w:p w14:paraId="3BD7DBF2"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 xml:space="preserve">Структурні підрозділи суб’єкта надання адміністративної послуги, відповідальні за етапи </w:t>
            </w:r>
          </w:p>
          <w:p w14:paraId="631D9B98" w14:textId="77777777" w:rsidR="00B57439" w:rsidRPr="00B57439" w:rsidRDefault="00B57439" w:rsidP="00B57439">
            <w:pPr>
              <w:suppressAutoHyphens/>
              <w:snapToGrid w:val="0"/>
              <w:spacing w:line="276" w:lineRule="auto"/>
              <w:jc w:val="left"/>
              <w:rPr>
                <w:rFonts w:eastAsia="Calibri"/>
                <w:i/>
                <w:sz w:val="26"/>
                <w:szCs w:val="26"/>
                <w:lang w:eastAsia="ar-SA"/>
              </w:rPr>
            </w:pPr>
            <w:r w:rsidRPr="00B57439">
              <w:rPr>
                <w:rFonts w:eastAsia="Calibri"/>
                <w:i/>
                <w:sz w:val="26"/>
                <w:szCs w:val="26"/>
                <w:lang w:eastAsia="ar-SA"/>
              </w:rPr>
              <w:t>Відділ ДРАЦС</w:t>
            </w:r>
          </w:p>
          <w:p w14:paraId="01E6F768" w14:textId="77777777" w:rsidR="00B57439" w:rsidRPr="00B57439" w:rsidRDefault="00B57439" w:rsidP="00B57439">
            <w:pPr>
              <w:suppressAutoHyphens/>
              <w:snapToGrid w:val="0"/>
              <w:spacing w:line="276" w:lineRule="auto"/>
              <w:jc w:val="left"/>
              <w:rPr>
                <w:rFonts w:eastAsia="Calibri"/>
                <w:i/>
                <w:sz w:val="26"/>
                <w:szCs w:val="26"/>
                <w:lang w:eastAsia="ar-SA"/>
              </w:rPr>
            </w:pPr>
          </w:p>
          <w:p w14:paraId="14ADF473" w14:textId="77777777" w:rsidR="00B57439" w:rsidRPr="00B57439" w:rsidRDefault="00B57439" w:rsidP="00B57439">
            <w:pPr>
              <w:suppressAutoHyphens/>
              <w:snapToGrid w:val="0"/>
              <w:spacing w:line="276" w:lineRule="auto"/>
              <w:jc w:val="left"/>
              <w:rPr>
                <w:rFonts w:eastAsia="Calibri"/>
                <w:i/>
                <w:sz w:val="26"/>
                <w:szCs w:val="26"/>
                <w:lang w:eastAsia="ar-SA"/>
              </w:rPr>
            </w:pPr>
          </w:p>
          <w:p w14:paraId="7087A4F0" w14:textId="77777777" w:rsidR="00B57439" w:rsidRPr="00B57439" w:rsidRDefault="00B57439" w:rsidP="00B57439">
            <w:pPr>
              <w:suppressAutoHyphens/>
              <w:snapToGrid w:val="0"/>
              <w:spacing w:line="276" w:lineRule="auto"/>
              <w:jc w:val="left"/>
              <w:rPr>
                <w:rFonts w:eastAsia="Calibri"/>
                <w:i/>
                <w:sz w:val="26"/>
                <w:szCs w:val="26"/>
                <w:lang w:eastAsia="ar-SA"/>
              </w:rPr>
            </w:pPr>
          </w:p>
          <w:p w14:paraId="1ECF6EC5" w14:textId="77777777" w:rsidR="00B57439" w:rsidRPr="00B57439" w:rsidRDefault="00B57439" w:rsidP="00B57439">
            <w:pPr>
              <w:suppressAutoHyphens/>
              <w:snapToGrid w:val="0"/>
              <w:spacing w:line="276" w:lineRule="auto"/>
              <w:jc w:val="left"/>
              <w:rPr>
                <w:rFonts w:eastAsia="Calibri"/>
                <w:sz w:val="26"/>
                <w:szCs w:val="26"/>
                <w:lang w:eastAsia="ar-SA"/>
              </w:rPr>
            </w:pPr>
            <w:r w:rsidRPr="00B57439">
              <w:rPr>
                <w:rFonts w:eastAsia="Calibri"/>
                <w:i/>
                <w:sz w:val="26"/>
                <w:szCs w:val="26"/>
                <w:lang w:eastAsia="ar-SA"/>
              </w:rPr>
              <w:t>ЦНАП</w:t>
            </w:r>
          </w:p>
        </w:tc>
        <w:tc>
          <w:tcPr>
            <w:tcW w:w="6375" w:type="dxa"/>
            <w:tcBorders>
              <w:top w:val="single" w:sz="4" w:space="0" w:color="000000"/>
              <w:left w:val="single" w:sz="4" w:space="0" w:color="000000"/>
              <w:bottom w:val="single" w:sz="4" w:space="0" w:color="000000"/>
              <w:right w:val="single" w:sz="4" w:space="0" w:color="000000"/>
            </w:tcBorders>
          </w:tcPr>
          <w:p w14:paraId="16D93E7B" w14:textId="77777777" w:rsidR="00B57439" w:rsidRPr="00B57439" w:rsidRDefault="00B57439" w:rsidP="00B57439">
            <w:pPr>
              <w:suppressAutoHyphens/>
              <w:snapToGrid w:val="0"/>
              <w:rPr>
                <w:rFonts w:eastAsia="Calibri"/>
                <w:sz w:val="26"/>
                <w:szCs w:val="26"/>
                <w:lang w:eastAsia="ar-SA"/>
              </w:rPr>
            </w:pPr>
          </w:p>
          <w:p w14:paraId="273EB007" w14:textId="77777777" w:rsidR="00B57439" w:rsidRPr="00B57439" w:rsidRDefault="00B57439" w:rsidP="00B57439">
            <w:pPr>
              <w:suppressAutoHyphens/>
              <w:snapToGrid w:val="0"/>
              <w:rPr>
                <w:rFonts w:eastAsia="Calibri"/>
                <w:sz w:val="26"/>
                <w:szCs w:val="26"/>
                <w:lang w:eastAsia="ar-SA"/>
              </w:rPr>
            </w:pPr>
          </w:p>
          <w:p w14:paraId="2AF3D0FD" w14:textId="77777777" w:rsidR="00B57439" w:rsidRPr="00B57439" w:rsidRDefault="00B57439" w:rsidP="00B57439">
            <w:pPr>
              <w:suppressAutoHyphens/>
              <w:snapToGrid w:val="0"/>
              <w:rPr>
                <w:rFonts w:eastAsia="Calibri"/>
                <w:sz w:val="26"/>
                <w:szCs w:val="26"/>
                <w:lang w:eastAsia="ar-SA"/>
              </w:rPr>
            </w:pPr>
          </w:p>
          <w:p w14:paraId="66A54895" w14:textId="77777777" w:rsidR="00B57439" w:rsidRPr="00B57439" w:rsidRDefault="00B57439" w:rsidP="00B57439">
            <w:pPr>
              <w:suppressAutoHyphens/>
              <w:snapToGrid w:val="0"/>
              <w:rPr>
                <w:rFonts w:eastAsia="Calibri"/>
                <w:sz w:val="26"/>
                <w:szCs w:val="26"/>
                <w:lang w:eastAsia="ar-SA"/>
              </w:rPr>
            </w:pPr>
          </w:p>
          <w:p w14:paraId="6DDE71B0" w14:textId="77777777" w:rsidR="00B57439" w:rsidRPr="00B57439" w:rsidRDefault="00B57439" w:rsidP="00B57439">
            <w:pPr>
              <w:suppressAutoHyphens/>
              <w:snapToGrid w:val="0"/>
              <w:rPr>
                <w:rFonts w:eastAsia="Calibri"/>
                <w:sz w:val="26"/>
                <w:szCs w:val="26"/>
                <w:lang w:eastAsia="ar-SA"/>
              </w:rPr>
            </w:pPr>
          </w:p>
          <w:p w14:paraId="09BC6CEB" w14:textId="77777777" w:rsidR="00B57439" w:rsidRPr="00B57439" w:rsidRDefault="00B57439" w:rsidP="00B57439">
            <w:pPr>
              <w:suppressAutoHyphens/>
              <w:snapToGrid w:val="0"/>
              <w:rPr>
                <w:rFonts w:eastAsia="Calibri"/>
                <w:sz w:val="26"/>
                <w:szCs w:val="26"/>
                <w:lang w:eastAsia="ar-SA"/>
              </w:rPr>
            </w:pPr>
          </w:p>
          <w:p w14:paraId="1CAB3024" w14:textId="031D137B" w:rsidR="00B57439" w:rsidRPr="00B57439" w:rsidRDefault="00B57439" w:rsidP="00B57439">
            <w:pPr>
              <w:jc w:val="left"/>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r w:rsidR="002775CF">
              <w:rPr>
                <w:b/>
                <w:i/>
                <w:sz w:val="26"/>
                <w:szCs w:val="26"/>
                <w:lang w:eastAsia="uk-UA"/>
              </w:rPr>
              <w:t>України</w:t>
            </w:r>
          </w:p>
          <w:p w14:paraId="6E629477"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Балтської міської ради Одеської області</w:t>
            </w:r>
          </w:p>
          <w:p w14:paraId="56E68CB2"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соціальних послуг Піщанської сільської ради Одеської області</w:t>
            </w:r>
          </w:p>
          <w:p w14:paraId="65B05F0E"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Кодимської ради Подільського району Одеської області</w:t>
            </w:r>
          </w:p>
          <w:p w14:paraId="3A3B867C"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Савранської селищної ради у Подільському районі Одеської області</w:t>
            </w:r>
          </w:p>
          <w:p w14:paraId="18A31A31"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Слобідської селищної ради Подільського району Одеської області</w:t>
            </w:r>
          </w:p>
          <w:p w14:paraId="443086CB" w14:textId="77777777" w:rsidR="00B57439" w:rsidRPr="00B57439" w:rsidRDefault="00B57439" w:rsidP="00B57439">
            <w:pPr>
              <w:suppressAutoHyphens/>
              <w:snapToGrid w:val="0"/>
              <w:rPr>
                <w:rFonts w:eastAsia="Calibri"/>
                <w:sz w:val="26"/>
                <w:szCs w:val="26"/>
                <w:lang w:eastAsia="ar-SA"/>
              </w:rPr>
            </w:pPr>
          </w:p>
        </w:tc>
      </w:tr>
      <w:tr w:rsidR="00B57439" w:rsidRPr="00B57439" w14:paraId="23E66946" w14:textId="77777777" w:rsidTr="00B57439">
        <w:trPr>
          <w:trHeight w:val="2930"/>
        </w:trPr>
        <w:tc>
          <w:tcPr>
            <w:tcW w:w="549" w:type="dxa"/>
            <w:tcBorders>
              <w:top w:val="single" w:sz="4" w:space="0" w:color="000000"/>
              <w:left w:val="single" w:sz="4" w:space="0" w:color="000000"/>
              <w:bottom w:val="single" w:sz="4" w:space="0" w:color="auto"/>
              <w:right w:val="nil"/>
            </w:tcBorders>
          </w:tcPr>
          <w:p w14:paraId="3C4BDCBC" w14:textId="77777777" w:rsidR="00B57439" w:rsidRPr="00B57439" w:rsidRDefault="00B57439" w:rsidP="00B57439">
            <w:pPr>
              <w:suppressAutoHyphens/>
              <w:snapToGrid w:val="0"/>
              <w:spacing w:line="276" w:lineRule="auto"/>
              <w:jc w:val="center"/>
              <w:rPr>
                <w:rFonts w:eastAsia="Calibri"/>
                <w:b/>
                <w:sz w:val="26"/>
                <w:szCs w:val="26"/>
                <w:lang w:val="ru-RU" w:eastAsia="ar-SA"/>
              </w:rPr>
            </w:pPr>
            <w:r w:rsidRPr="00B57439">
              <w:rPr>
                <w:rFonts w:eastAsia="Calibri"/>
                <w:b/>
                <w:sz w:val="26"/>
                <w:szCs w:val="26"/>
                <w:lang w:val="ru-RU" w:eastAsia="ar-SA"/>
              </w:rPr>
              <w:lastRenderedPageBreak/>
              <w:t>4.</w:t>
            </w:r>
          </w:p>
          <w:p w14:paraId="455FEFBD"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0C7CFE87"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323D44DB"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4.1</w:t>
            </w:r>
          </w:p>
          <w:p w14:paraId="738747CB"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27DA2677" w14:textId="77777777" w:rsidR="00B57439" w:rsidRPr="00B57439" w:rsidRDefault="00B57439" w:rsidP="00B57439">
            <w:pPr>
              <w:suppressAutoHyphens/>
              <w:snapToGrid w:val="0"/>
              <w:spacing w:line="276" w:lineRule="auto"/>
              <w:jc w:val="center"/>
              <w:rPr>
                <w:rFonts w:eastAsia="Calibri"/>
                <w:sz w:val="26"/>
                <w:szCs w:val="26"/>
                <w:lang w:eastAsia="ar-SA"/>
              </w:rPr>
            </w:pPr>
          </w:p>
          <w:p w14:paraId="77027679" w14:textId="77777777" w:rsidR="00B57439" w:rsidRPr="00B57439" w:rsidRDefault="00B57439" w:rsidP="00B57439">
            <w:pPr>
              <w:suppressAutoHyphens/>
              <w:snapToGrid w:val="0"/>
              <w:spacing w:line="276" w:lineRule="auto"/>
              <w:jc w:val="left"/>
              <w:rPr>
                <w:rFonts w:eastAsia="Calibri"/>
                <w:sz w:val="26"/>
                <w:szCs w:val="26"/>
                <w:lang w:eastAsia="ar-SA"/>
              </w:rPr>
            </w:pPr>
          </w:p>
          <w:p w14:paraId="3487F898" w14:textId="77777777" w:rsidR="00B57439" w:rsidRPr="00B57439" w:rsidRDefault="00B57439" w:rsidP="00B57439">
            <w:pPr>
              <w:suppressAutoHyphens/>
              <w:snapToGrid w:val="0"/>
              <w:spacing w:line="276" w:lineRule="auto"/>
              <w:jc w:val="center"/>
              <w:rPr>
                <w:rFonts w:eastAsia="Calibri"/>
                <w:sz w:val="26"/>
                <w:szCs w:val="26"/>
                <w:lang w:eastAsia="ar-SA"/>
              </w:rPr>
            </w:pPr>
          </w:p>
          <w:p w14:paraId="5F58A3C7" w14:textId="77777777" w:rsidR="00B57439" w:rsidRPr="00B57439" w:rsidRDefault="00B57439" w:rsidP="00B57439">
            <w:pPr>
              <w:suppressAutoHyphens/>
              <w:snapToGrid w:val="0"/>
              <w:spacing w:line="276" w:lineRule="auto"/>
              <w:jc w:val="center"/>
              <w:rPr>
                <w:rFonts w:eastAsia="Calibri"/>
                <w:sz w:val="26"/>
                <w:szCs w:val="26"/>
                <w:lang w:eastAsia="ar-SA"/>
              </w:rPr>
            </w:pPr>
          </w:p>
        </w:tc>
        <w:tc>
          <w:tcPr>
            <w:tcW w:w="2961" w:type="dxa"/>
            <w:tcBorders>
              <w:top w:val="single" w:sz="4" w:space="0" w:color="000000"/>
              <w:left w:val="single" w:sz="4" w:space="0" w:color="000000"/>
              <w:bottom w:val="single" w:sz="4" w:space="0" w:color="auto"/>
              <w:right w:val="nil"/>
            </w:tcBorders>
          </w:tcPr>
          <w:p w14:paraId="668FEAD9"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Строки виконання етапів (дії, рішення)</w:t>
            </w:r>
          </w:p>
          <w:p w14:paraId="3A3173B4" w14:textId="77777777" w:rsidR="00B57439" w:rsidRPr="00B57439" w:rsidRDefault="00B57439" w:rsidP="00B57439">
            <w:pPr>
              <w:suppressAutoHyphens/>
              <w:jc w:val="center"/>
              <w:rPr>
                <w:rFonts w:eastAsia="Calibri"/>
                <w:b/>
                <w:sz w:val="26"/>
                <w:szCs w:val="26"/>
                <w:lang w:eastAsia="ar-SA"/>
              </w:rPr>
            </w:pPr>
          </w:p>
          <w:p w14:paraId="1630974F" w14:textId="77777777" w:rsidR="00B57439" w:rsidRPr="00B57439" w:rsidRDefault="00B57439" w:rsidP="00B57439">
            <w:pPr>
              <w:suppressAutoHyphens/>
              <w:jc w:val="left"/>
              <w:rPr>
                <w:rFonts w:eastAsia="Calibri"/>
                <w:i/>
                <w:sz w:val="26"/>
                <w:szCs w:val="26"/>
                <w:lang w:eastAsia="ar-SA"/>
              </w:rPr>
            </w:pPr>
            <w:r w:rsidRPr="00B57439">
              <w:rPr>
                <w:rFonts w:eastAsia="Calibri"/>
                <w:i/>
                <w:sz w:val="26"/>
                <w:szCs w:val="26"/>
                <w:lang w:eastAsia="ar-SA"/>
              </w:rPr>
              <w:t>Відділ ДРАЦС</w:t>
            </w:r>
          </w:p>
          <w:p w14:paraId="61298026" w14:textId="77777777" w:rsidR="00B57439" w:rsidRPr="00B57439" w:rsidRDefault="00B57439" w:rsidP="00B57439">
            <w:pPr>
              <w:suppressAutoHyphens/>
              <w:jc w:val="left"/>
              <w:rPr>
                <w:rFonts w:eastAsia="Calibri"/>
                <w:sz w:val="26"/>
                <w:szCs w:val="26"/>
                <w:lang w:eastAsia="ar-SA"/>
              </w:rPr>
            </w:pPr>
          </w:p>
          <w:p w14:paraId="10261277" w14:textId="77777777" w:rsidR="00B57439" w:rsidRPr="00B57439" w:rsidRDefault="00B57439" w:rsidP="00B57439">
            <w:pPr>
              <w:suppressAutoHyphens/>
              <w:jc w:val="left"/>
              <w:rPr>
                <w:rFonts w:eastAsia="Calibri"/>
                <w:sz w:val="26"/>
                <w:szCs w:val="26"/>
                <w:lang w:eastAsia="ar-SA"/>
              </w:rPr>
            </w:pPr>
          </w:p>
          <w:p w14:paraId="1F9F1ED9" w14:textId="77777777" w:rsidR="00B57439" w:rsidRPr="00B57439" w:rsidRDefault="00B57439" w:rsidP="00B57439">
            <w:pPr>
              <w:suppressAutoHyphens/>
              <w:jc w:val="left"/>
              <w:rPr>
                <w:rFonts w:eastAsia="Calibri"/>
                <w:sz w:val="26"/>
                <w:szCs w:val="26"/>
                <w:lang w:eastAsia="ar-SA"/>
              </w:rPr>
            </w:pPr>
          </w:p>
          <w:p w14:paraId="366F267A" w14:textId="77777777" w:rsidR="00B57439" w:rsidRPr="00B57439" w:rsidRDefault="00B57439" w:rsidP="00B57439">
            <w:pPr>
              <w:suppressAutoHyphens/>
              <w:jc w:val="left"/>
              <w:rPr>
                <w:rFonts w:eastAsia="Calibri"/>
                <w:sz w:val="26"/>
                <w:szCs w:val="26"/>
                <w:lang w:eastAsia="ar-SA"/>
              </w:rPr>
            </w:pPr>
          </w:p>
          <w:p w14:paraId="6123E046" w14:textId="77777777" w:rsidR="00B57439" w:rsidRPr="00B57439" w:rsidRDefault="00B57439" w:rsidP="00B57439">
            <w:pPr>
              <w:suppressAutoHyphens/>
              <w:jc w:val="left"/>
              <w:rPr>
                <w:rFonts w:eastAsia="Calibri"/>
                <w:sz w:val="26"/>
                <w:szCs w:val="26"/>
                <w:lang w:eastAsia="ar-SA"/>
              </w:rPr>
            </w:pPr>
          </w:p>
          <w:p w14:paraId="385FC1FC" w14:textId="77777777" w:rsidR="00B57439" w:rsidRPr="00B57439" w:rsidRDefault="00B57439" w:rsidP="00B57439">
            <w:pPr>
              <w:suppressAutoHyphens/>
              <w:jc w:val="left"/>
              <w:rPr>
                <w:rFonts w:eastAsia="Calibri"/>
                <w:sz w:val="26"/>
                <w:szCs w:val="26"/>
                <w:lang w:eastAsia="ar-SA"/>
              </w:rPr>
            </w:pPr>
          </w:p>
        </w:tc>
        <w:tc>
          <w:tcPr>
            <w:tcW w:w="6375" w:type="dxa"/>
            <w:tcBorders>
              <w:top w:val="single" w:sz="4" w:space="0" w:color="000000"/>
              <w:left w:val="single" w:sz="4" w:space="0" w:color="000000"/>
              <w:bottom w:val="single" w:sz="4" w:space="0" w:color="auto"/>
              <w:right w:val="single" w:sz="4" w:space="0" w:color="000000"/>
            </w:tcBorders>
          </w:tcPr>
          <w:p w14:paraId="4CA1B13F" w14:textId="77777777" w:rsidR="00B57439" w:rsidRPr="00B57439" w:rsidRDefault="00B57439" w:rsidP="00B57439">
            <w:pPr>
              <w:suppressAutoHyphens/>
              <w:snapToGrid w:val="0"/>
              <w:rPr>
                <w:rFonts w:eastAsia="Calibri"/>
                <w:sz w:val="26"/>
                <w:szCs w:val="26"/>
                <w:lang w:eastAsia="ar-SA"/>
              </w:rPr>
            </w:pPr>
          </w:p>
          <w:p w14:paraId="72198969" w14:textId="77777777" w:rsidR="00B57439" w:rsidRPr="00B57439" w:rsidRDefault="00B57439" w:rsidP="00B57439">
            <w:pPr>
              <w:suppressAutoHyphens/>
              <w:snapToGrid w:val="0"/>
              <w:rPr>
                <w:rFonts w:eastAsia="Calibri"/>
                <w:sz w:val="26"/>
                <w:szCs w:val="26"/>
                <w:lang w:eastAsia="ar-SA"/>
              </w:rPr>
            </w:pPr>
          </w:p>
          <w:p w14:paraId="58B984F1" w14:textId="77777777" w:rsidR="00B57439" w:rsidRPr="00B57439" w:rsidRDefault="00B57439" w:rsidP="00B57439">
            <w:pPr>
              <w:suppressAutoHyphens/>
              <w:rPr>
                <w:lang w:eastAsia="ar-SA"/>
              </w:rPr>
            </w:pPr>
          </w:p>
          <w:p w14:paraId="602DFEDF" w14:textId="77777777" w:rsidR="00B57439" w:rsidRPr="00B57439" w:rsidRDefault="00B57439" w:rsidP="00B57439">
            <w:pPr>
              <w:suppressAutoHyphens/>
              <w:rPr>
                <w:sz w:val="26"/>
                <w:szCs w:val="26"/>
                <w:lang w:eastAsia="ar-SA"/>
              </w:rPr>
            </w:pPr>
            <w:r w:rsidRPr="00B57439">
              <w:rPr>
                <w:sz w:val="26"/>
                <w:szCs w:val="26"/>
                <w:lang w:eastAsia="ar-SA"/>
              </w:rPr>
              <w:t>Загальний строк розгляду заяви про зміну імені становить три місяці з дня її подання.</w:t>
            </w:r>
          </w:p>
          <w:p w14:paraId="5F978B60" w14:textId="77777777" w:rsidR="00B57439" w:rsidRPr="00B57439" w:rsidRDefault="00B57439" w:rsidP="00B57439">
            <w:pPr>
              <w:suppressAutoHyphens/>
              <w:rPr>
                <w:sz w:val="26"/>
                <w:szCs w:val="26"/>
                <w:lang w:eastAsia="ar-SA"/>
              </w:rPr>
            </w:pPr>
            <w:r w:rsidRPr="00B57439">
              <w:rPr>
                <w:sz w:val="26"/>
                <w:szCs w:val="26"/>
                <w:lang w:eastAsia="ar-SA"/>
              </w:rPr>
              <w:t xml:space="preserve">За наявності поважної причини,  цей строк може бути продовжений керівником відділу державної реєстрації актів цивільного стану не більше, ніж на три місяці. </w:t>
            </w:r>
          </w:p>
          <w:p w14:paraId="53CABDF6" w14:textId="77777777" w:rsidR="00B57439" w:rsidRPr="00B57439" w:rsidRDefault="00B57439" w:rsidP="00B57439">
            <w:pPr>
              <w:suppressAutoHyphens/>
              <w:rPr>
                <w:rFonts w:eastAsia="Calibri"/>
                <w:sz w:val="26"/>
                <w:szCs w:val="26"/>
                <w:lang w:eastAsia="ar-SA"/>
              </w:rPr>
            </w:pPr>
          </w:p>
        </w:tc>
      </w:tr>
      <w:tr w:rsidR="00B57439" w:rsidRPr="00B57439" w14:paraId="797723A9" w14:textId="77777777" w:rsidTr="00B57439">
        <w:trPr>
          <w:trHeight w:val="4275"/>
        </w:trPr>
        <w:tc>
          <w:tcPr>
            <w:tcW w:w="549" w:type="dxa"/>
            <w:tcBorders>
              <w:top w:val="single" w:sz="4" w:space="0" w:color="auto"/>
              <w:left w:val="single" w:sz="4" w:space="0" w:color="000000"/>
              <w:bottom w:val="single" w:sz="4" w:space="0" w:color="000000"/>
              <w:right w:val="nil"/>
            </w:tcBorders>
          </w:tcPr>
          <w:p w14:paraId="59617347" w14:textId="77777777" w:rsidR="00B57439" w:rsidRPr="00B57439" w:rsidRDefault="00B57439" w:rsidP="00B57439">
            <w:pPr>
              <w:suppressAutoHyphens/>
              <w:snapToGrid w:val="0"/>
              <w:spacing w:line="276" w:lineRule="auto"/>
              <w:jc w:val="center"/>
              <w:rPr>
                <w:rFonts w:eastAsia="Calibri"/>
                <w:sz w:val="26"/>
                <w:szCs w:val="26"/>
                <w:lang w:eastAsia="ar-SA"/>
              </w:rPr>
            </w:pPr>
          </w:p>
          <w:p w14:paraId="0A904443" w14:textId="77777777" w:rsidR="00B57439" w:rsidRPr="00B57439" w:rsidRDefault="00B57439" w:rsidP="00B57439">
            <w:pPr>
              <w:suppressAutoHyphens/>
              <w:snapToGrid w:val="0"/>
              <w:spacing w:line="276" w:lineRule="auto"/>
              <w:jc w:val="center"/>
              <w:rPr>
                <w:rFonts w:eastAsia="Calibri"/>
                <w:sz w:val="26"/>
                <w:szCs w:val="26"/>
                <w:lang w:eastAsia="ar-SA"/>
              </w:rPr>
            </w:pPr>
          </w:p>
          <w:p w14:paraId="5B976D2B"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5.</w:t>
            </w:r>
          </w:p>
          <w:p w14:paraId="5B43F89D"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59A591C0"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3FD5501C"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756F2872"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5.1</w:t>
            </w:r>
          </w:p>
          <w:p w14:paraId="446F9B4B"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08A56C15"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4D302151" w14:textId="77777777" w:rsidR="00B57439" w:rsidRPr="00B57439" w:rsidRDefault="00B57439" w:rsidP="00B57439">
            <w:pPr>
              <w:suppressAutoHyphens/>
              <w:snapToGrid w:val="0"/>
              <w:spacing w:line="276" w:lineRule="auto"/>
              <w:jc w:val="left"/>
              <w:rPr>
                <w:rFonts w:eastAsia="Calibri"/>
                <w:b/>
                <w:sz w:val="26"/>
                <w:szCs w:val="26"/>
                <w:lang w:eastAsia="ar-SA"/>
              </w:rPr>
            </w:pPr>
            <w:r w:rsidRPr="00B57439">
              <w:rPr>
                <w:rFonts w:eastAsia="Calibri"/>
                <w:b/>
                <w:sz w:val="26"/>
                <w:szCs w:val="26"/>
                <w:lang w:eastAsia="ar-SA"/>
              </w:rPr>
              <w:t>5.2</w:t>
            </w:r>
          </w:p>
          <w:p w14:paraId="4A7B0966" w14:textId="77777777" w:rsidR="00B57439" w:rsidRPr="00B57439" w:rsidRDefault="00B57439" w:rsidP="00B57439">
            <w:pPr>
              <w:suppressAutoHyphens/>
              <w:snapToGrid w:val="0"/>
              <w:spacing w:line="276" w:lineRule="auto"/>
              <w:jc w:val="center"/>
              <w:rPr>
                <w:rFonts w:eastAsia="Calibri"/>
                <w:sz w:val="26"/>
                <w:szCs w:val="26"/>
                <w:lang w:val="ru-RU" w:eastAsia="ar-SA"/>
              </w:rPr>
            </w:pPr>
          </w:p>
        </w:tc>
        <w:tc>
          <w:tcPr>
            <w:tcW w:w="2961" w:type="dxa"/>
            <w:tcBorders>
              <w:top w:val="single" w:sz="4" w:space="0" w:color="auto"/>
              <w:left w:val="single" w:sz="4" w:space="0" w:color="000000"/>
              <w:bottom w:val="single" w:sz="4" w:space="0" w:color="000000"/>
              <w:right w:val="nil"/>
            </w:tcBorders>
          </w:tcPr>
          <w:p w14:paraId="6D247A40" w14:textId="77777777" w:rsidR="00B57439" w:rsidRPr="00B57439" w:rsidRDefault="00B57439" w:rsidP="00B57439">
            <w:pPr>
              <w:suppressAutoHyphens/>
              <w:jc w:val="left"/>
              <w:rPr>
                <w:rFonts w:eastAsia="Calibri"/>
                <w:sz w:val="26"/>
                <w:szCs w:val="26"/>
                <w:lang w:eastAsia="ar-SA"/>
              </w:rPr>
            </w:pPr>
          </w:p>
          <w:p w14:paraId="2B72CE2E" w14:textId="77777777" w:rsidR="00B57439" w:rsidRPr="00B57439" w:rsidRDefault="00B57439" w:rsidP="00B57439">
            <w:pPr>
              <w:suppressAutoHyphens/>
              <w:jc w:val="left"/>
              <w:rPr>
                <w:rFonts w:eastAsia="Calibri"/>
                <w:sz w:val="26"/>
                <w:szCs w:val="26"/>
                <w:lang w:eastAsia="ar-SA"/>
              </w:rPr>
            </w:pPr>
          </w:p>
          <w:p w14:paraId="6E5C87F6"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Механізм  оскарження результату надання адміністративної послуги</w:t>
            </w:r>
          </w:p>
          <w:p w14:paraId="6ED8CC9E" w14:textId="77777777" w:rsidR="00B57439" w:rsidRPr="00B57439" w:rsidRDefault="00B57439" w:rsidP="00B57439">
            <w:pPr>
              <w:suppressAutoHyphens/>
              <w:jc w:val="left"/>
              <w:rPr>
                <w:rFonts w:eastAsia="Calibri"/>
                <w:sz w:val="26"/>
                <w:szCs w:val="26"/>
                <w:lang w:eastAsia="ar-SA"/>
              </w:rPr>
            </w:pPr>
          </w:p>
          <w:p w14:paraId="0E2ECB1A" w14:textId="77777777" w:rsidR="00B57439" w:rsidRPr="00B57439" w:rsidRDefault="00B57439" w:rsidP="00B57439">
            <w:pPr>
              <w:suppressAutoHyphens/>
              <w:jc w:val="left"/>
              <w:rPr>
                <w:rFonts w:eastAsia="Calibri"/>
                <w:i/>
                <w:sz w:val="26"/>
                <w:szCs w:val="26"/>
                <w:lang w:eastAsia="ar-SA"/>
              </w:rPr>
            </w:pPr>
            <w:r w:rsidRPr="00B57439">
              <w:rPr>
                <w:rFonts w:eastAsia="Calibri"/>
                <w:i/>
                <w:sz w:val="26"/>
                <w:szCs w:val="26"/>
                <w:lang w:eastAsia="ar-SA"/>
              </w:rPr>
              <w:t>Відділ ДРАЦС</w:t>
            </w:r>
          </w:p>
          <w:p w14:paraId="3432681B" w14:textId="77777777" w:rsidR="00B57439" w:rsidRPr="00B57439" w:rsidRDefault="00B57439" w:rsidP="00B57439">
            <w:pPr>
              <w:suppressAutoHyphens/>
              <w:jc w:val="left"/>
              <w:rPr>
                <w:rFonts w:eastAsia="Calibri"/>
                <w:i/>
                <w:sz w:val="26"/>
                <w:szCs w:val="26"/>
                <w:lang w:eastAsia="ar-SA"/>
              </w:rPr>
            </w:pPr>
          </w:p>
          <w:p w14:paraId="0CD0AE7A" w14:textId="77777777" w:rsidR="00B57439" w:rsidRPr="00B57439" w:rsidRDefault="00B57439" w:rsidP="00B57439">
            <w:pPr>
              <w:suppressAutoHyphens/>
              <w:jc w:val="left"/>
              <w:rPr>
                <w:rFonts w:eastAsia="Calibri"/>
                <w:i/>
                <w:sz w:val="26"/>
                <w:szCs w:val="26"/>
                <w:lang w:eastAsia="ar-SA"/>
              </w:rPr>
            </w:pPr>
          </w:p>
          <w:p w14:paraId="3CC2298E" w14:textId="77777777" w:rsidR="00B57439" w:rsidRPr="00B57439" w:rsidRDefault="00B57439" w:rsidP="00B57439">
            <w:pPr>
              <w:suppressAutoHyphens/>
              <w:jc w:val="left"/>
              <w:rPr>
                <w:rFonts w:eastAsia="Calibri"/>
                <w:i/>
                <w:sz w:val="26"/>
                <w:szCs w:val="26"/>
                <w:lang w:eastAsia="ar-SA"/>
              </w:rPr>
            </w:pPr>
          </w:p>
          <w:p w14:paraId="7FC0FF01" w14:textId="77777777" w:rsidR="00B57439" w:rsidRPr="00B57439" w:rsidRDefault="00B57439" w:rsidP="00B57439">
            <w:pPr>
              <w:suppressAutoHyphens/>
              <w:jc w:val="left"/>
              <w:rPr>
                <w:rFonts w:eastAsia="Calibri"/>
                <w:i/>
                <w:sz w:val="26"/>
                <w:szCs w:val="26"/>
                <w:lang w:eastAsia="ar-SA"/>
              </w:rPr>
            </w:pPr>
            <w:r w:rsidRPr="00B57439">
              <w:rPr>
                <w:rFonts w:eastAsia="Calibri"/>
                <w:i/>
                <w:sz w:val="26"/>
                <w:szCs w:val="26"/>
                <w:lang w:eastAsia="ar-SA"/>
              </w:rPr>
              <w:t>ЦНАП</w:t>
            </w:r>
          </w:p>
          <w:p w14:paraId="2A03C213" w14:textId="77777777" w:rsidR="00B57439" w:rsidRPr="00B57439" w:rsidRDefault="00B57439" w:rsidP="00B57439">
            <w:pPr>
              <w:suppressAutoHyphens/>
              <w:jc w:val="left"/>
              <w:rPr>
                <w:rFonts w:eastAsia="Calibri"/>
                <w:sz w:val="26"/>
                <w:szCs w:val="26"/>
                <w:lang w:eastAsia="ar-SA"/>
              </w:rPr>
            </w:pPr>
          </w:p>
        </w:tc>
        <w:tc>
          <w:tcPr>
            <w:tcW w:w="6375" w:type="dxa"/>
            <w:tcBorders>
              <w:top w:val="single" w:sz="4" w:space="0" w:color="auto"/>
              <w:left w:val="single" w:sz="4" w:space="0" w:color="000000"/>
              <w:bottom w:val="single" w:sz="4" w:space="0" w:color="000000"/>
              <w:right w:val="single" w:sz="4" w:space="0" w:color="000000"/>
            </w:tcBorders>
          </w:tcPr>
          <w:p w14:paraId="6D391E5A" w14:textId="77777777" w:rsidR="00B57439" w:rsidRPr="00B57439" w:rsidRDefault="00B57439" w:rsidP="00B57439">
            <w:pPr>
              <w:suppressAutoHyphens/>
              <w:snapToGrid w:val="0"/>
              <w:rPr>
                <w:rFonts w:eastAsia="Calibri"/>
                <w:color w:val="000000"/>
                <w:sz w:val="26"/>
                <w:szCs w:val="26"/>
                <w:shd w:val="clear" w:color="auto" w:fill="FFFFFF"/>
              </w:rPr>
            </w:pPr>
          </w:p>
          <w:p w14:paraId="434E5F87" w14:textId="77777777" w:rsidR="00B57439" w:rsidRPr="00B57439" w:rsidRDefault="00B57439" w:rsidP="00B57439">
            <w:pPr>
              <w:suppressAutoHyphens/>
              <w:snapToGrid w:val="0"/>
              <w:rPr>
                <w:rFonts w:eastAsia="Calibri"/>
                <w:color w:val="000000"/>
                <w:sz w:val="26"/>
                <w:szCs w:val="26"/>
                <w:shd w:val="clear" w:color="auto" w:fill="FFFFFF"/>
              </w:rPr>
            </w:pPr>
          </w:p>
          <w:p w14:paraId="30B38933" w14:textId="77777777" w:rsidR="00B57439" w:rsidRPr="00B57439" w:rsidRDefault="00B57439" w:rsidP="00B57439">
            <w:pPr>
              <w:suppressAutoHyphens/>
              <w:snapToGrid w:val="0"/>
              <w:rPr>
                <w:rFonts w:eastAsia="Calibri"/>
                <w:color w:val="000000"/>
                <w:sz w:val="26"/>
                <w:szCs w:val="26"/>
                <w:shd w:val="clear" w:color="auto" w:fill="FFFFFF"/>
              </w:rPr>
            </w:pPr>
          </w:p>
          <w:p w14:paraId="72A3241E" w14:textId="77777777" w:rsidR="00B57439" w:rsidRPr="00B57439" w:rsidRDefault="00B57439" w:rsidP="00B57439">
            <w:pPr>
              <w:suppressAutoHyphens/>
              <w:snapToGrid w:val="0"/>
              <w:rPr>
                <w:rFonts w:eastAsia="Calibri"/>
                <w:color w:val="000000"/>
                <w:sz w:val="26"/>
                <w:szCs w:val="26"/>
                <w:shd w:val="clear" w:color="auto" w:fill="FFFFFF"/>
              </w:rPr>
            </w:pPr>
          </w:p>
          <w:p w14:paraId="77AD94BF" w14:textId="77777777" w:rsidR="00B57439" w:rsidRPr="00B57439" w:rsidRDefault="00B57439" w:rsidP="00B57439">
            <w:pPr>
              <w:suppressAutoHyphens/>
              <w:snapToGrid w:val="0"/>
              <w:rPr>
                <w:rFonts w:eastAsia="Calibri"/>
                <w:sz w:val="26"/>
                <w:szCs w:val="26"/>
                <w:lang w:eastAsia="ar-SA"/>
              </w:rPr>
            </w:pPr>
          </w:p>
          <w:p w14:paraId="59305B59" w14:textId="77777777" w:rsidR="00B57439" w:rsidRPr="00B57439" w:rsidRDefault="00B57439" w:rsidP="00B57439">
            <w:pPr>
              <w:suppressAutoHyphens/>
              <w:rPr>
                <w:rFonts w:eastAsia="Calibri"/>
                <w:sz w:val="26"/>
                <w:szCs w:val="26"/>
                <w:lang w:eastAsia="ar-SA"/>
              </w:rPr>
            </w:pPr>
          </w:p>
          <w:p w14:paraId="2F2D37D4" w14:textId="77777777" w:rsidR="00B57439" w:rsidRPr="00B57439" w:rsidRDefault="00B57439" w:rsidP="00B57439">
            <w:pPr>
              <w:suppressAutoHyphens/>
              <w:rPr>
                <w:rFonts w:eastAsia="Calibri"/>
                <w:sz w:val="26"/>
                <w:szCs w:val="26"/>
                <w:lang w:eastAsia="ar-SA"/>
              </w:rPr>
            </w:pPr>
          </w:p>
          <w:p w14:paraId="74C39954"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xml:space="preserve">       Дії або бездіяльність посадових осіб відділу можуть бути оскаржені до Міністерства юстиції  України та/або до суду в порядку, встановленому законом.</w:t>
            </w:r>
          </w:p>
          <w:p w14:paraId="0EDE1924"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xml:space="preserve">      Дії або бездіяльність адміністратора центру надання адміністративних послуг можуть бути оскаржені до суду в порядку законодавства.</w:t>
            </w:r>
          </w:p>
        </w:tc>
      </w:tr>
    </w:tbl>
    <w:p w14:paraId="6AA00354" w14:textId="77777777" w:rsidR="00B57439" w:rsidRPr="00B57439" w:rsidRDefault="00B57439" w:rsidP="00B57439">
      <w:pPr>
        <w:suppressAutoHyphens/>
        <w:jc w:val="left"/>
        <w:rPr>
          <w:rFonts w:eastAsia="Calibri"/>
          <w:b/>
          <w:sz w:val="26"/>
          <w:szCs w:val="26"/>
          <w:lang w:eastAsia="uk-UA"/>
        </w:rPr>
      </w:pPr>
    </w:p>
    <w:p w14:paraId="17AC8DF3" w14:textId="77777777" w:rsidR="00B57439" w:rsidRPr="00B57439" w:rsidRDefault="00B57439" w:rsidP="00B57439">
      <w:pPr>
        <w:suppressAutoHyphens/>
        <w:spacing w:before="280" w:after="280"/>
        <w:rPr>
          <w:rFonts w:eastAsia="Calibri"/>
          <w:sz w:val="26"/>
          <w:szCs w:val="26"/>
          <w:lang w:eastAsia="ar-SA"/>
        </w:rPr>
      </w:pPr>
    </w:p>
    <w:p w14:paraId="51CE7459" w14:textId="77777777" w:rsidR="00B57439" w:rsidRPr="00B57439" w:rsidRDefault="00B57439" w:rsidP="00B57439">
      <w:pPr>
        <w:suppressAutoHyphens/>
        <w:spacing w:before="280" w:after="280"/>
        <w:rPr>
          <w:rFonts w:eastAsia="Calibri"/>
          <w:sz w:val="26"/>
          <w:szCs w:val="26"/>
          <w:lang w:eastAsia="ar-SA"/>
        </w:rPr>
      </w:pPr>
    </w:p>
    <w:p w14:paraId="785268B3" w14:textId="77777777" w:rsidR="00B57439" w:rsidRPr="00B57439" w:rsidRDefault="00B57439" w:rsidP="00B57439">
      <w:pPr>
        <w:suppressAutoHyphens/>
        <w:spacing w:before="280" w:after="280"/>
        <w:rPr>
          <w:rFonts w:eastAsia="Calibri"/>
          <w:sz w:val="26"/>
          <w:szCs w:val="26"/>
          <w:lang w:eastAsia="ar-SA"/>
        </w:rPr>
      </w:pPr>
    </w:p>
    <w:p w14:paraId="0C878A39" w14:textId="77777777" w:rsidR="00B57439" w:rsidRPr="00B57439" w:rsidRDefault="00B57439" w:rsidP="00B57439">
      <w:pPr>
        <w:suppressAutoHyphens/>
        <w:spacing w:before="280" w:after="280"/>
        <w:rPr>
          <w:rFonts w:eastAsia="Calibri"/>
          <w:sz w:val="26"/>
          <w:szCs w:val="26"/>
          <w:lang w:eastAsia="ar-SA"/>
        </w:rPr>
      </w:pPr>
    </w:p>
    <w:p w14:paraId="46CE7576" w14:textId="77777777" w:rsidR="00B57439" w:rsidRPr="00B57439" w:rsidRDefault="00B57439" w:rsidP="00B57439">
      <w:pPr>
        <w:suppressAutoHyphens/>
        <w:spacing w:before="280" w:after="280"/>
        <w:rPr>
          <w:rFonts w:eastAsia="Calibri"/>
          <w:sz w:val="26"/>
          <w:szCs w:val="26"/>
          <w:lang w:eastAsia="ar-SA"/>
        </w:rPr>
      </w:pPr>
    </w:p>
    <w:p w14:paraId="797D1804" w14:textId="77777777" w:rsidR="00B57439" w:rsidRPr="00B57439" w:rsidRDefault="00B57439" w:rsidP="00B57439">
      <w:pPr>
        <w:suppressAutoHyphens/>
        <w:spacing w:before="280" w:after="280"/>
        <w:rPr>
          <w:rFonts w:eastAsia="Calibri"/>
          <w:sz w:val="26"/>
          <w:szCs w:val="26"/>
          <w:lang w:eastAsia="ar-SA"/>
        </w:rPr>
      </w:pPr>
    </w:p>
    <w:p w14:paraId="4F0F3DB9" w14:textId="77777777" w:rsidR="00B57439" w:rsidRPr="00B57439" w:rsidRDefault="00B57439" w:rsidP="00B57439">
      <w:pPr>
        <w:suppressAutoHyphens/>
        <w:spacing w:before="280" w:after="280"/>
        <w:rPr>
          <w:rFonts w:eastAsia="Calibri"/>
          <w:sz w:val="26"/>
          <w:szCs w:val="26"/>
          <w:lang w:eastAsia="ar-SA"/>
        </w:rPr>
      </w:pPr>
    </w:p>
    <w:p w14:paraId="16BFCE2E" w14:textId="77777777" w:rsidR="00B57439" w:rsidRPr="00B57439" w:rsidRDefault="00B57439" w:rsidP="00B57439">
      <w:pPr>
        <w:suppressAutoHyphens/>
        <w:spacing w:before="280" w:after="280"/>
        <w:rPr>
          <w:rFonts w:eastAsia="Calibri"/>
          <w:sz w:val="26"/>
          <w:szCs w:val="26"/>
          <w:lang w:eastAsia="ar-SA"/>
        </w:rPr>
      </w:pPr>
    </w:p>
    <w:p w14:paraId="57558ABC" w14:textId="77777777" w:rsidR="00B57439" w:rsidRPr="00B57439" w:rsidRDefault="00B57439" w:rsidP="00B57439">
      <w:pPr>
        <w:suppressAutoHyphens/>
        <w:spacing w:before="280" w:after="280"/>
        <w:rPr>
          <w:rFonts w:eastAsia="Calibri"/>
          <w:sz w:val="26"/>
          <w:szCs w:val="26"/>
          <w:lang w:eastAsia="ar-SA"/>
        </w:rPr>
      </w:pPr>
    </w:p>
    <w:p w14:paraId="07B827D7" w14:textId="77777777" w:rsidR="00B57439" w:rsidRPr="00B57439" w:rsidRDefault="00B57439" w:rsidP="00B57439">
      <w:pPr>
        <w:suppressAutoHyphens/>
        <w:spacing w:before="280" w:after="280"/>
        <w:rPr>
          <w:rFonts w:eastAsia="Calibri"/>
          <w:sz w:val="26"/>
          <w:szCs w:val="26"/>
          <w:lang w:eastAsia="ar-SA"/>
        </w:rPr>
      </w:pPr>
    </w:p>
    <w:p w14:paraId="3EDD18E8" w14:textId="77777777" w:rsidR="00B57439" w:rsidRPr="00B57439" w:rsidRDefault="00B57439" w:rsidP="00B57439">
      <w:pPr>
        <w:suppressAutoHyphens/>
        <w:spacing w:before="280" w:after="280"/>
        <w:rPr>
          <w:rFonts w:eastAsia="Calibri"/>
          <w:sz w:val="26"/>
          <w:szCs w:val="26"/>
          <w:lang w:eastAsia="ar-SA"/>
        </w:rPr>
      </w:pPr>
    </w:p>
    <w:p w14:paraId="43113FCB" w14:textId="77777777" w:rsidR="00B57439" w:rsidRPr="00B57439" w:rsidRDefault="00B57439" w:rsidP="00B57439">
      <w:pPr>
        <w:suppressAutoHyphens/>
        <w:spacing w:before="280" w:after="280"/>
        <w:rPr>
          <w:rFonts w:eastAsia="Calibri"/>
          <w:sz w:val="26"/>
          <w:szCs w:val="26"/>
          <w:lang w:eastAsia="ar-SA"/>
        </w:rPr>
      </w:pPr>
    </w:p>
    <w:p w14:paraId="07C91B7A" w14:textId="77777777" w:rsidR="00B57439" w:rsidRPr="00B57439" w:rsidRDefault="00B57439" w:rsidP="00B57439">
      <w:pPr>
        <w:jc w:val="center"/>
        <w:rPr>
          <w:rFonts w:eastAsia="Calibri"/>
          <w:sz w:val="26"/>
          <w:szCs w:val="26"/>
          <w:lang w:eastAsia="uk-UA"/>
        </w:rPr>
      </w:pPr>
      <w:r w:rsidRPr="00B57439">
        <w:rPr>
          <w:rFonts w:eastAsia="Calibri"/>
          <w:sz w:val="26"/>
          <w:szCs w:val="26"/>
          <w:lang w:eastAsia="uk-UA"/>
        </w:rPr>
        <w:lastRenderedPageBreak/>
        <w:t xml:space="preserve">                                                          ЗАТВЕРДЖЕНО</w:t>
      </w:r>
    </w:p>
    <w:p w14:paraId="5A56CE20" w14:textId="37105BB6" w:rsidR="00AC04AE" w:rsidRDefault="00AC04AE" w:rsidP="00B57439">
      <w:pPr>
        <w:jc w:val="left"/>
        <w:rPr>
          <w:rFonts w:eastAsia="Calibri"/>
          <w:sz w:val="26"/>
          <w:szCs w:val="26"/>
          <w:lang w:eastAsia="uk-UA"/>
        </w:rPr>
      </w:pPr>
      <w:r>
        <w:rPr>
          <w:rFonts w:eastAsia="Calibri"/>
          <w:sz w:val="26"/>
          <w:szCs w:val="26"/>
          <w:lang w:eastAsia="uk-UA"/>
        </w:rPr>
        <w:t xml:space="preserve">                                                                                            </w:t>
      </w:r>
      <w:r w:rsidR="000F771D">
        <w:rPr>
          <w:rFonts w:eastAsia="Calibri"/>
          <w:sz w:val="26"/>
          <w:szCs w:val="26"/>
          <w:lang w:eastAsia="uk-UA"/>
        </w:rPr>
        <w:t>Наказ Одеського</w:t>
      </w:r>
      <w:r w:rsidR="00B57439" w:rsidRPr="00B57439">
        <w:rPr>
          <w:rFonts w:eastAsia="Calibri"/>
          <w:sz w:val="26"/>
          <w:szCs w:val="26"/>
          <w:lang w:eastAsia="uk-UA"/>
        </w:rPr>
        <w:t xml:space="preserve"> міжрегіонального </w:t>
      </w:r>
    </w:p>
    <w:p w14:paraId="492FCACC" w14:textId="73000827"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управління Міністерства юстиції </w:t>
      </w:r>
    </w:p>
    <w:p w14:paraId="4983C5C8" w14:textId="30579F49"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0F771D">
        <w:rPr>
          <w:rFonts w:eastAsia="Calibri"/>
          <w:sz w:val="26"/>
          <w:szCs w:val="26"/>
          <w:lang w:eastAsia="uk-UA"/>
        </w:rPr>
        <w:t>України</w:t>
      </w:r>
    </w:p>
    <w:p w14:paraId="5F47630B" w14:textId="4B7D0BD5"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_____________ року № ________</w:t>
      </w:r>
    </w:p>
    <w:p w14:paraId="50AF9195" w14:textId="77777777" w:rsidR="00B57439" w:rsidRPr="00B57439" w:rsidRDefault="00B57439" w:rsidP="00B57439">
      <w:pPr>
        <w:suppressAutoHyphens/>
        <w:jc w:val="center"/>
        <w:rPr>
          <w:rFonts w:eastAsia="Calibri"/>
          <w:b/>
          <w:sz w:val="26"/>
          <w:szCs w:val="26"/>
          <w:lang w:val="ru-RU" w:eastAsia="uk-UA"/>
        </w:rPr>
      </w:pPr>
    </w:p>
    <w:p w14:paraId="7A70F33E" w14:textId="77777777" w:rsidR="00B57439" w:rsidRPr="00B57439" w:rsidRDefault="00B57439" w:rsidP="00B57439">
      <w:pPr>
        <w:suppressAutoHyphens/>
        <w:jc w:val="center"/>
        <w:rPr>
          <w:rFonts w:eastAsia="Calibri"/>
          <w:b/>
          <w:sz w:val="26"/>
          <w:szCs w:val="26"/>
          <w:lang w:eastAsia="uk-UA"/>
        </w:rPr>
      </w:pPr>
    </w:p>
    <w:p w14:paraId="5A3083DD" w14:textId="77777777" w:rsidR="00B57439" w:rsidRPr="00B57439" w:rsidRDefault="00B57439" w:rsidP="00B57439">
      <w:pPr>
        <w:suppressAutoHyphens/>
        <w:jc w:val="center"/>
        <w:rPr>
          <w:rFonts w:eastAsia="Calibri"/>
          <w:b/>
          <w:sz w:val="26"/>
          <w:szCs w:val="26"/>
          <w:lang w:eastAsia="uk-UA"/>
        </w:rPr>
      </w:pPr>
      <w:r w:rsidRPr="00B57439">
        <w:rPr>
          <w:rFonts w:eastAsia="Calibri"/>
          <w:b/>
          <w:sz w:val="26"/>
          <w:szCs w:val="26"/>
          <w:lang w:eastAsia="uk-UA"/>
        </w:rPr>
        <w:t xml:space="preserve">ТЕХНОЛОГІЧНА КАРТКА </w:t>
      </w:r>
    </w:p>
    <w:p w14:paraId="123F9652" w14:textId="77777777" w:rsidR="00B57439" w:rsidRPr="00B57439" w:rsidRDefault="00B57439" w:rsidP="00B57439">
      <w:pPr>
        <w:tabs>
          <w:tab w:val="left" w:pos="3969"/>
        </w:tabs>
        <w:suppressAutoHyphens/>
        <w:jc w:val="center"/>
        <w:rPr>
          <w:rFonts w:eastAsia="Calibri"/>
          <w:b/>
          <w:sz w:val="26"/>
          <w:szCs w:val="26"/>
          <w:lang w:eastAsia="uk-UA"/>
        </w:rPr>
      </w:pPr>
      <w:r w:rsidRPr="00B57439">
        <w:rPr>
          <w:rFonts w:eastAsia="Calibri"/>
          <w:b/>
          <w:sz w:val="26"/>
          <w:szCs w:val="26"/>
          <w:lang w:eastAsia="uk-UA"/>
        </w:rPr>
        <w:t xml:space="preserve">адміністративної послуги з </w:t>
      </w:r>
      <w:r w:rsidRPr="00B57439">
        <w:rPr>
          <w:rFonts w:eastAsia="Calibri"/>
          <w:b/>
          <w:bCs/>
          <w:sz w:val="26"/>
          <w:szCs w:val="26"/>
          <w:lang w:eastAsia="ru-RU"/>
        </w:rPr>
        <w:t xml:space="preserve">внесення змін до актових записів цивільного стану, їх поновлення та анулювання </w:t>
      </w:r>
    </w:p>
    <w:p w14:paraId="173BCC3D" w14:textId="1C0FD54C" w:rsidR="00AC04AE" w:rsidRDefault="00B57439" w:rsidP="00B57439">
      <w:pPr>
        <w:jc w:val="center"/>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p>
    <w:p w14:paraId="2C7683E2" w14:textId="088C5B93" w:rsidR="00B57439" w:rsidRPr="00B57439" w:rsidRDefault="002775CF" w:rsidP="00B57439">
      <w:pPr>
        <w:jc w:val="center"/>
        <w:rPr>
          <w:b/>
          <w:i/>
          <w:sz w:val="26"/>
          <w:szCs w:val="26"/>
          <w:lang w:eastAsia="uk-UA"/>
        </w:rPr>
      </w:pPr>
      <w:r>
        <w:rPr>
          <w:b/>
          <w:i/>
          <w:sz w:val="26"/>
          <w:szCs w:val="26"/>
          <w:lang w:eastAsia="uk-UA"/>
        </w:rPr>
        <w:t>України</w:t>
      </w:r>
    </w:p>
    <w:p w14:paraId="59AE4280"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Балтської міської ради Одеської області</w:t>
      </w:r>
    </w:p>
    <w:p w14:paraId="0D3A1AB2"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соціальних послуг Піщанської сільської ради Одеської області</w:t>
      </w:r>
    </w:p>
    <w:p w14:paraId="091ECB40"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Кодимської ради Подільського району Одеської області</w:t>
      </w:r>
    </w:p>
    <w:p w14:paraId="7D680CA5"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1BBA1133"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4C32A3B9" w14:textId="77777777" w:rsidR="00B57439" w:rsidRPr="00B57439" w:rsidRDefault="00B57439" w:rsidP="00B57439">
      <w:pPr>
        <w:jc w:val="center"/>
        <w:rPr>
          <w:lang w:eastAsia="uk-UA"/>
        </w:rPr>
      </w:pPr>
      <w:r w:rsidRPr="00B57439">
        <w:rPr>
          <w:lang w:eastAsia="uk-UA"/>
        </w:rPr>
        <w:t>_________________________________________________________________</w:t>
      </w:r>
    </w:p>
    <w:p w14:paraId="4DBFD403" w14:textId="77777777" w:rsidR="00B57439" w:rsidRPr="00B57439" w:rsidRDefault="00B57439" w:rsidP="00B57439">
      <w:pPr>
        <w:jc w:val="center"/>
        <w:rPr>
          <w:lang w:eastAsia="uk-UA"/>
        </w:rPr>
      </w:pPr>
      <w:r w:rsidRPr="00B57439">
        <w:rPr>
          <w:sz w:val="20"/>
          <w:szCs w:val="20"/>
          <w:lang w:eastAsia="uk-UA"/>
        </w:rPr>
        <w:t>(найменування суб’єкта надання адміністративної послуги та/або центру надання адміністративних послуг)</w:t>
      </w:r>
    </w:p>
    <w:tbl>
      <w:tblPr>
        <w:tblW w:w="9885" w:type="dxa"/>
        <w:tblInd w:w="-15" w:type="dxa"/>
        <w:tblLayout w:type="fixed"/>
        <w:tblLook w:val="0000" w:firstRow="0" w:lastRow="0" w:firstColumn="0" w:lastColumn="0" w:noHBand="0" w:noVBand="0"/>
      </w:tblPr>
      <w:tblGrid>
        <w:gridCol w:w="549"/>
        <w:gridCol w:w="2916"/>
        <w:gridCol w:w="6420"/>
      </w:tblGrid>
      <w:tr w:rsidR="00B57439" w:rsidRPr="00B57439" w14:paraId="444AC3DC" w14:textId="77777777" w:rsidTr="00B57439">
        <w:tc>
          <w:tcPr>
            <w:tcW w:w="549" w:type="dxa"/>
            <w:tcBorders>
              <w:top w:val="single" w:sz="4" w:space="0" w:color="000000"/>
              <w:left w:val="single" w:sz="4" w:space="0" w:color="000000"/>
              <w:bottom w:val="single" w:sz="4" w:space="0" w:color="000000"/>
              <w:right w:val="nil"/>
            </w:tcBorders>
          </w:tcPr>
          <w:p w14:paraId="53354ED4" w14:textId="77777777" w:rsidR="00B57439" w:rsidRPr="00B57439" w:rsidRDefault="00B57439" w:rsidP="00B57439">
            <w:pPr>
              <w:suppressAutoHyphens/>
              <w:snapToGrid w:val="0"/>
              <w:spacing w:line="276" w:lineRule="auto"/>
              <w:jc w:val="center"/>
              <w:rPr>
                <w:rFonts w:eastAsia="Calibri"/>
                <w:b/>
                <w:sz w:val="26"/>
                <w:szCs w:val="26"/>
                <w:lang w:val="ru-RU" w:eastAsia="ar-SA"/>
              </w:rPr>
            </w:pPr>
            <w:r w:rsidRPr="00B57439">
              <w:rPr>
                <w:rFonts w:eastAsia="Calibri"/>
                <w:b/>
                <w:sz w:val="26"/>
                <w:szCs w:val="26"/>
                <w:lang w:val="ru-RU" w:eastAsia="ar-SA"/>
              </w:rPr>
              <w:t>1.</w:t>
            </w:r>
          </w:p>
          <w:p w14:paraId="3F1E0FC1"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7F4F38CD"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1D42FA93"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2D9394AC"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11BB57F7"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1.1</w:t>
            </w:r>
          </w:p>
          <w:p w14:paraId="5B2A4B29"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00925916" w14:textId="77777777" w:rsidR="00B57439" w:rsidRPr="00B57439" w:rsidRDefault="00B57439" w:rsidP="00B57439">
            <w:pPr>
              <w:suppressAutoHyphens/>
              <w:snapToGrid w:val="0"/>
              <w:spacing w:line="276" w:lineRule="auto"/>
              <w:jc w:val="center"/>
              <w:rPr>
                <w:rFonts w:eastAsia="Calibri"/>
                <w:sz w:val="26"/>
                <w:szCs w:val="26"/>
                <w:lang w:eastAsia="ar-SA"/>
              </w:rPr>
            </w:pPr>
          </w:p>
          <w:p w14:paraId="097057C5" w14:textId="77777777" w:rsidR="00B57439" w:rsidRPr="00B57439" w:rsidRDefault="00B57439" w:rsidP="00B57439">
            <w:pPr>
              <w:suppressAutoHyphens/>
              <w:snapToGrid w:val="0"/>
              <w:spacing w:line="276" w:lineRule="auto"/>
              <w:jc w:val="center"/>
              <w:rPr>
                <w:rFonts w:eastAsia="Calibri"/>
                <w:sz w:val="26"/>
                <w:szCs w:val="26"/>
                <w:lang w:eastAsia="ar-SA"/>
              </w:rPr>
            </w:pPr>
          </w:p>
          <w:p w14:paraId="35E3CB94" w14:textId="77777777" w:rsidR="00B57439" w:rsidRPr="00B57439" w:rsidRDefault="00B57439" w:rsidP="00B57439">
            <w:pPr>
              <w:suppressAutoHyphens/>
              <w:snapToGrid w:val="0"/>
              <w:spacing w:line="276" w:lineRule="auto"/>
              <w:jc w:val="center"/>
              <w:rPr>
                <w:rFonts w:eastAsia="Calibri"/>
                <w:sz w:val="26"/>
                <w:szCs w:val="26"/>
                <w:lang w:eastAsia="ar-SA"/>
              </w:rPr>
            </w:pPr>
          </w:p>
          <w:p w14:paraId="7F05B5C8" w14:textId="77777777" w:rsidR="00B57439" w:rsidRPr="00B57439" w:rsidRDefault="00B57439" w:rsidP="00B57439">
            <w:pPr>
              <w:suppressAutoHyphens/>
              <w:snapToGrid w:val="0"/>
              <w:spacing w:line="276" w:lineRule="auto"/>
              <w:jc w:val="center"/>
              <w:rPr>
                <w:rFonts w:eastAsia="Calibri"/>
                <w:sz w:val="26"/>
                <w:szCs w:val="26"/>
                <w:lang w:eastAsia="ar-SA"/>
              </w:rPr>
            </w:pPr>
          </w:p>
          <w:p w14:paraId="191BA70E" w14:textId="77777777" w:rsidR="00B57439" w:rsidRPr="00B57439" w:rsidRDefault="00B57439" w:rsidP="00B57439">
            <w:pPr>
              <w:suppressAutoHyphens/>
              <w:snapToGrid w:val="0"/>
              <w:spacing w:line="276" w:lineRule="auto"/>
              <w:jc w:val="center"/>
              <w:rPr>
                <w:rFonts w:eastAsia="Calibri"/>
                <w:sz w:val="26"/>
                <w:szCs w:val="26"/>
                <w:lang w:eastAsia="ar-SA"/>
              </w:rPr>
            </w:pPr>
          </w:p>
          <w:p w14:paraId="54E47F0E" w14:textId="77777777" w:rsidR="00B57439" w:rsidRPr="00B57439" w:rsidRDefault="00B57439" w:rsidP="00B57439">
            <w:pPr>
              <w:suppressAutoHyphens/>
              <w:snapToGrid w:val="0"/>
              <w:spacing w:line="276" w:lineRule="auto"/>
              <w:jc w:val="center"/>
              <w:rPr>
                <w:rFonts w:eastAsia="Calibri"/>
                <w:sz w:val="26"/>
                <w:szCs w:val="26"/>
                <w:lang w:eastAsia="ar-SA"/>
              </w:rPr>
            </w:pPr>
          </w:p>
          <w:p w14:paraId="5CEB140D" w14:textId="77777777" w:rsidR="00B57439" w:rsidRPr="00B57439" w:rsidRDefault="00B57439" w:rsidP="00B57439">
            <w:pPr>
              <w:suppressAutoHyphens/>
              <w:snapToGrid w:val="0"/>
              <w:spacing w:line="276" w:lineRule="auto"/>
              <w:jc w:val="center"/>
              <w:rPr>
                <w:rFonts w:eastAsia="Calibri"/>
                <w:sz w:val="26"/>
                <w:szCs w:val="26"/>
                <w:lang w:eastAsia="ar-SA"/>
              </w:rPr>
            </w:pPr>
          </w:p>
          <w:p w14:paraId="416D1A01" w14:textId="77777777" w:rsidR="00B57439" w:rsidRPr="00B57439" w:rsidRDefault="00B57439" w:rsidP="00B57439">
            <w:pPr>
              <w:suppressAutoHyphens/>
              <w:snapToGrid w:val="0"/>
              <w:spacing w:line="276" w:lineRule="auto"/>
              <w:jc w:val="center"/>
              <w:rPr>
                <w:rFonts w:eastAsia="Calibri"/>
                <w:sz w:val="26"/>
                <w:szCs w:val="26"/>
                <w:lang w:eastAsia="ar-SA"/>
              </w:rPr>
            </w:pPr>
          </w:p>
          <w:p w14:paraId="118B65B1" w14:textId="77777777" w:rsidR="00B57439" w:rsidRPr="00B57439" w:rsidRDefault="00B57439" w:rsidP="00B57439">
            <w:pPr>
              <w:suppressAutoHyphens/>
              <w:snapToGrid w:val="0"/>
              <w:spacing w:line="276" w:lineRule="auto"/>
              <w:jc w:val="center"/>
              <w:rPr>
                <w:rFonts w:eastAsia="Calibri"/>
                <w:sz w:val="26"/>
                <w:szCs w:val="26"/>
                <w:lang w:eastAsia="ar-SA"/>
              </w:rPr>
            </w:pPr>
          </w:p>
          <w:p w14:paraId="2BC8FC29" w14:textId="77777777" w:rsidR="00B57439" w:rsidRPr="00B57439" w:rsidRDefault="00B57439" w:rsidP="00B57439">
            <w:pPr>
              <w:suppressAutoHyphens/>
              <w:snapToGrid w:val="0"/>
              <w:spacing w:line="276" w:lineRule="auto"/>
              <w:jc w:val="center"/>
              <w:rPr>
                <w:rFonts w:eastAsia="Calibri"/>
                <w:sz w:val="26"/>
                <w:szCs w:val="26"/>
                <w:lang w:eastAsia="ar-SA"/>
              </w:rPr>
            </w:pPr>
          </w:p>
          <w:p w14:paraId="587E87F6" w14:textId="77777777" w:rsidR="00B57439" w:rsidRPr="00B57439" w:rsidRDefault="00B57439" w:rsidP="00B57439">
            <w:pPr>
              <w:suppressAutoHyphens/>
              <w:snapToGrid w:val="0"/>
              <w:spacing w:line="276" w:lineRule="auto"/>
              <w:jc w:val="center"/>
              <w:rPr>
                <w:rFonts w:eastAsia="Calibri"/>
                <w:sz w:val="26"/>
                <w:szCs w:val="26"/>
                <w:lang w:eastAsia="ar-SA"/>
              </w:rPr>
            </w:pPr>
          </w:p>
          <w:p w14:paraId="0932C4C2" w14:textId="77777777" w:rsidR="00B57439" w:rsidRPr="00B57439" w:rsidRDefault="00B57439" w:rsidP="00B57439">
            <w:pPr>
              <w:suppressAutoHyphens/>
              <w:snapToGrid w:val="0"/>
              <w:spacing w:line="276" w:lineRule="auto"/>
              <w:jc w:val="center"/>
              <w:rPr>
                <w:rFonts w:eastAsia="Calibri"/>
                <w:sz w:val="26"/>
                <w:szCs w:val="26"/>
                <w:lang w:eastAsia="ar-SA"/>
              </w:rPr>
            </w:pPr>
          </w:p>
          <w:p w14:paraId="7BB2F886" w14:textId="77777777" w:rsidR="00B57439" w:rsidRPr="00B57439" w:rsidRDefault="00B57439" w:rsidP="00B57439">
            <w:pPr>
              <w:suppressAutoHyphens/>
              <w:snapToGrid w:val="0"/>
              <w:spacing w:line="276" w:lineRule="auto"/>
              <w:jc w:val="center"/>
              <w:rPr>
                <w:rFonts w:eastAsia="Calibri"/>
                <w:sz w:val="26"/>
                <w:szCs w:val="26"/>
                <w:lang w:eastAsia="ar-SA"/>
              </w:rPr>
            </w:pPr>
          </w:p>
          <w:p w14:paraId="1BF539C6" w14:textId="77777777" w:rsidR="00B57439" w:rsidRPr="00B57439" w:rsidRDefault="00B57439" w:rsidP="00B57439">
            <w:pPr>
              <w:suppressAutoHyphens/>
              <w:snapToGrid w:val="0"/>
              <w:spacing w:line="276" w:lineRule="auto"/>
              <w:jc w:val="center"/>
              <w:rPr>
                <w:rFonts w:eastAsia="Calibri"/>
                <w:sz w:val="26"/>
                <w:szCs w:val="26"/>
                <w:lang w:eastAsia="ar-SA"/>
              </w:rPr>
            </w:pPr>
          </w:p>
          <w:p w14:paraId="29B6159B" w14:textId="77777777" w:rsidR="00B57439" w:rsidRPr="00B57439" w:rsidRDefault="00B57439" w:rsidP="00B57439">
            <w:pPr>
              <w:suppressAutoHyphens/>
              <w:snapToGrid w:val="0"/>
              <w:spacing w:line="276" w:lineRule="auto"/>
              <w:jc w:val="center"/>
              <w:rPr>
                <w:rFonts w:eastAsia="Calibri"/>
                <w:sz w:val="26"/>
                <w:szCs w:val="26"/>
                <w:lang w:eastAsia="ar-SA"/>
              </w:rPr>
            </w:pPr>
          </w:p>
          <w:p w14:paraId="4967A962" w14:textId="77777777" w:rsidR="00B57439" w:rsidRPr="00B57439" w:rsidRDefault="00B57439" w:rsidP="00B57439">
            <w:pPr>
              <w:suppressAutoHyphens/>
              <w:snapToGrid w:val="0"/>
              <w:spacing w:line="276" w:lineRule="auto"/>
              <w:jc w:val="center"/>
              <w:rPr>
                <w:rFonts w:eastAsia="Calibri"/>
                <w:sz w:val="26"/>
                <w:szCs w:val="26"/>
                <w:lang w:eastAsia="ar-SA"/>
              </w:rPr>
            </w:pPr>
          </w:p>
          <w:p w14:paraId="28D9F8C8" w14:textId="77777777" w:rsidR="00B57439" w:rsidRPr="00B57439" w:rsidRDefault="00B57439" w:rsidP="00B57439">
            <w:pPr>
              <w:suppressAutoHyphens/>
              <w:snapToGrid w:val="0"/>
              <w:spacing w:line="276" w:lineRule="auto"/>
              <w:jc w:val="center"/>
              <w:rPr>
                <w:rFonts w:eastAsia="Calibri"/>
                <w:sz w:val="26"/>
                <w:szCs w:val="26"/>
                <w:lang w:eastAsia="ar-SA"/>
              </w:rPr>
            </w:pPr>
          </w:p>
          <w:p w14:paraId="4D29E4E0" w14:textId="77777777" w:rsidR="00B57439" w:rsidRPr="00B57439" w:rsidRDefault="00B57439" w:rsidP="00B57439">
            <w:pPr>
              <w:suppressAutoHyphens/>
              <w:snapToGrid w:val="0"/>
              <w:spacing w:line="276" w:lineRule="auto"/>
              <w:jc w:val="center"/>
              <w:rPr>
                <w:rFonts w:eastAsia="Calibri"/>
                <w:sz w:val="26"/>
                <w:szCs w:val="26"/>
                <w:lang w:eastAsia="ar-SA"/>
              </w:rPr>
            </w:pPr>
          </w:p>
          <w:p w14:paraId="5B3E4582" w14:textId="77777777" w:rsidR="00B57439" w:rsidRPr="00B57439" w:rsidRDefault="00B57439" w:rsidP="00B57439">
            <w:pPr>
              <w:suppressAutoHyphens/>
              <w:snapToGrid w:val="0"/>
              <w:spacing w:line="276" w:lineRule="auto"/>
              <w:jc w:val="center"/>
              <w:rPr>
                <w:rFonts w:eastAsia="Calibri"/>
                <w:sz w:val="26"/>
                <w:szCs w:val="26"/>
                <w:lang w:eastAsia="ar-SA"/>
              </w:rPr>
            </w:pPr>
          </w:p>
          <w:p w14:paraId="7EFD67C9" w14:textId="77777777" w:rsidR="00B57439" w:rsidRPr="00B57439" w:rsidRDefault="00B57439" w:rsidP="00B57439">
            <w:pPr>
              <w:suppressAutoHyphens/>
              <w:snapToGrid w:val="0"/>
              <w:spacing w:line="276" w:lineRule="auto"/>
              <w:jc w:val="center"/>
              <w:rPr>
                <w:rFonts w:eastAsia="Calibri"/>
                <w:sz w:val="26"/>
                <w:szCs w:val="26"/>
                <w:lang w:eastAsia="ar-SA"/>
              </w:rPr>
            </w:pPr>
          </w:p>
          <w:p w14:paraId="5A8388DF" w14:textId="77777777" w:rsidR="00B57439" w:rsidRPr="00B57439" w:rsidRDefault="00B57439" w:rsidP="00B57439">
            <w:pPr>
              <w:suppressAutoHyphens/>
              <w:snapToGrid w:val="0"/>
              <w:spacing w:line="276" w:lineRule="auto"/>
              <w:jc w:val="center"/>
              <w:rPr>
                <w:rFonts w:eastAsia="Calibri"/>
                <w:sz w:val="26"/>
                <w:szCs w:val="26"/>
                <w:lang w:eastAsia="ar-SA"/>
              </w:rPr>
            </w:pPr>
          </w:p>
          <w:p w14:paraId="0326C0C9" w14:textId="77777777" w:rsidR="00B57439" w:rsidRPr="00B57439" w:rsidRDefault="00B57439" w:rsidP="00B57439">
            <w:pPr>
              <w:suppressAutoHyphens/>
              <w:snapToGrid w:val="0"/>
              <w:spacing w:line="276" w:lineRule="auto"/>
              <w:jc w:val="center"/>
              <w:rPr>
                <w:rFonts w:eastAsia="Calibri"/>
                <w:sz w:val="26"/>
                <w:szCs w:val="26"/>
                <w:lang w:eastAsia="ar-SA"/>
              </w:rPr>
            </w:pPr>
          </w:p>
          <w:p w14:paraId="00BE9678" w14:textId="77777777" w:rsidR="00B57439" w:rsidRPr="00B57439" w:rsidRDefault="00B57439" w:rsidP="00B57439">
            <w:pPr>
              <w:suppressAutoHyphens/>
              <w:snapToGrid w:val="0"/>
              <w:spacing w:line="276" w:lineRule="auto"/>
              <w:jc w:val="center"/>
              <w:rPr>
                <w:rFonts w:eastAsia="Calibri"/>
                <w:sz w:val="26"/>
                <w:szCs w:val="26"/>
                <w:lang w:eastAsia="ar-SA"/>
              </w:rPr>
            </w:pPr>
          </w:p>
          <w:p w14:paraId="2A9F3CF5" w14:textId="77777777" w:rsidR="00B57439" w:rsidRPr="00B57439" w:rsidRDefault="00B57439" w:rsidP="00B57439">
            <w:pPr>
              <w:suppressAutoHyphens/>
              <w:snapToGrid w:val="0"/>
              <w:spacing w:line="276" w:lineRule="auto"/>
              <w:jc w:val="center"/>
              <w:rPr>
                <w:rFonts w:eastAsia="Calibri"/>
                <w:sz w:val="26"/>
                <w:szCs w:val="26"/>
                <w:lang w:eastAsia="ar-SA"/>
              </w:rPr>
            </w:pPr>
          </w:p>
          <w:p w14:paraId="39F258CB" w14:textId="77777777" w:rsidR="00B57439" w:rsidRPr="00B57439" w:rsidRDefault="00B57439" w:rsidP="00B57439">
            <w:pPr>
              <w:suppressAutoHyphens/>
              <w:snapToGrid w:val="0"/>
              <w:spacing w:line="276" w:lineRule="auto"/>
              <w:jc w:val="center"/>
              <w:rPr>
                <w:rFonts w:eastAsia="Calibri"/>
                <w:sz w:val="26"/>
                <w:szCs w:val="26"/>
                <w:lang w:eastAsia="ar-SA"/>
              </w:rPr>
            </w:pPr>
          </w:p>
          <w:p w14:paraId="2145299E" w14:textId="77777777" w:rsidR="00B57439" w:rsidRPr="00B57439" w:rsidRDefault="00B57439" w:rsidP="00B57439">
            <w:pPr>
              <w:suppressAutoHyphens/>
              <w:snapToGrid w:val="0"/>
              <w:spacing w:line="276" w:lineRule="auto"/>
              <w:jc w:val="center"/>
              <w:rPr>
                <w:rFonts w:eastAsia="Calibri"/>
                <w:sz w:val="26"/>
                <w:szCs w:val="26"/>
                <w:lang w:eastAsia="ar-SA"/>
              </w:rPr>
            </w:pPr>
          </w:p>
          <w:p w14:paraId="755A67AA" w14:textId="77777777" w:rsidR="00B57439" w:rsidRPr="00B57439" w:rsidRDefault="00B57439" w:rsidP="00B57439">
            <w:pPr>
              <w:suppressAutoHyphens/>
              <w:snapToGrid w:val="0"/>
              <w:spacing w:line="276" w:lineRule="auto"/>
              <w:jc w:val="center"/>
              <w:rPr>
                <w:rFonts w:eastAsia="Calibri"/>
                <w:sz w:val="26"/>
                <w:szCs w:val="26"/>
                <w:lang w:eastAsia="ar-SA"/>
              </w:rPr>
            </w:pPr>
          </w:p>
          <w:p w14:paraId="2847D9B9" w14:textId="77777777" w:rsidR="00B57439" w:rsidRPr="00B57439" w:rsidRDefault="00B57439" w:rsidP="00B57439">
            <w:pPr>
              <w:suppressAutoHyphens/>
              <w:snapToGrid w:val="0"/>
              <w:spacing w:line="276" w:lineRule="auto"/>
              <w:jc w:val="center"/>
              <w:rPr>
                <w:rFonts w:eastAsia="Calibri"/>
                <w:sz w:val="26"/>
                <w:szCs w:val="26"/>
                <w:lang w:eastAsia="ar-SA"/>
              </w:rPr>
            </w:pPr>
          </w:p>
          <w:p w14:paraId="67785683" w14:textId="77777777" w:rsidR="00B57439" w:rsidRPr="00B57439" w:rsidRDefault="00B57439" w:rsidP="00B57439">
            <w:pPr>
              <w:suppressAutoHyphens/>
              <w:snapToGrid w:val="0"/>
              <w:spacing w:line="276" w:lineRule="auto"/>
              <w:jc w:val="center"/>
              <w:rPr>
                <w:rFonts w:eastAsia="Calibri"/>
                <w:sz w:val="26"/>
                <w:szCs w:val="26"/>
                <w:lang w:eastAsia="ar-SA"/>
              </w:rPr>
            </w:pPr>
          </w:p>
          <w:p w14:paraId="0E9BC44C" w14:textId="77777777" w:rsidR="00B57439" w:rsidRPr="00B57439" w:rsidRDefault="00B57439" w:rsidP="00B57439">
            <w:pPr>
              <w:suppressAutoHyphens/>
              <w:snapToGrid w:val="0"/>
              <w:spacing w:line="276" w:lineRule="auto"/>
              <w:jc w:val="center"/>
              <w:rPr>
                <w:rFonts w:eastAsia="Calibri"/>
                <w:sz w:val="26"/>
                <w:szCs w:val="26"/>
                <w:lang w:eastAsia="ar-SA"/>
              </w:rPr>
            </w:pPr>
          </w:p>
          <w:p w14:paraId="08C64FE2" w14:textId="77777777" w:rsidR="00B57439" w:rsidRPr="00B57439" w:rsidRDefault="00B57439" w:rsidP="00B57439">
            <w:pPr>
              <w:suppressAutoHyphens/>
              <w:snapToGrid w:val="0"/>
              <w:spacing w:line="276" w:lineRule="auto"/>
              <w:jc w:val="center"/>
              <w:rPr>
                <w:rFonts w:eastAsia="Calibri"/>
                <w:sz w:val="26"/>
                <w:szCs w:val="26"/>
                <w:lang w:eastAsia="ar-SA"/>
              </w:rPr>
            </w:pPr>
          </w:p>
          <w:p w14:paraId="3AF35463" w14:textId="77777777" w:rsidR="00B57439" w:rsidRPr="00B57439" w:rsidRDefault="00B57439" w:rsidP="00B57439">
            <w:pPr>
              <w:suppressAutoHyphens/>
              <w:snapToGrid w:val="0"/>
              <w:spacing w:line="276" w:lineRule="auto"/>
              <w:jc w:val="center"/>
              <w:rPr>
                <w:rFonts w:eastAsia="Calibri"/>
                <w:sz w:val="26"/>
                <w:szCs w:val="26"/>
                <w:lang w:eastAsia="ar-SA"/>
              </w:rPr>
            </w:pPr>
          </w:p>
          <w:p w14:paraId="23F93827" w14:textId="77777777" w:rsidR="00B57439" w:rsidRPr="00B57439" w:rsidRDefault="00B57439" w:rsidP="00B57439">
            <w:pPr>
              <w:suppressAutoHyphens/>
              <w:snapToGrid w:val="0"/>
              <w:spacing w:line="276" w:lineRule="auto"/>
              <w:jc w:val="center"/>
              <w:rPr>
                <w:rFonts w:eastAsia="Calibri"/>
                <w:sz w:val="26"/>
                <w:szCs w:val="26"/>
                <w:lang w:eastAsia="ar-SA"/>
              </w:rPr>
            </w:pPr>
          </w:p>
          <w:p w14:paraId="2AEBF002" w14:textId="77777777" w:rsidR="00B57439" w:rsidRPr="00B57439" w:rsidRDefault="00B57439" w:rsidP="00B57439">
            <w:pPr>
              <w:suppressAutoHyphens/>
              <w:snapToGrid w:val="0"/>
              <w:spacing w:line="276" w:lineRule="auto"/>
              <w:jc w:val="center"/>
              <w:rPr>
                <w:rFonts w:eastAsia="Calibri"/>
                <w:sz w:val="26"/>
                <w:szCs w:val="26"/>
                <w:lang w:eastAsia="ar-SA"/>
              </w:rPr>
            </w:pPr>
          </w:p>
          <w:p w14:paraId="38634D46" w14:textId="77777777" w:rsidR="00B57439" w:rsidRPr="00B57439" w:rsidRDefault="00B57439" w:rsidP="00B57439">
            <w:pPr>
              <w:suppressAutoHyphens/>
              <w:snapToGrid w:val="0"/>
              <w:spacing w:line="276" w:lineRule="auto"/>
              <w:jc w:val="center"/>
              <w:rPr>
                <w:rFonts w:eastAsia="Calibri"/>
                <w:sz w:val="26"/>
                <w:szCs w:val="26"/>
                <w:lang w:eastAsia="ar-SA"/>
              </w:rPr>
            </w:pPr>
          </w:p>
          <w:p w14:paraId="54985A62" w14:textId="77777777" w:rsidR="00B57439" w:rsidRPr="00B57439" w:rsidRDefault="00B57439" w:rsidP="00B57439">
            <w:pPr>
              <w:suppressAutoHyphens/>
              <w:snapToGrid w:val="0"/>
              <w:spacing w:line="276" w:lineRule="auto"/>
              <w:jc w:val="center"/>
              <w:rPr>
                <w:rFonts w:eastAsia="Calibri"/>
                <w:sz w:val="26"/>
                <w:szCs w:val="26"/>
                <w:lang w:eastAsia="ar-SA"/>
              </w:rPr>
            </w:pPr>
          </w:p>
          <w:p w14:paraId="73D04747" w14:textId="77777777" w:rsidR="00B57439" w:rsidRPr="00B57439" w:rsidRDefault="00B57439" w:rsidP="00B57439">
            <w:pPr>
              <w:suppressAutoHyphens/>
              <w:snapToGrid w:val="0"/>
              <w:spacing w:line="276" w:lineRule="auto"/>
              <w:jc w:val="center"/>
              <w:rPr>
                <w:rFonts w:eastAsia="Calibri"/>
                <w:sz w:val="26"/>
                <w:szCs w:val="26"/>
                <w:lang w:eastAsia="ar-SA"/>
              </w:rPr>
            </w:pPr>
          </w:p>
          <w:p w14:paraId="184B5B4B" w14:textId="77777777" w:rsidR="00B57439" w:rsidRPr="00B57439" w:rsidRDefault="00B57439" w:rsidP="00B57439">
            <w:pPr>
              <w:suppressAutoHyphens/>
              <w:snapToGrid w:val="0"/>
              <w:spacing w:line="276" w:lineRule="auto"/>
              <w:jc w:val="center"/>
              <w:rPr>
                <w:rFonts w:eastAsia="Calibri"/>
                <w:sz w:val="26"/>
                <w:szCs w:val="26"/>
                <w:lang w:eastAsia="ar-SA"/>
              </w:rPr>
            </w:pPr>
          </w:p>
          <w:p w14:paraId="1DFA0053" w14:textId="77777777" w:rsidR="00B57439" w:rsidRPr="00B57439" w:rsidRDefault="00B57439" w:rsidP="00B57439">
            <w:pPr>
              <w:suppressAutoHyphens/>
              <w:snapToGrid w:val="0"/>
              <w:spacing w:line="276" w:lineRule="auto"/>
              <w:jc w:val="left"/>
              <w:rPr>
                <w:rFonts w:eastAsia="Calibri"/>
                <w:b/>
                <w:sz w:val="26"/>
                <w:szCs w:val="26"/>
                <w:lang w:eastAsia="ar-SA"/>
              </w:rPr>
            </w:pPr>
            <w:r w:rsidRPr="00B57439">
              <w:rPr>
                <w:rFonts w:eastAsia="Calibri"/>
                <w:b/>
                <w:sz w:val="26"/>
                <w:szCs w:val="26"/>
                <w:lang w:eastAsia="ar-SA"/>
              </w:rPr>
              <w:t>1.2</w:t>
            </w:r>
          </w:p>
        </w:tc>
        <w:tc>
          <w:tcPr>
            <w:tcW w:w="2916" w:type="dxa"/>
            <w:tcBorders>
              <w:top w:val="single" w:sz="4" w:space="0" w:color="000000"/>
              <w:left w:val="single" w:sz="4" w:space="0" w:color="000000"/>
              <w:bottom w:val="single" w:sz="4" w:space="0" w:color="000000"/>
              <w:right w:val="nil"/>
            </w:tcBorders>
          </w:tcPr>
          <w:p w14:paraId="1AEB2CD9"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lastRenderedPageBreak/>
              <w:t>Етапи опрацювання заяви про надання адміністративної послуги</w:t>
            </w:r>
          </w:p>
          <w:p w14:paraId="4B243941" w14:textId="77777777" w:rsidR="00B57439" w:rsidRPr="00B57439" w:rsidRDefault="00B57439" w:rsidP="00B57439">
            <w:pPr>
              <w:suppressAutoHyphens/>
              <w:spacing w:line="276" w:lineRule="auto"/>
              <w:jc w:val="center"/>
              <w:rPr>
                <w:rFonts w:eastAsia="Calibri"/>
                <w:sz w:val="26"/>
                <w:szCs w:val="26"/>
                <w:lang w:val="ru-RU" w:eastAsia="ar-SA"/>
              </w:rPr>
            </w:pPr>
          </w:p>
          <w:p w14:paraId="47B543D6" w14:textId="77777777" w:rsidR="00B57439" w:rsidRPr="00B57439" w:rsidRDefault="00B57439" w:rsidP="00B57439">
            <w:pPr>
              <w:suppressAutoHyphens/>
              <w:spacing w:line="276" w:lineRule="auto"/>
              <w:jc w:val="center"/>
              <w:rPr>
                <w:rFonts w:eastAsia="Calibri"/>
                <w:i/>
                <w:sz w:val="26"/>
                <w:szCs w:val="26"/>
                <w:lang w:eastAsia="ar-SA"/>
              </w:rPr>
            </w:pPr>
            <w:r w:rsidRPr="00B57439">
              <w:rPr>
                <w:rFonts w:eastAsia="Calibri"/>
                <w:i/>
                <w:sz w:val="26"/>
                <w:szCs w:val="26"/>
                <w:lang w:eastAsia="ar-SA"/>
              </w:rPr>
              <w:t>Відділ ДРАЦС</w:t>
            </w:r>
          </w:p>
          <w:p w14:paraId="0FF83EB0" w14:textId="77777777" w:rsidR="00B57439" w:rsidRPr="00B57439" w:rsidRDefault="00B57439" w:rsidP="00B57439">
            <w:pPr>
              <w:suppressAutoHyphens/>
              <w:spacing w:line="276" w:lineRule="auto"/>
              <w:jc w:val="center"/>
              <w:rPr>
                <w:rFonts w:eastAsia="Calibri"/>
                <w:sz w:val="26"/>
                <w:szCs w:val="26"/>
                <w:lang w:eastAsia="ar-SA"/>
              </w:rPr>
            </w:pPr>
          </w:p>
          <w:p w14:paraId="4189A687" w14:textId="77777777" w:rsidR="00B57439" w:rsidRPr="00B57439" w:rsidRDefault="00B57439" w:rsidP="00B57439">
            <w:pPr>
              <w:suppressAutoHyphens/>
              <w:spacing w:line="276" w:lineRule="auto"/>
              <w:jc w:val="center"/>
              <w:rPr>
                <w:rFonts w:eastAsia="Calibri"/>
                <w:sz w:val="26"/>
                <w:szCs w:val="26"/>
                <w:lang w:eastAsia="ar-SA"/>
              </w:rPr>
            </w:pPr>
          </w:p>
          <w:p w14:paraId="58C6528C" w14:textId="77777777" w:rsidR="00B57439" w:rsidRPr="00B57439" w:rsidRDefault="00B57439" w:rsidP="00B57439">
            <w:pPr>
              <w:suppressAutoHyphens/>
              <w:spacing w:line="276" w:lineRule="auto"/>
              <w:jc w:val="center"/>
              <w:rPr>
                <w:rFonts w:eastAsia="Calibri"/>
                <w:sz w:val="26"/>
                <w:szCs w:val="26"/>
                <w:lang w:eastAsia="ar-SA"/>
              </w:rPr>
            </w:pPr>
          </w:p>
          <w:p w14:paraId="4B59A5F7" w14:textId="77777777" w:rsidR="00B57439" w:rsidRPr="00B57439" w:rsidRDefault="00B57439" w:rsidP="00B57439">
            <w:pPr>
              <w:suppressAutoHyphens/>
              <w:spacing w:line="276" w:lineRule="auto"/>
              <w:jc w:val="center"/>
              <w:rPr>
                <w:rFonts w:eastAsia="Calibri"/>
                <w:sz w:val="26"/>
                <w:szCs w:val="26"/>
                <w:lang w:eastAsia="ar-SA"/>
              </w:rPr>
            </w:pPr>
          </w:p>
          <w:p w14:paraId="4940DE28" w14:textId="77777777" w:rsidR="00B57439" w:rsidRPr="00B57439" w:rsidRDefault="00B57439" w:rsidP="00B57439">
            <w:pPr>
              <w:suppressAutoHyphens/>
              <w:spacing w:line="276" w:lineRule="auto"/>
              <w:jc w:val="center"/>
              <w:rPr>
                <w:rFonts w:eastAsia="Calibri"/>
                <w:sz w:val="26"/>
                <w:szCs w:val="26"/>
                <w:lang w:eastAsia="ar-SA"/>
              </w:rPr>
            </w:pPr>
          </w:p>
          <w:p w14:paraId="58976DCF" w14:textId="77777777" w:rsidR="00B57439" w:rsidRPr="00B57439" w:rsidRDefault="00B57439" w:rsidP="00B57439">
            <w:pPr>
              <w:suppressAutoHyphens/>
              <w:spacing w:line="276" w:lineRule="auto"/>
              <w:jc w:val="center"/>
              <w:rPr>
                <w:rFonts w:eastAsia="Calibri"/>
                <w:sz w:val="26"/>
                <w:szCs w:val="26"/>
                <w:lang w:eastAsia="ar-SA"/>
              </w:rPr>
            </w:pPr>
          </w:p>
          <w:p w14:paraId="445C90C4" w14:textId="77777777" w:rsidR="00B57439" w:rsidRPr="00B57439" w:rsidRDefault="00B57439" w:rsidP="00B57439">
            <w:pPr>
              <w:suppressAutoHyphens/>
              <w:spacing w:line="276" w:lineRule="auto"/>
              <w:jc w:val="center"/>
              <w:rPr>
                <w:rFonts w:eastAsia="Calibri"/>
                <w:sz w:val="26"/>
                <w:szCs w:val="26"/>
                <w:lang w:eastAsia="ar-SA"/>
              </w:rPr>
            </w:pPr>
          </w:p>
          <w:p w14:paraId="2E2A7EA1" w14:textId="77777777" w:rsidR="00B57439" w:rsidRPr="00B57439" w:rsidRDefault="00B57439" w:rsidP="00B57439">
            <w:pPr>
              <w:suppressAutoHyphens/>
              <w:spacing w:line="276" w:lineRule="auto"/>
              <w:jc w:val="center"/>
              <w:rPr>
                <w:rFonts w:eastAsia="Calibri"/>
                <w:sz w:val="26"/>
                <w:szCs w:val="26"/>
                <w:lang w:eastAsia="ar-SA"/>
              </w:rPr>
            </w:pPr>
          </w:p>
          <w:p w14:paraId="2F48AEA5" w14:textId="77777777" w:rsidR="00B57439" w:rsidRPr="00B57439" w:rsidRDefault="00B57439" w:rsidP="00B57439">
            <w:pPr>
              <w:suppressAutoHyphens/>
              <w:spacing w:line="276" w:lineRule="auto"/>
              <w:jc w:val="center"/>
              <w:rPr>
                <w:rFonts w:eastAsia="Calibri"/>
                <w:sz w:val="26"/>
                <w:szCs w:val="26"/>
                <w:lang w:eastAsia="ar-SA"/>
              </w:rPr>
            </w:pPr>
          </w:p>
          <w:p w14:paraId="1260C6B6" w14:textId="77777777" w:rsidR="00B57439" w:rsidRPr="00B57439" w:rsidRDefault="00B57439" w:rsidP="00B57439">
            <w:pPr>
              <w:suppressAutoHyphens/>
              <w:spacing w:line="276" w:lineRule="auto"/>
              <w:jc w:val="center"/>
              <w:rPr>
                <w:rFonts w:eastAsia="Calibri"/>
                <w:sz w:val="26"/>
                <w:szCs w:val="26"/>
                <w:lang w:eastAsia="ar-SA"/>
              </w:rPr>
            </w:pPr>
          </w:p>
          <w:p w14:paraId="25B3F4A2" w14:textId="77777777" w:rsidR="00B57439" w:rsidRPr="00B57439" w:rsidRDefault="00B57439" w:rsidP="00B57439">
            <w:pPr>
              <w:suppressAutoHyphens/>
              <w:spacing w:line="276" w:lineRule="auto"/>
              <w:jc w:val="center"/>
              <w:rPr>
                <w:rFonts w:eastAsia="Calibri"/>
                <w:sz w:val="26"/>
                <w:szCs w:val="26"/>
                <w:lang w:eastAsia="ar-SA"/>
              </w:rPr>
            </w:pPr>
          </w:p>
          <w:p w14:paraId="03BCAD64" w14:textId="77777777" w:rsidR="00B57439" w:rsidRPr="00B57439" w:rsidRDefault="00B57439" w:rsidP="00B57439">
            <w:pPr>
              <w:suppressAutoHyphens/>
              <w:spacing w:line="276" w:lineRule="auto"/>
              <w:jc w:val="center"/>
              <w:rPr>
                <w:rFonts w:eastAsia="Calibri"/>
                <w:sz w:val="26"/>
                <w:szCs w:val="26"/>
                <w:lang w:eastAsia="ar-SA"/>
              </w:rPr>
            </w:pPr>
          </w:p>
          <w:p w14:paraId="78549431" w14:textId="77777777" w:rsidR="00B57439" w:rsidRPr="00B57439" w:rsidRDefault="00B57439" w:rsidP="00B57439">
            <w:pPr>
              <w:suppressAutoHyphens/>
              <w:spacing w:line="276" w:lineRule="auto"/>
              <w:jc w:val="center"/>
              <w:rPr>
                <w:rFonts w:eastAsia="Calibri"/>
                <w:sz w:val="26"/>
                <w:szCs w:val="26"/>
                <w:lang w:eastAsia="ar-SA"/>
              </w:rPr>
            </w:pPr>
          </w:p>
          <w:p w14:paraId="5FC604D9" w14:textId="77777777" w:rsidR="00B57439" w:rsidRPr="00B57439" w:rsidRDefault="00B57439" w:rsidP="00B57439">
            <w:pPr>
              <w:suppressAutoHyphens/>
              <w:spacing w:line="276" w:lineRule="auto"/>
              <w:jc w:val="center"/>
              <w:rPr>
                <w:rFonts w:eastAsia="Calibri"/>
                <w:sz w:val="26"/>
                <w:szCs w:val="26"/>
                <w:lang w:eastAsia="ar-SA"/>
              </w:rPr>
            </w:pPr>
          </w:p>
          <w:p w14:paraId="4AB4EC25" w14:textId="77777777" w:rsidR="00B57439" w:rsidRPr="00B57439" w:rsidRDefault="00B57439" w:rsidP="00B57439">
            <w:pPr>
              <w:suppressAutoHyphens/>
              <w:spacing w:line="276" w:lineRule="auto"/>
              <w:jc w:val="center"/>
              <w:rPr>
                <w:rFonts w:eastAsia="Calibri"/>
                <w:sz w:val="26"/>
                <w:szCs w:val="26"/>
                <w:lang w:eastAsia="ar-SA"/>
              </w:rPr>
            </w:pPr>
          </w:p>
          <w:p w14:paraId="19D43630" w14:textId="77777777" w:rsidR="00B57439" w:rsidRPr="00B57439" w:rsidRDefault="00B57439" w:rsidP="00B57439">
            <w:pPr>
              <w:suppressAutoHyphens/>
              <w:spacing w:line="276" w:lineRule="auto"/>
              <w:jc w:val="center"/>
              <w:rPr>
                <w:rFonts w:eastAsia="Calibri"/>
                <w:sz w:val="26"/>
                <w:szCs w:val="26"/>
                <w:lang w:eastAsia="ar-SA"/>
              </w:rPr>
            </w:pPr>
          </w:p>
          <w:p w14:paraId="7D2F94BE" w14:textId="77777777" w:rsidR="00B57439" w:rsidRPr="00B57439" w:rsidRDefault="00B57439" w:rsidP="00B57439">
            <w:pPr>
              <w:suppressAutoHyphens/>
              <w:spacing w:line="276" w:lineRule="auto"/>
              <w:jc w:val="center"/>
              <w:rPr>
                <w:rFonts w:eastAsia="Calibri"/>
                <w:sz w:val="26"/>
                <w:szCs w:val="26"/>
                <w:lang w:eastAsia="ar-SA"/>
              </w:rPr>
            </w:pPr>
          </w:p>
          <w:p w14:paraId="256A3DE7" w14:textId="77777777" w:rsidR="00B57439" w:rsidRPr="00B57439" w:rsidRDefault="00B57439" w:rsidP="00B57439">
            <w:pPr>
              <w:suppressAutoHyphens/>
              <w:spacing w:line="276" w:lineRule="auto"/>
              <w:jc w:val="center"/>
              <w:rPr>
                <w:rFonts w:eastAsia="Calibri"/>
                <w:sz w:val="26"/>
                <w:szCs w:val="26"/>
                <w:lang w:eastAsia="ar-SA"/>
              </w:rPr>
            </w:pPr>
          </w:p>
          <w:p w14:paraId="77D58A93" w14:textId="77777777" w:rsidR="00B57439" w:rsidRPr="00B57439" w:rsidRDefault="00B57439" w:rsidP="00B57439">
            <w:pPr>
              <w:suppressAutoHyphens/>
              <w:spacing w:line="276" w:lineRule="auto"/>
              <w:jc w:val="center"/>
              <w:rPr>
                <w:rFonts w:eastAsia="Calibri"/>
                <w:sz w:val="26"/>
                <w:szCs w:val="26"/>
                <w:lang w:eastAsia="ar-SA"/>
              </w:rPr>
            </w:pPr>
          </w:p>
          <w:p w14:paraId="56322A6E" w14:textId="77777777" w:rsidR="00B57439" w:rsidRPr="00B57439" w:rsidRDefault="00B57439" w:rsidP="00B57439">
            <w:pPr>
              <w:suppressAutoHyphens/>
              <w:spacing w:line="276" w:lineRule="auto"/>
              <w:jc w:val="center"/>
              <w:rPr>
                <w:rFonts w:eastAsia="Calibri"/>
                <w:sz w:val="26"/>
                <w:szCs w:val="26"/>
                <w:lang w:eastAsia="ar-SA"/>
              </w:rPr>
            </w:pPr>
          </w:p>
          <w:p w14:paraId="5D928FB5" w14:textId="77777777" w:rsidR="00B57439" w:rsidRPr="00B57439" w:rsidRDefault="00B57439" w:rsidP="00B57439">
            <w:pPr>
              <w:suppressAutoHyphens/>
              <w:spacing w:line="276" w:lineRule="auto"/>
              <w:jc w:val="center"/>
              <w:rPr>
                <w:rFonts w:eastAsia="Calibri"/>
                <w:sz w:val="26"/>
                <w:szCs w:val="26"/>
                <w:lang w:eastAsia="ar-SA"/>
              </w:rPr>
            </w:pPr>
          </w:p>
          <w:p w14:paraId="5A9FF31C" w14:textId="77777777" w:rsidR="00B57439" w:rsidRPr="00B57439" w:rsidRDefault="00B57439" w:rsidP="00B57439">
            <w:pPr>
              <w:suppressAutoHyphens/>
              <w:spacing w:line="276" w:lineRule="auto"/>
              <w:jc w:val="center"/>
              <w:rPr>
                <w:rFonts w:eastAsia="Calibri"/>
                <w:sz w:val="26"/>
                <w:szCs w:val="26"/>
                <w:lang w:eastAsia="ar-SA"/>
              </w:rPr>
            </w:pPr>
          </w:p>
          <w:p w14:paraId="453E69A4" w14:textId="77777777" w:rsidR="00B57439" w:rsidRPr="00B57439" w:rsidRDefault="00B57439" w:rsidP="00B57439">
            <w:pPr>
              <w:suppressAutoHyphens/>
              <w:spacing w:line="276" w:lineRule="auto"/>
              <w:jc w:val="center"/>
              <w:rPr>
                <w:rFonts w:eastAsia="Calibri"/>
                <w:sz w:val="26"/>
                <w:szCs w:val="26"/>
                <w:lang w:eastAsia="ar-SA"/>
              </w:rPr>
            </w:pPr>
          </w:p>
          <w:p w14:paraId="066784B6" w14:textId="77777777" w:rsidR="00B57439" w:rsidRPr="00B57439" w:rsidRDefault="00B57439" w:rsidP="00B57439">
            <w:pPr>
              <w:suppressAutoHyphens/>
              <w:spacing w:line="276" w:lineRule="auto"/>
              <w:jc w:val="center"/>
              <w:rPr>
                <w:rFonts w:eastAsia="Calibri"/>
                <w:sz w:val="26"/>
                <w:szCs w:val="26"/>
                <w:lang w:eastAsia="ar-SA"/>
              </w:rPr>
            </w:pPr>
          </w:p>
          <w:p w14:paraId="4C5ADC36" w14:textId="77777777" w:rsidR="00B57439" w:rsidRPr="00B57439" w:rsidRDefault="00B57439" w:rsidP="00B57439">
            <w:pPr>
              <w:suppressAutoHyphens/>
              <w:spacing w:line="276" w:lineRule="auto"/>
              <w:jc w:val="center"/>
              <w:rPr>
                <w:rFonts w:eastAsia="Calibri"/>
                <w:sz w:val="26"/>
                <w:szCs w:val="26"/>
                <w:lang w:eastAsia="ar-SA"/>
              </w:rPr>
            </w:pPr>
          </w:p>
          <w:p w14:paraId="54BECFE5" w14:textId="77777777" w:rsidR="00B57439" w:rsidRPr="00B57439" w:rsidRDefault="00B57439" w:rsidP="00B57439">
            <w:pPr>
              <w:suppressAutoHyphens/>
              <w:spacing w:line="276" w:lineRule="auto"/>
              <w:jc w:val="center"/>
              <w:rPr>
                <w:rFonts w:eastAsia="Calibri"/>
                <w:sz w:val="26"/>
                <w:szCs w:val="26"/>
                <w:lang w:eastAsia="ar-SA"/>
              </w:rPr>
            </w:pPr>
          </w:p>
          <w:p w14:paraId="373A5A96" w14:textId="77777777" w:rsidR="00B57439" w:rsidRPr="00B57439" w:rsidRDefault="00B57439" w:rsidP="00B57439">
            <w:pPr>
              <w:suppressAutoHyphens/>
              <w:spacing w:line="276" w:lineRule="auto"/>
              <w:jc w:val="center"/>
              <w:rPr>
                <w:rFonts w:eastAsia="Calibri"/>
                <w:sz w:val="26"/>
                <w:szCs w:val="26"/>
                <w:lang w:eastAsia="ar-SA"/>
              </w:rPr>
            </w:pPr>
          </w:p>
          <w:p w14:paraId="54B1F087" w14:textId="77777777" w:rsidR="00B57439" w:rsidRPr="00B57439" w:rsidRDefault="00B57439" w:rsidP="00B57439">
            <w:pPr>
              <w:suppressAutoHyphens/>
              <w:spacing w:line="276" w:lineRule="auto"/>
              <w:jc w:val="center"/>
              <w:rPr>
                <w:rFonts w:eastAsia="Calibri"/>
                <w:sz w:val="26"/>
                <w:szCs w:val="26"/>
                <w:lang w:eastAsia="ar-SA"/>
              </w:rPr>
            </w:pPr>
          </w:p>
          <w:p w14:paraId="4965422F" w14:textId="77777777" w:rsidR="00B57439" w:rsidRPr="00B57439" w:rsidRDefault="00B57439" w:rsidP="00B57439">
            <w:pPr>
              <w:suppressAutoHyphens/>
              <w:spacing w:line="276" w:lineRule="auto"/>
              <w:jc w:val="center"/>
              <w:rPr>
                <w:rFonts w:eastAsia="Calibri"/>
                <w:sz w:val="26"/>
                <w:szCs w:val="26"/>
                <w:lang w:eastAsia="ar-SA"/>
              </w:rPr>
            </w:pPr>
          </w:p>
          <w:p w14:paraId="4CA8E86E" w14:textId="77777777" w:rsidR="00B57439" w:rsidRPr="00B57439" w:rsidRDefault="00B57439" w:rsidP="00B57439">
            <w:pPr>
              <w:suppressAutoHyphens/>
              <w:spacing w:line="276" w:lineRule="auto"/>
              <w:jc w:val="center"/>
              <w:rPr>
                <w:rFonts w:eastAsia="Calibri"/>
                <w:sz w:val="26"/>
                <w:szCs w:val="26"/>
                <w:lang w:eastAsia="ar-SA"/>
              </w:rPr>
            </w:pPr>
          </w:p>
          <w:p w14:paraId="06E99842" w14:textId="77777777" w:rsidR="00B57439" w:rsidRPr="00B57439" w:rsidRDefault="00B57439" w:rsidP="00B57439">
            <w:pPr>
              <w:suppressAutoHyphens/>
              <w:spacing w:line="276" w:lineRule="auto"/>
              <w:jc w:val="center"/>
              <w:rPr>
                <w:rFonts w:eastAsia="Calibri"/>
                <w:sz w:val="26"/>
                <w:szCs w:val="26"/>
                <w:lang w:eastAsia="ar-SA"/>
              </w:rPr>
            </w:pPr>
          </w:p>
          <w:p w14:paraId="4A82DCB7" w14:textId="77777777" w:rsidR="00B57439" w:rsidRPr="00B57439" w:rsidRDefault="00B57439" w:rsidP="00B57439">
            <w:pPr>
              <w:suppressAutoHyphens/>
              <w:spacing w:line="276" w:lineRule="auto"/>
              <w:jc w:val="center"/>
              <w:rPr>
                <w:rFonts w:eastAsia="Calibri"/>
                <w:sz w:val="26"/>
                <w:szCs w:val="26"/>
                <w:lang w:eastAsia="ar-SA"/>
              </w:rPr>
            </w:pPr>
          </w:p>
          <w:p w14:paraId="195A2FED" w14:textId="77777777" w:rsidR="00B57439" w:rsidRPr="00B57439" w:rsidRDefault="00B57439" w:rsidP="00B57439">
            <w:pPr>
              <w:suppressAutoHyphens/>
              <w:spacing w:line="276" w:lineRule="auto"/>
              <w:jc w:val="center"/>
              <w:rPr>
                <w:rFonts w:eastAsia="Calibri"/>
                <w:sz w:val="26"/>
                <w:szCs w:val="26"/>
                <w:lang w:eastAsia="ar-SA"/>
              </w:rPr>
            </w:pPr>
          </w:p>
          <w:p w14:paraId="33ED499A" w14:textId="77777777" w:rsidR="00B57439" w:rsidRPr="00B57439" w:rsidRDefault="00B57439" w:rsidP="00B57439">
            <w:pPr>
              <w:suppressAutoHyphens/>
              <w:spacing w:line="276" w:lineRule="auto"/>
              <w:jc w:val="center"/>
              <w:rPr>
                <w:rFonts w:eastAsia="Calibri"/>
                <w:sz w:val="26"/>
                <w:szCs w:val="26"/>
                <w:lang w:eastAsia="ar-SA"/>
              </w:rPr>
            </w:pPr>
          </w:p>
          <w:p w14:paraId="312D5CC2" w14:textId="77777777" w:rsidR="00B57439" w:rsidRPr="00B57439" w:rsidRDefault="00B57439" w:rsidP="00B57439">
            <w:pPr>
              <w:suppressAutoHyphens/>
              <w:spacing w:line="276" w:lineRule="auto"/>
              <w:jc w:val="center"/>
              <w:rPr>
                <w:rFonts w:eastAsia="Calibri"/>
                <w:sz w:val="26"/>
                <w:szCs w:val="26"/>
                <w:lang w:eastAsia="ar-SA"/>
              </w:rPr>
            </w:pPr>
          </w:p>
          <w:p w14:paraId="344C40B7" w14:textId="77777777" w:rsidR="00B57439" w:rsidRPr="00B57439" w:rsidRDefault="00B57439" w:rsidP="00B57439">
            <w:pPr>
              <w:suppressAutoHyphens/>
              <w:spacing w:line="276" w:lineRule="auto"/>
              <w:jc w:val="center"/>
              <w:rPr>
                <w:rFonts w:eastAsia="Calibri"/>
                <w:sz w:val="26"/>
                <w:szCs w:val="26"/>
                <w:lang w:eastAsia="ar-SA"/>
              </w:rPr>
            </w:pPr>
          </w:p>
          <w:p w14:paraId="6C5B75D5" w14:textId="77777777" w:rsidR="00B57439" w:rsidRPr="00B57439" w:rsidRDefault="00B57439" w:rsidP="00B57439">
            <w:pPr>
              <w:suppressAutoHyphens/>
              <w:spacing w:line="276" w:lineRule="auto"/>
              <w:jc w:val="center"/>
              <w:rPr>
                <w:rFonts w:eastAsia="Calibri"/>
                <w:sz w:val="26"/>
                <w:szCs w:val="26"/>
                <w:lang w:eastAsia="ar-SA"/>
              </w:rPr>
            </w:pPr>
          </w:p>
          <w:p w14:paraId="0BC465EB" w14:textId="77777777" w:rsidR="00B57439" w:rsidRPr="00B57439" w:rsidRDefault="00B57439" w:rsidP="00B57439">
            <w:pPr>
              <w:suppressAutoHyphens/>
              <w:spacing w:line="276" w:lineRule="auto"/>
              <w:jc w:val="center"/>
              <w:rPr>
                <w:rFonts w:eastAsia="Calibri"/>
                <w:sz w:val="26"/>
                <w:szCs w:val="26"/>
                <w:lang w:eastAsia="ar-SA"/>
              </w:rPr>
            </w:pPr>
          </w:p>
          <w:p w14:paraId="08868D77" w14:textId="77777777" w:rsidR="00B57439" w:rsidRPr="00B57439" w:rsidRDefault="00B57439" w:rsidP="00B57439">
            <w:pPr>
              <w:suppressAutoHyphens/>
              <w:spacing w:line="276" w:lineRule="auto"/>
              <w:jc w:val="center"/>
              <w:rPr>
                <w:rFonts w:eastAsia="Calibri"/>
                <w:sz w:val="26"/>
                <w:szCs w:val="26"/>
                <w:lang w:eastAsia="ar-SA"/>
              </w:rPr>
            </w:pPr>
          </w:p>
          <w:p w14:paraId="2CEDBE56" w14:textId="77777777" w:rsidR="00B57439" w:rsidRPr="00B57439" w:rsidRDefault="00B57439" w:rsidP="00B57439">
            <w:pPr>
              <w:suppressAutoHyphens/>
              <w:spacing w:line="276" w:lineRule="auto"/>
              <w:jc w:val="center"/>
              <w:rPr>
                <w:rFonts w:eastAsia="Calibri"/>
                <w:i/>
                <w:sz w:val="26"/>
                <w:szCs w:val="26"/>
                <w:lang w:eastAsia="ar-SA"/>
              </w:rPr>
            </w:pPr>
            <w:r w:rsidRPr="00B57439">
              <w:rPr>
                <w:rFonts w:eastAsia="Calibri"/>
                <w:i/>
                <w:sz w:val="26"/>
                <w:szCs w:val="26"/>
                <w:lang w:eastAsia="ar-SA"/>
              </w:rPr>
              <w:t>ЦНАП</w:t>
            </w:r>
          </w:p>
          <w:p w14:paraId="37ABB43F" w14:textId="77777777" w:rsidR="00B57439" w:rsidRPr="00B57439" w:rsidRDefault="00B57439" w:rsidP="00B57439">
            <w:pPr>
              <w:suppressAutoHyphens/>
              <w:spacing w:line="276" w:lineRule="auto"/>
              <w:jc w:val="center"/>
              <w:rPr>
                <w:rFonts w:eastAsia="Calibri"/>
                <w:sz w:val="26"/>
                <w:szCs w:val="26"/>
                <w:lang w:val="ru-RU" w:eastAsia="ar-SA"/>
              </w:rPr>
            </w:pPr>
          </w:p>
          <w:p w14:paraId="512EA7E8" w14:textId="77777777" w:rsidR="00B57439" w:rsidRPr="00B57439" w:rsidRDefault="00B57439" w:rsidP="00B57439">
            <w:pPr>
              <w:suppressAutoHyphens/>
              <w:spacing w:line="276" w:lineRule="auto"/>
              <w:jc w:val="center"/>
              <w:rPr>
                <w:rFonts w:eastAsia="Calibri"/>
                <w:sz w:val="26"/>
                <w:szCs w:val="26"/>
                <w:lang w:val="ru-RU" w:eastAsia="ar-SA"/>
              </w:rPr>
            </w:pPr>
          </w:p>
          <w:p w14:paraId="05EC5304" w14:textId="77777777" w:rsidR="00B57439" w:rsidRPr="00B57439" w:rsidRDefault="00B57439" w:rsidP="00B57439">
            <w:pPr>
              <w:suppressAutoHyphens/>
              <w:jc w:val="center"/>
              <w:rPr>
                <w:rFonts w:eastAsia="Calibri"/>
                <w:b/>
                <w:sz w:val="26"/>
                <w:szCs w:val="26"/>
                <w:lang w:val="ru-RU" w:eastAsia="ar-SA"/>
              </w:rPr>
            </w:pPr>
          </w:p>
        </w:tc>
        <w:tc>
          <w:tcPr>
            <w:tcW w:w="6420" w:type="dxa"/>
            <w:tcBorders>
              <w:top w:val="single" w:sz="4" w:space="0" w:color="000000"/>
              <w:left w:val="single" w:sz="4" w:space="0" w:color="000000"/>
              <w:bottom w:val="single" w:sz="4" w:space="0" w:color="000000"/>
              <w:right w:val="single" w:sz="4" w:space="0" w:color="000000"/>
            </w:tcBorders>
            <w:shd w:val="clear" w:color="auto" w:fill="auto"/>
          </w:tcPr>
          <w:p w14:paraId="56396ADD" w14:textId="77777777" w:rsidR="00B57439" w:rsidRPr="00B57439" w:rsidRDefault="00B57439" w:rsidP="00B57439">
            <w:pPr>
              <w:suppressAutoHyphens/>
              <w:ind w:right="-105"/>
              <w:rPr>
                <w:rFonts w:eastAsia="Calibri"/>
                <w:b/>
                <w:bCs/>
                <w:i/>
                <w:sz w:val="26"/>
                <w:szCs w:val="26"/>
                <w:lang w:val="ru-RU" w:eastAsia="ar-SA"/>
              </w:rPr>
            </w:pPr>
            <w:r w:rsidRPr="00B57439">
              <w:rPr>
                <w:rFonts w:eastAsia="Calibri"/>
                <w:b/>
                <w:bCs/>
                <w:i/>
                <w:sz w:val="26"/>
                <w:szCs w:val="26"/>
                <w:lang w:val="ru-RU" w:eastAsia="ar-SA"/>
              </w:rPr>
              <w:lastRenderedPageBreak/>
              <w:t xml:space="preserve">  </w:t>
            </w:r>
          </w:p>
          <w:p w14:paraId="73C572C7" w14:textId="77777777" w:rsidR="00B57439" w:rsidRPr="00B57439" w:rsidRDefault="00B57439" w:rsidP="00B57439">
            <w:pPr>
              <w:suppressAutoHyphens/>
              <w:ind w:right="-105"/>
              <w:rPr>
                <w:rFonts w:eastAsia="Calibri"/>
                <w:b/>
                <w:bCs/>
                <w:i/>
                <w:sz w:val="26"/>
                <w:szCs w:val="26"/>
                <w:lang w:val="ru-RU" w:eastAsia="ar-SA"/>
              </w:rPr>
            </w:pPr>
            <w:r w:rsidRPr="00B57439">
              <w:rPr>
                <w:rFonts w:eastAsia="Calibri"/>
                <w:b/>
                <w:bCs/>
                <w:i/>
                <w:sz w:val="26"/>
                <w:szCs w:val="26"/>
                <w:lang w:val="ru-RU" w:eastAsia="ar-SA"/>
              </w:rPr>
              <w:t xml:space="preserve"> </w:t>
            </w:r>
          </w:p>
          <w:p w14:paraId="78D13BF8" w14:textId="77777777" w:rsidR="00B57439" w:rsidRPr="00B57439" w:rsidRDefault="00B57439" w:rsidP="00B57439">
            <w:pPr>
              <w:suppressAutoHyphens/>
              <w:ind w:right="-105"/>
              <w:rPr>
                <w:rFonts w:eastAsia="Calibri"/>
                <w:b/>
                <w:bCs/>
                <w:i/>
                <w:sz w:val="26"/>
                <w:szCs w:val="26"/>
                <w:lang w:val="ru-RU" w:eastAsia="ar-SA"/>
              </w:rPr>
            </w:pPr>
          </w:p>
          <w:p w14:paraId="0DF686B8" w14:textId="77777777" w:rsidR="00B57439" w:rsidRPr="00B57439" w:rsidRDefault="00B57439" w:rsidP="00B57439">
            <w:pPr>
              <w:suppressAutoHyphens/>
              <w:ind w:right="-105"/>
              <w:rPr>
                <w:rFonts w:eastAsia="Calibri"/>
                <w:b/>
                <w:bCs/>
                <w:i/>
                <w:sz w:val="26"/>
                <w:szCs w:val="26"/>
                <w:lang w:val="ru-RU" w:eastAsia="ar-SA"/>
              </w:rPr>
            </w:pPr>
          </w:p>
          <w:p w14:paraId="459AEA6E" w14:textId="77777777" w:rsidR="00B57439" w:rsidRPr="00B57439" w:rsidRDefault="00B57439" w:rsidP="00B57439">
            <w:pPr>
              <w:suppressAutoHyphens/>
              <w:ind w:right="-105"/>
              <w:rPr>
                <w:rFonts w:eastAsia="Calibri"/>
                <w:b/>
                <w:bCs/>
                <w:i/>
                <w:sz w:val="26"/>
                <w:szCs w:val="26"/>
                <w:lang w:eastAsia="ar-SA"/>
              </w:rPr>
            </w:pPr>
          </w:p>
          <w:p w14:paraId="63205088" w14:textId="77777777" w:rsidR="00B57439" w:rsidRPr="00B57439" w:rsidRDefault="00B57439" w:rsidP="00B57439">
            <w:pPr>
              <w:suppressAutoHyphens/>
              <w:ind w:right="-105"/>
              <w:rPr>
                <w:rFonts w:eastAsia="Calibri"/>
                <w:b/>
                <w:bCs/>
                <w:i/>
                <w:sz w:val="26"/>
                <w:szCs w:val="26"/>
                <w:lang w:eastAsia="ar-SA"/>
              </w:rPr>
            </w:pPr>
            <w:r w:rsidRPr="00B57439">
              <w:rPr>
                <w:rFonts w:eastAsia="Calibri"/>
                <w:b/>
                <w:bCs/>
                <w:i/>
                <w:sz w:val="26"/>
                <w:szCs w:val="26"/>
                <w:lang w:eastAsia="ar-SA"/>
              </w:rPr>
              <w:t>Якщо заява про внесення змін, поновлення чи анулювання подана до</w:t>
            </w:r>
            <w:r w:rsidRPr="00B57439">
              <w:rPr>
                <w:rFonts w:eastAsia="Calibri"/>
                <w:bCs/>
                <w:i/>
                <w:sz w:val="26"/>
                <w:szCs w:val="26"/>
                <w:lang w:eastAsia="ar-SA"/>
              </w:rPr>
              <w:t xml:space="preserve"> </w:t>
            </w:r>
            <w:r w:rsidRPr="00B57439">
              <w:rPr>
                <w:rFonts w:eastAsia="Calibri"/>
                <w:b/>
                <w:bCs/>
                <w:i/>
                <w:sz w:val="26"/>
                <w:szCs w:val="26"/>
                <w:lang w:eastAsia="ar-SA"/>
              </w:rPr>
              <w:t>відділу державної реєстрації актів цивільного стану:</w:t>
            </w:r>
          </w:p>
          <w:p w14:paraId="69BE51B0"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Спеціаліст відділу для внесення змін до актового запису цивільного стану або його поновлення та видачі у зв’язку з цим свідоцтва про державну реєстрацію акту цивільного стану</w:t>
            </w:r>
          </w:p>
          <w:p w14:paraId="4550B670" w14:textId="77777777" w:rsidR="00B57439" w:rsidRPr="00B57439" w:rsidRDefault="00B57439" w:rsidP="00B57439">
            <w:pPr>
              <w:numPr>
                <w:ilvl w:val="0"/>
                <w:numId w:val="33"/>
              </w:numPr>
              <w:suppressAutoHyphens/>
              <w:ind w:left="34" w:firstLine="506"/>
              <w:jc w:val="left"/>
              <w:rPr>
                <w:sz w:val="26"/>
                <w:szCs w:val="26"/>
                <w:lang w:eastAsia="ar-SA"/>
              </w:rPr>
            </w:pPr>
            <w:r w:rsidRPr="00B57439">
              <w:rPr>
                <w:sz w:val="26"/>
                <w:szCs w:val="26"/>
                <w:lang w:eastAsia="ar-SA"/>
              </w:rPr>
              <w:t xml:space="preserve">приймає заяву та документи необхідні для прийняття рішення, та перевіряє повноту поданих документів; </w:t>
            </w:r>
          </w:p>
          <w:p w14:paraId="4473B6F0" w14:textId="77777777" w:rsidR="00B57439" w:rsidRPr="00B57439" w:rsidRDefault="00B57439" w:rsidP="00B57439">
            <w:pPr>
              <w:suppressAutoHyphens/>
              <w:rPr>
                <w:sz w:val="26"/>
                <w:szCs w:val="26"/>
                <w:lang w:eastAsia="ar-SA"/>
              </w:rPr>
            </w:pPr>
            <w:r w:rsidRPr="00B57439">
              <w:rPr>
                <w:sz w:val="26"/>
                <w:szCs w:val="26"/>
                <w:lang w:eastAsia="ar-SA"/>
              </w:rPr>
              <w:t>-  реєструє заяву;</w:t>
            </w:r>
          </w:p>
          <w:p w14:paraId="263DDD45"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надсилає запити для  формування витягів з Державного реєстру актів цивільного стану громадян (далі – Реєстр) чи витребування копій актових записів цивільного стану, якщо відповідні актові записи цивільного стану не знаходяться у володінні відділу (у тому числі за допомогою засобів телекомунікаційного зв’язку);</w:t>
            </w:r>
          </w:p>
          <w:p w14:paraId="2E5E6FDE" w14:textId="77777777" w:rsidR="00B57439" w:rsidRPr="00B57439" w:rsidRDefault="00B57439" w:rsidP="00B57439">
            <w:pPr>
              <w:suppressAutoHyphens/>
              <w:rPr>
                <w:sz w:val="26"/>
                <w:szCs w:val="26"/>
                <w:lang w:val="ru-RU" w:eastAsia="ar-SA"/>
              </w:rPr>
            </w:pPr>
            <w:r w:rsidRPr="00B57439">
              <w:rPr>
                <w:sz w:val="26"/>
                <w:szCs w:val="26"/>
                <w:lang w:eastAsia="ar-SA"/>
              </w:rPr>
              <w:t>- контролює своєчасне надходження відповідей на направлені запити;</w:t>
            </w:r>
          </w:p>
          <w:p w14:paraId="77F65C48" w14:textId="77777777" w:rsidR="00B57439" w:rsidRPr="00B57439" w:rsidRDefault="00B57439" w:rsidP="00B57439">
            <w:pPr>
              <w:suppressAutoHyphens/>
              <w:rPr>
                <w:sz w:val="26"/>
                <w:szCs w:val="26"/>
                <w:lang w:eastAsia="ar-SA"/>
              </w:rPr>
            </w:pPr>
            <w:r w:rsidRPr="00B57439">
              <w:rPr>
                <w:sz w:val="26"/>
                <w:szCs w:val="26"/>
                <w:lang w:eastAsia="ar-SA"/>
              </w:rPr>
              <w:lastRenderedPageBreak/>
              <w:t xml:space="preserve">- аналізує документи та складає висновок про внесення </w:t>
            </w:r>
            <w:r w:rsidRPr="00B57439">
              <w:rPr>
                <w:bCs/>
                <w:sz w:val="26"/>
                <w:szCs w:val="26"/>
                <w:lang w:eastAsia="ar-SA"/>
              </w:rPr>
              <w:t>змін до актового запису цивільного стану чи його поновлення або про відмову в цьому</w:t>
            </w:r>
            <w:r w:rsidRPr="00B57439">
              <w:rPr>
                <w:sz w:val="26"/>
                <w:szCs w:val="26"/>
                <w:lang w:eastAsia="ar-SA"/>
              </w:rPr>
              <w:t>;</w:t>
            </w:r>
          </w:p>
          <w:p w14:paraId="413F1EAE" w14:textId="77777777" w:rsidR="00B57439" w:rsidRPr="00B57439" w:rsidRDefault="00B57439" w:rsidP="00B57439">
            <w:pPr>
              <w:suppressAutoHyphens/>
              <w:rPr>
                <w:rFonts w:eastAsia="Calibri"/>
                <w:bCs/>
                <w:sz w:val="26"/>
                <w:szCs w:val="26"/>
                <w:lang w:eastAsia="ar-SA"/>
              </w:rPr>
            </w:pPr>
            <w:r w:rsidRPr="00B57439">
              <w:rPr>
                <w:rFonts w:eastAsia="Calibri"/>
                <w:sz w:val="26"/>
                <w:szCs w:val="26"/>
                <w:lang w:eastAsia="ar-SA"/>
              </w:rPr>
              <w:t xml:space="preserve">- вносить </w:t>
            </w:r>
            <w:r w:rsidRPr="00B57439">
              <w:rPr>
                <w:rFonts w:eastAsia="Calibri"/>
                <w:bCs/>
                <w:sz w:val="26"/>
                <w:szCs w:val="26"/>
                <w:lang w:eastAsia="ar-SA"/>
              </w:rPr>
              <w:t>зміни до паперового носія актового запису цивільного стану та відомостей Реєстру;</w:t>
            </w:r>
          </w:p>
          <w:p w14:paraId="2D88E209" w14:textId="77777777" w:rsidR="00B57439" w:rsidRPr="00B57439" w:rsidRDefault="00B57439" w:rsidP="00B57439">
            <w:pPr>
              <w:suppressAutoHyphens/>
              <w:rPr>
                <w:rFonts w:eastAsia="Calibri"/>
                <w:bCs/>
                <w:sz w:val="26"/>
                <w:szCs w:val="26"/>
                <w:lang w:eastAsia="ar-SA"/>
              </w:rPr>
            </w:pPr>
            <w:r w:rsidRPr="00B57439">
              <w:rPr>
                <w:rFonts w:eastAsia="Calibri"/>
                <w:bCs/>
                <w:sz w:val="26"/>
                <w:szCs w:val="26"/>
                <w:lang w:eastAsia="ar-SA"/>
              </w:rPr>
              <w:t>- поновлює актовий запис цивільного стану в Реєстрі;</w:t>
            </w:r>
          </w:p>
          <w:p w14:paraId="77545187" w14:textId="77777777" w:rsidR="00B57439" w:rsidRPr="00B57439" w:rsidRDefault="00B57439" w:rsidP="00B57439">
            <w:pPr>
              <w:suppressAutoHyphens/>
              <w:rPr>
                <w:rFonts w:eastAsia="Calibri"/>
                <w:sz w:val="26"/>
                <w:szCs w:val="26"/>
                <w:lang w:eastAsia="ar-SA"/>
              </w:rPr>
            </w:pPr>
            <w:r w:rsidRPr="00B57439">
              <w:rPr>
                <w:rFonts w:eastAsia="Calibri"/>
                <w:bCs/>
                <w:sz w:val="26"/>
                <w:szCs w:val="26"/>
                <w:lang w:eastAsia="ar-SA"/>
              </w:rPr>
              <w:t>- ознайомлює суб’єкта звернення з відомостями актового запису цивільного стану;</w:t>
            </w:r>
          </w:p>
          <w:p w14:paraId="78C89536"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формує свідоцтво про державну реєстрацію акту цивільного стану в Реєстрі;</w:t>
            </w:r>
          </w:p>
          <w:p w14:paraId="42112B7C"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вносить відомості про свідоцтво про державну реєстрацію акту цивільного стану до книги обліку бланків свідоцтв;</w:t>
            </w:r>
          </w:p>
          <w:p w14:paraId="27BDF90F"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xml:space="preserve">- видає суб’єкту звернення відповідне свідоцтво про державну реєстрацію акту цивільного стану у зв’язку </w:t>
            </w:r>
            <w:r w:rsidRPr="00B57439">
              <w:rPr>
                <w:rFonts w:eastAsia="Calibri"/>
                <w:bCs/>
                <w:sz w:val="26"/>
                <w:szCs w:val="26"/>
                <w:lang w:eastAsia="ar-SA"/>
              </w:rPr>
              <w:t>із внесенням змін, поновленням актового запису цивільного стану або висновок про відмову в цьому для оскарження його в суді</w:t>
            </w:r>
            <w:r w:rsidRPr="00B57439">
              <w:rPr>
                <w:rFonts w:eastAsia="Calibri"/>
                <w:sz w:val="26"/>
                <w:szCs w:val="26"/>
                <w:lang w:eastAsia="ar-SA"/>
              </w:rPr>
              <w:t>.</w:t>
            </w:r>
          </w:p>
          <w:p w14:paraId="3E087317"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Після повернення центром надання адміністративних послуг не отриманого заявником висновку про відмову у внесені змін до актових записів цивільного стану, їх поновленні та анулюванні надсилає його заявнику не пізніше наступного робочого дня після його повернення.</w:t>
            </w:r>
          </w:p>
          <w:p w14:paraId="65340D7F" w14:textId="77777777" w:rsidR="00B57439" w:rsidRPr="00B57439" w:rsidRDefault="00B57439" w:rsidP="00B57439">
            <w:pPr>
              <w:suppressAutoHyphens/>
              <w:rPr>
                <w:rFonts w:eastAsia="Calibri"/>
                <w:sz w:val="26"/>
                <w:szCs w:val="26"/>
                <w:lang w:eastAsia="ar-SA"/>
              </w:rPr>
            </w:pPr>
          </w:p>
          <w:p w14:paraId="18F6C0AB" w14:textId="77777777" w:rsidR="00B57439" w:rsidRPr="00B57439" w:rsidRDefault="00B57439" w:rsidP="00B57439">
            <w:pPr>
              <w:suppressAutoHyphens/>
              <w:ind w:right="-105"/>
              <w:rPr>
                <w:rFonts w:eastAsia="Calibri"/>
                <w:b/>
                <w:bCs/>
                <w:i/>
                <w:sz w:val="26"/>
                <w:szCs w:val="26"/>
                <w:lang w:eastAsia="ar-SA"/>
              </w:rPr>
            </w:pPr>
            <w:r w:rsidRPr="00B57439">
              <w:rPr>
                <w:rFonts w:eastAsia="Calibri"/>
                <w:b/>
                <w:bCs/>
                <w:i/>
                <w:sz w:val="26"/>
                <w:szCs w:val="26"/>
                <w:lang w:eastAsia="ar-SA"/>
              </w:rPr>
              <w:t xml:space="preserve">    Якщо заява про внесення змін  до актових записів, поновлення, анулювання  подана  суб’єктом безпосередньо до</w:t>
            </w:r>
            <w:r w:rsidRPr="00B57439">
              <w:rPr>
                <w:rFonts w:eastAsia="Calibri"/>
                <w:bCs/>
                <w:i/>
                <w:sz w:val="26"/>
                <w:szCs w:val="26"/>
                <w:lang w:eastAsia="ar-SA"/>
              </w:rPr>
              <w:t xml:space="preserve"> </w:t>
            </w:r>
            <w:r w:rsidRPr="00B57439">
              <w:rPr>
                <w:rFonts w:eastAsia="Calibri"/>
                <w:b/>
                <w:bCs/>
                <w:i/>
                <w:sz w:val="26"/>
                <w:szCs w:val="26"/>
                <w:lang w:eastAsia="ar-SA"/>
              </w:rPr>
              <w:t>центру надання адміністративних послуг:</w:t>
            </w:r>
          </w:p>
          <w:p w14:paraId="4D4A1971"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 xml:space="preserve">    Адміністратор  центру:</w:t>
            </w:r>
          </w:p>
          <w:p w14:paraId="2EBEDC2B" w14:textId="77777777" w:rsidR="00B57439" w:rsidRPr="00B57439" w:rsidRDefault="00B57439" w:rsidP="00B57439">
            <w:pPr>
              <w:suppressAutoHyphens/>
              <w:rPr>
                <w:rFonts w:eastAsia="Calibri"/>
                <w:i/>
                <w:sz w:val="26"/>
                <w:szCs w:val="26"/>
                <w:lang w:eastAsia="ar-SA"/>
              </w:rPr>
            </w:pPr>
            <w:r w:rsidRPr="00B57439">
              <w:rPr>
                <w:rFonts w:eastAsia="Calibri"/>
                <w:sz w:val="26"/>
                <w:szCs w:val="26"/>
                <w:lang w:eastAsia="ar-SA"/>
              </w:rPr>
              <w:t xml:space="preserve">    </w:t>
            </w:r>
            <w:r w:rsidRPr="00B57439">
              <w:rPr>
                <w:rFonts w:eastAsia="Calibri"/>
                <w:i/>
                <w:sz w:val="26"/>
                <w:szCs w:val="26"/>
                <w:lang w:eastAsia="ar-SA"/>
              </w:rPr>
              <w:t>1. у випадку внесення змін:</w:t>
            </w:r>
          </w:p>
          <w:p w14:paraId="6B112879" w14:textId="77777777" w:rsidR="00B57439" w:rsidRPr="00B57439" w:rsidRDefault="00B57439" w:rsidP="00B57439">
            <w:pPr>
              <w:tabs>
                <w:tab w:val="left" w:pos="1620"/>
              </w:tabs>
              <w:suppressAutoHyphens/>
              <w:rPr>
                <w:rFonts w:eastAsia="Calibri"/>
                <w:color w:val="000000"/>
                <w:sz w:val="26"/>
                <w:szCs w:val="26"/>
                <w:shd w:val="clear" w:color="auto" w:fill="FFFFFF"/>
                <w:lang w:eastAsia="ar-SA"/>
              </w:rPr>
            </w:pPr>
            <w:r w:rsidRPr="00B57439">
              <w:rPr>
                <w:rFonts w:eastAsia="Calibri"/>
                <w:sz w:val="26"/>
                <w:szCs w:val="26"/>
                <w:lang w:eastAsia="ar-SA"/>
              </w:rPr>
              <w:t xml:space="preserve">    -    приймає заяву </w:t>
            </w:r>
            <w:r w:rsidRPr="00B57439">
              <w:rPr>
                <w:rFonts w:eastAsia="Calibri"/>
                <w:color w:val="000000"/>
                <w:sz w:val="26"/>
                <w:szCs w:val="26"/>
                <w:shd w:val="clear" w:color="auto" w:fill="FFFFFF"/>
                <w:lang w:eastAsia="ar-SA"/>
              </w:rPr>
              <w:t>про внесення змін до актових записів цивільного стану;</w:t>
            </w:r>
          </w:p>
          <w:p w14:paraId="0C4A9568" w14:textId="77777777" w:rsidR="00B57439" w:rsidRPr="00B57439" w:rsidRDefault="00B57439" w:rsidP="00B57439">
            <w:pPr>
              <w:tabs>
                <w:tab w:val="left" w:pos="1620"/>
              </w:tabs>
              <w:suppressAutoHyphens/>
              <w:rPr>
                <w:rFonts w:eastAsia="Calibri"/>
                <w:color w:val="000000"/>
                <w:sz w:val="26"/>
                <w:szCs w:val="26"/>
                <w:shd w:val="clear" w:color="auto" w:fill="FFFFFF"/>
                <w:lang w:eastAsia="ar-SA"/>
              </w:rPr>
            </w:pPr>
            <w:r w:rsidRPr="00B57439">
              <w:rPr>
                <w:rFonts w:eastAsia="Calibri"/>
                <w:color w:val="000000"/>
                <w:sz w:val="26"/>
                <w:szCs w:val="26"/>
                <w:shd w:val="clear" w:color="auto" w:fill="FFFFFF"/>
                <w:lang w:eastAsia="ar-SA"/>
              </w:rPr>
              <w:t xml:space="preserve">    - вчиняє усі дії щодо прийняття документів, які передбачені Правилами внесення змін до актових записів цивільного стану, їх поновлення та анулювання;</w:t>
            </w:r>
          </w:p>
          <w:p w14:paraId="24527C8B" w14:textId="77777777" w:rsidR="00B57439" w:rsidRPr="00B57439" w:rsidRDefault="00B57439" w:rsidP="00B57439">
            <w:pPr>
              <w:tabs>
                <w:tab w:val="left" w:pos="1620"/>
              </w:tabs>
              <w:suppressAutoHyphens/>
              <w:rPr>
                <w:rFonts w:eastAsia="Calibri"/>
                <w:color w:val="000000"/>
                <w:sz w:val="26"/>
                <w:szCs w:val="26"/>
                <w:shd w:val="clear" w:color="auto" w:fill="FFFFFF"/>
                <w:lang w:eastAsia="ar-SA"/>
              </w:rPr>
            </w:pPr>
            <w:r w:rsidRPr="00B57439">
              <w:rPr>
                <w:rFonts w:eastAsia="Calibri"/>
                <w:color w:val="000000"/>
                <w:sz w:val="26"/>
                <w:szCs w:val="26"/>
                <w:shd w:val="clear" w:color="auto" w:fill="FFFFFF"/>
                <w:lang w:eastAsia="ar-SA"/>
              </w:rPr>
              <w:t xml:space="preserve">   - формує та реєструє заяву в Реєстрі на якій заявник поставляє власний підпис;</w:t>
            </w:r>
          </w:p>
          <w:p w14:paraId="0B809819" w14:textId="77777777" w:rsidR="00B57439" w:rsidRPr="00B57439" w:rsidRDefault="00B57439" w:rsidP="00B57439">
            <w:pPr>
              <w:tabs>
                <w:tab w:val="left" w:pos="1620"/>
              </w:tabs>
              <w:suppressAutoHyphens/>
              <w:rPr>
                <w:rFonts w:eastAsia="Calibri"/>
                <w:color w:val="000000"/>
                <w:sz w:val="26"/>
                <w:szCs w:val="26"/>
                <w:shd w:val="clear" w:color="auto" w:fill="FFFFFF"/>
                <w:lang w:eastAsia="ar-SA"/>
              </w:rPr>
            </w:pPr>
            <w:r w:rsidRPr="00B57439">
              <w:rPr>
                <w:rFonts w:eastAsia="Calibri"/>
                <w:color w:val="000000"/>
                <w:sz w:val="26"/>
                <w:szCs w:val="26"/>
                <w:shd w:val="clear" w:color="auto" w:fill="FFFFFF"/>
                <w:lang w:eastAsia="ar-SA"/>
              </w:rPr>
              <w:t xml:space="preserve">   - встановлює особу заявника;</w:t>
            </w:r>
          </w:p>
          <w:p w14:paraId="5F57A204" w14:textId="77777777" w:rsidR="00B57439" w:rsidRPr="00B57439" w:rsidRDefault="00B57439" w:rsidP="00B57439">
            <w:pPr>
              <w:numPr>
                <w:ilvl w:val="0"/>
                <w:numId w:val="32"/>
              </w:numPr>
              <w:suppressAutoHyphens/>
              <w:spacing w:after="160" w:line="259" w:lineRule="auto"/>
              <w:ind w:left="0"/>
              <w:jc w:val="left"/>
              <w:rPr>
                <w:rFonts w:eastAsia="Calibri"/>
                <w:i/>
                <w:color w:val="FF0000"/>
                <w:sz w:val="26"/>
                <w:szCs w:val="26"/>
                <w:lang w:eastAsia="ar-SA"/>
              </w:rPr>
            </w:pPr>
            <w:r w:rsidRPr="00B57439">
              <w:rPr>
                <w:rFonts w:eastAsia="Calibri"/>
                <w:sz w:val="26"/>
                <w:szCs w:val="26"/>
                <w:lang w:eastAsia="ar-SA"/>
              </w:rPr>
              <w:t xml:space="preserve">        -     передає </w:t>
            </w:r>
            <w:r w:rsidRPr="00B57439">
              <w:rPr>
                <w:rFonts w:eastAsia="Calibri"/>
                <w:color w:val="000000"/>
                <w:sz w:val="26"/>
                <w:szCs w:val="26"/>
                <w:shd w:val="clear" w:color="auto" w:fill="FFFFFF"/>
                <w:lang w:eastAsia="ar-SA"/>
              </w:rPr>
              <w:t>не пізніше наступного робочого дня</w:t>
            </w:r>
            <w:r w:rsidRPr="00B57439">
              <w:rPr>
                <w:rFonts w:eastAsia="Calibri"/>
                <w:sz w:val="26"/>
                <w:szCs w:val="26"/>
                <w:lang w:eastAsia="ar-SA"/>
              </w:rPr>
              <w:t xml:space="preserve"> заяву та подані документи, необхідні для внесення змін до актових записів цивільного стану (свідоцтва, у</w:t>
            </w:r>
            <w:r w:rsidRPr="00B57439">
              <w:rPr>
                <w:rFonts w:eastAsia="Calibri"/>
                <w:color w:val="000000"/>
                <w:sz w:val="26"/>
                <w:szCs w:val="26"/>
                <w:shd w:val="clear" w:color="auto" w:fill="FFFFFF"/>
                <w:lang w:eastAsia="ar-SA"/>
              </w:rPr>
              <w:t xml:space="preserve">  яких зазначені неправильні, неповні відомості чи відомості, які підлягають зміні, копії свідоцтв про державну реєстрацію актів цивільного стану та інших документів, необхідних для розгляду заяви та вирішення питання по суті, засвідчені в установленому порядку),   до відділу ДРАЦС в межах відповідної </w:t>
            </w:r>
            <w:r w:rsidRPr="00B57439">
              <w:rPr>
                <w:rFonts w:eastAsia="Calibri"/>
                <w:color w:val="000000"/>
                <w:sz w:val="26"/>
                <w:szCs w:val="26"/>
                <w:shd w:val="clear" w:color="auto" w:fill="FFFFFF"/>
                <w:lang w:eastAsia="ar-SA"/>
              </w:rPr>
              <w:lastRenderedPageBreak/>
              <w:t>адміністративно-територіальної одиниці на розгляд та зберігання</w:t>
            </w:r>
            <w:r w:rsidRPr="00B57439">
              <w:rPr>
                <w:rFonts w:eastAsia="Calibri"/>
                <w:sz w:val="26"/>
                <w:szCs w:val="26"/>
                <w:lang w:eastAsia="ar-SA"/>
              </w:rPr>
              <w:t>.</w:t>
            </w:r>
          </w:p>
          <w:p w14:paraId="3FEF505D" w14:textId="77777777" w:rsidR="00B57439" w:rsidRPr="00B57439" w:rsidRDefault="00B57439" w:rsidP="00B57439">
            <w:pPr>
              <w:shd w:val="clear" w:color="auto" w:fill="FFFFFF"/>
              <w:spacing w:after="150"/>
              <w:rPr>
                <w:color w:val="000000"/>
                <w:sz w:val="26"/>
                <w:szCs w:val="26"/>
                <w:lang w:eastAsia="ru-RU"/>
              </w:rPr>
            </w:pPr>
            <w:r w:rsidRPr="00B57439">
              <w:rPr>
                <w:color w:val="000000"/>
                <w:sz w:val="26"/>
                <w:szCs w:val="26"/>
                <w:lang w:eastAsia="ru-RU"/>
              </w:rPr>
              <w:t xml:space="preserve"> - На підставі акту приймання-передавання адміністратор центру отримує у відділі свідоцтво про державну реєстрацію акту цивільного стану або висновок про відмову у внесенні змін до актових записів цивільного стану</w:t>
            </w:r>
            <w:r w:rsidRPr="00B57439">
              <w:rPr>
                <w:b/>
                <w:color w:val="000000"/>
                <w:sz w:val="26"/>
                <w:szCs w:val="26"/>
                <w:lang w:eastAsia="ru-RU"/>
              </w:rPr>
              <w:t xml:space="preserve"> </w:t>
            </w:r>
            <w:r w:rsidRPr="00B57439">
              <w:rPr>
                <w:color w:val="000000"/>
                <w:sz w:val="26"/>
                <w:szCs w:val="26"/>
                <w:lang w:eastAsia="ru-RU"/>
              </w:rPr>
              <w:t xml:space="preserve"> разом з оригіналами чи відповідно оформлені копії документів, документ що підтверджує оплату державного мита для подальшого вручення заявнику.</w:t>
            </w:r>
          </w:p>
          <w:p w14:paraId="5AEAE29D" w14:textId="77777777" w:rsidR="00B57439" w:rsidRPr="00B57439" w:rsidRDefault="00B57439" w:rsidP="00B57439">
            <w:pPr>
              <w:shd w:val="clear" w:color="auto" w:fill="FFFFFF"/>
              <w:spacing w:after="150"/>
              <w:rPr>
                <w:i/>
                <w:color w:val="000000"/>
                <w:sz w:val="26"/>
                <w:szCs w:val="26"/>
                <w:lang w:eastAsia="ru-RU"/>
              </w:rPr>
            </w:pPr>
            <w:r w:rsidRPr="00B57439">
              <w:rPr>
                <w:i/>
                <w:color w:val="000000"/>
                <w:sz w:val="26"/>
                <w:szCs w:val="26"/>
                <w:lang w:eastAsia="ru-RU"/>
              </w:rPr>
              <w:t>2. У випадку поновлення актових записів</w:t>
            </w:r>
            <w:r w:rsidRPr="00B57439">
              <w:rPr>
                <w:i/>
                <w:color w:val="000000"/>
                <w:sz w:val="26"/>
                <w:szCs w:val="26"/>
                <w:lang w:val="ru-RU" w:eastAsia="ru-RU"/>
              </w:rPr>
              <w:t>:</w:t>
            </w:r>
          </w:p>
          <w:p w14:paraId="00049148" w14:textId="77777777" w:rsidR="00B57439" w:rsidRPr="00B57439" w:rsidRDefault="00B57439" w:rsidP="00B57439">
            <w:pPr>
              <w:tabs>
                <w:tab w:val="left" w:pos="1620"/>
              </w:tabs>
              <w:suppressAutoHyphens/>
              <w:rPr>
                <w:rFonts w:eastAsia="Calibri"/>
                <w:color w:val="000000"/>
                <w:sz w:val="26"/>
                <w:szCs w:val="26"/>
                <w:shd w:val="clear" w:color="auto" w:fill="FFFFFF"/>
                <w:lang w:eastAsia="ar-SA"/>
              </w:rPr>
            </w:pPr>
            <w:r w:rsidRPr="00B57439">
              <w:rPr>
                <w:rFonts w:eastAsia="Calibri"/>
                <w:sz w:val="26"/>
                <w:szCs w:val="26"/>
                <w:lang w:val="ru-RU" w:eastAsia="ar-SA"/>
              </w:rPr>
              <w:t xml:space="preserve">    </w:t>
            </w:r>
            <w:r w:rsidRPr="00B57439">
              <w:rPr>
                <w:rFonts w:eastAsia="Calibri"/>
                <w:sz w:val="26"/>
                <w:szCs w:val="26"/>
                <w:lang w:eastAsia="ar-SA"/>
              </w:rPr>
              <w:t xml:space="preserve">-    приймає заяву </w:t>
            </w:r>
            <w:r w:rsidRPr="00B57439">
              <w:rPr>
                <w:rFonts w:eastAsia="Calibri"/>
                <w:color w:val="000000"/>
                <w:sz w:val="26"/>
                <w:szCs w:val="26"/>
                <w:shd w:val="clear" w:color="auto" w:fill="FFFFFF"/>
                <w:lang w:eastAsia="ar-SA"/>
              </w:rPr>
              <w:t>про внесення змін до актових записів цивільного стану;</w:t>
            </w:r>
          </w:p>
          <w:p w14:paraId="4A462E61" w14:textId="77777777" w:rsidR="00B57439" w:rsidRPr="00B57439" w:rsidRDefault="00B57439" w:rsidP="00B57439">
            <w:pPr>
              <w:tabs>
                <w:tab w:val="left" w:pos="1620"/>
              </w:tabs>
              <w:suppressAutoHyphens/>
              <w:rPr>
                <w:rFonts w:eastAsia="Calibri"/>
                <w:color w:val="000000"/>
                <w:sz w:val="26"/>
                <w:szCs w:val="26"/>
                <w:shd w:val="clear" w:color="auto" w:fill="FFFFFF"/>
                <w:lang w:eastAsia="ar-SA"/>
              </w:rPr>
            </w:pPr>
            <w:r w:rsidRPr="00B57439">
              <w:rPr>
                <w:rFonts w:eastAsia="Calibri"/>
                <w:sz w:val="26"/>
                <w:szCs w:val="26"/>
                <w:lang w:eastAsia="ar-SA"/>
              </w:rPr>
              <w:t xml:space="preserve">    -     передає </w:t>
            </w:r>
            <w:r w:rsidRPr="00B57439">
              <w:rPr>
                <w:rFonts w:eastAsia="Calibri"/>
                <w:color w:val="000000"/>
                <w:sz w:val="26"/>
                <w:szCs w:val="26"/>
                <w:shd w:val="clear" w:color="auto" w:fill="FFFFFF"/>
                <w:lang w:eastAsia="ar-SA"/>
              </w:rPr>
              <w:t>не пізніше наступного робочого дня після отримання заяви, заяву та подані заявником документи,</w:t>
            </w:r>
            <w:r w:rsidRPr="00B57439">
              <w:rPr>
                <w:rFonts w:eastAsia="Calibri"/>
                <w:b/>
                <w:color w:val="000000"/>
                <w:sz w:val="26"/>
                <w:szCs w:val="26"/>
                <w:shd w:val="clear" w:color="auto" w:fill="FFFFFF"/>
                <w:lang w:eastAsia="ar-SA"/>
              </w:rPr>
              <w:t xml:space="preserve">  </w:t>
            </w:r>
            <w:r w:rsidRPr="00B57439">
              <w:rPr>
                <w:rFonts w:eastAsia="Calibri"/>
                <w:color w:val="000000"/>
                <w:sz w:val="26"/>
                <w:szCs w:val="26"/>
                <w:shd w:val="clear" w:color="auto" w:fill="FFFFFF"/>
                <w:lang w:eastAsia="ar-SA"/>
              </w:rPr>
              <w:t>необхідні для поновлення актового запису цивільного стану (копії документів (виписки з них), які підтверджують дані, необхідні для поновлення актового запису цивільного стану, свідоцтв про державну реєстрацію актів цивільного стану та інших документів, необхідних для розгляду заяви та вирішення питання по суті, засвідчені в установленому порядку), до відділу ДРАЦС в межах відповідної адміністративно-територіальної одиниці на розгляд та зберігання.</w:t>
            </w:r>
          </w:p>
          <w:p w14:paraId="016E1410" w14:textId="77777777" w:rsidR="00B57439" w:rsidRPr="00B57439" w:rsidRDefault="00B57439" w:rsidP="00B57439">
            <w:pPr>
              <w:shd w:val="clear" w:color="auto" w:fill="FFFFFF"/>
              <w:spacing w:after="150"/>
              <w:rPr>
                <w:rFonts w:eastAsia="Calibri"/>
                <w:color w:val="000000"/>
                <w:sz w:val="26"/>
                <w:szCs w:val="26"/>
                <w:lang w:eastAsia="ru-RU"/>
              </w:rPr>
            </w:pPr>
            <w:r w:rsidRPr="00B57439">
              <w:rPr>
                <w:rFonts w:eastAsia="Calibri"/>
                <w:i/>
                <w:color w:val="000000"/>
                <w:sz w:val="26"/>
                <w:szCs w:val="26"/>
                <w:lang w:eastAsia="ru-RU"/>
              </w:rPr>
              <w:t xml:space="preserve">      </w:t>
            </w:r>
            <w:r w:rsidRPr="00B57439">
              <w:rPr>
                <w:rFonts w:eastAsia="Calibri"/>
                <w:color w:val="000000"/>
                <w:sz w:val="26"/>
                <w:szCs w:val="26"/>
                <w:lang w:eastAsia="ru-RU"/>
              </w:rPr>
              <w:t xml:space="preserve"> За результатами розгляду заяви про поновлення  актового запису цивільного стану, поданої до ЦНАП, відділ ДРАЦС на підставі акту приймання-передавання передає свідоцтво про державну реєстрацію акту цивільного стану або висновок про відмову у поновленні актового запису цивільного стану уповноваженій особі ЦНАП для подальшого вручення заявнику.   У разі відмови у поновленні актового запису цивільного стану заявникові разом з відповідним висновком повертаються оригінали документів чи їх відповідно оформлені копії, а також документ, що підтверджує сплату державного мита.</w:t>
            </w:r>
          </w:p>
          <w:p w14:paraId="77045C76" w14:textId="77777777" w:rsidR="00B57439" w:rsidRPr="00B57439" w:rsidRDefault="00B57439" w:rsidP="00B57439">
            <w:pPr>
              <w:shd w:val="clear" w:color="auto" w:fill="FFFFFF"/>
              <w:spacing w:after="150"/>
              <w:rPr>
                <w:i/>
                <w:color w:val="000000"/>
                <w:sz w:val="26"/>
                <w:szCs w:val="26"/>
                <w:lang w:eastAsia="ru-RU"/>
              </w:rPr>
            </w:pPr>
            <w:r w:rsidRPr="00B57439">
              <w:rPr>
                <w:i/>
                <w:color w:val="000000"/>
                <w:sz w:val="26"/>
                <w:szCs w:val="26"/>
                <w:lang w:eastAsia="ru-RU"/>
              </w:rPr>
              <w:t>3. У випадку анулювання  актових записів:</w:t>
            </w:r>
          </w:p>
          <w:p w14:paraId="7D5C12FA" w14:textId="77777777" w:rsidR="00B57439" w:rsidRPr="00B57439" w:rsidRDefault="00B57439" w:rsidP="00B57439">
            <w:pPr>
              <w:tabs>
                <w:tab w:val="left" w:pos="1620"/>
              </w:tabs>
              <w:suppressAutoHyphens/>
              <w:rPr>
                <w:rFonts w:eastAsia="Calibri"/>
                <w:color w:val="000000"/>
                <w:sz w:val="26"/>
                <w:szCs w:val="26"/>
                <w:shd w:val="clear" w:color="auto" w:fill="FFFFFF"/>
                <w:lang w:eastAsia="ar-SA"/>
              </w:rPr>
            </w:pPr>
            <w:r w:rsidRPr="00B57439">
              <w:rPr>
                <w:rFonts w:eastAsia="Calibri"/>
                <w:sz w:val="26"/>
                <w:szCs w:val="26"/>
                <w:lang w:eastAsia="ar-SA"/>
              </w:rPr>
              <w:t xml:space="preserve">    -    приймає заяву </w:t>
            </w:r>
            <w:r w:rsidRPr="00B57439">
              <w:rPr>
                <w:rFonts w:eastAsia="Calibri"/>
                <w:color w:val="000000"/>
                <w:sz w:val="26"/>
                <w:szCs w:val="26"/>
                <w:shd w:val="clear" w:color="auto" w:fill="FFFFFF"/>
                <w:lang w:eastAsia="ar-SA"/>
              </w:rPr>
              <w:t>про анулювання  актового  запису цивільного стану;</w:t>
            </w:r>
          </w:p>
          <w:p w14:paraId="5050ECCB" w14:textId="77777777" w:rsidR="00B57439" w:rsidRPr="00B57439" w:rsidRDefault="00B57439" w:rsidP="00B57439">
            <w:pPr>
              <w:shd w:val="clear" w:color="auto" w:fill="FFFFFF"/>
              <w:suppressAutoHyphens/>
              <w:spacing w:after="150"/>
              <w:rPr>
                <w:rFonts w:eastAsia="Calibri"/>
                <w:color w:val="000000"/>
                <w:sz w:val="26"/>
                <w:szCs w:val="26"/>
                <w:lang w:eastAsia="ru-RU"/>
              </w:rPr>
            </w:pPr>
            <w:r w:rsidRPr="00B57439">
              <w:rPr>
                <w:rFonts w:eastAsia="Calibri"/>
                <w:color w:val="000000"/>
                <w:sz w:val="26"/>
                <w:szCs w:val="26"/>
                <w:shd w:val="clear" w:color="auto" w:fill="FFFFFF"/>
                <w:lang w:eastAsia="ar-SA"/>
              </w:rPr>
              <w:t xml:space="preserve">- передає не пізніше наступного робочого дня після отримання заяви,  заяву  та подані заявником документи, необхідні для анулювання актового запису цивільного стану (свідоцтво, що підлягає анулюванню, копії свідоцтв про державну реєстрацію актів цивільного стану та інших документів, необхідних для розгляду заяви та вирішення питання по суті, засвідчені в установленому порядку), до відділу ДРАЦС в межах </w:t>
            </w:r>
            <w:r w:rsidRPr="00B57439">
              <w:rPr>
                <w:rFonts w:eastAsia="Calibri"/>
                <w:color w:val="000000"/>
                <w:sz w:val="26"/>
                <w:szCs w:val="26"/>
                <w:shd w:val="clear" w:color="auto" w:fill="FFFFFF"/>
                <w:lang w:eastAsia="ar-SA"/>
              </w:rPr>
              <w:lastRenderedPageBreak/>
              <w:t>відповідної адміністративно-територіальної одиниці на розгляд та зберігання.</w:t>
            </w:r>
            <w:r w:rsidRPr="00B57439">
              <w:rPr>
                <w:rFonts w:eastAsia="Calibri"/>
                <w:color w:val="000000"/>
                <w:sz w:val="26"/>
                <w:szCs w:val="26"/>
                <w:lang w:eastAsia="ru-RU"/>
              </w:rPr>
              <w:t xml:space="preserve">   </w:t>
            </w:r>
          </w:p>
          <w:p w14:paraId="4B98F7D8" w14:textId="77777777" w:rsidR="00B57439" w:rsidRPr="00B57439" w:rsidRDefault="00B57439" w:rsidP="00B57439">
            <w:pPr>
              <w:numPr>
                <w:ilvl w:val="0"/>
                <w:numId w:val="32"/>
              </w:numPr>
              <w:shd w:val="clear" w:color="auto" w:fill="FFFFFF"/>
              <w:suppressAutoHyphens/>
              <w:spacing w:after="150"/>
              <w:ind w:left="-83" w:firstLine="652"/>
              <w:jc w:val="left"/>
              <w:rPr>
                <w:rFonts w:eastAsia="Calibri"/>
                <w:color w:val="000000"/>
                <w:sz w:val="26"/>
                <w:szCs w:val="26"/>
                <w:lang w:eastAsia="ru-RU"/>
              </w:rPr>
            </w:pPr>
            <w:r w:rsidRPr="00B57439">
              <w:rPr>
                <w:rFonts w:eastAsia="Calibri"/>
                <w:color w:val="000000"/>
                <w:sz w:val="26"/>
                <w:szCs w:val="26"/>
                <w:lang w:eastAsia="ru-RU"/>
              </w:rPr>
              <w:t xml:space="preserve"> За результатами розгляду заяви про анулювання  актового запису цивільного стану, поданої до ЦНАП, відділ ДРАЦС на підставі акта приймання-передавання передає повідомлення про анулювання актового запису цивільного стану або висновок про відмову в анулюванні актового запису цивільного стану уповноваженій особі ЦНАП для подальшого вручення заявнику.  </w:t>
            </w:r>
            <w:r w:rsidRPr="00B57439">
              <w:rPr>
                <w:rFonts w:eastAsia="Calibri"/>
                <w:color w:val="000000"/>
                <w:sz w:val="26"/>
                <w:szCs w:val="26"/>
                <w:lang w:eastAsia="ar-SA"/>
              </w:rPr>
              <w:t xml:space="preserve">У разі відмови в анулюванні актового запису цивільного стану заявникові разом з відповідним висновком повертаються оригінали документів чи їх відповідно оформлені копії.  </w:t>
            </w:r>
          </w:p>
          <w:p w14:paraId="4668F9FA" w14:textId="77777777" w:rsidR="00B57439" w:rsidRPr="00B57439" w:rsidRDefault="00B57439" w:rsidP="00B57439">
            <w:pPr>
              <w:shd w:val="clear" w:color="auto" w:fill="FFFFFF"/>
              <w:spacing w:after="150"/>
              <w:rPr>
                <w:color w:val="000000"/>
                <w:sz w:val="26"/>
                <w:szCs w:val="26"/>
                <w:lang w:eastAsia="ru-RU"/>
              </w:rPr>
            </w:pPr>
          </w:p>
        </w:tc>
      </w:tr>
      <w:tr w:rsidR="00B57439" w:rsidRPr="00B57439" w14:paraId="75440002" w14:textId="77777777" w:rsidTr="00B57439">
        <w:tc>
          <w:tcPr>
            <w:tcW w:w="549" w:type="dxa"/>
            <w:tcBorders>
              <w:top w:val="single" w:sz="4" w:space="0" w:color="000000"/>
              <w:left w:val="single" w:sz="4" w:space="0" w:color="000000"/>
              <w:bottom w:val="single" w:sz="4" w:space="0" w:color="000000"/>
              <w:right w:val="nil"/>
            </w:tcBorders>
          </w:tcPr>
          <w:p w14:paraId="0348B92D" w14:textId="77777777" w:rsidR="00B57439" w:rsidRPr="00B57439" w:rsidRDefault="00B57439" w:rsidP="00B57439">
            <w:pPr>
              <w:suppressAutoHyphens/>
              <w:snapToGrid w:val="0"/>
              <w:spacing w:line="276" w:lineRule="auto"/>
              <w:jc w:val="center"/>
              <w:rPr>
                <w:rFonts w:eastAsia="Calibri"/>
                <w:b/>
                <w:sz w:val="26"/>
                <w:szCs w:val="26"/>
                <w:lang w:val="ru-RU" w:eastAsia="ar-SA"/>
              </w:rPr>
            </w:pPr>
            <w:r w:rsidRPr="00B57439">
              <w:rPr>
                <w:rFonts w:eastAsia="Calibri"/>
                <w:b/>
                <w:sz w:val="26"/>
                <w:szCs w:val="26"/>
                <w:lang w:val="ru-RU" w:eastAsia="ar-SA"/>
              </w:rPr>
              <w:lastRenderedPageBreak/>
              <w:t>2.</w:t>
            </w:r>
          </w:p>
          <w:p w14:paraId="17F49631"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1D329B0A"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397292D1"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7B774100"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29059E7A"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2.1</w:t>
            </w:r>
          </w:p>
          <w:p w14:paraId="579D835D"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50C566D8"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2.2</w:t>
            </w:r>
          </w:p>
        </w:tc>
        <w:tc>
          <w:tcPr>
            <w:tcW w:w="2916" w:type="dxa"/>
            <w:tcBorders>
              <w:top w:val="single" w:sz="4" w:space="0" w:color="000000"/>
              <w:left w:val="single" w:sz="4" w:space="0" w:color="000000"/>
              <w:bottom w:val="single" w:sz="4" w:space="0" w:color="000000"/>
              <w:right w:val="nil"/>
            </w:tcBorders>
          </w:tcPr>
          <w:p w14:paraId="40074110"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Відповідальна посадова особа суб’єкта надання адміністративної послуги</w:t>
            </w:r>
          </w:p>
          <w:p w14:paraId="7157DF6C" w14:textId="77777777" w:rsidR="00B57439" w:rsidRPr="00B57439" w:rsidRDefault="00B57439" w:rsidP="00B57439">
            <w:pPr>
              <w:suppressAutoHyphens/>
              <w:snapToGrid w:val="0"/>
              <w:spacing w:line="276" w:lineRule="auto"/>
              <w:jc w:val="center"/>
              <w:rPr>
                <w:rFonts w:eastAsia="Calibri"/>
                <w:i/>
                <w:sz w:val="26"/>
                <w:szCs w:val="26"/>
                <w:lang w:eastAsia="ar-SA"/>
              </w:rPr>
            </w:pPr>
            <w:r w:rsidRPr="00B57439">
              <w:rPr>
                <w:rFonts w:eastAsia="Calibri"/>
                <w:i/>
                <w:sz w:val="26"/>
                <w:szCs w:val="26"/>
                <w:lang w:eastAsia="ar-SA"/>
              </w:rPr>
              <w:t>Відділ ДРАЦС</w:t>
            </w:r>
          </w:p>
          <w:p w14:paraId="53231F8E" w14:textId="77777777" w:rsidR="00B57439" w:rsidRPr="00B57439" w:rsidRDefault="00B57439" w:rsidP="00B57439">
            <w:pPr>
              <w:suppressAutoHyphens/>
              <w:snapToGrid w:val="0"/>
              <w:spacing w:line="276" w:lineRule="auto"/>
              <w:jc w:val="center"/>
              <w:rPr>
                <w:rFonts w:eastAsia="Calibri"/>
                <w:i/>
                <w:sz w:val="26"/>
                <w:szCs w:val="26"/>
                <w:lang w:eastAsia="ar-SA"/>
              </w:rPr>
            </w:pPr>
          </w:p>
          <w:p w14:paraId="057E6507" w14:textId="77777777" w:rsidR="00B57439" w:rsidRPr="00B57439" w:rsidRDefault="00B57439" w:rsidP="00B57439">
            <w:pPr>
              <w:suppressAutoHyphens/>
              <w:snapToGrid w:val="0"/>
              <w:spacing w:line="276" w:lineRule="auto"/>
              <w:jc w:val="center"/>
              <w:rPr>
                <w:rFonts w:eastAsia="Calibri"/>
                <w:sz w:val="26"/>
                <w:szCs w:val="26"/>
                <w:lang w:eastAsia="ar-SA"/>
              </w:rPr>
            </w:pPr>
            <w:r w:rsidRPr="00B57439">
              <w:rPr>
                <w:rFonts w:eastAsia="Calibri"/>
                <w:i/>
                <w:sz w:val="26"/>
                <w:szCs w:val="26"/>
                <w:lang w:eastAsia="ar-SA"/>
              </w:rPr>
              <w:t>ЦНАП</w:t>
            </w:r>
          </w:p>
        </w:tc>
        <w:tc>
          <w:tcPr>
            <w:tcW w:w="6420" w:type="dxa"/>
            <w:tcBorders>
              <w:top w:val="single" w:sz="4" w:space="0" w:color="000000"/>
              <w:left w:val="single" w:sz="4" w:space="0" w:color="000000"/>
              <w:bottom w:val="single" w:sz="4" w:space="0" w:color="000000"/>
              <w:right w:val="single" w:sz="4" w:space="0" w:color="000000"/>
            </w:tcBorders>
            <w:shd w:val="clear" w:color="auto" w:fill="auto"/>
          </w:tcPr>
          <w:p w14:paraId="5CF67A3C" w14:textId="77777777" w:rsidR="00B57439" w:rsidRPr="00B57439" w:rsidRDefault="00B57439" w:rsidP="00B57439">
            <w:pPr>
              <w:suppressAutoHyphens/>
              <w:snapToGrid w:val="0"/>
              <w:jc w:val="center"/>
              <w:rPr>
                <w:rFonts w:eastAsia="Calibri"/>
                <w:sz w:val="26"/>
                <w:szCs w:val="26"/>
                <w:lang w:val="ru-RU" w:eastAsia="ar-SA"/>
              </w:rPr>
            </w:pPr>
          </w:p>
          <w:p w14:paraId="76BC2E94" w14:textId="77777777" w:rsidR="00B57439" w:rsidRPr="00B57439" w:rsidRDefault="00B57439" w:rsidP="00B57439">
            <w:pPr>
              <w:suppressAutoHyphens/>
              <w:jc w:val="left"/>
              <w:rPr>
                <w:rFonts w:eastAsia="Calibri"/>
                <w:sz w:val="26"/>
                <w:szCs w:val="26"/>
                <w:lang w:val="ru-RU" w:eastAsia="ar-SA"/>
              </w:rPr>
            </w:pPr>
            <w:r w:rsidRPr="00B57439">
              <w:rPr>
                <w:rFonts w:eastAsia="Calibri"/>
                <w:sz w:val="26"/>
                <w:szCs w:val="26"/>
                <w:lang w:val="ru-RU" w:eastAsia="ar-SA"/>
              </w:rPr>
              <w:t xml:space="preserve">  </w:t>
            </w:r>
          </w:p>
          <w:p w14:paraId="2C53DB5A" w14:textId="77777777" w:rsidR="00B57439" w:rsidRPr="00B57439" w:rsidRDefault="00B57439" w:rsidP="00B57439">
            <w:pPr>
              <w:suppressAutoHyphens/>
              <w:jc w:val="left"/>
              <w:rPr>
                <w:rFonts w:eastAsia="Calibri"/>
                <w:sz w:val="26"/>
                <w:szCs w:val="26"/>
                <w:lang w:val="ru-RU" w:eastAsia="ar-SA"/>
              </w:rPr>
            </w:pPr>
          </w:p>
          <w:p w14:paraId="2812E1A4" w14:textId="77777777" w:rsidR="00B57439" w:rsidRPr="00B57439" w:rsidRDefault="00B57439" w:rsidP="00B57439">
            <w:pPr>
              <w:suppressAutoHyphens/>
              <w:jc w:val="left"/>
              <w:rPr>
                <w:rFonts w:eastAsia="Calibri"/>
                <w:sz w:val="26"/>
                <w:szCs w:val="26"/>
                <w:lang w:val="ru-RU" w:eastAsia="ar-SA"/>
              </w:rPr>
            </w:pPr>
          </w:p>
          <w:p w14:paraId="7767112A" w14:textId="77777777" w:rsidR="00B57439" w:rsidRPr="00B57439" w:rsidRDefault="00B57439" w:rsidP="00B57439">
            <w:pPr>
              <w:suppressAutoHyphens/>
              <w:jc w:val="left"/>
              <w:rPr>
                <w:rFonts w:eastAsia="Calibri"/>
                <w:sz w:val="26"/>
                <w:szCs w:val="26"/>
                <w:lang w:val="ru-RU" w:eastAsia="ar-SA"/>
              </w:rPr>
            </w:pPr>
          </w:p>
          <w:p w14:paraId="480A6820" w14:textId="77777777" w:rsidR="00B57439" w:rsidRPr="00B57439" w:rsidRDefault="00B57439" w:rsidP="00B57439">
            <w:pPr>
              <w:suppressAutoHyphens/>
              <w:jc w:val="left"/>
              <w:rPr>
                <w:rFonts w:eastAsia="Calibri"/>
                <w:sz w:val="26"/>
                <w:szCs w:val="26"/>
                <w:lang w:val="ru-RU" w:eastAsia="ar-SA"/>
              </w:rPr>
            </w:pPr>
          </w:p>
          <w:p w14:paraId="524974CE"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Посадова особа відділу ДРАЦС</w:t>
            </w:r>
          </w:p>
          <w:p w14:paraId="6712F33A" w14:textId="77777777" w:rsidR="00B57439" w:rsidRPr="00B57439" w:rsidRDefault="00B57439" w:rsidP="00B57439">
            <w:pPr>
              <w:suppressAutoHyphens/>
              <w:jc w:val="left"/>
              <w:rPr>
                <w:rFonts w:eastAsia="Calibri"/>
                <w:sz w:val="26"/>
                <w:szCs w:val="26"/>
                <w:lang w:eastAsia="ar-SA"/>
              </w:rPr>
            </w:pPr>
          </w:p>
          <w:p w14:paraId="5D09E397" w14:textId="77777777" w:rsidR="00B57439" w:rsidRPr="00B57439" w:rsidRDefault="00B57439" w:rsidP="00B57439">
            <w:pPr>
              <w:suppressAutoHyphens/>
              <w:jc w:val="left"/>
              <w:rPr>
                <w:rFonts w:eastAsia="Calibri"/>
                <w:sz w:val="26"/>
                <w:szCs w:val="26"/>
                <w:lang w:eastAsia="ar-SA"/>
              </w:rPr>
            </w:pPr>
            <w:r w:rsidRPr="00B57439">
              <w:rPr>
                <w:rFonts w:eastAsia="Calibri"/>
                <w:sz w:val="26"/>
                <w:szCs w:val="26"/>
                <w:lang w:eastAsia="ar-SA"/>
              </w:rPr>
              <w:t>Адміністратор ЦНАП</w:t>
            </w:r>
          </w:p>
          <w:p w14:paraId="5F6D0ACB" w14:textId="77777777" w:rsidR="00B57439" w:rsidRPr="00B57439" w:rsidRDefault="00B57439" w:rsidP="00B57439">
            <w:pPr>
              <w:suppressAutoHyphens/>
              <w:jc w:val="left"/>
              <w:rPr>
                <w:rFonts w:eastAsia="Calibri"/>
                <w:sz w:val="26"/>
                <w:szCs w:val="26"/>
                <w:lang w:val="ru-RU" w:eastAsia="ar-SA"/>
              </w:rPr>
            </w:pPr>
          </w:p>
        </w:tc>
      </w:tr>
      <w:tr w:rsidR="00B57439" w:rsidRPr="00B57439" w14:paraId="2EDEA623" w14:textId="77777777" w:rsidTr="00B57439">
        <w:tc>
          <w:tcPr>
            <w:tcW w:w="549" w:type="dxa"/>
            <w:tcBorders>
              <w:top w:val="single" w:sz="4" w:space="0" w:color="000000"/>
              <w:left w:val="single" w:sz="4" w:space="0" w:color="000000"/>
              <w:bottom w:val="single" w:sz="4" w:space="0" w:color="000000"/>
              <w:right w:val="nil"/>
            </w:tcBorders>
          </w:tcPr>
          <w:p w14:paraId="4CC14D01" w14:textId="77777777" w:rsidR="00B57439" w:rsidRPr="00B57439" w:rsidRDefault="00B57439" w:rsidP="00B57439">
            <w:pPr>
              <w:suppressAutoHyphens/>
              <w:snapToGrid w:val="0"/>
              <w:spacing w:line="276" w:lineRule="auto"/>
              <w:jc w:val="center"/>
              <w:rPr>
                <w:rFonts w:eastAsia="Calibri"/>
                <w:b/>
                <w:sz w:val="26"/>
                <w:szCs w:val="26"/>
                <w:lang w:val="ru-RU" w:eastAsia="ar-SA"/>
              </w:rPr>
            </w:pPr>
            <w:r w:rsidRPr="00B57439">
              <w:rPr>
                <w:rFonts w:eastAsia="Calibri"/>
                <w:b/>
                <w:sz w:val="26"/>
                <w:szCs w:val="26"/>
                <w:lang w:val="ru-RU" w:eastAsia="ar-SA"/>
              </w:rPr>
              <w:t>3.</w:t>
            </w:r>
          </w:p>
          <w:p w14:paraId="2EB3F801"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493E13A2"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6D83FC73"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7B78B65E"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60F9383F"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3.1</w:t>
            </w:r>
          </w:p>
          <w:p w14:paraId="53EFABB7"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2C9B7BB9"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63E645CA"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14105191"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3.2</w:t>
            </w:r>
          </w:p>
        </w:tc>
        <w:tc>
          <w:tcPr>
            <w:tcW w:w="2916" w:type="dxa"/>
            <w:tcBorders>
              <w:top w:val="single" w:sz="4" w:space="0" w:color="000000"/>
              <w:left w:val="single" w:sz="4" w:space="0" w:color="000000"/>
              <w:bottom w:val="single" w:sz="4" w:space="0" w:color="000000"/>
              <w:right w:val="nil"/>
            </w:tcBorders>
          </w:tcPr>
          <w:p w14:paraId="5115F2D4"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Структурні підрозділи</w:t>
            </w:r>
          </w:p>
          <w:p w14:paraId="52118FF9"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 xml:space="preserve">суб’єкта надання адміністративної послуги, відповідальні за етапи </w:t>
            </w:r>
          </w:p>
          <w:p w14:paraId="06CD1EF3" w14:textId="77777777" w:rsidR="00B57439" w:rsidRPr="00B57439" w:rsidRDefault="00B57439" w:rsidP="00B57439">
            <w:pPr>
              <w:suppressAutoHyphens/>
              <w:snapToGrid w:val="0"/>
              <w:spacing w:line="276" w:lineRule="auto"/>
              <w:jc w:val="left"/>
              <w:rPr>
                <w:rFonts w:eastAsia="Calibri"/>
                <w:i/>
                <w:sz w:val="26"/>
                <w:szCs w:val="26"/>
                <w:lang w:eastAsia="ar-SA"/>
              </w:rPr>
            </w:pPr>
            <w:r w:rsidRPr="00B57439">
              <w:rPr>
                <w:rFonts w:eastAsia="Calibri"/>
                <w:i/>
                <w:sz w:val="26"/>
                <w:szCs w:val="26"/>
                <w:lang w:eastAsia="ar-SA"/>
              </w:rPr>
              <w:t>Відділ ДРАЦС</w:t>
            </w:r>
          </w:p>
          <w:p w14:paraId="0628FB71" w14:textId="77777777" w:rsidR="00B57439" w:rsidRPr="00B57439" w:rsidRDefault="00B57439" w:rsidP="00B57439">
            <w:pPr>
              <w:suppressAutoHyphens/>
              <w:snapToGrid w:val="0"/>
              <w:spacing w:line="276" w:lineRule="auto"/>
              <w:jc w:val="left"/>
              <w:rPr>
                <w:rFonts w:eastAsia="Calibri"/>
                <w:i/>
                <w:sz w:val="26"/>
                <w:szCs w:val="26"/>
                <w:lang w:eastAsia="ar-SA"/>
              </w:rPr>
            </w:pPr>
          </w:p>
          <w:p w14:paraId="6D42C323" w14:textId="77777777" w:rsidR="00B57439" w:rsidRPr="00B57439" w:rsidRDefault="00B57439" w:rsidP="00B57439">
            <w:pPr>
              <w:suppressAutoHyphens/>
              <w:snapToGrid w:val="0"/>
              <w:spacing w:line="276" w:lineRule="auto"/>
              <w:jc w:val="left"/>
              <w:rPr>
                <w:rFonts w:eastAsia="Calibri"/>
                <w:i/>
                <w:sz w:val="26"/>
                <w:szCs w:val="26"/>
                <w:lang w:eastAsia="ar-SA"/>
              </w:rPr>
            </w:pPr>
          </w:p>
          <w:p w14:paraId="3545128C" w14:textId="77777777" w:rsidR="00B57439" w:rsidRPr="00B57439" w:rsidRDefault="00B57439" w:rsidP="00B57439">
            <w:pPr>
              <w:suppressAutoHyphens/>
              <w:snapToGrid w:val="0"/>
              <w:spacing w:line="276" w:lineRule="auto"/>
              <w:jc w:val="left"/>
              <w:rPr>
                <w:rFonts w:eastAsia="Calibri"/>
                <w:i/>
                <w:sz w:val="26"/>
                <w:szCs w:val="26"/>
                <w:lang w:eastAsia="ar-SA"/>
              </w:rPr>
            </w:pPr>
          </w:p>
          <w:p w14:paraId="35E55003" w14:textId="77777777" w:rsidR="00B57439" w:rsidRPr="00B57439" w:rsidRDefault="00B57439" w:rsidP="00B57439">
            <w:pPr>
              <w:suppressAutoHyphens/>
              <w:snapToGrid w:val="0"/>
              <w:spacing w:line="276" w:lineRule="auto"/>
              <w:jc w:val="left"/>
              <w:rPr>
                <w:rFonts w:eastAsia="Calibri"/>
                <w:sz w:val="26"/>
                <w:szCs w:val="26"/>
                <w:lang w:eastAsia="ar-SA"/>
              </w:rPr>
            </w:pPr>
            <w:r w:rsidRPr="00B57439">
              <w:rPr>
                <w:rFonts w:eastAsia="Calibri"/>
                <w:i/>
                <w:sz w:val="26"/>
                <w:szCs w:val="26"/>
                <w:lang w:eastAsia="ar-SA"/>
              </w:rPr>
              <w:t>ЦНАП</w:t>
            </w:r>
          </w:p>
        </w:tc>
        <w:tc>
          <w:tcPr>
            <w:tcW w:w="6420" w:type="dxa"/>
            <w:tcBorders>
              <w:top w:val="single" w:sz="4" w:space="0" w:color="000000"/>
              <w:left w:val="single" w:sz="4" w:space="0" w:color="000000"/>
              <w:bottom w:val="single" w:sz="4" w:space="0" w:color="000000"/>
              <w:right w:val="single" w:sz="4" w:space="0" w:color="000000"/>
            </w:tcBorders>
          </w:tcPr>
          <w:p w14:paraId="393B640C" w14:textId="77777777" w:rsidR="00B57439" w:rsidRPr="00B57439" w:rsidRDefault="00B57439" w:rsidP="00B57439">
            <w:pPr>
              <w:suppressAutoHyphens/>
              <w:snapToGrid w:val="0"/>
              <w:rPr>
                <w:rFonts w:eastAsia="Calibri"/>
                <w:sz w:val="26"/>
                <w:szCs w:val="26"/>
                <w:lang w:eastAsia="ar-SA"/>
              </w:rPr>
            </w:pPr>
          </w:p>
          <w:p w14:paraId="3679FBD9" w14:textId="77777777" w:rsidR="00B57439" w:rsidRPr="00B57439" w:rsidRDefault="00B57439" w:rsidP="00B57439">
            <w:pPr>
              <w:suppressAutoHyphens/>
              <w:snapToGrid w:val="0"/>
              <w:rPr>
                <w:rFonts w:eastAsia="Calibri"/>
                <w:sz w:val="26"/>
                <w:szCs w:val="26"/>
                <w:lang w:eastAsia="ar-SA"/>
              </w:rPr>
            </w:pPr>
          </w:p>
          <w:p w14:paraId="00BF855C" w14:textId="77777777" w:rsidR="00B57439" w:rsidRPr="00B57439" w:rsidRDefault="00B57439" w:rsidP="00B57439">
            <w:pPr>
              <w:suppressAutoHyphens/>
              <w:snapToGrid w:val="0"/>
              <w:rPr>
                <w:rFonts w:eastAsia="Calibri"/>
                <w:sz w:val="26"/>
                <w:szCs w:val="26"/>
                <w:lang w:eastAsia="ar-SA"/>
              </w:rPr>
            </w:pPr>
          </w:p>
          <w:p w14:paraId="4E6BBF83" w14:textId="77777777" w:rsidR="00B57439" w:rsidRPr="00B57439" w:rsidRDefault="00B57439" w:rsidP="00B57439">
            <w:pPr>
              <w:suppressAutoHyphens/>
              <w:snapToGrid w:val="0"/>
              <w:rPr>
                <w:rFonts w:eastAsia="Calibri"/>
                <w:sz w:val="26"/>
                <w:szCs w:val="26"/>
                <w:lang w:eastAsia="ar-SA"/>
              </w:rPr>
            </w:pPr>
          </w:p>
          <w:p w14:paraId="169EDB10" w14:textId="77777777" w:rsidR="00B57439" w:rsidRPr="00B57439" w:rsidRDefault="00B57439" w:rsidP="00B57439">
            <w:pPr>
              <w:suppressAutoHyphens/>
              <w:snapToGrid w:val="0"/>
              <w:rPr>
                <w:rFonts w:eastAsia="Calibri"/>
                <w:sz w:val="26"/>
                <w:szCs w:val="26"/>
                <w:lang w:eastAsia="ar-SA"/>
              </w:rPr>
            </w:pPr>
          </w:p>
          <w:p w14:paraId="6746A4EA" w14:textId="77777777" w:rsidR="00B57439" w:rsidRPr="00B57439" w:rsidRDefault="00B57439" w:rsidP="00B57439">
            <w:pPr>
              <w:suppressAutoHyphens/>
              <w:snapToGrid w:val="0"/>
              <w:rPr>
                <w:rFonts w:eastAsia="Calibri"/>
                <w:sz w:val="26"/>
                <w:szCs w:val="26"/>
                <w:lang w:eastAsia="ar-SA"/>
              </w:rPr>
            </w:pPr>
          </w:p>
          <w:p w14:paraId="1C319660" w14:textId="5C588DD5" w:rsidR="00B57439" w:rsidRPr="00B57439" w:rsidRDefault="00B57439" w:rsidP="00B57439">
            <w:pPr>
              <w:jc w:val="left"/>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r w:rsidR="002775CF">
              <w:rPr>
                <w:b/>
                <w:i/>
                <w:sz w:val="26"/>
                <w:szCs w:val="26"/>
                <w:lang w:eastAsia="uk-UA"/>
              </w:rPr>
              <w:t>України</w:t>
            </w:r>
          </w:p>
          <w:p w14:paraId="3562B3E6"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Балтської міської ради Одеської області</w:t>
            </w:r>
          </w:p>
          <w:p w14:paraId="269C3BEC"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соціальних послуг Піщанської сільської ради Одеської області</w:t>
            </w:r>
          </w:p>
          <w:p w14:paraId="52B39D82"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Кодимської ради Подільського району Одеської області</w:t>
            </w:r>
          </w:p>
          <w:p w14:paraId="4FAE56B9"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Савранської селищної ради у Подільському районі Одеської області</w:t>
            </w:r>
          </w:p>
          <w:p w14:paraId="6E41D085"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Слобідської селищної ради Подільського району Одеської області</w:t>
            </w:r>
          </w:p>
          <w:p w14:paraId="6DE96BEF" w14:textId="77777777" w:rsidR="00B57439" w:rsidRPr="00B57439" w:rsidRDefault="00B57439" w:rsidP="00B57439">
            <w:pPr>
              <w:suppressAutoHyphens/>
              <w:snapToGrid w:val="0"/>
              <w:rPr>
                <w:rFonts w:eastAsia="Calibri"/>
                <w:sz w:val="26"/>
                <w:szCs w:val="26"/>
                <w:lang w:eastAsia="ar-SA"/>
              </w:rPr>
            </w:pPr>
          </w:p>
        </w:tc>
      </w:tr>
      <w:tr w:rsidR="00B57439" w:rsidRPr="00B57439" w14:paraId="4D8C9330" w14:textId="77777777" w:rsidTr="00B57439">
        <w:tc>
          <w:tcPr>
            <w:tcW w:w="549" w:type="dxa"/>
            <w:tcBorders>
              <w:top w:val="single" w:sz="4" w:space="0" w:color="000000"/>
              <w:left w:val="single" w:sz="4" w:space="0" w:color="000000"/>
              <w:bottom w:val="single" w:sz="4" w:space="0" w:color="000000"/>
              <w:right w:val="nil"/>
            </w:tcBorders>
          </w:tcPr>
          <w:p w14:paraId="2E985F5D" w14:textId="77777777" w:rsidR="00B57439" w:rsidRPr="00B57439" w:rsidRDefault="00B57439" w:rsidP="00B57439">
            <w:pPr>
              <w:suppressAutoHyphens/>
              <w:snapToGrid w:val="0"/>
              <w:spacing w:line="276" w:lineRule="auto"/>
              <w:jc w:val="center"/>
              <w:rPr>
                <w:rFonts w:eastAsia="Calibri"/>
                <w:b/>
                <w:sz w:val="26"/>
                <w:szCs w:val="26"/>
                <w:lang w:val="ru-RU" w:eastAsia="ar-SA"/>
              </w:rPr>
            </w:pPr>
            <w:r w:rsidRPr="00B57439">
              <w:rPr>
                <w:rFonts w:eastAsia="Calibri"/>
                <w:b/>
                <w:sz w:val="26"/>
                <w:szCs w:val="26"/>
                <w:lang w:val="ru-RU" w:eastAsia="ar-SA"/>
              </w:rPr>
              <w:lastRenderedPageBreak/>
              <w:t>4.</w:t>
            </w:r>
          </w:p>
          <w:p w14:paraId="268F33AD" w14:textId="77777777" w:rsidR="00B57439" w:rsidRPr="00B57439" w:rsidRDefault="00B57439" w:rsidP="00B57439">
            <w:pPr>
              <w:suppressAutoHyphens/>
              <w:snapToGrid w:val="0"/>
              <w:spacing w:line="276" w:lineRule="auto"/>
              <w:jc w:val="center"/>
              <w:rPr>
                <w:rFonts w:eastAsia="Calibri"/>
                <w:b/>
                <w:sz w:val="26"/>
                <w:szCs w:val="26"/>
                <w:lang w:val="ru-RU" w:eastAsia="ar-SA"/>
              </w:rPr>
            </w:pPr>
          </w:p>
          <w:p w14:paraId="5EBE32DC"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4.1</w:t>
            </w:r>
          </w:p>
          <w:p w14:paraId="41B218E9" w14:textId="77777777" w:rsidR="00B57439" w:rsidRPr="00B57439" w:rsidRDefault="00B57439" w:rsidP="00B57439">
            <w:pPr>
              <w:suppressAutoHyphens/>
              <w:snapToGrid w:val="0"/>
              <w:spacing w:line="276" w:lineRule="auto"/>
              <w:jc w:val="center"/>
              <w:rPr>
                <w:rFonts w:eastAsia="Calibri"/>
                <w:b/>
                <w:sz w:val="26"/>
                <w:szCs w:val="26"/>
                <w:lang w:eastAsia="ar-SA"/>
              </w:rPr>
            </w:pPr>
          </w:p>
          <w:p w14:paraId="68726734" w14:textId="77777777" w:rsidR="00B57439" w:rsidRPr="00B57439" w:rsidRDefault="00B57439" w:rsidP="00B57439">
            <w:pPr>
              <w:suppressAutoHyphens/>
              <w:snapToGrid w:val="0"/>
              <w:spacing w:line="276" w:lineRule="auto"/>
              <w:jc w:val="center"/>
              <w:rPr>
                <w:rFonts w:eastAsia="Calibri"/>
                <w:sz w:val="26"/>
                <w:szCs w:val="26"/>
                <w:lang w:eastAsia="ar-SA"/>
              </w:rPr>
            </w:pPr>
          </w:p>
          <w:p w14:paraId="07EE1773" w14:textId="77777777" w:rsidR="00B57439" w:rsidRPr="00B57439" w:rsidRDefault="00B57439" w:rsidP="00B57439">
            <w:pPr>
              <w:suppressAutoHyphens/>
              <w:snapToGrid w:val="0"/>
              <w:spacing w:line="276" w:lineRule="auto"/>
              <w:jc w:val="center"/>
              <w:rPr>
                <w:rFonts w:eastAsia="Calibri"/>
                <w:sz w:val="26"/>
                <w:szCs w:val="26"/>
                <w:lang w:eastAsia="ar-SA"/>
              </w:rPr>
            </w:pPr>
          </w:p>
          <w:p w14:paraId="54065D49" w14:textId="77777777" w:rsidR="00B57439" w:rsidRPr="00B57439" w:rsidRDefault="00B57439" w:rsidP="00B57439">
            <w:pPr>
              <w:suppressAutoHyphens/>
              <w:snapToGrid w:val="0"/>
              <w:spacing w:line="276" w:lineRule="auto"/>
              <w:jc w:val="center"/>
              <w:rPr>
                <w:rFonts w:eastAsia="Calibri"/>
                <w:sz w:val="26"/>
                <w:szCs w:val="26"/>
                <w:lang w:eastAsia="ar-SA"/>
              </w:rPr>
            </w:pPr>
          </w:p>
          <w:p w14:paraId="13359070" w14:textId="77777777" w:rsidR="00B57439" w:rsidRPr="00B57439" w:rsidRDefault="00B57439" w:rsidP="00B57439">
            <w:pPr>
              <w:suppressAutoHyphens/>
              <w:snapToGrid w:val="0"/>
              <w:spacing w:line="276" w:lineRule="auto"/>
              <w:jc w:val="center"/>
              <w:rPr>
                <w:rFonts w:eastAsia="Calibri"/>
                <w:sz w:val="26"/>
                <w:szCs w:val="26"/>
                <w:lang w:eastAsia="ar-SA"/>
              </w:rPr>
            </w:pPr>
          </w:p>
          <w:p w14:paraId="08F2E724" w14:textId="77777777" w:rsidR="00B57439" w:rsidRPr="00B57439" w:rsidRDefault="00B57439" w:rsidP="00B57439">
            <w:pPr>
              <w:suppressAutoHyphens/>
              <w:snapToGrid w:val="0"/>
              <w:spacing w:line="276" w:lineRule="auto"/>
              <w:jc w:val="center"/>
              <w:rPr>
                <w:rFonts w:eastAsia="Calibri"/>
                <w:sz w:val="26"/>
                <w:szCs w:val="26"/>
                <w:lang w:eastAsia="ar-SA"/>
              </w:rPr>
            </w:pPr>
          </w:p>
          <w:p w14:paraId="699A0A5F" w14:textId="77777777" w:rsidR="00B57439" w:rsidRPr="00B57439" w:rsidRDefault="00B57439" w:rsidP="00B57439">
            <w:pPr>
              <w:suppressAutoHyphens/>
              <w:snapToGrid w:val="0"/>
              <w:spacing w:line="276" w:lineRule="auto"/>
              <w:jc w:val="center"/>
              <w:rPr>
                <w:rFonts w:eastAsia="Calibri"/>
                <w:sz w:val="26"/>
                <w:szCs w:val="26"/>
                <w:lang w:eastAsia="ar-SA"/>
              </w:rPr>
            </w:pPr>
          </w:p>
          <w:p w14:paraId="558CC47D" w14:textId="77777777" w:rsidR="00B57439" w:rsidRPr="00B57439" w:rsidRDefault="00B57439" w:rsidP="00B57439">
            <w:pPr>
              <w:suppressAutoHyphens/>
              <w:snapToGrid w:val="0"/>
              <w:spacing w:line="276" w:lineRule="auto"/>
              <w:jc w:val="center"/>
              <w:rPr>
                <w:rFonts w:eastAsia="Calibri"/>
                <w:sz w:val="26"/>
                <w:szCs w:val="26"/>
                <w:lang w:eastAsia="ar-SA"/>
              </w:rPr>
            </w:pPr>
          </w:p>
          <w:p w14:paraId="145AD16B" w14:textId="77777777" w:rsidR="00B57439" w:rsidRPr="00B57439" w:rsidRDefault="00B57439" w:rsidP="00B57439">
            <w:pPr>
              <w:suppressAutoHyphens/>
              <w:snapToGrid w:val="0"/>
              <w:spacing w:line="276" w:lineRule="auto"/>
              <w:jc w:val="center"/>
              <w:rPr>
                <w:rFonts w:eastAsia="Calibri"/>
                <w:sz w:val="26"/>
                <w:szCs w:val="26"/>
                <w:lang w:eastAsia="ar-SA"/>
              </w:rPr>
            </w:pPr>
          </w:p>
          <w:p w14:paraId="7B20BFD2" w14:textId="77777777" w:rsidR="00B57439" w:rsidRPr="00B57439" w:rsidRDefault="00B57439" w:rsidP="00B57439">
            <w:pPr>
              <w:suppressAutoHyphens/>
              <w:snapToGrid w:val="0"/>
              <w:spacing w:line="276" w:lineRule="auto"/>
              <w:jc w:val="center"/>
              <w:rPr>
                <w:rFonts w:eastAsia="Calibri"/>
                <w:sz w:val="26"/>
                <w:szCs w:val="26"/>
                <w:lang w:eastAsia="ar-SA"/>
              </w:rPr>
            </w:pPr>
          </w:p>
          <w:p w14:paraId="326BE635" w14:textId="77777777" w:rsidR="00B57439" w:rsidRPr="00B57439" w:rsidRDefault="00B57439" w:rsidP="00B57439">
            <w:pPr>
              <w:suppressAutoHyphens/>
              <w:snapToGrid w:val="0"/>
              <w:spacing w:line="276" w:lineRule="auto"/>
              <w:jc w:val="center"/>
              <w:rPr>
                <w:rFonts w:eastAsia="Calibri"/>
                <w:b/>
                <w:sz w:val="26"/>
                <w:szCs w:val="26"/>
                <w:lang w:eastAsia="ar-SA"/>
              </w:rPr>
            </w:pPr>
            <w:r w:rsidRPr="00B57439">
              <w:rPr>
                <w:rFonts w:eastAsia="Calibri"/>
                <w:b/>
                <w:sz w:val="26"/>
                <w:szCs w:val="26"/>
                <w:lang w:eastAsia="ar-SA"/>
              </w:rPr>
              <w:t>4.2</w:t>
            </w:r>
          </w:p>
        </w:tc>
        <w:tc>
          <w:tcPr>
            <w:tcW w:w="2916" w:type="dxa"/>
            <w:tcBorders>
              <w:top w:val="single" w:sz="4" w:space="0" w:color="000000"/>
              <w:left w:val="single" w:sz="4" w:space="0" w:color="000000"/>
              <w:bottom w:val="single" w:sz="4" w:space="0" w:color="000000"/>
              <w:right w:val="nil"/>
            </w:tcBorders>
          </w:tcPr>
          <w:p w14:paraId="706B5019" w14:textId="77777777" w:rsidR="00B57439" w:rsidRPr="00B57439" w:rsidRDefault="00B57439" w:rsidP="00B57439">
            <w:pPr>
              <w:suppressAutoHyphens/>
              <w:snapToGrid w:val="0"/>
              <w:spacing w:line="276" w:lineRule="auto"/>
              <w:rPr>
                <w:rFonts w:eastAsia="Calibri"/>
                <w:b/>
                <w:sz w:val="26"/>
                <w:szCs w:val="26"/>
                <w:lang w:val="ru-RU" w:eastAsia="ar-SA"/>
              </w:rPr>
            </w:pPr>
            <w:r w:rsidRPr="00B57439">
              <w:rPr>
                <w:rFonts w:eastAsia="Calibri"/>
                <w:b/>
                <w:sz w:val="26"/>
                <w:szCs w:val="26"/>
                <w:lang w:val="ru-RU" w:eastAsia="ar-SA"/>
              </w:rPr>
              <w:t xml:space="preserve">Строки </w:t>
            </w:r>
            <w:r w:rsidRPr="00B57439">
              <w:rPr>
                <w:rFonts w:eastAsia="Calibri"/>
                <w:b/>
                <w:sz w:val="26"/>
                <w:szCs w:val="26"/>
                <w:lang w:eastAsia="ar-SA"/>
              </w:rPr>
              <w:t>виконання етапів (дії, рішення</w:t>
            </w:r>
            <w:r w:rsidRPr="00B57439">
              <w:rPr>
                <w:rFonts w:eastAsia="Calibri"/>
                <w:b/>
                <w:sz w:val="26"/>
                <w:szCs w:val="26"/>
                <w:lang w:val="ru-RU" w:eastAsia="ar-SA"/>
              </w:rPr>
              <w:t>)</w:t>
            </w:r>
          </w:p>
          <w:p w14:paraId="5FECCEE8" w14:textId="77777777" w:rsidR="00B57439" w:rsidRPr="00B57439" w:rsidRDefault="00B57439" w:rsidP="00B57439">
            <w:pPr>
              <w:suppressAutoHyphens/>
              <w:jc w:val="left"/>
              <w:rPr>
                <w:rFonts w:eastAsia="Calibri"/>
                <w:i/>
                <w:sz w:val="26"/>
                <w:szCs w:val="26"/>
                <w:lang w:eastAsia="ar-SA"/>
              </w:rPr>
            </w:pPr>
            <w:r w:rsidRPr="00B57439">
              <w:rPr>
                <w:rFonts w:eastAsia="Calibri"/>
                <w:i/>
                <w:sz w:val="26"/>
                <w:szCs w:val="26"/>
                <w:lang w:eastAsia="ar-SA"/>
              </w:rPr>
              <w:t>Відділ ДРАЦС</w:t>
            </w:r>
          </w:p>
          <w:p w14:paraId="1ACA95FE" w14:textId="77777777" w:rsidR="00B57439" w:rsidRPr="00B57439" w:rsidRDefault="00B57439" w:rsidP="00B57439">
            <w:pPr>
              <w:suppressAutoHyphens/>
              <w:jc w:val="left"/>
              <w:rPr>
                <w:rFonts w:eastAsia="Calibri"/>
                <w:sz w:val="26"/>
                <w:szCs w:val="26"/>
                <w:lang w:eastAsia="ar-SA"/>
              </w:rPr>
            </w:pPr>
          </w:p>
          <w:p w14:paraId="68E8E07A" w14:textId="77777777" w:rsidR="00B57439" w:rsidRPr="00B57439" w:rsidRDefault="00B57439" w:rsidP="00B57439">
            <w:pPr>
              <w:suppressAutoHyphens/>
              <w:jc w:val="left"/>
              <w:rPr>
                <w:rFonts w:eastAsia="Calibri"/>
                <w:sz w:val="26"/>
                <w:szCs w:val="26"/>
                <w:lang w:eastAsia="ar-SA"/>
              </w:rPr>
            </w:pPr>
          </w:p>
          <w:p w14:paraId="48F892CB" w14:textId="77777777" w:rsidR="00B57439" w:rsidRPr="00B57439" w:rsidRDefault="00B57439" w:rsidP="00B57439">
            <w:pPr>
              <w:suppressAutoHyphens/>
              <w:jc w:val="left"/>
              <w:rPr>
                <w:rFonts w:eastAsia="Calibri"/>
                <w:sz w:val="26"/>
                <w:szCs w:val="26"/>
                <w:lang w:eastAsia="ar-SA"/>
              </w:rPr>
            </w:pPr>
          </w:p>
          <w:p w14:paraId="032453DC" w14:textId="77777777" w:rsidR="00B57439" w:rsidRPr="00B57439" w:rsidRDefault="00B57439" w:rsidP="00B57439">
            <w:pPr>
              <w:suppressAutoHyphens/>
              <w:jc w:val="left"/>
              <w:rPr>
                <w:rFonts w:eastAsia="Calibri"/>
                <w:sz w:val="26"/>
                <w:szCs w:val="26"/>
                <w:lang w:eastAsia="ar-SA"/>
              </w:rPr>
            </w:pPr>
          </w:p>
          <w:p w14:paraId="23B1D7CB" w14:textId="77777777" w:rsidR="00B57439" w:rsidRPr="00B57439" w:rsidRDefault="00B57439" w:rsidP="00B57439">
            <w:pPr>
              <w:suppressAutoHyphens/>
              <w:jc w:val="left"/>
              <w:rPr>
                <w:rFonts w:eastAsia="Calibri"/>
                <w:sz w:val="26"/>
                <w:szCs w:val="26"/>
                <w:lang w:eastAsia="ar-SA"/>
              </w:rPr>
            </w:pPr>
          </w:p>
          <w:p w14:paraId="78B05B6A" w14:textId="77777777" w:rsidR="00B57439" w:rsidRPr="00B57439" w:rsidRDefault="00B57439" w:rsidP="00B57439">
            <w:pPr>
              <w:suppressAutoHyphens/>
              <w:jc w:val="left"/>
              <w:rPr>
                <w:rFonts w:eastAsia="Calibri"/>
                <w:sz w:val="26"/>
                <w:szCs w:val="26"/>
                <w:lang w:eastAsia="ar-SA"/>
              </w:rPr>
            </w:pPr>
          </w:p>
          <w:p w14:paraId="20AFEC18" w14:textId="77777777" w:rsidR="00B57439" w:rsidRPr="00B57439" w:rsidRDefault="00B57439" w:rsidP="00B57439">
            <w:pPr>
              <w:suppressAutoHyphens/>
              <w:jc w:val="left"/>
              <w:rPr>
                <w:rFonts w:eastAsia="Calibri"/>
                <w:sz w:val="26"/>
                <w:szCs w:val="26"/>
                <w:lang w:eastAsia="ar-SA"/>
              </w:rPr>
            </w:pPr>
          </w:p>
          <w:p w14:paraId="18010E7E" w14:textId="77777777" w:rsidR="00B57439" w:rsidRPr="00B57439" w:rsidRDefault="00B57439" w:rsidP="00B57439">
            <w:pPr>
              <w:suppressAutoHyphens/>
              <w:jc w:val="left"/>
              <w:rPr>
                <w:rFonts w:eastAsia="Calibri"/>
                <w:sz w:val="26"/>
                <w:szCs w:val="26"/>
                <w:lang w:eastAsia="ar-SA"/>
              </w:rPr>
            </w:pPr>
          </w:p>
          <w:p w14:paraId="7B95ACF8" w14:textId="77777777" w:rsidR="00B57439" w:rsidRPr="00B57439" w:rsidRDefault="00B57439" w:rsidP="00B57439">
            <w:pPr>
              <w:suppressAutoHyphens/>
              <w:jc w:val="left"/>
              <w:rPr>
                <w:rFonts w:eastAsia="Calibri"/>
                <w:sz w:val="26"/>
                <w:szCs w:val="26"/>
                <w:lang w:eastAsia="ar-SA"/>
              </w:rPr>
            </w:pPr>
          </w:p>
          <w:p w14:paraId="3819A4F3" w14:textId="77777777" w:rsidR="00B57439" w:rsidRPr="00B57439" w:rsidRDefault="00B57439" w:rsidP="00B57439">
            <w:pPr>
              <w:suppressAutoHyphens/>
              <w:jc w:val="left"/>
              <w:rPr>
                <w:rFonts w:eastAsia="Calibri"/>
                <w:sz w:val="26"/>
                <w:szCs w:val="26"/>
                <w:lang w:eastAsia="ar-SA"/>
              </w:rPr>
            </w:pPr>
          </w:p>
          <w:p w14:paraId="4AD9C5AF" w14:textId="77777777" w:rsidR="00B57439" w:rsidRPr="00B57439" w:rsidRDefault="00B57439" w:rsidP="00B57439">
            <w:pPr>
              <w:suppressAutoHyphens/>
              <w:jc w:val="left"/>
              <w:rPr>
                <w:rFonts w:eastAsia="Calibri"/>
                <w:sz w:val="26"/>
                <w:szCs w:val="26"/>
                <w:lang w:eastAsia="ar-SA"/>
              </w:rPr>
            </w:pPr>
          </w:p>
          <w:p w14:paraId="1F81A863" w14:textId="77777777" w:rsidR="00B57439" w:rsidRPr="00B57439" w:rsidRDefault="00B57439" w:rsidP="00B57439">
            <w:pPr>
              <w:suppressAutoHyphens/>
              <w:jc w:val="left"/>
              <w:rPr>
                <w:rFonts w:eastAsia="Calibri"/>
                <w:i/>
                <w:sz w:val="26"/>
                <w:szCs w:val="26"/>
                <w:lang w:eastAsia="ar-SA"/>
              </w:rPr>
            </w:pPr>
          </w:p>
          <w:p w14:paraId="4C25A153" w14:textId="77777777" w:rsidR="00B57439" w:rsidRPr="00B57439" w:rsidRDefault="00B57439" w:rsidP="00B57439">
            <w:pPr>
              <w:suppressAutoHyphens/>
              <w:jc w:val="left"/>
              <w:rPr>
                <w:rFonts w:eastAsia="Calibri"/>
                <w:i/>
                <w:sz w:val="26"/>
                <w:szCs w:val="26"/>
                <w:lang w:eastAsia="ar-SA"/>
              </w:rPr>
            </w:pPr>
            <w:r w:rsidRPr="00B57439">
              <w:rPr>
                <w:rFonts w:eastAsia="Calibri"/>
                <w:i/>
                <w:sz w:val="26"/>
                <w:szCs w:val="26"/>
                <w:lang w:eastAsia="ar-SA"/>
              </w:rPr>
              <w:t>ЦНАП</w:t>
            </w:r>
          </w:p>
          <w:p w14:paraId="5AAAD24E" w14:textId="77777777" w:rsidR="00B57439" w:rsidRPr="00B57439" w:rsidRDefault="00B57439" w:rsidP="00B57439">
            <w:pPr>
              <w:suppressAutoHyphens/>
              <w:jc w:val="left"/>
              <w:rPr>
                <w:rFonts w:eastAsia="Calibri"/>
                <w:sz w:val="26"/>
                <w:szCs w:val="26"/>
                <w:lang w:eastAsia="ar-SA"/>
              </w:rPr>
            </w:pPr>
          </w:p>
          <w:p w14:paraId="6652DC6A" w14:textId="77777777" w:rsidR="00B57439" w:rsidRPr="00B57439" w:rsidRDefault="00B57439" w:rsidP="00B57439">
            <w:pPr>
              <w:suppressAutoHyphens/>
              <w:jc w:val="left"/>
              <w:rPr>
                <w:rFonts w:eastAsia="Calibri"/>
                <w:sz w:val="26"/>
                <w:szCs w:val="26"/>
                <w:lang w:eastAsia="ar-SA"/>
              </w:rPr>
            </w:pPr>
          </w:p>
          <w:p w14:paraId="13DEC5CC" w14:textId="77777777" w:rsidR="00B57439" w:rsidRPr="00B57439" w:rsidRDefault="00B57439" w:rsidP="00B57439">
            <w:pPr>
              <w:suppressAutoHyphens/>
              <w:jc w:val="left"/>
              <w:rPr>
                <w:rFonts w:eastAsia="Calibri"/>
                <w:sz w:val="26"/>
                <w:szCs w:val="26"/>
                <w:lang w:eastAsia="ar-SA"/>
              </w:rPr>
            </w:pPr>
          </w:p>
          <w:p w14:paraId="6456DD2D" w14:textId="77777777" w:rsidR="00B57439" w:rsidRPr="00B57439" w:rsidRDefault="00B57439" w:rsidP="00B57439">
            <w:pPr>
              <w:suppressAutoHyphens/>
              <w:jc w:val="left"/>
              <w:rPr>
                <w:rFonts w:eastAsia="Calibri"/>
                <w:sz w:val="26"/>
                <w:szCs w:val="26"/>
                <w:lang w:eastAsia="ar-SA"/>
              </w:rPr>
            </w:pPr>
          </w:p>
          <w:p w14:paraId="736FFEC8" w14:textId="77777777" w:rsidR="00B57439" w:rsidRPr="00B57439" w:rsidRDefault="00B57439" w:rsidP="00B57439">
            <w:pPr>
              <w:suppressAutoHyphens/>
              <w:jc w:val="left"/>
              <w:rPr>
                <w:rFonts w:eastAsia="Calibri"/>
                <w:sz w:val="26"/>
                <w:szCs w:val="26"/>
                <w:lang w:eastAsia="ar-SA"/>
              </w:rPr>
            </w:pPr>
          </w:p>
          <w:p w14:paraId="2A8E2D07" w14:textId="77777777" w:rsidR="00B57439" w:rsidRPr="00B57439" w:rsidRDefault="00B57439" w:rsidP="00B57439">
            <w:pPr>
              <w:suppressAutoHyphens/>
              <w:jc w:val="left"/>
              <w:rPr>
                <w:rFonts w:eastAsia="Calibri"/>
                <w:sz w:val="26"/>
                <w:szCs w:val="26"/>
                <w:lang w:eastAsia="ar-SA"/>
              </w:rPr>
            </w:pPr>
          </w:p>
          <w:p w14:paraId="2B622E73" w14:textId="77777777" w:rsidR="00B57439" w:rsidRPr="00B57439" w:rsidRDefault="00B57439" w:rsidP="00B57439">
            <w:pPr>
              <w:suppressAutoHyphens/>
              <w:jc w:val="left"/>
              <w:rPr>
                <w:rFonts w:eastAsia="Calibri"/>
                <w:sz w:val="26"/>
                <w:szCs w:val="26"/>
                <w:lang w:eastAsia="ar-SA"/>
              </w:rPr>
            </w:pPr>
          </w:p>
          <w:p w14:paraId="709CC180" w14:textId="77777777" w:rsidR="00B57439" w:rsidRPr="00B57439" w:rsidRDefault="00B57439" w:rsidP="00B57439">
            <w:pPr>
              <w:suppressAutoHyphens/>
              <w:jc w:val="left"/>
              <w:rPr>
                <w:rFonts w:eastAsia="Calibri"/>
                <w:sz w:val="26"/>
                <w:szCs w:val="26"/>
                <w:lang w:eastAsia="ar-SA"/>
              </w:rPr>
            </w:pPr>
          </w:p>
          <w:p w14:paraId="48B82F87" w14:textId="77777777" w:rsidR="00B57439" w:rsidRPr="00B57439" w:rsidRDefault="00B57439" w:rsidP="00B57439">
            <w:pPr>
              <w:suppressAutoHyphens/>
              <w:jc w:val="left"/>
              <w:rPr>
                <w:rFonts w:eastAsia="Calibri"/>
                <w:sz w:val="26"/>
                <w:szCs w:val="26"/>
                <w:lang w:eastAsia="ar-SA"/>
              </w:rPr>
            </w:pPr>
          </w:p>
        </w:tc>
        <w:tc>
          <w:tcPr>
            <w:tcW w:w="6420" w:type="dxa"/>
            <w:tcBorders>
              <w:top w:val="single" w:sz="4" w:space="0" w:color="000000"/>
              <w:left w:val="single" w:sz="4" w:space="0" w:color="000000"/>
              <w:bottom w:val="single" w:sz="4" w:space="0" w:color="000000"/>
              <w:right w:val="single" w:sz="4" w:space="0" w:color="000000"/>
            </w:tcBorders>
          </w:tcPr>
          <w:p w14:paraId="5D043AC3" w14:textId="77777777" w:rsidR="00B57439" w:rsidRPr="00B57439" w:rsidRDefault="00B57439" w:rsidP="00B57439">
            <w:pPr>
              <w:suppressAutoHyphens/>
              <w:snapToGrid w:val="0"/>
              <w:rPr>
                <w:rFonts w:eastAsia="Calibri"/>
                <w:sz w:val="26"/>
                <w:szCs w:val="26"/>
                <w:lang w:val="ru-RU" w:eastAsia="ar-SA"/>
              </w:rPr>
            </w:pPr>
          </w:p>
          <w:p w14:paraId="064F3A30" w14:textId="77777777" w:rsidR="00B57439" w:rsidRPr="00B57439" w:rsidRDefault="00B57439" w:rsidP="00B57439">
            <w:pPr>
              <w:suppressAutoHyphens/>
              <w:snapToGrid w:val="0"/>
              <w:rPr>
                <w:rFonts w:eastAsia="Calibri"/>
                <w:sz w:val="26"/>
                <w:szCs w:val="26"/>
                <w:lang w:val="ru-RU" w:eastAsia="ar-SA"/>
              </w:rPr>
            </w:pPr>
          </w:p>
          <w:p w14:paraId="2877F3C5" w14:textId="77777777" w:rsidR="00B57439" w:rsidRPr="00B57439" w:rsidRDefault="00B57439" w:rsidP="00B57439">
            <w:pPr>
              <w:suppressAutoHyphens/>
              <w:rPr>
                <w:sz w:val="26"/>
                <w:szCs w:val="26"/>
                <w:lang w:eastAsia="ar-SA"/>
              </w:rPr>
            </w:pPr>
            <w:r w:rsidRPr="00B57439">
              <w:rPr>
                <w:sz w:val="26"/>
                <w:szCs w:val="26"/>
                <w:lang w:eastAsia="ar-SA"/>
              </w:rPr>
              <w:t>Загальний строк розгляду заяви про внесення змін до актових записів цивільного стану, їх поновлення становить три місяці з дня подання відповідної заяви.</w:t>
            </w:r>
          </w:p>
          <w:p w14:paraId="1CCF861D" w14:textId="77777777" w:rsidR="00B57439" w:rsidRPr="00B57439" w:rsidRDefault="00B57439" w:rsidP="00B57439">
            <w:pPr>
              <w:suppressAutoHyphens/>
              <w:rPr>
                <w:sz w:val="26"/>
                <w:szCs w:val="26"/>
                <w:lang w:eastAsia="ar-SA"/>
              </w:rPr>
            </w:pPr>
            <w:r w:rsidRPr="00B57439">
              <w:rPr>
                <w:sz w:val="26"/>
                <w:szCs w:val="26"/>
                <w:lang w:eastAsia="ar-SA"/>
              </w:rPr>
              <w:t xml:space="preserve">За наявності поважної причини цей строк може бути продовжений керівником відділу державної реєстрації актів цивільного стану у Кіровоградській області Управління державної реєстрації  Південного міжрегіонального управління Міністерства юстиції                 (м. Одеса) не більше, ніж на три місяці. </w:t>
            </w:r>
          </w:p>
          <w:p w14:paraId="6058CD31" w14:textId="77777777" w:rsidR="00B57439" w:rsidRPr="00B57439" w:rsidRDefault="00B57439" w:rsidP="00B57439">
            <w:pPr>
              <w:suppressAutoHyphens/>
              <w:rPr>
                <w:sz w:val="26"/>
                <w:szCs w:val="26"/>
                <w:lang w:eastAsia="ar-SA"/>
              </w:rPr>
            </w:pPr>
          </w:p>
          <w:p w14:paraId="49C4B5A7" w14:textId="77777777" w:rsidR="00B57439" w:rsidRPr="00B57439" w:rsidRDefault="00B57439" w:rsidP="00B57439">
            <w:pPr>
              <w:suppressAutoHyphens/>
              <w:rPr>
                <w:sz w:val="26"/>
                <w:szCs w:val="26"/>
                <w:lang w:eastAsia="ar-SA"/>
              </w:rPr>
            </w:pPr>
          </w:p>
          <w:p w14:paraId="1A79B43E" w14:textId="77777777" w:rsidR="00B57439" w:rsidRPr="00B57439" w:rsidRDefault="00B57439" w:rsidP="00B57439">
            <w:pPr>
              <w:suppressAutoHyphens/>
              <w:rPr>
                <w:sz w:val="26"/>
                <w:szCs w:val="26"/>
                <w:lang w:eastAsia="ar-SA"/>
              </w:rPr>
            </w:pPr>
          </w:p>
          <w:p w14:paraId="4A046991" w14:textId="77777777" w:rsidR="00B57439" w:rsidRPr="00B57439" w:rsidRDefault="00B57439" w:rsidP="00B57439">
            <w:pPr>
              <w:suppressAutoHyphens/>
              <w:rPr>
                <w:sz w:val="26"/>
                <w:szCs w:val="26"/>
                <w:lang w:eastAsia="ar-SA"/>
              </w:rPr>
            </w:pPr>
            <w:r w:rsidRPr="00B57439">
              <w:rPr>
                <w:sz w:val="26"/>
                <w:szCs w:val="26"/>
                <w:lang w:eastAsia="ar-SA"/>
              </w:rPr>
              <w:t>Адміністратор центру надання адміністративних послуг у разі звернення заявника для внесення змін до актового запису цивільного стану або його поновлення  та видачі у зв’язку з цим свідоцтва про державну реєстрацію акту цивільного стану,  у день звернення та у присутності суб’єкта звернення:</w:t>
            </w:r>
          </w:p>
          <w:p w14:paraId="2652BE9D" w14:textId="77777777" w:rsidR="00B57439" w:rsidRPr="00B57439" w:rsidRDefault="00B57439" w:rsidP="00B57439">
            <w:pPr>
              <w:suppressAutoHyphens/>
              <w:rPr>
                <w:i/>
                <w:sz w:val="26"/>
                <w:szCs w:val="26"/>
                <w:lang w:eastAsia="ar-SA"/>
              </w:rPr>
            </w:pPr>
            <w:r w:rsidRPr="00B57439">
              <w:rPr>
                <w:sz w:val="26"/>
                <w:szCs w:val="26"/>
                <w:lang w:eastAsia="ar-SA"/>
              </w:rPr>
              <w:t xml:space="preserve">    </w:t>
            </w:r>
            <w:r w:rsidRPr="00B57439">
              <w:rPr>
                <w:i/>
                <w:sz w:val="26"/>
                <w:szCs w:val="26"/>
                <w:lang w:eastAsia="ar-SA"/>
              </w:rPr>
              <w:t>1. з питання внесення змін</w:t>
            </w:r>
            <w:r w:rsidRPr="00B57439">
              <w:rPr>
                <w:i/>
                <w:sz w:val="26"/>
                <w:szCs w:val="26"/>
                <w:lang w:val="ru-RU" w:eastAsia="ar-SA"/>
              </w:rPr>
              <w:t>:</w:t>
            </w:r>
          </w:p>
          <w:p w14:paraId="4F6745D5" w14:textId="77777777" w:rsidR="00B57439" w:rsidRPr="00B57439" w:rsidRDefault="00B57439" w:rsidP="00B57439">
            <w:pPr>
              <w:tabs>
                <w:tab w:val="left" w:pos="1620"/>
              </w:tabs>
              <w:suppressAutoHyphens/>
              <w:rPr>
                <w:rFonts w:eastAsia="Calibri"/>
                <w:color w:val="000000"/>
                <w:sz w:val="26"/>
                <w:szCs w:val="26"/>
                <w:shd w:val="clear" w:color="auto" w:fill="FFFFFF"/>
                <w:lang w:eastAsia="ar-SA"/>
              </w:rPr>
            </w:pPr>
            <w:r w:rsidRPr="00B57439">
              <w:rPr>
                <w:sz w:val="26"/>
                <w:szCs w:val="26"/>
                <w:lang w:eastAsia="ar-SA"/>
              </w:rPr>
              <w:t xml:space="preserve">    -    приймає заяву </w:t>
            </w:r>
            <w:r w:rsidRPr="00B57439">
              <w:rPr>
                <w:rFonts w:eastAsia="Calibri"/>
                <w:color w:val="000000"/>
                <w:sz w:val="26"/>
                <w:szCs w:val="26"/>
                <w:shd w:val="clear" w:color="auto" w:fill="FFFFFF"/>
                <w:lang w:eastAsia="ar-SA"/>
              </w:rPr>
              <w:t>про внесення змін до актових записів цивільного стану</w:t>
            </w:r>
            <w:r w:rsidRPr="00B57439">
              <w:rPr>
                <w:rFonts w:eastAsia="Calibri"/>
                <w:color w:val="000000"/>
                <w:sz w:val="26"/>
                <w:szCs w:val="26"/>
                <w:shd w:val="clear" w:color="auto" w:fill="FFFFFF"/>
                <w:lang w:val="ru-RU" w:eastAsia="ar-SA"/>
              </w:rPr>
              <w:t>;</w:t>
            </w:r>
          </w:p>
          <w:p w14:paraId="47EECA14" w14:textId="77777777" w:rsidR="00B57439" w:rsidRPr="00B57439" w:rsidRDefault="00B57439" w:rsidP="00B57439">
            <w:pPr>
              <w:numPr>
                <w:ilvl w:val="0"/>
                <w:numId w:val="32"/>
              </w:numPr>
              <w:suppressAutoHyphens/>
              <w:spacing w:after="160" w:line="259" w:lineRule="auto"/>
              <w:ind w:left="0"/>
              <w:jc w:val="left"/>
              <w:rPr>
                <w:i/>
                <w:color w:val="FF0000"/>
                <w:sz w:val="26"/>
                <w:szCs w:val="26"/>
                <w:lang w:eastAsia="ar-SA"/>
              </w:rPr>
            </w:pPr>
            <w:r w:rsidRPr="00B57439">
              <w:rPr>
                <w:sz w:val="26"/>
                <w:szCs w:val="26"/>
                <w:lang w:eastAsia="ar-SA"/>
              </w:rPr>
              <w:t xml:space="preserve">        -     передає </w:t>
            </w:r>
            <w:r w:rsidRPr="00B57439">
              <w:rPr>
                <w:rFonts w:eastAsia="Calibri"/>
                <w:color w:val="000000"/>
                <w:sz w:val="26"/>
                <w:szCs w:val="26"/>
                <w:shd w:val="clear" w:color="auto" w:fill="FFFFFF"/>
                <w:lang w:eastAsia="ar-SA"/>
              </w:rPr>
              <w:t>не пізніше наступного робочого дня</w:t>
            </w:r>
            <w:r w:rsidRPr="00B57439">
              <w:rPr>
                <w:sz w:val="26"/>
                <w:szCs w:val="26"/>
                <w:lang w:eastAsia="ar-SA"/>
              </w:rPr>
              <w:t xml:space="preserve"> заяву та подані документи, необхідні для внесення змін до актових записів цивільного стану (свідоцтва, у</w:t>
            </w:r>
            <w:r w:rsidRPr="00B57439">
              <w:rPr>
                <w:color w:val="000000"/>
                <w:sz w:val="26"/>
                <w:szCs w:val="26"/>
                <w:shd w:val="clear" w:color="auto" w:fill="FFFFFF"/>
                <w:lang w:eastAsia="ar-SA"/>
              </w:rPr>
              <w:t xml:space="preserve">  яких зазначені неправильні, неповні відомості чи відомості, які підлягають зміні, копії свідоцтв про державну реєстрацію актів цивільного стану та інших документів, необхідних для розгляду заяви та вирішення питання по суті, засвідчені в установленому порядку),   до відділу ДРАЦС в межах відповідної адміністративно-територіальної одиниці на розгляд та зберігання</w:t>
            </w:r>
            <w:r w:rsidRPr="00B57439">
              <w:rPr>
                <w:sz w:val="26"/>
                <w:szCs w:val="26"/>
                <w:lang w:eastAsia="ar-SA"/>
              </w:rPr>
              <w:t>;</w:t>
            </w:r>
          </w:p>
          <w:p w14:paraId="2ECB48F8" w14:textId="77777777" w:rsidR="00B57439" w:rsidRPr="00B57439" w:rsidRDefault="00B57439" w:rsidP="00B57439">
            <w:pPr>
              <w:numPr>
                <w:ilvl w:val="0"/>
                <w:numId w:val="32"/>
              </w:numPr>
              <w:shd w:val="clear" w:color="auto" w:fill="FFFFFF"/>
              <w:suppressAutoHyphens/>
              <w:spacing w:after="150"/>
              <w:ind w:left="-83"/>
              <w:jc w:val="left"/>
              <w:rPr>
                <w:color w:val="000000"/>
                <w:sz w:val="26"/>
                <w:szCs w:val="26"/>
                <w:lang w:eastAsia="ru-RU"/>
              </w:rPr>
            </w:pPr>
            <w:r w:rsidRPr="00B57439">
              <w:rPr>
                <w:color w:val="000000"/>
                <w:sz w:val="26"/>
                <w:szCs w:val="26"/>
                <w:lang w:eastAsia="ru-RU"/>
              </w:rPr>
              <w:t xml:space="preserve">      - за результатами розгляду заяви про внесення змін до актових записів цивільного стану, поданої до ЦНАП, відділ ДРАЦС на підставі акта приймання-передавання передає свідоцтво про державну реєстрацію акту цивільного стану або висновок про відмову у внесенні змін до актових записів цивільного стану</w:t>
            </w:r>
            <w:r w:rsidRPr="00B57439">
              <w:rPr>
                <w:b/>
                <w:color w:val="000000"/>
                <w:sz w:val="26"/>
                <w:szCs w:val="26"/>
                <w:lang w:eastAsia="ru-RU"/>
              </w:rPr>
              <w:t xml:space="preserve"> </w:t>
            </w:r>
            <w:r w:rsidRPr="00B57439">
              <w:rPr>
                <w:color w:val="000000"/>
                <w:sz w:val="26"/>
                <w:szCs w:val="26"/>
                <w:lang w:eastAsia="ru-RU"/>
              </w:rPr>
              <w:t xml:space="preserve">уповноваженій особі ЦНАП для подальшого вручення заявнику.   </w:t>
            </w:r>
            <w:r w:rsidRPr="00B57439">
              <w:rPr>
                <w:color w:val="000000"/>
                <w:sz w:val="26"/>
                <w:szCs w:val="26"/>
                <w:lang w:eastAsia="ar-SA"/>
              </w:rPr>
              <w:t>У разі відмови у внесенні змін до актових записів цивільного стану заявникові разом з відповідним висновком повертаються оригінали документів чи їх відповідно оформлені копії, а також документ, що підтверджує сплату державного мита.</w:t>
            </w:r>
          </w:p>
          <w:p w14:paraId="47BB148E" w14:textId="77777777" w:rsidR="00B57439" w:rsidRPr="00B57439" w:rsidRDefault="00B57439" w:rsidP="00B57439">
            <w:pPr>
              <w:shd w:val="clear" w:color="auto" w:fill="FFFFFF"/>
              <w:suppressAutoHyphens/>
              <w:spacing w:after="150"/>
              <w:rPr>
                <w:i/>
                <w:color w:val="000000"/>
                <w:sz w:val="26"/>
                <w:szCs w:val="26"/>
                <w:lang w:eastAsia="ru-RU"/>
              </w:rPr>
            </w:pPr>
            <w:r w:rsidRPr="00B57439">
              <w:rPr>
                <w:i/>
                <w:color w:val="000000"/>
                <w:sz w:val="26"/>
                <w:szCs w:val="26"/>
                <w:lang w:eastAsia="ru-RU"/>
              </w:rPr>
              <w:lastRenderedPageBreak/>
              <w:t>У разі неотримання свідоцтва про державну реєстрацію акту цивільного стану або висновку про відмову у внесенні змін до актових записів цивільного стану протягом одного місяця з дня його надходження до ЦНАП таке свідоцтво/висновок та додані до нього документи повертаються на підставі акта приймання-передавання до відповідного відділу ДРАЦС для зберігання.  Висновок про відмову у внесенні змін до актових записів цивільного стану відділ ДРАЦС надсилає заявнику не пізніше наступного робочого дня після його повернення ЦНАП.</w:t>
            </w:r>
          </w:p>
          <w:p w14:paraId="6F1069D8" w14:textId="77777777" w:rsidR="00B57439" w:rsidRPr="00B57439" w:rsidRDefault="00B57439" w:rsidP="00B57439">
            <w:pPr>
              <w:shd w:val="clear" w:color="auto" w:fill="FFFFFF"/>
              <w:spacing w:after="150"/>
              <w:rPr>
                <w:i/>
                <w:color w:val="000000"/>
                <w:sz w:val="26"/>
                <w:szCs w:val="26"/>
                <w:lang w:eastAsia="ru-RU"/>
              </w:rPr>
            </w:pPr>
            <w:r w:rsidRPr="00B57439">
              <w:rPr>
                <w:i/>
                <w:color w:val="000000"/>
                <w:sz w:val="26"/>
                <w:szCs w:val="26"/>
                <w:lang w:eastAsia="ru-RU"/>
              </w:rPr>
              <w:t>2. з питання поновлення актового запису</w:t>
            </w:r>
            <w:r w:rsidRPr="00B57439">
              <w:rPr>
                <w:i/>
                <w:color w:val="000000"/>
                <w:sz w:val="26"/>
                <w:szCs w:val="26"/>
                <w:lang w:val="ru-RU" w:eastAsia="ru-RU"/>
              </w:rPr>
              <w:t>:</w:t>
            </w:r>
          </w:p>
          <w:p w14:paraId="63B970A3" w14:textId="77777777" w:rsidR="00B57439" w:rsidRPr="00B57439" w:rsidRDefault="00B57439" w:rsidP="00B57439">
            <w:pPr>
              <w:tabs>
                <w:tab w:val="left" w:pos="1620"/>
              </w:tabs>
              <w:suppressAutoHyphens/>
              <w:rPr>
                <w:rFonts w:eastAsia="Calibri"/>
                <w:color w:val="000000"/>
                <w:sz w:val="26"/>
                <w:szCs w:val="26"/>
                <w:shd w:val="clear" w:color="auto" w:fill="FFFFFF"/>
                <w:lang w:val="ru-RU" w:eastAsia="ar-SA"/>
              </w:rPr>
            </w:pPr>
            <w:r w:rsidRPr="00B57439">
              <w:rPr>
                <w:sz w:val="26"/>
                <w:szCs w:val="26"/>
                <w:lang w:eastAsia="ar-SA"/>
              </w:rPr>
              <w:t xml:space="preserve">    -    приймає заяву </w:t>
            </w:r>
            <w:r w:rsidRPr="00B57439">
              <w:rPr>
                <w:rFonts w:eastAsia="Calibri"/>
                <w:color w:val="000000"/>
                <w:sz w:val="26"/>
                <w:szCs w:val="26"/>
                <w:shd w:val="clear" w:color="auto" w:fill="FFFFFF"/>
                <w:lang w:eastAsia="ar-SA"/>
              </w:rPr>
              <w:t>про внесення змін до актових записів цивільного стану</w:t>
            </w:r>
            <w:r w:rsidRPr="00B57439">
              <w:rPr>
                <w:rFonts w:eastAsia="Calibri"/>
                <w:color w:val="000000"/>
                <w:sz w:val="26"/>
                <w:szCs w:val="26"/>
                <w:shd w:val="clear" w:color="auto" w:fill="FFFFFF"/>
                <w:lang w:val="ru-RU" w:eastAsia="ar-SA"/>
              </w:rPr>
              <w:t>;</w:t>
            </w:r>
          </w:p>
          <w:p w14:paraId="5C231014" w14:textId="77777777" w:rsidR="00B57439" w:rsidRPr="00B57439" w:rsidRDefault="00B57439" w:rsidP="00B57439">
            <w:pPr>
              <w:tabs>
                <w:tab w:val="left" w:pos="1620"/>
              </w:tabs>
              <w:suppressAutoHyphens/>
              <w:rPr>
                <w:rFonts w:eastAsia="Calibri"/>
                <w:color w:val="000000"/>
                <w:sz w:val="26"/>
                <w:szCs w:val="26"/>
                <w:shd w:val="clear" w:color="auto" w:fill="FFFFFF"/>
                <w:lang w:val="ru-RU" w:eastAsia="ar-SA"/>
              </w:rPr>
            </w:pPr>
            <w:r w:rsidRPr="00B57439">
              <w:rPr>
                <w:sz w:val="26"/>
                <w:szCs w:val="26"/>
                <w:lang w:eastAsia="ar-SA"/>
              </w:rPr>
              <w:t xml:space="preserve">    -     передає </w:t>
            </w:r>
            <w:r w:rsidRPr="00B57439">
              <w:rPr>
                <w:color w:val="000000"/>
                <w:sz w:val="26"/>
                <w:szCs w:val="26"/>
                <w:shd w:val="clear" w:color="auto" w:fill="FFFFFF"/>
                <w:lang w:eastAsia="ar-SA"/>
              </w:rPr>
              <w:t>не пізніше наступного робочого дня після отримання заяви, заяву та подані заявником документи,</w:t>
            </w:r>
            <w:r w:rsidRPr="00B57439">
              <w:rPr>
                <w:b/>
                <w:color w:val="000000"/>
                <w:sz w:val="26"/>
                <w:szCs w:val="26"/>
                <w:shd w:val="clear" w:color="auto" w:fill="FFFFFF"/>
                <w:lang w:eastAsia="ar-SA"/>
              </w:rPr>
              <w:t xml:space="preserve">  </w:t>
            </w:r>
            <w:r w:rsidRPr="00B57439">
              <w:rPr>
                <w:color w:val="000000"/>
                <w:sz w:val="26"/>
                <w:szCs w:val="26"/>
                <w:shd w:val="clear" w:color="auto" w:fill="FFFFFF"/>
                <w:lang w:eastAsia="ar-SA"/>
              </w:rPr>
              <w:t>необхідні для поновлення актового запису цивільного стану (копії документів (виписки з них), які підтверджують дані, необхідні для поновлення актового запису цивільного стану, свідоцтв про державну реєстрацію актів цивільного стану та інших документів, необхідних для розгляду заяви та вирішення питання по суті, засвідчені в установленому порядку), до відділу ДРАЦС в межах відповідної адміністративно-територіальної одиниці на розгляд та зберігання</w:t>
            </w:r>
            <w:r w:rsidRPr="00B57439">
              <w:rPr>
                <w:color w:val="000000"/>
                <w:sz w:val="26"/>
                <w:szCs w:val="26"/>
                <w:shd w:val="clear" w:color="auto" w:fill="FFFFFF"/>
                <w:lang w:val="ru-RU" w:eastAsia="ar-SA"/>
              </w:rPr>
              <w:t>;</w:t>
            </w:r>
          </w:p>
          <w:p w14:paraId="482CBA90" w14:textId="77777777" w:rsidR="00B57439" w:rsidRPr="00B57439" w:rsidRDefault="00B57439" w:rsidP="00B57439">
            <w:pPr>
              <w:numPr>
                <w:ilvl w:val="0"/>
                <w:numId w:val="32"/>
              </w:numPr>
              <w:shd w:val="clear" w:color="auto" w:fill="FFFFFF"/>
              <w:suppressAutoHyphens/>
              <w:spacing w:after="150"/>
              <w:ind w:left="-83"/>
              <w:jc w:val="left"/>
              <w:rPr>
                <w:color w:val="000000"/>
                <w:sz w:val="26"/>
                <w:szCs w:val="26"/>
                <w:lang w:eastAsia="ru-RU"/>
              </w:rPr>
            </w:pPr>
            <w:r w:rsidRPr="00B57439">
              <w:rPr>
                <w:color w:val="000000"/>
                <w:sz w:val="26"/>
                <w:szCs w:val="26"/>
                <w:lang w:eastAsia="ru-RU"/>
              </w:rPr>
              <w:t xml:space="preserve">     - За результатами розгляду заяви про поновлення  актового запису цивільного стану, поданої до ЦНАП, відділ ДРАЦС на підставі акту приймання-передавання передає свідоцтво про державну реєстрацію акту цивільного стану або висновок про відмову у поновленні актового запису цивільного стану уповноваженій особі ЦНАП для подальшого вручення заявнику.   У разі відмови у поновленні актового запису цивільного стану заявникові разом з відповідним висновком повертаються оригінали документів чи їх відповідно оформлені копії, а також документ, що підтверджує сплату державного мита.</w:t>
            </w:r>
          </w:p>
          <w:p w14:paraId="76FE0458" w14:textId="77777777" w:rsidR="00B57439" w:rsidRPr="00B57439" w:rsidRDefault="00B57439" w:rsidP="00B57439">
            <w:pPr>
              <w:shd w:val="clear" w:color="auto" w:fill="FFFFFF"/>
              <w:suppressAutoHyphens/>
              <w:spacing w:after="150"/>
              <w:rPr>
                <w:i/>
                <w:color w:val="000000"/>
                <w:sz w:val="26"/>
                <w:szCs w:val="26"/>
                <w:lang w:eastAsia="ru-RU"/>
              </w:rPr>
            </w:pPr>
            <w:r w:rsidRPr="00B57439">
              <w:rPr>
                <w:i/>
                <w:color w:val="000000"/>
                <w:sz w:val="26"/>
                <w:szCs w:val="26"/>
                <w:lang w:eastAsia="ru-RU"/>
              </w:rPr>
              <w:t xml:space="preserve">У разі неотримання свідоцтва про державну реєстрацію акту цивільного стану або висновку про відмову у поновленні актового запису цивільного стану протягом одного місяця з дня його надходження до ЦНАП таке свідоцтво/висновок та додані до нього документи повертаються на підставі акта приймання-передавання до відповідного відділу ДРАЦС для зберігання.   Висновок про відмову у поновленні актового запису цивільного стану відділ ДРАЦС </w:t>
            </w:r>
            <w:r w:rsidRPr="00B57439">
              <w:rPr>
                <w:i/>
                <w:color w:val="000000"/>
                <w:sz w:val="26"/>
                <w:szCs w:val="26"/>
                <w:lang w:eastAsia="ru-RU"/>
              </w:rPr>
              <w:lastRenderedPageBreak/>
              <w:t>надсилає заявнику не пізніше наступного робочого дня після його повернення ЦНАП.</w:t>
            </w:r>
          </w:p>
          <w:p w14:paraId="09F9A29A" w14:textId="77777777" w:rsidR="00B57439" w:rsidRPr="00B57439" w:rsidRDefault="00B57439" w:rsidP="00B57439">
            <w:pPr>
              <w:shd w:val="clear" w:color="auto" w:fill="FFFFFF"/>
              <w:spacing w:after="150"/>
              <w:rPr>
                <w:i/>
                <w:color w:val="000000"/>
                <w:sz w:val="26"/>
                <w:szCs w:val="26"/>
                <w:lang w:eastAsia="ru-RU"/>
              </w:rPr>
            </w:pPr>
            <w:r w:rsidRPr="00B57439">
              <w:rPr>
                <w:i/>
                <w:color w:val="000000"/>
                <w:sz w:val="26"/>
                <w:szCs w:val="26"/>
                <w:lang w:eastAsia="ru-RU"/>
              </w:rPr>
              <w:t>3. з питання анулювання  актового запису</w:t>
            </w:r>
            <w:r w:rsidRPr="00B57439">
              <w:rPr>
                <w:i/>
                <w:color w:val="000000"/>
                <w:sz w:val="26"/>
                <w:szCs w:val="26"/>
                <w:lang w:val="ru-RU" w:eastAsia="ru-RU"/>
              </w:rPr>
              <w:t>:</w:t>
            </w:r>
          </w:p>
          <w:p w14:paraId="48DFA086" w14:textId="77777777" w:rsidR="00B57439" w:rsidRPr="00B57439" w:rsidRDefault="00B57439" w:rsidP="00B57439">
            <w:pPr>
              <w:tabs>
                <w:tab w:val="left" w:pos="1620"/>
              </w:tabs>
              <w:suppressAutoHyphens/>
              <w:rPr>
                <w:rFonts w:eastAsia="Calibri"/>
                <w:color w:val="000000"/>
                <w:sz w:val="26"/>
                <w:szCs w:val="26"/>
                <w:shd w:val="clear" w:color="auto" w:fill="FFFFFF"/>
                <w:lang w:val="ru-RU" w:eastAsia="ar-SA"/>
              </w:rPr>
            </w:pPr>
            <w:r w:rsidRPr="00B57439">
              <w:rPr>
                <w:sz w:val="26"/>
                <w:szCs w:val="26"/>
                <w:lang w:eastAsia="ar-SA"/>
              </w:rPr>
              <w:t xml:space="preserve">    -    приймає заяву </w:t>
            </w:r>
            <w:r w:rsidRPr="00B57439">
              <w:rPr>
                <w:rFonts w:eastAsia="Calibri"/>
                <w:color w:val="000000"/>
                <w:sz w:val="26"/>
                <w:szCs w:val="26"/>
                <w:shd w:val="clear" w:color="auto" w:fill="FFFFFF"/>
                <w:lang w:eastAsia="ar-SA"/>
              </w:rPr>
              <w:t>про анулювання  актового  запису цивільного стану</w:t>
            </w:r>
            <w:r w:rsidRPr="00B57439">
              <w:rPr>
                <w:rFonts w:eastAsia="Calibri"/>
                <w:color w:val="000000"/>
                <w:sz w:val="26"/>
                <w:szCs w:val="26"/>
                <w:shd w:val="clear" w:color="auto" w:fill="FFFFFF"/>
                <w:lang w:val="ru-RU" w:eastAsia="ar-SA"/>
              </w:rPr>
              <w:t>;</w:t>
            </w:r>
          </w:p>
          <w:p w14:paraId="461DFF75" w14:textId="77777777" w:rsidR="00B57439" w:rsidRPr="00B57439" w:rsidRDefault="00B57439" w:rsidP="00B57439">
            <w:pPr>
              <w:shd w:val="clear" w:color="auto" w:fill="FFFFFF"/>
              <w:suppressAutoHyphens/>
              <w:spacing w:after="150"/>
              <w:rPr>
                <w:color w:val="000000"/>
                <w:sz w:val="26"/>
                <w:szCs w:val="26"/>
                <w:lang w:val="ru-RU" w:eastAsia="ru-RU"/>
              </w:rPr>
            </w:pPr>
            <w:r w:rsidRPr="00B57439">
              <w:rPr>
                <w:color w:val="000000"/>
                <w:sz w:val="26"/>
                <w:szCs w:val="26"/>
                <w:shd w:val="clear" w:color="auto" w:fill="FFFFFF"/>
                <w:lang w:eastAsia="ar-SA"/>
              </w:rPr>
              <w:t>- передає не пізніше наступного робочого дня після отримання заяви,  заяву  та подані заявником документи, необхідні для анулювання актового запису цивільного стану (свідоцтво, що підлягає анулюванню, копії свідоцтв про державну реєстрацію актів цивільного стану та інших документів, необхідних для розгляду заяви та вирішення питання по суті, засвідчені в установленому порядку), до відділу ДРАЦС в межах відповідної адміністративно-територіальної одиниці на розгляд та зберігання</w:t>
            </w:r>
            <w:r w:rsidRPr="00B57439">
              <w:rPr>
                <w:color w:val="000000"/>
                <w:sz w:val="26"/>
                <w:szCs w:val="26"/>
                <w:shd w:val="clear" w:color="auto" w:fill="FFFFFF"/>
                <w:lang w:val="ru-RU" w:eastAsia="ar-SA"/>
              </w:rPr>
              <w:t>;</w:t>
            </w:r>
          </w:p>
          <w:p w14:paraId="07DE0FFD" w14:textId="77777777" w:rsidR="00B57439" w:rsidRPr="00B57439" w:rsidRDefault="00B57439" w:rsidP="00B57439">
            <w:pPr>
              <w:numPr>
                <w:ilvl w:val="0"/>
                <w:numId w:val="32"/>
              </w:numPr>
              <w:shd w:val="clear" w:color="auto" w:fill="FFFFFF"/>
              <w:suppressAutoHyphens/>
              <w:spacing w:after="150"/>
              <w:ind w:left="-83" w:firstLine="652"/>
              <w:jc w:val="left"/>
              <w:rPr>
                <w:color w:val="000000"/>
                <w:sz w:val="26"/>
                <w:szCs w:val="26"/>
                <w:lang w:eastAsia="ru-RU"/>
              </w:rPr>
            </w:pPr>
            <w:r w:rsidRPr="00B57439">
              <w:rPr>
                <w:color w:val="000000"/>
                <w:sz w:val="26"/>
                <w:szCs w:val="26"/>
                <w:lang w:eastAsia="ru-RU"/>
              </w:rPr>
              <w:t xml:space="preserve"> за результатами розгляду заяви про анулювання  актового запису цивільного стану, поданої до ЦНАП, відділ ДРАЦС на підставі акта приймання-передавання передає повідомлення про анулювання актового запису цивільного стану або висновок про відмову в анулюванні актового запису цивільного стану уповноваженій особі ЦНАП для подальшого вручення заявнику.  </w:t>
            </w:r>
            <w:r w:rsidRPr="00B57439">
              <w:rPr>
                <w:color w:val="000000"/>
                <w:sz w:val="26"/>
                <w:szCs w:val="26"/>
                <w:lang w:eastAsia="ar-SA"/>
              </w:rPr>
              <w:t>У разі відмови в анулюванні актового запису цивільного стану заявникові разом з відповідним висновком повертаються оригінали документів чи їх відповідно оформлені копії</w:t>
            </w:r>
            <w:r w:rsidRPr="00B57439">
              <w:rPr>
                <w:color w:val="000000"/>
                <w:sz w:val="26"/>
                <w:szCs w:val="26"/>
                <w:lang w:val="ru-RU" w:eastAsia="ar-SA"/>
              </w:rPr>
              <w:t>.</w:t>
            </w:r>
            <w:r w:rsidRPr="00B57439">
              <w:rPr>
                <w:color w:val="000000"/>
                <w:sz w:val="26"/>
                <w:szCs w:val="26"/>
                <w:lang w:eastAsia="ar-SA"/>
              </w:rPr>
              <w:t xml:space="preserve"> </w:t>
            </w:r>
          </w:p>
          <w:p w14:paraId="6D180046" w14:textId="77777777" w:rsidR="00B57439" w:rsidRPr="00B57439" w:rsidRDefault="00B57439" w:rsidP="00B57439">
            <w:pPr>
              <w:suppressAutoHyphens/>
              <w:snapToGrid w:val="0"/>
              <w:rPr>
                <w:rFonts w:eastAsia="Calibri"/>
                <w:sz w:val="26"/>
                <w:szCs w:val="26"/>
                <w:lang w:val="ru-RU" w:eastAsia="ar-SA"/>
              </w:rPr>
            </w:pPr>
            <w:r w:rsidRPr="00B57439">
              <w:rPr>
                <w:i/>
                <w:color w:val="000000"/>
                <w:sz w:val="26"/>
                <w:szCs w:val="26"/>
                <w:lang w:eastAsia="ru-RU"/>
              </w:rPr>
              <w:t>У разі неотримання повідомлення про анулювання актового запису цивільного стану</w:t>
            </w:r>
            <w:r w:rsidRPr="00B57439">
              <w:rPr>
                <w:b/>
                <w:i/>
                <w:color w:val="000000"/>
                <w:sz w:val="26"/>
                <w:szCs w:val="26"/>
                <w:lang w:eastAsia="ru-RU"/>
              </w:rPr>
              <w:t xml:space="preserve"> </w:t>
            </w:r>
            <w:r w:rsidRPr="00B57439">
              <w:rPr>
                <w:i/>
                <w:color w:val="000000"/>
                <w:sz w:val="26"/>
                <w:szCs w:val="26"/>
                <w:lang w:eastAsia="ru-RU"/>
              </w:rPr>
              <w:t>або висновку про відмову в анулюванні актового запису цивільного стану протягом одного місяця з дня його надходження до ЦНАП таке повідомлення/висновок та додані до нього документи повертаються на підставі акта приймання-передавання до відповідного відділу ДРАЦС для зберігання.   Висновок про відмову в анулюванні актового запису цивільного стану відділ ДРАЦС надсилає заявнику не пізніше наступного робочого дня після його повернення ЦНАП.</w:t>
            </w:r>
          </w:p>
          <w:p w14:paraId="4CCF7371" w14:textId="77777777" w:rsidR="00B57439" w:rsidRPr="00B57439" w:rsidRDefault="00B57439" w:rsidP="00B57439">
            <w:pPr>
              <w:suppressAutoHyphens/>
              <w:rPr>
                <w:rFonts w:eastAsia="Calibri"/>
                <w:sz w:val="26"/>
                <w:szCs w:val="26"/>
                <w:lang w:val="ru-RU" w:eastAsia="ar-SA"/>
              </w:rPr>
            </w:pPr>
          </w:p>
        </w:tc>
      </w:tr>
      <w:tr w:rsidR="00B57439" w:rsidRPr="00B57439" w14:paraId="482FBA61" w14:textId="77777777" w:rsidTr="00B57439">
        <w:tc>
          <w:tcPr>
            <w:tcW w:w="549" w:type="dxa"/>
            <w:tcBorders>
              <w:top w:val="single" w:sz="4" w:space="0" w:color="000000"/>
              <w:left w:val="single" w:sz="4" w:space="0" w:color="000000"/>
              <w:bottom w:val="single" w:sz="4" w:space="0" w:color="000000"/>
              <w:right w:val="nil"/>
            </w:tcBorders>
          </w:tcPr>
          <w:p w14:paraId="24F769D0" w14:textId="77777777" w:rsidR="00B57439" w:rsidRPr="00B57439" w:rsidRDefault="00B57439" w:rsidP="00B57439">
            <w:pPr>
              <w:suppressAutoHyphens/>
              <w:snapToGrid w:val="0"/>
              <w:jc w:val="center"/>
              <w:rPr>
                <w:rFonts w:eastAsia="Calibri"/>
                <w:b/>
                <w:sz w:val="26"/>
                <w:szCs w:val="26"/>
                <w:lang w:eastAsia="ar-SA"/>
              </w:rPr>
            </w:pPr>
            <w:r w:rsidRPr="00B57439">
              <w:rPr>
                <w:rFonts w:eastAsia="Calibri"/>
                <w:b/>
                <w:sz w:val="26"/>
                <w:szCs w:val="26"/>
                <w:lang w:val="ru-RU" w:eastAsia="ar-SA"/>
              </w:rPr>
              <w:lastRenderedPageBreak/>
              <w:t>5</w:t>
            </w:r>
            <w:r w:rsidRPr="00B57439">
              <w:rPr>
                <w:rFonts w:eastAsia="Calibri"/>
                <w:b/>
                <w:sz w:val="26"/>
                <w:szCs w:val="26"/>
                <w:lang w:eastAsia="ar-SA"/>
              </w:rPr>
              <w:t>.</w:t>
            </w:r>
          </w:p>
          <w:p w14:paraId="42A30E14" w14:textId="77777777" w:rsidR="00B57439" w:rsidRPr="00B57439" w:rsidRDefault="00B57439" w:rsidP="00B57439">
            <w:pPr>
              <w:suppressAutoHyphens/>
              <w:snapToGrid w:val="0"/>
              <w:jc w:val="center"/>
              <w:rPr>
                <w:rFonts w:eastAsia="Calibri"/>
                <w:b/>
                <w:sz w:val="26"/>
                <w:szCs w:val="26"/>
                <w:lang w:eastAsia="ar-SA"/>
              </w:rPr>
            </w:pPr>
          </w:p>
          <w:p w14:paraId="045FF3FB" w14:textId="77777777" w:rsidR="00B57439" w:rsidRPr="00B57439" w:rsidRDefault="00B57439" w:rsidP="00B57439">
            <w:pPr>
              <w:suppressAutoHyphens/>
              <w:snapToGrid w:val="0"/>
              <w:jc w:val="center"/>
              <w:rPr>
                <w:rFonts w:eastAsia="Calibri"/>
                <w:b/>
                <w:sz w:val="26"/>
                <w:szCs w:val="26"/>
                <w:lang w:eastAsia="ar-SA"/>
              </w:rPr>
            </w:pPr>
          </w:p>
          <w:p w14:paraId="701F8812" w14:textId="77777777" w:rsidR="00B57439" w:rsidRPr="00B57439" w:rsidRDefault="00B57439" w:rsidP="00B57439">
            <w:pPr>
              <w:suppressAutoHyphens/>
              <w:snapToGrid w:val="0"/>
              <w:jc w:val="center"/>
              <w:rPr>
                <w:rFonts w:eastAsia="Calibri"/>
                <w:b/>
                <w:sz w:val="26"/>
                <w:szCs w:val="26"/>
                <w:lang w:eastAsia="ar-SA"/>
              </w:rPr>
            </w:pPr>
          </w:p>
          <w:p w14:paraId="04B41AF8" w14:textId="77777777" w:rsidR="00B57439" w:rsidRPr="00B57439" w:rsidRDefault="00B57439" w:rsidP="00B57439">
            <w:pPr>
              <w:suppressAutoHyphens/>
              <w:snapToGrid w:val="0"/>
              <w:jc w:val="center"/>
              <w:rPr>
                <w:rFonts w:eastAsia="Calibri"/>
                <w:b/>
                <w:sz w:val="26"/>
                <w:szCs w:val="26"/>
                <w:lang w:eastAsia="ar-SA"/>
              </w:rPr>
            </w:pPr>
            <w:r w:rsidRPr="00B57439">
              <w:rPr>
                <w:rFonts w:eastAsia="Calibri"/>
                <w:b/>
                <w:sz w:val="26"/>
                <w:szCs w:val="26"/>
                <w:lang w:eastAsia="ar-SA"/>
              </w:rPr>
              <w:t>5.1</w:t>
            </w:r>
          </w:p>
          <w:p w14:paraId="0C7B5C76" w14:textId="77777777" w:rsidR="00B57439" w:rsidRPr="00B57439" w:rsidRDefault="00B57439" w:rsidP="00B57439">
            <w:pPr>
              <w:suppressAutoHyphens/>
              <w:snapToGrid w:val="0"/>
              <w:jc w:val="center"/>
              <w:rPr>
                <w:rFonts w:eastAsia="Calibri"/>
                <w:b/>
                <w:sz w:val="26"/>
                <w:szCs w:val="26"/>
                <w:lang w:eastAsia="ar-SA"/>
              </w:rPr>
            </w:pPr>
          </w:p>
          <w:p w14:paraId="7396CF77" w14:textId="77777777" w:rsidR="00B57439" w:rsidRPr="00B57439" w:rsidRDefault="00B57439" w:rsidP="00B57439">
            <w:pPr>
              <w:suppressAutoHyphens/>
              <w:snapToGrid w:val="0"/>
              <w:jc w:val="center"/>
              <w:rPr>
                <w:rFonts w:eastAsia="Calibri"/>
                <w:b/>
                <w:sz w:val="26"/>
                <w:szCs w:val="26"/>
                <w:lang w:eastAsia="ar-SA"/>
              </w:rPr>
            </w:pPr>
          </w:p>
          <w:p w14:paraId="7BA1F5B3" w14:textId="77777777" w:rsidR="00B57439" w:rsidRPr="00B57439" w:rsidRDefault="00B57439" w:rsidP="00B57439">
            <w:pPr>
              <w:suppressAutoHyphens/>
              <w:snapToGrid w:val="0"/>
              <w:jc w:val="center"/>
              <w:rPr>
                <w:rFonts w:eastAsia="Calibri"/>
                <w:b/>
                <w:sz w:val="26"/>
                <w:szCs w:val="26"/>
                <w:lang w:eastAsia="ar-SA"/>
              </w:rPr>
            </w:pPr>
          </w:p>
          <w:p w14:paraId="0F5BBC68" w14:textId="77777777" w:rsidR="00B57439" w:rsidRPr="00B57439" w:rsidRDefault="00B57439" w:rsidP="00B57439">
            <w:pPr>
              <w:suppressAutoHyphens/>
              <w:snapToGrid w:val="0"/>
              <w:jc w:val="center"/>
              <w:rPr>
                <w:rFonts w:eastAsia="Calibri"/>
                <w:sz w:val="26"/>
                <w:szCs w:val="26"/>
                <w:lang w:eastAsia="ar-SA"/>
              </w:rPr>
            </w:pPr>
            <w:r w:rsidRPr="00B57439">
              <w:rPr>
                <w:rFonts w:eastAsia="Calibri"/>
                <w:b/>
                <w:sz w:val="26"/>
                <w:szCs w:val="26"/>
                <w:lang w:eastAsia="ar-SA"/>
              </w:rPr>
              <w:t>5.2</w:t>
            </w:r>
          </w:p>
        </w:tc>
        <w:tc>
          <w:tcPr>
            <w:tcW w:w="2916" w:type="dxa"/>
            <w:tcBorders>
              <w:top w:val="single" w:sz="4" w:space="0" w:color="000000"/>
              <w:left w:val="single" w:sz="4" w:space="0" w:color="000000"/>
              <w:bottom w:val="single" w:sz="4" w:space="0" w:color="000000"/>
              <w:right w:val="nil"/>
            </w:tcBorders>
          </w:tcPr>
          <w:p w14:paraId="4D57964E"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Механізм оскарження результату надання адміністративної послуги</w:t>
            </w:r>
          </w:p>
          <w:p w14:paraId="342E14D7" w14:textId="77777777" w:rsidR="00B57439" w:rsidRPr="00B57439" w:rsidRDefault="00B57439" w:rsidP="00B57439">
            <w:pPr>
              <w:suppressAutoHyphens/>
              <w:snapToGrid w:val="0"/>
              <w:jc w:val="left"/>
              <w:rPr>
                <w:rFonts w:eastAsia="Calibri"/>
                <w:i/>
                <w:sz w:val="26"/>
                <w:szCs w:val="26"/>
                <w:lang w:eastAsia="ar-SA"/>
              </w:rPr>
            </w:pPr>
            <w:r w:rsidRPr="00B57439">
              <w:rPr>
                <w:rFonts w:eastAsia="Calibri"/>
                <w:i/>
                <w:sz w:val="26"/>
                <w:szCs w:val="26"/>
                <w:lang w:eastAsia="ar-SA"/>
              </w:rPr>
              <w:t>Відділ ДРАЦС</w:t>
            </w:r>
          </w:p>
          <w:p w14:paraId="66E24229" w14:textId="77777777" w:rsidR="00B57439" w:rsidRPr="00B57439" w:rsidRDefault="00B57439" w:rsidP="00B57439">
            <w:pPr>
              <w:suppressAutoHyphens/>
              <w:snapToGrid w:val="0"/>
              <w:jc w:val="center"/>
              <w:rPr>
                <w:rFonts w:eastAsia="Calibri"/>
                <w:i/>
                <w:sz w:val="26"/>
                <w:szCs w:val="26"/>
                <w:lang w:eastAsia="ar-SA"/>
              </w:rPr>
            </w:pPr>
          </w:p>
          <w:p w14:paraId="111118BB" w14:textId="77777777" w:rsidR="00B57439" w:rsidRPr="00B57439" w:rsidRDefault="00B57439" w:rsidP="00B57439">
            <w:pPr>
              <w:suppressAutoHyphens/>
              <w:snapToGrid w:val="0"/>
              <w:jc w:val="center"/>
              <w:rPr>
                <w:rFonts w:eastAsia="Calibri"/>
                <w:i/>
                <w:sz w:val="26"/>
                <w:szCs w:val="26"/>
                <w:lang w:eastAsia="ar-SA"/>
              </w:rPr>
            </w:pPr>
          </w:p>
          <w:p w14:paraId="57EE7EBF" w14:textId="77777777" w:rsidR="00B57439" w:rsidRPr="00B57439" w:rsidRDefault="00B57439" w:rsidP="00B57439">
            <w:pPr>
              <w:suppressAutoHyphens/>
              <w:snapToGrid w:val="0"/>
              <w:jc w:val="center"/>
              <w:rPr>
                <w:rFonts w:eastAsia="Calibri"/>
                <w:i/>
                <w:sz w:val="26"/>
                <w:szCs w:val="26"/>
                <w:lang w:eastAsia="ar-SA"/>
              </w:rPr>
            </w:pPr>
          </w:p>
          <w:p w14:paraId="738143CB" w14:textId="77777777" w:rsidR="00B57439" w:rsidRPr="00B57439" w:rsidRDefault="00B57439" w:rsidP="00B57439">
            <w:pPr>
              <w:suppressAutoHyphens/>
              <w:snapToGrid w:val="0"/>
              <w:jc w:val="left"/>
              <w:rPr>
                <w:rFonts w:eastAsia="Calibri"/>
                <w:sz w:val="26"/>
                <w:szCs w:val="26"/>
                <w:lang w:eastAsia="ar-SA"/>
              </w:rPr>
            </w:pPr>
            <w:r w:rsidRPr="00B57439">
              <w:rPr>
                <w:rFonts w:eastAsia="Calibri"/>
                <w:i/>
                <w:sz w:val="26"/>
                <w:szCs w:val="26"/>
                <w:lang w:eastAsia="ar-SA"/>
              </w:rPr>
              <w:t>ЦНАП</w:t>
            </w:r>
          </w:p>
        </w:tc>
        <w:tc>
          <w:tcPr>
            <w:tcW w:w="6420" w:type="dxa"/>
            <w:tcBorders>
              <w:top w:val="single" w:sz="4" w:space="0" w:color="000000"/>
              <w:left w:val="single" w:sz="4" w:space="0" w:color="000000"/>
              <w:bottom w:val="single" w:sz="4" w:space="0" w:color="000000"/>
              <w:right w:val="single" w:sz="4" w:space="0" w:color="000000"/>
            </w:tcBorders>
          </w:tcPr>
          <w:p w14:paraId="4112BDDB" w14:textId="77777777" w:rsidR="00B57439" w:rsidRPr="00B57439" w:rsidRDefault="00B57439" w:rsidP="00B57439">
            <w:pPr>
              <w:suppressAutoHyphens/>
              <w:snapToGrid w:val="0"/>
              <w:rPr>
                <w:rFonts w:eastAsia="Calibri"/>
                <w:sz w:val="26"/>
                <w:szCs w:val="26"/>
                <w:lang w:eastAsia="ar-SA"/>
              </w:rPr>
            </w:pPr>
          </w:p>
          <w:p w14:paraId="070A3ED2" w14:textId="77777777" w:rsidR="00B57439" w:rsidRPr="00B57439" w:rsidRDefault="00B57439" w:rsidP="00B57439">
            <w:pPr>
              <w:suppressAutoHyphens/>
              <w:snapToGrid w:val="0"/>
              <w:rPr>
                <w:rFonts w:eastAsia="Calibri"/>
                <w:sz w:val="26"/>
                <w:szCs w:val="26"/>
                <w:lang w:eastAsia="ar-SA"/>
              </w:rPr>
            </w:pPr>
          </w:p>
          <w:p w14:paraId="2F18C3F9" w14:textId="77777777" w:rsidR="00B57439" w:rsidRPr="00B57439" w:rsidRDefault="00B57439" w:rsidP="00B57439">
            <w:pPr>
              <w:suppressAutoHyphens/>
              <w:snapToGrid w:val="0"/>
              <w:rPr>
                <w:rFonts w:eastAsia="Calibri"/>
                <w:sz w:val="26"/>
                <w:szCs w:val="26"/>
                <w:lang w:eastAsia="ar-SA"/>
              </w:rPr>
            </w:pPr>
          </w:p>
          <w:p w14:paraId="6422FE72" w14:textId="77777777" w:rsidR="00B57439" w:rsidRPr="00B57439" w:rsidRDefault="00B57439" w:rsidP="00B57439">
            <w:pPr>
              <w:suppressAutoHyphens/>
              <w:snapToGrid w:val="0"/>
              <w:rPr>
                <w:rFonts w:eastAsia="Calibri"/>
                <w:sz w:val="26"/>
                <w:szCs w:val="26"/>
                <w:lang w:eastAsia="ar-SA"/>
              </w:rPr>
            </w:pPr>
          </w:p>
          <w:p w14:paraId="2D885732"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Дії або бездіяльність посадових осіб відділу можуть бути оскаржені до Міністерства юстиції України та/або до суду в порядку, встановленому законом.</w:t>
            </w:r>
          </w:p>
          <w:p w14:paraId="6285F5B3"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lastRenderedPageBreak/>
              <w:t>Дії або бездіяльність адміністратора центру надання адміністративних послуг можуть бути оскаржені до суду в порядку законодавства</w:t>
            </w:r>
          </w:p>
        </w:tc>
      </w:tr>
    </w:tbl>
    <w:p w14:paraId="6A0DF9B8" w14:textId="77777777" w:rsidR="00B57439" w:rsidRPr="00B57439" w:rsidRDefault="00B57439" w:rsidP="00B57439">
      <w:pPr>
        <w:suppressAutoHyphens/>
        <w:jc w:val="left"/>
        <w:rPr>
          <w:rFonts w:eastAsia="Calibri"/>
          <w:sz w:val="26"/>
          <w:szCs w:val="26"/>
          <w:lang w:val="ru-RU" w:eastAsia="ar-SA"/>
        </w:rPr>
      </w:pPr>
    </w:p>
    <w:p w14:paraId="48D53725" w14:textId="77777777" w:rsidR="00AC04AE" w:rsidRDefault="00B57439" w:rsidP="00B57439">
      <w:pPr>
        <w:jc w:val="center"/>
        <w:rPr>
          <w:rFonts w:eastAsia="Calibri"/>
          <w:sz w:val="26"/>
          <w:szCs w:val="26"/>
          <w:lang w:eastAsia="uk-UA"/>
        </w:rPr>
      </w:pPr>
      <w:r w:rsidRPr="00B57439">
        <w:rPr>
          <w:rFonts w:eastAsia="Calibri"/>
          <w:sz w:val="26"/>
          <w:szCs w:val="26"/>
          <w:lang w:eastAsia="uk-UA"/>
        </w:rPr>
        <w:t xml:space="preserve">                                                          </w:t>
      </w:r>
    </w:p>
    <w:p w14:paraId="4C4C0CE6" w14:textId="77777777" w:rsidR="00AC04AE" w:rsidRDefault="00AC04AE" w:rsidP="00B57439">
      <w:pPr>
        <w:jc w:val="center"/>
        <w:rPr>
          <w:rFonts w:eastAsia="Calibri"/>
          <w:sz w:val="26"/>
          <w:szCs w:val="26"/>
          <w:lang w:eastAsia="uk-UA"/>
        </w:rPr>
      </w:pPr>
    </w:p>
    <w:p w14:paraId="1C97B3D7" w14:textId="77777777" w:rsidR="00AC04AE" w:rsidRDefault="00AC04AE" w:rsidP="00B57439">
      <w:pPr>
        <w:jc w:val="center"/>
        <w:rPr>
          <w:rFonts w:eastAsia="Calibri"/>
          <w:sz w:val="26"/>
          <w:szCs w:val="26"/>
          <w:lang w:eastAsia="uk-UA"/>
        </w:rPr>
      </w:pPr>
    </w:p>
    <w:p w14:paraId="02DB023F" w14:textId="77777777" w:rsidR="00AC04AE" w:rsidRDefault="00AC04AE" w:rsidP="00B57439">
      <w:pPr>
        <w:jc w:val="center"/>
        <w:rPr>
          <w:rFonts w:eastAsia="Calibri"/>
          <w:sz w:val="26"/>
          <w:szCs w:val="26"/>
          <w:lang w:eastAsia="uk-UA"/>
        </w:rPr>
      </w:pPr>
    </w:p>
    <w:p w14:paraId="26F1D4C6" w14:textId="77777777" w:rsidR="00AC04AE" w:rsidRDefault="00AC04AE" w:rsidP="00B57439">
      <w:pPr>
        <w:jc w:val="center"/>
        <w:rPr>
          <w:rFonts w:eastAsia="Calibri"/>
          <w:sz w:val="26"/>
          <w:szCs w:val="26"/>
          <w:lang w:eastAsia="uk-UA"/>
        </w:rPr>
      </w:pPr>
    </w:p>
    <w:p w14:paraId="267C7804" w14:textId="77777777" w:rsidR="00AC04AE" w:rsidRDefault="00AC04AE" w:rsidP="00B57439">
      <w:pPr>
        <w:jc w:val="center"/>
        <w:rPr>
          <w:rFonts w:eastAsia="Calibri"/>
          <w:sz w:val="26"/>
          <w:szCs w:val="26"/>
          <w:lang w:eastAsia="uk-UA"/>
        </w:rPr>
      </w:pPr>
    </w:p>
    <w:p w14:paraId="1014F1E5" w14:textId="77777777" w:rsidR="00AC04AE" w:rsidRDefault="00AC04AE" w:rsidP="00B57439">
      <w:pPr>
        <w:jc w:val="center"/>
        <w:rPr>
          <w:rFonts w:eastAsia="Calibri"/>
          <w:sz w:val="26"/>
          <w:szCs w:val="26"/>
          <w:lang w:eastAsia="uk-UA"/>
        </w:rPr>
      </w:pPr>
    </w:p>
    <w:p w14:paraId="0E9099C3" w14:textId="77777777" w:rsidR="00AC04AE" w:rsidRDefault="00AC04AE" w:rsidP="00B57439">
      <w:pPr>
        <w:jc w:val="center"/>
        <w:rPr>
          <w:rFonts w:eastAsia="Calibri"/>
          <w:sz w:val="26"/>
          <w:szCs w:val="26"/>
          <w:lang w:eastAsia="uk-UA"/>
        </w:rPr>
      </w:pPr>
    </w:p>
    <w:p w14:paraId="5C6790D3" w14:textId="77777777" w:rsidR="00AC04AE" w:rsidRDefault="00AC04AE" w:rsidP="00B57439">
      <w:pPr>
        <w:jc w:val="center"/>
        <w:rPr>
          <w:rFonts w:eastAsia="Calibri"/>
          <w:sz w:val="26"/>
          <w:szCs w:val="26"/>
          <w:lang w:eastAsia="uk-UA"/>
        </w:rPr>
      </w:pPr>
    </w:p>
    <w:p w14:paraId="0C2BD755" w14:textId="77777777" w:rsidR="00AC04AE" w:rsidRDefault="00AC04AE" w:rsidP="00B57439">
      <w:pPr>
        <w:jc w:val="center"/>
        <w:rPr>
          <w:rFonts w:eastAsia="Calibri"/>
          <w:sz w:val="26"/>
          <w:szCs w:val="26"/>
          <w:lang w:eastAsia="uk-UA"/>
        </w:rPr>
      </w:pPr>
    </w:p>
    <w:p w14:paraId="08F081D8" w14:textId="77777777" w:rsidR="00AC04AE" w:rsidRDefault="00AC04AE" w:rsidP="00B57439">
      <w:pPr>
        <w:jc w:val="center"/>
        <w:rPr>
          <w:rFonts w:eastAsia="Calibri"/>
          <w:sz w:val="26"/>
          <w:szCs w:val="26"/>
          <w:lang w:eastAsia="uk-UA"/>
        </w:rPr>
      </w:pPr>
    </w:p>
    <w:p w14:paraId="0DB1E429" w14:textId="77777777" w:rsidR="00AC04AE" w:rsidRDefault="00AC04AE" w:rsidP="00B57439">
      <w:pPr>
        <w:jc w:val="center"/>
        <w:rPr>
          <w:rFonts w:eastAsia="Calibri"/>
          <w:sz w:val="26"/>
          <w:szCs w:val="26"/>
          <w:lang w:eastAsia="uk-UA"/>
        </w:rPr>
      </w:pPr>
    </w:p>
    <w:p w14:paraId="7C8A9E35" w14:textId="77777777" w:rsidR="00AC04AE" w:rsidRDefault="00AC04AE" w:rsidP="00B57439">
      <w:pPr>
        <w:jc w:val="center"/>
        <w:rPr>
          <w:rFonts w:eastAsia="Calibri"/>
          <w:sz w:val="26"/>
          <w:szCs w:val="26"/>
          <w:lang w:eastAsia="uk-UA"/>
        </w:rPr>
      </w:pPr>
    </w:p>
    <w:p w14:paraId="6CE442A0" w14:textId="77777777" w:rsidR="00AC04AE" w:rsidRDefault="00AC04AE" w:rsidP="00B57439">
      <w:pPr>
        <w:jc w:val="center"/>
        <w:rPr>
          <w:rFonts w:eastAsia="Calibri"/>
          <w:sz w:val="26"/>
          <w:szCs w:val="26"/>
          <w:lang w:eastAsia="uk-UA"/>
        </w:rPr>
      </w:pPr>
    </w:p>
    <w:p w14:paraId="0BDCD935" w14:textId="77777777" w:rsidR="00AC04AE" w:rsidRDefault="00AC04AE" w:rsidP="00B57439">
      <w:pPr>
        <w:jc w:val="center"/>
        <w:rPr>
          <w:rFonts w:eastAsia="Calibri"/>
          <w:sz w:val="26"/>
          <w:szCs w:val="26"/>
          <w:lang w:eastAsia="uk-UA"/>
        </w:rPr>
      </w:pPr>
    </w:p>
    <w:p w14:paraId="32857B14" w14:textId="77777777" w:rsidR="00AC04AE" w:rsidRDefault="00AC04AE" w:rsidP="00B57439">
      <w:pPr>
        <w:jc w:val="center"/>
        <w:rPr>
          <w:rFonts w:eastAsia="Calibri"/>
          <w:sz w:val="26"/>
          <w:szCs w:val="26"/>
          <w:lang w:eastAsia="uk-UA"/>
        </w:rPr>
      </w:pPr>
    </w:p>
    <w:p w14:paraId="45CF8A47" w14:textId="77777777" w:rsidR="00AC04AE" w:rsidRDefault="00AC04AE" w:rsidP="00B57439">
      <w:pPr>
        <w:jc w:val="center"/>
        <w:rPr>
          <w:rFonts w:eastAsia="Calibri"/>
          <w:sz w:val="26"/>
          <w:szCs w:val="26"/>
          <w:lang w:eastAsia="uk-UA"/>
        </w:rPr>
      </w:pPr>
    </w:p>
    <w:p w14:paraId="45F8A1BB" w14:textId="77777777" w:rsidR="00AC04AE" w:rsidRDefault="00AC04AE" w:rsidP="00B57439">
      <w:pPr>
        <w:jc w:val="center"/>
        <w:rPr>
          <w:rFonts w:eastAsia="Calibri"/>
          <w:sz w:val="26"/>
          <w:szCs w:val="26"/>
          <w:lang w:eastAsia="uk-UA"/>
        </w:rPr>
      </w:pPr>
    </w:p>
    <w:p w14:paraId="6E6157E6" w14:textId="77777777" w:rsidR="00AC04AE" w:rsidRDefault="00AC04AE" w:rsidP="00B57439">
      <w:pPr>
        <w:jc w:val="center"/>
        <w:rPr>
          <w:rFonts w:eastAsia="Calibri"/>
          <w:sz w:val="26"/>
          <w:szCs w:val="26"/>
          <w:lang w:eastAsia="uk-UA"/>
        </w:rPr>
      </w:pPr>
    </w:p>
    <w:p w14:paraId="27761202" w14:textId="77777777" w:rsidR="00AC04AE" w:rsidRDefault="00AC04AE" w:rsidP="00B57439">
      <w:pPr>
        <w:jc w:val="center"/>
        <w:rPr>
          <w:rFonts w:eastAsia="Calibri"/>
          <w:sz w:val="26"/>
          <w:szCs w:val="26"/>
          <w:lang w:eastAsia="uk-UA"/>
        </w:rPr>
      </w:pPr>
    </w:p>
    <w:p w14:paraId="779DAF83" w14:textId="77777777" w:rsidR="00AC04AE" w:rsidRDefault="00AC04AE" w:rsidP="00B57439">
      <w:pPr>
        <w:jc w:val="center"/>
        <w:rPr>
          <w:rFonts w:eastAsia="Calibri"/>
          <w:sz w:val="26"/>
          <w:szCs w:val="26"/>
          <w:lang w:eastAsia="uk-UA"/>
        </w:rPr>
      </w:pPr>
    </w:p>
    <w:p w14:paraId="77633E28" w14:textId="77777777" w:rsidR="00AC04AE" w:rsidRDefault="00AC04AE" w:rsidP="00B57439">
      <w:pPr>
        <w:jc w:val="center"/>
        <w:rPr>
          <w:rFonts w:eastAsia="Calibri"/>
          <w:sz w:val="26"/>
          <w:szCs w:val="26"/>
          <w:lang w:eastAsia="uk-UA"/>
        </w:rPr>
      </w:pPr>
    </w:p>
    <w:p w14:paraId="35547141" w14:textId="77777777" w:rsidR="00AC04AE" w:rsidRDefault="00AC04AE" w:rsidP="00B57439">
      <w:pPr>
        <w:jc w:val="center"/>
        <w:rPr>
          <w:rFonts w:eastAsia="Calibri"/>
          <w:sz w:val="26"/>
          <w:szCs w:val="26"/>
          <w:lang w:eastAsia="uk-UA"/>
        </w:rPr>
      </w:pPr>
    </w:p>
    <w:p w14:paraId="038993AC" w14:textId="77777777" w:rsidR="00AC04AE" w:rsidRDefault="00AC04AE" w:rsidP="00B57439">
      <w:pPr>
        <w:jc w:val="center"/>
        <w:rPr>
          <w:rFonts w:eastAsia="Calibri"/>
          <w:sz w:val="26"/>
          <w:szCs w:val="26"/>
          <w:lang w:eastAsia="uk-UA"/>
        </w:rPr>
      </w:pPr>
    </w:p>
    <w:p w14:paraId="4FF2E4C8" w14:textId="77777777" w:rsidR="00AC04AE" w:rsidRDefault="00AC04AE" w:rsidP="00B57439">
      <w:pPr>
        <w:jc w:val="center"/>
        <w:rPr>
          <w:rFonts w:eastAsia="Calibri"/>
          <w:sz w:val="26"/>
          <w:szCs w:val="26"/>
          <w:lang w:eastAsia="uk-UA"/>
        </w:rPr>
      </w:pPr>
    </w:p>
    <w:p w14:paraId="343FA872" w14:textId="77777777" w:rsidR="00AC04AE" w:rsidRDefault="00AC04AE" w:rsidP="00B57439">
      <w:pPr>
        <w:jc w:val="center"/>
        <w:rPr>
          <w:rFonts w:eastAsia="Calibri"/>
          <w:sz w:val="26"/>
          <w:szCs w:val="26"/>
          <w:lang w:eastAsia="uk-UA"/>
        </w:rPr>
      </w:pPr>
    </w:p>
    <w:p w14:paraId="092DE473" w14:textId="77777777" w:rsidR="00AC04AE" w:rsidRDefault="00AC04AE" w:rsidP="00B57439">
      <w:pPr>
        <w:jc w:val="center"/>
        <w:rPr>
          <w:rFonts w:eastAsia="Calibri"/>
          <w:sz w:val="26"/>
          <w:szCs w:val="26"/>
          <w:lang w:eastAsia="uk-UA"/>
        </w:rPr>
      </w:pPr>
    </w:p>
    <w:p w14:paraId="40A1CABF" w14:textId="77777777" w:rsidR="00AC04AE" w:rsidRDefault="00AC04AE" w:rsidP="00B57439">
      <w:pPr>
        <w:jc w:val="center"/>
        <w:rPr>
          <w:rFonts w:eastAsia="Calibri"/>
          <w:sz w:val="26"/>
          <w:szCs w:val="26"/>
          <w:lang w:eastAsia="uk-UA"/>
        </w:rPr>
      </w:pPr>
    </w:p>
    <w:p w14:paraId="19EBD95B" w14:textId="77777777" w:rsidR="00AC04AE" w:rsidRDefault="00AC04AE" w:rsidP="00B57439">
      <w:pPr>
        <w:jc w:val="center"/>
        <w:rPr>
          <w:rFonts w:eastAsia="Calibri"/>
          <w:sz w:val="26"/>
          <w:szCs w:val="26"/>
          <w:lang w:eastAsia="uk-UA"/>
        </w:rPr>
      </w:pPr>
    </w:p>
    <w:p w14:paraId="07FE34FB" w14:textId="77777777" w:rsidR="00AC04AE" w:rsidRDefault="00AC04AE" w:rsidP="00B57439">
      <w:pPr>
        <w:jc w:val="center"/>
        <w:rPr>
          <w:rFonts w:eastAsia="Calibri"/>
          <w:sz w:val="26"/>
          <w:szCs w:val="26"/>
          <w:lang w:eastAsia="uk-UA"/>
        </w:rPr>
      </w:pPr>
    </w:p>
    <w:p w14:paraId="3E432826" w14:textId="77777777" w:rsidR="00AC04AE" w:rsidRDefault="00AC04AE" w:rsidP="00B57439">
      <w:pPr>
        <w:jc w:val="center"/>
        <w:rPr>
          <w:rFonts w:eastAsia="Calibri"/>
          <w:sz w:val="26"/>
          <w:szCs w:val="26"/>
          <w:lang w:eastAsia="uk-UA"/>
        </w:rPr>
      </w:pPr>
    </w:p>
    <w:p w14:paraId="3167FEAA" w14:textId="77777777" w:rsidR="00AC04AE" w:rsidRDefault="00AC04AE" w:rsidP="00B57439">
      <w:pPr>
        <w:jc w:val="center"/>
        <w:rPr>
          <w:rFonts w:eastAsia="Calibri"/>
          <w:sz w:val="26"/>
          <w:szCs w:val="26"/>
          <w:lang w:eastAsia="uk-UA"/>
        </w:rPr>
      </w:pPr>
    </w:p>
    <w:p w14:paraId="7DA196D2" w14:textId="77777777" w:rsidR="00AC04AE" w:rsidRDefault="00AC04AE" w:rsidP="00B57439">
      <w:pPr>
        <w:jc w:val="center"/>
        <w:rPr>
          <w:rFonts w:eastAsia="Calibri"/>
          <w:sz w:val="26"/>
          <w:szCs w:val="26"/>
          <w:lang w:eastAsia="uk-UA"/>
        </w:rPr>
      </w:pPr>
    </w:p>
    <w:p w14:paraId="3B23F90A" w14:textId="77777777" w:rsidR="00AC04AE" w:rsidRDefault="00AC04AE" w:rsidP="00B57439">
      <w:pPr>
        <w:jc w:val="center"/>
        <w:rPr>
          <w:rFonts w:eastAsia="Calibri"/>
          <w:sz w:val="26"/>
          <w:szCs w:val="26"/>
          <w:lang w:eastAsia="uk-UA"/>
        </w:rPr>
      </w:pPr>
    </w:p>
    <w:p w14:paraId="6E15CD1F" w14:textId="77777777" w:rsidR="00AC04AE" w:rsidRDefault="00AC04AE" w:rsidP="00B57439">
      <w:pPr>
        <w:jc w:val="center"/>
        <w:rPr>
          <w:rFonts w:eastAsia="Calibri"/>
          <w:sz w:val="26"/>
          <w:szCs w:val="26"/>
          <w:lang w:eastAsia="uk-UA"/>
        </w:rPr>
      </w:pPr>
    </w:p>
    <w:p w14:paraId="556B0BF5" w14:textId="77777777" w:rsidR="00AC04AE" w:rsidRDefault="00AC04AE" w:rsidP="00B57439">
      <w:pPr>
        <w:jc w:val="center"/>
        <w:rPr>
          <w:rFonts w:eastAsia="Calibri"/>
          <w:sz w:val="26"/>
          <w:szCs w:val="26"/>
          <w:lang w:eastAsia="uk-UA"/>
        </w:rPr>
      </w:pPr>
    </w:p>
    <w:p w14:paraId="06B68CDA" w14:textId="77777777" w:rsidR="00AC04AE" w:rsidRDefault="00AC04AE" w:rsidP="00B57439">
      <w:pPr>
        <w:jc w:val="center"/>
        <w:rPr>
          <w:rFonts w:eastAsia="Calibri"/>
          <w:sz w:val="26"/>
          <w:szCs w:val="26"/>
          <w:lang w:eastAsia="uk-UA"/>
        </w:rPr>
      </w:pPr>
    </w:p>
    <w:p w14:paraId="24462851" w14:textId="77777777" w:rsidR="00AC04AE" w:rsidRDefault="00AC04AE" w:rsidP="00B57439">
      <w:pPr>
        <w:jc w:val="center"/>
        <w:rPr>
          <w:rFonts w:eastAsia="Calibri"/>
          <w:sz w:val="26"/>
          <w:szCs w:val="26"/>
          <w:lang w:eastAsia="uk-UA"/>
        </w:rPr>
      </w:pPr>
    </w:p>
    <w:p w14:paraId="328569D8" w14:textId="77777777" w:rsidR="00AC04AE" w:rsidRDefault="00AC04AE" w:rsidP="00B57439">
      <w:pPr>
        <w:jc w:val="center"/>
        <w:rPr>
          <w:rFonts w:eastAsia="Calibri"/>
          <w:sz w:val="26"/>
          <w:szCs w:val="26"/>
          <w:lang w:eastAsia="uk-UA"/>
        </w:rPr>
      </w:pPr>
    </w:p>
    <w:p w14:paraId="433A42B5" w14:textId="77777777" w:rsidR="00AC04AE" w:rsidRDefault="00AC04AE" w:rsidP="00B57439">
      <w:pPr>
        <w:jc w:val="center"/>
        <w:rPr>
          <w:rFonts w:eastAsia="Calibri"/>
          <w:sz w:val="26"/>
          <w:szCs w:val="26"/>
          <w:lang w:eastAsia="uk-UA"/>
        </w:rPr>
      </w:pPr>
    </w:p>
    <w:p w14:paraId="2D1DFF49" w14:textId="77777777" w:rsidR="00AC04AE" w:rsidRDefault="00AC04AE" w:rsidP="00B57439">
      <w:pPr>
        <w:jc w:val="center"/>
        <w:rPr>
          <w:rFonts w:eastAsia="Calibri"/>
          <w:sz w:val="26"/>
          <w:szCs w:val="26"/>
          <w:lang w:eastAsia="uk-UA"/>
        </w:rPr>
      </w:pPr>
    </w:p>
    <w:p w14:paraId="72D74BB7" w14:textId="77777777" w:rsidR="00AC04AE" w:rsidRDefault="00AC04AE" w:rsidP="00B57439">
      <w:pPr>
        <w:jc w:val="center"/>
        <w:rPr>
          <w:rFonts w:eastAsia="Calibri"/>
          <w:sz w:val="26"/>
          <w:szCs w:val="26"/>
          <w:lang w:eastAsia="uk-UA"/>
        </w:rPr>
      </w:pPr>
    </w:p>
    <w:p w14:paraId="48808E29" w14:textId="77777777" w:rsidR="00AC04AE" w:rsidRDefault="00AC04AE" w:rsidP="00B57439">
      <w:pPr>
        <w:jc w:val="center"/>
        <w:rPr>
          <w:rFonts w:eastAsia="Calibri"/>
          <w:sz w:val="26"/>
          <w:szCs w:val="26"/>
          <w:lang w:eastAsia="uk-UA"/>
        </w:rPr>
      </w:pPr>
    </w:p>
    <w:p w14:paraId="06DA9D47" w14:textId="77777777" w:rsidR="00AC04AE" w:rsidRDefault="00AC04AE" w:rsidP="00B57439">
      <w:pPr>
        <w:jc w:val="center"/>
        <w:rPr>
          <w:rFonts w:eastAsia="Calibri"/>
          <w:sz w:val="26"/>
          <w:szCs w:val="26"/>
          <w:lang w:eastAsia="uk-UA"/>
        </w:rPr>
      </w:pPr>
    </w:p>
    <w:p w14:paraId="0BD0733B" w14:textId="77777777" w:rsidR="00AC04AE" w:rsidRDefault="00AC04AE" w:rsidP="00B57439">
      <w:pPr>
        <w:jc w:val="center"/>
        <w:rPr>
          <w:rFonts w:eastAsia="Calibri"/>
          <w:sz w:val="26"/>
          <w:szCs w:val="26"/>
          <w:lang w:eastAsia="uk-UA"/>
        </w:rPr>
      </w:pPr>
    </w:p>
    <w:p w14:paraId="353209EC" w14:textId="08C7EFE5" w:rsidR="00B57439" w:rsidRPr="00B57439" w:rsidRDefault="00AC04AE" w:rsidP="00B57439">
      <w:pPr>
        <w:jc w:val="center"/>
        <w:rPr>
          <w:rFonts w:eastAsia="Calibri"/>
          <w:sz w:val="26"/>
          <w:szCs w:val="26"/>
          <w:lang w:eastAsia="uk-UA"/>
        </w:rPr>
      </w:pPr>
      <w:r>
        <w:rPr>
          <w:rFonts w:eastAsia="Calibri"/>
          <w:sz w:val="26"/>
          <w:szCs w:val="26"/>
          <w:lang w:eastAsia="uk-UA"/>
        </w:rPr>
        <w:lastRenderedPageBreak/>
        <w:t xml:space="preserve">                                                         </w:t>
      </w:r>
      <w:r w:rsidR="00B57439" w:rsidRPr="00B57439">
        <w:rPr>
          <w:rFonts w:eastAsia="Calibri"/>
          <w:sz w:val="26"/>
          <w:szCs w:val="26"/>
          <w:lang w:eastAsia="uk-UA"/>
        </w:rPr>
        <w:t>ЗАТВЕРДЖЕНО</w:t>
      </w:r>
    </w:p>
    <w:p w14:paraId="56E14805" w14:textId="612310AE" w:rsidR="00AC04AE"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Наказ </w:t>
      </w:r>
      <w:r w:rsidR="000F771D">
        <w:rPr>
          <w:rFonts w:eastAsia="Calibri"/>
          <w:sz w:val="26"/>
          <w:szCs w:val="26"/>
          <w:lang w:eastAsia="uk-UA"/>
        </w:rPr>
        <w:t>Одеського</w:t>
      </w:r>
      <w:r w:rsidR="00B57439" w:rsidRPr="00B57439">
        <w:rPr>
          <w:rFonts w:eastAsia="Calibri"/>
          <w:sz w:val="26"/>
          <w:szCs w:val="26"/>
          <w:lang w:eastAsia="uk-UA"/>
        </w:rPr>
        <w:t xml:space="preserve"> міжрегіонального </w:t>
      </w:r>
    </w:p>
    <w:p w14:paraId="5BB362CC" w14:textId="24E64B08"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управління Міністерства юстиції </w:t>
      </w:r>
    </w:p>
    <w:p w14:paraId="0BE21191" w14:textId="03BB35BE"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0F771D">
        <w:rPr>
          <w:rFonts w:eastAsia="Calibri"/>
          <w:sz w:val="26"/>
          <w:szCs w:val="26"/>
          <w:lang w:eastAsia="uk-UA"/>
        </w:rPr>
        <w:t>України</w:t>
      </w:r>
      <w:r w:rsidR="00B57439" w:rsidRPr="00B57439">
        <w:rPr>
          <w:rFonts w:eastAsia="Calibri"/>
          <w:sz w:val="26"/>
          <w:szCs w:val="26"/>
          <w:lang w:eastAsia="uk-UA"/>
        </w:rPr>
        <w:t xml:space="preserve"> </w:t>
      </w:r>
    </w:p>
    <w:p w14:paraId="7AC898E7" w14:textId="44C4BFE8" w:rsidR="00B57439" w:rsidRPr="00B57439" w:rsidRDefault="00AC04AE" w:rsidP="00B57439">
      <w:pPr>
        <w:jc w:val="left"/>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_____________ року № ________</w:t>
      </w:r>
    </w:p>
    <w:p w14:paraId="7C9EBCB7" w14:textId="77777777" w:rsidR="00B57439" w:rsidRPr="00B57439" w:rsidRDefault="00B57439" w:rsidP="00B57439">
      <w:pPr>
        <w:suppressAutoHyphens/>
        <w:jc w:val="center"/>
        <w:rPr>
          <w:rFonts w:eastAsia="Calibri"/>
          <w:b/>
          <w:sz w:val="26"/>
          <w:szCs w:val="26"/>
          <w:lang w:val="ru-RU" w:eastAsia="uk-UA"/>
        </w:rPr>
      </w:pPr>
    </w:p>
    <w:p w14:paraId="70BAC0C6" w14:textId="77777777" w:rsidR="00B57439" w:rsidRPr="00B57439" w:rsidRDefault="00B57439" w:rsidP="00B57439">
      <w:pPr>
        <w:suppressAutoHyphens/>
        <w:jc w:val="center"/>
        <w:rPr>
          <w:rFonts w:eastAsia="Calibri"/>
          <w:b/>
          <w:sz w:val="26"/>
          <w:szCs w:val="26"/>
          <w:lang w:val="ru-RU" w:eastAsia="uk-UA"/>
        </w:rPr>
      </w:pPr>
    </w:p>
    <w:p w14:paraId="4782555B" w14:textId="77777777" w:rsidR="00B57439" w:rsidRPr="00B57439" w:rsidRDefault="00B57439" w:rsidP="00B57439">
      <w:pPr>
        <w:suppressAutoHyphens/>
        <w:jc w:val="center"/>
        <w:rPr>
          <w:rFonts w:eastAsia="Calibri"/>
          <w:b/>
          <w:sz w:val="26"/>
          <w:szCs w:val="26"/>
          <w:lang w:val="ru-RU" w:eastAsia="uk-UA"/>
        </w:rPr>
      </w:pPr>
      <w:r w:rsidRPr="00B57439">
        <w:rPr>
          <w:rFonts w:eastAsia="Calibri"/>
          <w:b/>
          <w:sz w:val="26"/>
          <w:szCs w:val="26"/>
          <w:lang w:eastAsia="uk-UA"/>
        </w:rPr>
        <w:t>ТЕХНОЛОГІЧНА</w:t>
      </w:r>
      <w:r w:rsidRPr="00B57439">
        <w:rPr>
          <w:rFonts w:eastAsia="Calibri"/>
          <w:b/>
          <w:sz w:val="26"/>
          <w:szCs w:val="26"/>
          <w:lang w:val="ru-RU" w:eastAsia="uk-UA"/>
        </w:rPr>
        <w:t xml:space="preserve"> КАРТКА </w:t>
      </w:r>
    </w:p>
    <w:p w14:paraId="6E114D69" w14:textId="77777777" w:rsidR="00B57439" w:rsidRPr="00B57439" w:rsidRDefault="00B57439" w:rsidP="00B57439">
      <w:pPr>
        <w:tabs>
          <w:tab w:val="left" w:pos="3969"/>
        </w:tabs>
        <w:suppressAutoHyphens/>
        <w:jc w:val="center"/>
        <w:rPr>
          <w:rFonts w:eastAsia="Calibri"/>
          <w:b/>
          <w:sz w:val="26"/>
          <w:szCs w:val="26"/>
          <w:lang w:eastAsia="uk-UA"/>
        </w:rPr>
      </w:pPr>
      <w:r w:rsidRPr="00B57439">
        <w:rPr>
          <w:rFonts w:eastAsia="Calibri"/>
          <w:b/>
          <w:sz w:val="26"/>
          <w:szCs w:val="26"/>
          <w:lang w:val="ru-RU" w:eastAsia="uk-UA"/>
        </w:rPr>
        <w:t>адміністративної послуги з видачі свідоцтва про державну реєстрацію акту цивільного стану повторно</w:t>
      </w:r>
      <w:r w:rsidRPr="00B57439">
        <w:rPr>
          <w:rFonts w:eastAsia="Calibri"/>
          <w:b/>
          <w:sz w:val="26"/>
          <w:szCs w:val="26"/>
          <w:lang w:eastAsia="uk-UA"/>
        </w:rPr>
        <w:t xml:space="preserve"> </w:t>
      </w:r>
    </w:p>
    <w:p w14:paraId="4B030C36" w14:textId="6E2BE02A" w:rsidR="00AC04AE" w:rsidRDefault="00B57439" w:rsidP="00B57439">
      <w:pPr>
        <w:jc w:val="center"/>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p>
    <w:p w14:paraId="28D3AEAE" w14:textId="2D7C0DBC" w:rsidR="00B57439" w:rsidRPr="00B57439" w:rsidRDefault="002775CF" w:rsidP="00B57439">
      <w:pPr>
        <w:jc w:val="center"/>
        <w:rPr>
          <w:b/>
          <w:i/>
          <w:sz w:val="26"/>
          <w:szCs w:val="26"/>
          <w:lang w:eastAsia="uk-UA"/>
        </w:rPr>
      </w:pPr>
      <w:r>
        <w:rPr>
          <w:b/>
          <w:i/>
          <w:sz w:val="26"/>
          <w:szCs w:val="26"/>
          <w:lang w:eastAsia="uk-UA"/>
        </w:rPr>
        <w:t>України</w:t>
      </w:r>
    </w:p>
    <w:p w14:paraId="5BE114AA"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Балтської міської ради Одеської області</w:t>
      </w:r>
    </w:p>
    <w:p w14:paraId="64E29439"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соціальних послуг Піщанської сільської ради Одеської області</w:t>
      </w:r>
    </w:p>
    <w:p w14:paraId="635D4012"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Кодимської ради Подільського району Одеської області</w:t>
      </w:r>
    </w:p>
    <w:p w14:paraId="0B6FEBED"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5FBAA076"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15AAC602" w14:textId="77777777" w:rsidR="00B57439" w:rsidRPr="00B57439" w:rsidRDefault="00B57439" w:rsidP="00B57439">
      <w:pPr>
        <w:jc w:val="center"/>
        <w:rPr>
          <w:lang w:eastAsia="uk-UA"/>
        </w:rPr>
      </w:pPr>
      <w:r w:rsidRPr="00B57439">
        <w:rPr>
          <w:lang w:eastAsia="uk-UA"/>
        </w:rPr>
        <w:t>_________________________________________________________________</w:t>
      </w:r>
    </w:p>
    <w:p w14:paraId="537AE6DC" w14:textId="77777777" w:rsidR="00B57439" w:rsidRPr="00B57439" w:rsidRDefault="00B57439" w:rsidP="00B57439">
      <w:pPr>
        <w:jc w:val="center"/>
        <w:rPr>
          <w:lang w:eastAsia="uk-UA"/>
        </w:rPr>
      </w:pPr>
      <w:r w:rsidRPr="00B57439">
        <w:rPr>
          <w:sz w:val="20"/>
          <w:szCs w:val="20"/>
          <w:lang w:eastAsia="uk-UA"/>
        </w:rPr>
        <w:t>(найменування суб’єкта надання адміністративної послуги та/або центру надання адміністративних послуг)</w:t>
      </w:r>
      <w:r w:rsidRPr="00B57439">
        <w:rPr>
          <w:rFonts w:eastAsia="Calibri"/>
          <w:b/>
          <w:lang w:eastAsia="ar-SA"/>
        </w:rPr>
        <w:t xml:space="preserve">                                           </w:t>
      </w:r>
    </w:p>
    <w:tbl>
      <w:tblPr>
        <w:tblW w:w="0" w:type="auto"/>
        <w:tblInd w:w="-15" w:type="dxa"/>
        <w:tblLayout w:type="fixed"/>
        <w:tblLook w:val="0000" w:firstRow="0" w:lastRow="0" w:firstColumn="0" w:lastColumn="0" w:noHBand="0" w:noVBand="0"/>
      </w:tblPr>
      <w:tblGrid>
        <w:gridCol w:w="549"/>
        <w:gridCol w:w="3405"/>
        <w:gridCol w:w="5647"/>
      </w:tblGrid>
      <w:tr w:rsidR="00B57439" w:rsidRPr="00B57439" w14:paraId="03E2F08E" w14:textId="77777777" w:rsidTr="00B57439">
        <w:trPr>
          <w:trHeight w:val="841"/>
        </w:trPr>
        <w:tc>
          <w:tcPr>
            <w:tcW w:w="549" w:type="dxa"/>
            <w:tcBorders>
              <w:top w:val="single" w:sz="4" w:space="0" w:color="000000"/>
              <w:left w:val="single" w:sz="4" w:space="0" w:color="000000"/>
              <w:bottom w:val="single" w:sz="4" w:space="0" w:color="000000"/>
              <w:right w:val="nil"/>
            </w:tcBorders>
          </w:tcPr>
          <w:p w14:paraId="2CF75F3D"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t>1.</w:t>
            </w:r>
          </w:p>
          <w:p w14:paraId="290D6E6B" w14:textId="77777777" w:rsidR="00B57439" w:rsidRPr="00B57439" w:rsidRDefault="00B57439" w:rsidP="00B57439">
            <w:pPr>
              <w:suppressAutoHyphens/>
              <w:snapToGrid w:val="0"/>
              <w:rPr>
                <w:rFonts w:eastAsia="Calibri"/>
                <w:b/>
                <w:sz w:val="26"/>
                <w:szCs w:val="26"/>
                <w:lang w:val="ru-RU" w:eastAsia="ar-SA"/>
              </w:rPr>
            </w:pPr>
          </w:p>
          <w:p w14:paraId="0351CEC0" w14:textId="77777777" w:rsidR="00B57439" w:rsidRPr="00B57439" w:rsidRDefault="00B57439" w:rsidP="00B57439">
            <w:pPr>
              <w:suppressAutoHyphens/>
              <w:snapToGrid w:val="0"/>
              <w:rPr>
                <w:rFonts w:eastAsia="Calibri"/>
                <w:b/>
                <w:sz w:val="26"/>
                <w:szCs w:val="26"/>
                <w:lang w:val="ru-RU" w:eastAsia="ar-SA"/>
              </w:rPr>
            </w:pPr>
          </w:p>
          <w:p w14:paraId="747540FD" w14:textId="77777777" w:rsidR="00B57439" w:rsidRPr="00B57439" w:rsidRDefault="00B57439" w:rsidP="00B57439">
            <w:pPr>
              <w:suppressAutoHyphens/>
              <w:snapToGrid w:val="0"/>
              <w:rPr>
                <w:rFonts w:eastAsia="Calibri"/>
                <w:b/>
                <w:sz w:val="26"/>
                <w:szCs w:val="26"/>
                <w:lang w:val="ru-RU" w:eastAsia="ar-SA"/>
              </w:rPr>
            </w:pPr>
          </w:p>
          <w:p w14:paraId="514B0E51" w14:textId="77777777" w:rsidR="00B57439" w:rsidRPr="00B57439" w:rsidRDefault="00B57439" w:rsidP="00B57439">
            <w:pPr>
              <w:suppressAutoHyphens/>
              <w:snapToGrid w:val="0"/>
              <w:rPr>
                <w:rFonts w:eastAsia="Calibri"/>
                <w:b/>
                <w:sz w:val="26"/>
                <w:szCs w:val="26"/>
                <w:lang w:val="ru-RU" w:eastAsia="ar-SA"/>
              </w:rPr>
            </w:pPr>
          </w:p>
          <w:p w14:paraId="47711344"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1.1</w:t>
            </w:r>
          </w:p>
          <w:p w14:paraId="57FCE960" w14:textId="77777777" w:rsidR="00B57439" w:rsidRPr="00B57439" w:rsidRDefault="00B57439" w:rsidP="00B57439">
            <w:pPr>
              <w:suppressAutoHyphens/>
              <w:snapToGrid w:val="0"/>
              <w:rPr>
                <w:rFonts w:eastAsia="Calibri"/>
                <w:sz w:val="26"/>
                <w:szCs w:val="26"/>
                <w:lang w:eastAsia="ar-SA"/>
              </w:rPr>
            </w:pPr>
          </w:p>
          <w:p w14:paraId="1C91E144" w14:textId="77777777" w:rsidR="00B57439" w:rsidRPr="00B57439" w:rsidRDefault="00B57439" w:rsidP="00B57439">
            <w:pPr>
              <w:suppressAutoHyphens/>
              <w:snapToGrid w:val="0"/>
              <w:rPr>
                <w:rFonts w:eastAsia="Calibri"/>
                <w:sz w:val="26"/>
                <w:szCs w:val="26"/>
                <w:lang w:eastAsia="ar-SA"/>
              </w:rPr>
            </w:pPr>
          </w:p>
          <w:p w14:paraId="237BBBEE" w14:textId="77777777" w:rsidR="00B57439" w:rsidRPr="00B57439" w:rsidRDefault="00B57439" w:rsidP="00B57439">
            <w:pPr>
              <w:suppressAutoHyphens/>
              <w:snapToGrid w:val="0"/>
              <w:rPr>
                <w:rFonts w:eastAsia="Calibri"/>
                <w:sz w:val="26"/>
                <w:szCs w:val="26"/>
                <w:lang w:eastAsia="ar-SA"/>
              </w:rPr>
            </w:pPr>
          </w:p>
          <w:p w14:paraId="5CE56536" w14:textId="77777777" w:rsidR="00B57439" w:rsidRPr="00B57439" w:rsidRDefault="00B57439" w:rsidP="00B57439">
            <w:pPr>
              <w:suppressAutoHyphens/>
              <w:snapToGrid w:val="0"/>
              <w:rPr>
                <w:rFonts w:eastAsia="Calibri"/>
                <w:sz w:val="26"/>
                <w:szCs w:val="26"/>
                <w:lang w:eastAsia="ar-SA"/>
              </w:rPr>
            </w:pPr>
          </w:p>
          <w:p w14:paraId="6768BAF5" w14:textId="77777777" w:rsidR="00B57439" w:rsidRPr="00B57439" w:rsidRDefault="00B57439" w:rsidP="00B57439">
            <w:pPr>
              <w:suppressAutoHyphens/>
              <w:snapToGrid w:val="0"/>
              <w:rPr>
                <w:rFonts w:eastAsia="Calibri"/>
                <w:sz w:val="26"/>
                <w:szCs w:val="26"/>
                <w:lang w:eastAsia="ar-SA"/>
              </w:rPr>
            </w:pPr>
          </w:p>
          <w:p w14:paraId="37D929E3" w14:textId="77777777" w:rsidR="00B57439" w:rsidRPr="00B57439" w:rsidRDefault="00B57439" w:rsidP="00B57439">
            <w:pPr>
              <w:suppressAutoHyphens/>
              <w:snapToGrid w:val="0"/>
              <w:rPr>
                <w:rFonts w:eastAsia="Calibri"/>
                <w:sz w:val="26"/>
                <w:szCs w:val="26"/>
                <w:lang w:eastAsia="ar-SA"/>
              </w:rPr>
            </w:pPr>
          </w:p>
          <w:p w14:paraId="2128BDFC" w14:textId="77777777" w:rsidR="00B57439" w:rsidRPr="00B57439" w:rsidRDefault="00B57439" w:rsidP="00B57439">
            <w:pPr>
              <w:suppressAutoHyphens/>
              <w:snapToGrid w:val="0"/>
              <w:rPr>
                <w:rFonts w:eastAsia="Calibri"/>
                <w:sz w:val="26"/>
                <w:szCs w:val="26"/>
                <w:lang w:eastAsia="ar-SA"/>
              </w:rPr>
            </w:pPr>
          </w:p>
          <w:p w14:paraId="330D4231" w14:textId="77777777" w:rsidR="00B57439" w:rsidRPr="00B57439" w:rsidRDefault="00B57439" w:rsidP="00B57439">
            <w:pPr>
              <w:suppressAutoHyphens/>
              <w:snapToGrid w:val="0"/>
              <w:rPr>
                <w:rFonts w:eastAsia="Calibri"/>
                <w:sz w:val="26"/>
                <w:szCs w:val="26"/>
                <w:lang w:eastAsia="ar-SA"/>
              </w:rPr>
            </w:pPr>
          </w:p>
          <w:p w14:paraId="1EB11CE2" w14:textId="77777777" w:rsidR="00B57439" w:rsidRPr="00B57439" w:rsidRDefault="00B57439" w:rsidP="00B57439">
            <w:pPr>
              <w:suppressAutoHyphens/>
              <w:snapToGrid w:val="0"/>
              <w:rPr>
                <w:rFonts w:eastAsia="Calibri"/>
                <w:sz w:val="26"/>
                <w:szCs w:val="26"/>
                <w:lang w:eastAsia="ar-SA"/>
              </w:rPr>
            </w:pPr>
          </w:p>
          <w:p w14:paraId="0BADBDBB" w14:textId="77777777" w:rsidR="00B57439" w:rsidRPr="00B57439" w:rsidRDefault="00B57439" w:rsidP="00B57439">
            <w:pPr>
              <w:suppressAutoHyphens/>
              <w:snapToGrid w:val="0"/>
              <w:rPr>
                <w:rFonts w:eastAsia="Calibri"/>
                <w:sz w:val="26"/>
                <w:szCs w:val="26"/>
                <w:lang w:eastAsia="ar-SA"/>
              </w:rPr>
            </w:pPr>
          </w:p>
          <w:p w14:paraId="2354682E" w14:textId="77777777" w:rsidR="00B57439" w:rsidRPr="00B57439" w:rsidRDefault="00B57439" w:rsidP="00B57439">
            <w:pPr>
              <w:suppressAutoHyphens/>
              <w:snapToGrid w:val="0"/>
              <w:rPr>
                <w:rFonts w:eastAsia="Calibri"/>
                <w:sz w:val="26"/>
                <w:szCs w:val="26"/>
                <w:lang w:eastAsia="ar-SA"/>
              </w:rPr>
            </w:pPr>
          </w:p>
          <w:p w14:paraId="782D7DDB" w14:textId="77777777" w:rsidR="00B57439" w:rsidRPr="00B57439" w:rsidRDefault="00B57439" w:rsidP="00B57439">
            <w:pPr>
              <w:suppressAutoHyphens/>
              <w:snapToGrid w:val="0"/>
              <w:rPr>
                <w:rFonts w:eastAsia="Calibri"/>
                <w:sz w:val="26"/>
                <w:szCs w:val="26"/>
                <w:lang w:eastAsia="ar-SA"/>
              </w:rPr>
            </w:pPr>
          </w:p>
          <w:p w14:paraId="04422FE6" w14:textId="77777777" w:rsidR="00B57439" w:rsidRPr="00B57439" w:rsidRDefault="00B57439" w:rsidP="00B57439">
            <w:pPr>
              <w:suppressAutoHyphens/>
              <w:snapToGrid w:val="0"/>
              <w:rPr>
                <w:rFonts w:eastAsia="Calibri"/>
                <w:sz w:val="26"/>
                <w:szCs w:val="26"/>
                <w:lang w:eastAsia="ar-SA"/>
              </w:rPr>
            </w:pPr>
          </w:p>
          <w:p w14:paraId="7A344F69" w14:textId="77777777" w:rsidR="00B57439" w:rsidRPr="00B57439" w:rsidRDefault="00B57439" w:rsidP="00B57439">
            <w:pPr>
              <w:suppressAutoHyphens/>
              <w:snapToGrid w:val="0"/>
              <w:rPr>
                <w:rFonts w:eastAsia="Calibri"/>
                <w:sz w:val="26"/>
                <w:szCs w:val="26"/>
                <w:lang w:eastAsia="ar-SA"/>
              </w:rPr>
            </w:pPr>
          </w:p>
          <w:p w14:paraId="43D76C93" w14:textId="77777777" w:rsidR="00B57439" w:rsidRPr="00B57439" w:rsidRDefault="00B57439" w:rsidP="00B57439">
            <w:pPr>
              <w:suppressAutoHyphens/>
              <w:snapToGrid w:val="0"/>
              <w:rPr>
                <w:rFonts w:eastAsia="Calibri"/>
                <w:sz w:val="26"/>
                <w:szCs w:val="26"/>
                <w:lang w:eastAsia="ar-SA"/>
              </w:rPr>
            </w:pPr>
          </w:p>
          <w:p w14:paraId="3A6D1FF0" w14:textId="77777777" w:rsidR="00B57439" w:rsidRPr="00B57439" w:rsidRDefault="00B57439" w:rsidP="00B57439">
            <w:pPr>
              <w:suppressAutoHyphens/>
              <w:snapToGrid w:val="0"/>
              <w:rPr>
                <w:rFonts w:eastAsia="Calibri"/>
                <w:sz w:val="26"/>
                <w:szCs w:val="26"/>
                <w:lang w:eastAsia="ar-SA"/>
              </w:rPr>
            </w:pPr>
          </w:p>
          <w:p w14:paraId="076F208B" w14:textId="77777777" w:rsidR="00B57439" w:rsidRPr="00B57439" w:rsidRDefault="00B57439" w:rsidP="00B57439">
            <w:pPr>
              <w:suppressAutoHyphens/>
              <w:snapToGrid w:val="0"/>
              <w:rPr>
                <w:rFonts w:eastAsia="Calibri"/>
                <w:sz w:val="26"/>
                <w:szCs w:val="26"/>
                <w:lang w:eastAsia="ar-SA"/>
              </w:rPr>
            </w:pPr>
          </w:p>
          <w:p w14:paraId="4D402C9E" w14:textId="77777777" w:rsidR="00B57439" w:rsidRPr="00B57439" w:rsidRDefault="00B57439" w:rsidP="00B57439">
            <w:pPr>
              <w:suppressAutoHyphens/>
              <w:snapToGrid w:val="0"/>
              <w:rPr>
                <w:rFonts w:eastAsia="Calibri"/>
                <w:sz w:val="26"/>
                <w:szCs w:val="26"/>
                <w:lang w:eastAsia="ar-SA"/>
              </w:rPr>
            </w:pPr>
          </w:p>
          <w:p w14:paraId="31FC851D" w14:textId="77777777" w:rsidR="00B57439" w:rsidRPr="00B57439" w:rsidRDefault="00B57439" w:rsidP="00B57439">
            <w:pPr>
              <w:suppressAutoHyphens/>
              <w:snapToGrid w:val="0"/>
              <w:rPr>
                <w:rFonts w:eastAsia="Calibri"/>
                <w:sz w:val="26"/>
                <w:szCs w:val="26"/>
                <w:lang w:eastAsia="ar-SA"/>
              </w:rPr>
            </w:pPr>
          </w:p>
          <w:p w14:paraId="3F8B6999" w14:textId="77777777" w:rsidR="00B57439" w:rsidRPr="00B57439" w:rsidRDefault="00B57439" w:rsidP="00B57439">
            <w:pPr>
              <w:suppressAutoHyphens/>
              <w:snapToGrid w:val="0"/>
              <w:rPr>
                <w:rFonts w:eastAsia="Calibri"/>
                <w:sz w:val="26"/>
                <w:szCs w:val="26"/>
                <w:lang w:eastAsia="ar-SA"/>
              </w:rPr>
            </w:pPr>
          </w:p>
          <w:p w14:paraId="625EF808" w14:textId="77777777" w:rsidR="00B57439" w:rsidRPr="00B57439" w:rsidRDefault="00B57439" w:rsidP="00B57439">
            <w:pPr>
              <w:suppressAutoHyphens/>
              <w:snapToGrid w:val="0"/>
              <w:rPr>
                <w:rFonts w:eastAsia="Calibri"/>
                <w:sz w:val="26"/>
                <w:szCs w:val="26"/>
                <w:lang w:eastAsia="ar-SA"/>
              </w:rPr>
            </w:pPr>
          </w:p>
          <w:p w14:paraId="705E48DC" w14:textId="77777777" w:rsidR="00B57439" w:rsidRPr="00B57439" w:rsidRDefault="00B57439" w:rsidP="00B57439">
            <w:pPr>
              <w:suppressAutoHyphens/>
              <w:snapToGrid w:val="0"/>
              <w:rPr>
                <w:rFonts w:eastAsia="Calibri"/>
                <w:sz w:val="26"/>
                <w:szCs w:val="26"/>
                <w:lang w:eastAsia="ar-SA"/>
              </w:rPr>
            </w:pPr>
          </w:p>
          <w:p w14:paraId="6C1E06B9" w14:textId="77777777" w:rsidR="00B57439" w:rsidRPr="00B57439" w:rsidRDefault="00B57439" w:rsidP="00B57439">
            <w:pPr>
              <w:suppressAutoHyphens/>
              <w:snapToGrid w:val="0"/>
              <w:rPr>
                <w:rFonts w:eastAsia="Calibri"/>
                <w:sz w:val="26"/>
                <w:szCs w:val="26"/>
                <w:lang w:eastAsia="ar-SA"/>
              </w:rPr>
            </w:pPr>
          </w:p>
          <w:p w14:paraId="56F4C923" w14:textId="77777777" w:rsidR="00B57439" w:rsidRPr="00B57439" w:rsidRDefault="00B57439" w:rsidP="00B57439">
            <w:pPr>
              <w:suppressAutoHyphens/>
              <w:snapToGrid w:val="0"/>
              <w:rPr>
                <w:rFonts w:eastAsia="Calibri"/>
                <w:sz w:val="26"/>
                <w:szCs w:val="26"/>
                <w:lang w:eastAsia="ar-SA"/>
              </w:rPr>
            </w:pPr>
          </w:p>
          <w:p w14:paraId="07D52D25" w14:textId="77777777" w:rsidR="00B57439" w:rsidRPr="00B57439" w:rsidRDefault="00B57439" w:rsidP="00B57439">
            <w:pPr>
              <w:suppressAutoHyphens/>
              <w:snapToGrid w:val="0"/>
              <w:rPr>
                <w:rFonts w:eastAsia="Calibri"/>
                <w:sz w:val="26"/>
                <w:szCs w:val="26"/>
                <w:lang w:eastAsia="ar-SA"/>
              </w:rPr>
            </w:pPr>
          </w:p>
          <w:p w14:paraId="1831875C" w14:textId="77777777" w:rsidR="00B57439" w:rsidRPr="00B57439" w:rsidRDefault="00B57439" w:rsidP="00B57439">
            <w:pPr>
              <w:suppressAutoHyphens/>
              <w:snapToGrid w:val="0"/>
              <w:rPr>
                <w:rFonts w:eastAsia="Calibri"/>
                <w:sz w:val="26"/>
                <w:szCs w:val="26"/>
                <w:lang w:eastAsia="ar-SA"/>
              </w:rPr>
            </w:pPr>
          </w:p>
          <w:p w14:paraId="3F22A0A0" w14:textId="77777777" w:rsidR="00B57439" w:rsidRPr="00B57439" w:rsidRDefault="00B57439" w:rsidP="00B57439">
            <w:pPr>
              <w:suppressAutoHyphens/>
              <w:snapToGrid w:val="0"/>
              <w:rPr>
                <w:rFonts w:eastAsia="Calibri"/>
                <w:sz w:val="26"/>
                <w:szCs w:val="26"/>
                <w:lang w:eastAsia="ar-SA"/>
              </w:rPr>
            </w:pPr>
          </w:p>
          <w:p w14:paraId="2E78E98D" w14:textId="77777777" w:rsidR="00B57439" w:rsidRPr="00B57439" w:rsidRDefault="00B57439" w:rsidP="00B57439">
            <w:pPr>
              <w:suppressAutoHyphens/>
              <w:snapToGrid w:val="0"/>
              <w:rPr>
                <w:rFonts w:eastAsia="Calibri"/>
                <w:sz w:val="26"/>
                <w:szCs w:val="26"/>
                <w:lang w:eastAsia="ar-SA"/>
              </w:rPr>
            </w:pPr>
          </w:p>
          <w:p w14:paraId="6FA48E60" w14:textId="77777777" w:rsidR="00B57439" w:rsidRPr="00B57439" w:rsidRDefault="00B57439" w:rsidP="00B57439">
            <w:pPr>
              <w:suppressAutoHyphens/>
              <w:snapToGrid w:val="0"/>
              <w:rPr>
                <w:rFonts w:eastAsia="Calibri"/>
                <w:sz w:val="26"/>
                <w:szCs w:val="26"/>
                <w:lang w:eastAsia="ar-SA"/>
              </w:rPr>
            </w:pPr>
          </w:p>
          <w:p w14:paraId="16F6F602" w14:textId="77777777" w:rsidR="00B57439" w:rsidRPr="00B57439" w:rsidRDefault="00B57439" w:rsidP="00B57439">
            <w:pPr>
              <w:suppressAutoHyphens/>
              <w:snapToGrid w:val="0"/>
              <w:rPr>
                <w:rFonts w:eastAsia="Calibri"/>
                <w:sz w:val="26"/>
                <w:szCs w:val="26"/>
                <w:lang w:eastAsia="ar-SA"/>
              </w:rPr>
            </w:pPr>
          </w:p>
          <w:p w14:paraId="1B486B64" w14:textId="77777777" w:rsidR="00B57439" w:rsidRPr="00B57439" w:rsidRDefault="00B57439" w:rsidP="00B57439">
            <w:pPr>
              <w:suppressAutoHyphens/>
              <w:snapToGrid w:val="0"/>
              <w:rPr>
                <w:rFonts w:eastAsia="Calibri"/>
                <w:sz w:val="26"/>
                <w:szCs w:val="26"/>
                <w:lang w:eastAsia="ar-SA"/>
              </w:rPr>
            </w:pPr>
          </w:p>
          <w:p w14:paraId="444CABCD" w14:textId="77777777" w:rsidR="00B57439" w:rsidRPr="00B57439" w:rsidRDefault="00B57439" w:rsidP="00B57439">
            <w:pPr>
              <w:suppressAutoHyphens/>
              <w:snapToGrid w:val="0"/>
              <w:rPr>
                <w:rFonts w:eastAsia="Calibri"/>
                <w:sz w:val="26"/>
                <w:szCs w:val="26"/>
                <w:lang w:eastAsia="ar-SA"/>
              </w:rPr>
            </w:pPr>
          </w:p>
          <w:p w14:paraId="4C67B475" w14:textId="77777777" w:rsidR="00B57439" w:rsidRPr="00B57439" w:rsidRDefault="00B57439" w:rsidP="00B57439">
            <w:pPr>
              <w:suppressAutoHyphens/>
              <w:snapToGrid w:val="0"/>
              <w:rPr>
                <w:rFonts w:eastAsia="Calibri"/>
                <w:sz w:val="26"/>
                <w:szCs w:val="26"/>
                <w:lang w:eastAsia="ar-SA"/>
              </w:rPr>
            </w:pPr>
          </w:p>
          <w:p w14:paraId="4182D64E" w14:textId="77777777" w:rsidR="00B57439" w:rsidRPr="00B57439" w:rsidRDefault="00B57439" w:rsidP="00B57439">
            <w:pPr>
              <w:suppressAutoHyphens/>
              <w:snapToGrid w:val="0"/>
              <w:rPr>
                <w:rFonts w:eastAsia="Calibri"/>
                <w:sz w:val="26"/>
                <w:szCs w:val="26"/>
                <w:lang w:eastAsia="ar-SA"/>
              </w:rPr>
            </w:pPr>
          </w:p>
          <w:p w14:paraId="53643418" w14:textId="77777777" w:rsidR="00B57439" w:rsidRPr="00B57439" w:rsidRDefault="00B57439" w:rsidP="00B57439">
            <w:pPr>
              <w:suppressAutoHyphens/>
              <w:snapToGrid w:val="0"/>
              <w:rPr>
                <w:rFonts w:eastAsia="Calibri"/>
                <w:sz w:val="26"/>
                <w:szCs w:val="26"/>
                <w:lang w:eastAsia="ar-SA"/>
              </w:rPr>
            </w:pPr>
          </w:p>
          <w:p w14:paraId="462F5AAE" w14:textId="77777777" w:rsidR="00B57439" w:rsidRPr="00B57439" w:rsidRDefault="00B57439" w:rsidP="00B57439">
            <w:pPr>
              <w:suppressAutoHyphens/>
              <w:snapToGrid w:val="0"/>
              <w:rPr>
                <w:rFonts w:eastAsia="Calibri"/>
                <w:sz w:val="26"/>
                <w:szCs w:val="26"/>
                <w:lang w:eastAsia="ar-SA"/>
              </w:rPr>
            </w:pPr>
          </w:p>
          <w:p w14:paraId="21B69683" w14:textId="77777777" w:rsidR="00B57439" w:rsidRPr="00B57439" w:rsidRDefault="00B57439" w:rsidP="00B57439">
            <w:pPr>
              <w:suppressAutoHyphens/>
              <w:snapToGrid w:val="0"/>
              <w:rPr>
                <w:rFonts w:eastAsia="Calibri"/>
                <w:sz w:val="26"/>
                <w:szCs w:val="26"/>
                <w:lang w:eastAsia="ar-SA"/>
              </w:rPr>
            </w:pPr>
          </w:p>
          <w:p w14:paraId="74B8D622" w14:textId="77777777" w:rsidR="00B57439" w:rsidRPr="00B57439" w:rsidRDefault="00B57439" w:rsidP="00B57439">
            <w:pPr>
              <w:suppressAutoHyphens/>
              <w:snapToGrid w:val="0"/>
              <w:rPr>
                <w:rFonts w:eastAsia="Calibri"/>
                <w:sz w:val="26"/>
                <w:szCs w:val="26"/>
                <w:lang w:eastAsia="ar-SA"/>
              </w:rPr>
            </w:pPr>
          </w:p>
          <w:p w14:paraId="71FBDF8B" w14:textId="77777777" w:rsidR="00B57439" w:rsidRPr="00B57439" w:rsidRDefault="00B57439" w:rsidP="00B57439">
            <w:pPr>
              <w:suppressAutoHyphens/>
              <w:snapToGrid w:val="0"/>
              <w:rPr>
                <w:rFonts w:eastAsia="Calibri"/>
                <w:sz w:val="26"/>
                <w:szCs w:val="26"/>
                <w:lang w:eastAsia="ar-SA"/>
              </w:rPr>
            </w:pPr>
          </w:p>
          <w:p w14:paraId="66BBC7D0" w14:textId="77777777" w:rsidR="00B57439" w:rsidRPr="00B57439" w:rsidRDefault="00B57439" w:rsidP="00B57439">
            <w:pPr>
              <w:suppressAutoHyphens/>
              <w:snapToGrid w:val="0"/>
              <w:rPr>
                <w:rFonts w:eastAsia="Calibri"/>
                <w:sz w:val="26"/>
                <w:szCs w:val="26"/>
                <w:lang w:eastAsia="ar-SA"/>
              </w:rPr>
            </w:pPr>
          </w:p>
          <w:p w14:paraId="4CED5B31" w14:textId="77777777" w:rsidR="00B57439" w:rsidRPr="00B57439" w:rsidRDefault="00B57439" w:rsidP="00B57439">
            <w:pPr>
              <w:suppressAutoHyphens/>
              <w:snapToGrid w:val="0"/>
              <w:rPr>
                <w:rFonts w:eastAsia="Calibri"/>
                <w:sz w:val="26"/>
                <w:szCs w:val="26"/>
                <w:lang w:eastAsia="ar-SA"/>
              </w:rPr>
            </w:pPr>
          </w:p>
          <w:p w14:paraId="48D03E77" w14:textId="77777777" w:rsidR="00B57439" w:rsidRPr="00B57439" w:rsidRDefault="00B57439" w:rsidP="00B57439">
            <w:pPr>
              <w:suppressAutoHyphens/>
              <w:snapToGrid w:val="0"/>
              <w:rPr>
                <w:rFonts w:eastAsia="Calibri"/>
                <w:sz w:val="26"/>
                <w:szCs w:val="26"/>
                <w:lang w:eastAsia="ar-SA"/>
              </w:rPr>
            </w:pPr>
          </w:p>
          <w:p w14:paraId="77F948FF" w14:textId="77777777" w:rsidR="00B57439" w:rsidRPr="00B57439" w:rsidRDefault="00B57439" w:rsidP="00B57439">
            <w:pPr>
              <w:suppressAutoHyphens/>
              <w:snapToGrid w:val="0"/>
              <w:rPr>
                <w:rFonts w:eastAsia="Calibri"/>
                <w:sz w:val="26"/>
                <w:szCs w:val="26"/>
                <w:lang w:eastAsia="ar-SA"/>
              </w:rPr>
            </w:pPr>
          </w:p>
          <w:p w14:paraId="317262D0" w14:textId="77777777" w:rsidR="00B57439" w:rsidRPr="00B57439" w:rsidRDefault="00B57439" w:rsidP="00B57439">
            <w:pPr>
              <w:suppressAutoHyphens/>
              <w:snapToGrid w:val="0"/>
              <w:rPr>
                <w:rFonts w:eastAsia="Calibri"/>
                <w:sz w:val="26"/>
                <w:szCs w:val="26"/>
                <w:lang w:eastAsia="ar-SA"/>
              </w:rPr>
            </w:pPr>
          </w:p>
          <w:p w14:paraId="0C4588ED" w14:textId="77777777" w:rsidR="00B57439" w:rsidRPr="00B57439" w:rsidRDefault="00B57439" w:rsidP="00B57439">
            <w:pPr>
              <w:suppressAutoHyphens/>
              <w:snapToGrid w:val="0"/>
              <w:rPr>
                <w:rFonts w:eastAsia="Calibri"/>
                <w:sz w:val="26"/>
                <w:szCs w:val="26"/>
                <w:lang w:eastAsia="ar-SA"/>
              </w:rPr>
            </w:pPr>
          </w:p>
          <w:p w14:paraId="62A2AAE3" w14:textId="77777777" w:rsidR="00B57439" w:rsidRPr="00B57439" w:rsidRDefault="00B57439" w:rsidP="00B57439">
            <w:pPr>
              <w:suppressAutoHyphens/>
              <w:snapToGrid w:val="0"/>
              <w:rPr>
                <w:rFonts w:eastAsia="Calibri"/>
                <w:sz w:val="26"/>
                <w:szCs w:val="26"/>
                <w:lang w:eastAsia="ar-SA"/>
              </w:rPr>
            </w:pPr>
          </w:p>
          <w:p w14:paraId="1582A88D" w14:textId="77777777" w:rsidR="00B57439" w:rsidRPr="00B57439" w:rsidRDefault="00B57439" w:rsidP="00B57439">
            <w:pPr>
              <w:suppressAutoHyphens/>
              <w:snapToGrid w:val="0"/>
              <w:rPr>
                <w:rFonts w:eastAsia="Calibri"/>
                <w:sz w:val="26"/>
                <w:szCs w:val="26"/>
                <w:lang w:eastAsia="ar-SA"/>
              </w:rPr>
            </w:pPr>
          </w:p>
          <w:p w14:paraId="5088D3C8" w14:textId="77777777" w:rsidR="00B57439" w:rsidRPr="00B57439" w:rsidRDefault="00B57439" w:rsidP="00B57439">
            <w:pPr>
              <w:suppressAutoHyphens/>
              <w:snapToGrid w:val="0"/>
              <w:rPr>
                <w:rFonts w:eastAsia="Calibri"/>
                <w:sz w:val="26"/>
                <w:szCs w:val="26"/>
                <w:lang w:eastAsia="ar-SA"/>
              </w:rPr>
            </w:pPr>
          </w:p>
          <w:p w14:paraId="2C318017" w14:textId="77777777" w:rsidR="00B57439" w:rsidRPr="00B57439" w:rsidRDefault="00B57439" w:rsidP="00B57439">
            <w:pPr>
              <w:suppressAutoHyphens/>
              <w:snapToGrid w:val="0"/>
              <w:rPr>
                <w:rFonts w:eastAsia="Calibri"/>
                <w:sz w:val="26"/>
                <w:szCs w:val="26"/>
                <w:lang w:eastAsia="ar-SA"/>
              </w:rPr>
            </w:pPr>
          </w:p>
          <w:p w14:paraId="020BC36F" w14:textId="77777777" w:rsidR="00B57439" w:rsidRPr="00B57439" w:rsidRDefault="00B57439" w:rsidP="00B57439">
            <w:pPr>
              <w:suppressAutoHyphens/>
              <w:snapToGrid w:val="0"/>
              <w:rPr>
                <w:rFonts w:eastAsia="Calibri"/>
                <w:sz w:val="26"/>
                <w:szCs w:val="26"/>
                <w:lang w:eastAsia="ar-SA"/>
              </w:rPr>
            </w:pPr>
          </w:p>
          <w:p w14:paraId="18551AF8" w14:textId="77777777" w:rsidR="00B57439" w:rsidRPr="00B57439" w:rsidRDefault="00B57439" w:rsidP="00B57439">
            <w:pPr>
              <w:suppressAutoHyphens/>
              <w:snapToGrid w:val="0"/>
              <w:rPr>
                <w:rFonts w:eastAsia="Calibri"/>
                <w:sz w:val="26"/>
                <w:szCs w:val="26"/>
                <w:lang w:eastAsia="ar-SA"/>
              </w:rPr>
            </w:pPr>
          </w:p>
          <w:p w14:paraId="13F864EE" w14:textId="77777777" w:rsidR="00B57439" w:rsidRPr="00B57439" w:rsidRDefault="00B57439" w:rsidP="00B57439">
            <w:pPr>
              <w:suppressAutoHyphens/>
              <w:snapToGrid w:val="0"/>
              <w:rPr>
                <w:rFonts w:eastAsia="Calibri"/>
                <w:sz w:val="26"/>
                <w:szCs w:val="26"/>
                <w:lang w:eastAsia="ar-SA"/>
              </w:rPr>
            </w:pPr>
          </w:p>
          <w:p w14:paraId="3B44B7DB" w14:textId="77777777" w:rsidR="00B57439" w:rsidRPr="00B57439" w:rsidRDefault="00B57439" w:rsidP="00B57439">
            <w:pPr>
              <w:suppressAutoHyphens/>
              <w:snapToGrid w:val="0"/>
              <w:rPr>
                <w:rFonts w:eastAsia="Calibri"/>
                <w:sz w:val="26"/>
                <w:szCs w:val="26"/>
                <w:lang w:eastAsia="ar-SA"/>
              </w:rPr>
            </w:pPr>
          </w:p>
          <w:p w14:paraId="564E2BA4" w14:textId="77777777" w:rsidR="00B57439" w:rsidRPr="00B57439" w:rsidRDefault="00B57439" w:rsidP="00B57439">
            <w:pPr>
              <w:suppressAutoHyphens/>
              <w:snapToGrid w:val="0"/>
              <w:rPr>
                <w:rFonts w:eastAsia="Calibri"/>
                <w:sz w:val="26"/>
                <w:szCs w:val="26"/>
                <w:lang w:eastAsia="ar-SA"/>
              </w:rPr>
            </w:pPr>
          </w:p>
          <w:p w14:paraId="0FED1FAD" w14:textId="77777777" w:rsidR="00B57439" w:rsidRPr="00B57439" w:rsidRDefault="00B57439" w:rsidP="00B57439">
            <w:pPr>
              <w:suppressAutoHyphens/>
              <w:snapToGrid w:val="0"/>
              <w:rPr>
                <w:rFonts w:eastAsia="Calibri"/>
                <w:sz w:val="26"/>
                <w:szCs w:val="26"/>
                <w:lang w:eastAsia="ar-SA"/>
              </w:rPr>
            </w:pPr>
          </w:p>
          <w:p w14:paraId="16E4F54F" w14:textId="77777777" w:rsidR="00B57439" w:rsidRPr="00B57439" w:rsidRDefault="00B57439" w:rsidP="00B57439">
            <w:pPr>
              <w:suppressAutoHyphens/>
              <w:snapToGrid w:val="0"/>
              <w:rPr>
                <w:rFonts w:eastAsia="Calibri"/>
                <w:sz w:val="26"/>
                <w:szCs w:val="26"/>
                <w:lang w:eastAsia="ar-SA"/>
              </w:rPr>
            </w:pPr>
          </w:p>
          <w:p w14:paraId="68A399C9" w14:textId="77777777" w:rsidR="00B57439" w:rsidRPr="00B57439" w:rsidRDefault="00B57439" w:rsidP="00B57439">
            <w:pPr>
              <w:suppressAutoHyphens/>
              <w:snapToGrid w:val="0"/>
              <w:rPr>
                <w:rFonts w:eastAsia="Calibri"/>
                <w:sz w:val="26"/>
                <w:szCs w:val="26"/>
                <w:lang w:eastAsia="ar-SA"/>
              </w:rPr>
            </w:pPr>
          </w:p>
          <w:p w14:paraId="674F95CD" w14:textId="77777777" w:rsidR="00B57439" w:rsidRPr="00B57439" w:rsidRDefault="00B57439" w:rsidP="00B57439">
            <w:pPr>
              <w:suppressAutoHyphens/>
              <w:snapToGrid w:val="0"/>
              <w:rPr>
                <w:rFonts w:eastAsia="Calibri"/>
                <w:sz w:val="26"/>
                <w:szCs w:val="26"/>
                <w:lang w:eastAsia="ar-SA"/>
              </w:rPr>
            </w:pPr>
          </w:p>
          <w:p w14:paraId="7332B4E2" w14:textId="77777777" w:rsidR="00B57439" w:rsidRPr="00B57439" w:rsidRDefault="00B57439" w:rsidP="00B57439">
            <w:pPr>
              <w:suppressAutoHyphens/>
              <w:snapToGrid w:val="0"/>
              <w:rPr>
                <w:rFonts w:eastAsia="Calibri"/>
                <w:sz w:val="26"/>
                <w:szCs w:val="26"/>
                <w:lang w:eastAsia="ar-SA"/>
              </w:rPr>
            </w:pPr>
          </w:p>
          <w:p w14:paraId="7B523304" w14:textId="77777777" w:rsidR="00B57439" w:rsidRPr="00B57439" w:rsidRDefault="00B57439" w:rsidP="00B57439">
            <w:pPr>
              <w:suppressAutoHyphens/>
              <w:snapToGrid w:val="0"/>
              <w:rPr>
                <w:rFonts w:eastAsia="Calibri"/>
                <w:sz w:val="26"/>
                <w:szCs w:val="26"/>
                <w:lang w:eastAsia="ar-SA"/>
              </w:rPr>
            </w:pPr>
          </w:p>
          <w:p w14:paraId="1B7C1678" w14:textId="77777777" w:rsidR="00B57439" w:rsidRPr="00B57439" w:rsidRDefault="00B57439" w:rsidP="00B57439">
            <w:pPr>
              <w:suppressAutoHyphens/>
              <w:snapToGrid w:val="0"/>
              <w:rPr>
                <w:rFonts w:eastAsia="Calibri"/>
                <w:sz w:val="26"/>
                <w:szCs w:val="26"/>
                <w:lang w:eastAsia="ar-SA"/>
              </w:rPr>
            </w:pPr>
          </w:p>
          <w:p w14:paraId="0276B05F" w14:textId="77777777" w:rsidR="00B57439" w:rsidRPr="00B57439" w:rsidRDefault="00B57439" w:rsidP="00B57439">
            <w:pPr>
              <w:suppressAutoHyphens/>
              <w:snapToGrid w:val="0"/>
              <w:rPr>
                <w:rFonts w:eastAsia="Calibri"/>
                <w:sz w:val="26"/>
                <w:szCs w:val="26"/>
                <w:lang w:eastAsia="ar-SA"/>
              </w:rPr>
            </w:pPr>
          </w:p>
          <w:p w14:paraId="1E58D786" w14:textId="77777777" w:rsidR="00B57439" w:rsidRPr="00B57439" w:rsidRDefault="00B57439" w:rsidP="00B57439">
            <w:pPr>
              <w:suppressAutoHyphens/>
              <w:snapToGrid w:val="0"/>
              <w:rPr>
                <w:rFonts w:eastAsia="Calibri"/>
                <w:sz w:val="26"/>
                <w:szCs w:val="26"/>
                <w:lang w:eastAsia="ar-SA"/>
              </w:rPr>
            </w:pPr>
          </w:p>
          <w:p w14:paraId="5150ED33" w14:textId="77777777" w:rsidR="00B57439" w:rsidRPr="00B57439" w:rsidRDefault="00B57439" w:rsidP="00B57439">
            <w:pPr>
              <w:suppressAutoHyphens/>
              <w:snapToGrid w:val="0"/>
              <w:rPr>
                <w:rFonts w:eastAsia="Calibri"/>
                <w:sz w:val="26"/>
                <w:szCs w:val="26"/>
                <w:lang w:eastAsia="ar-SA"/>
              </w:rPr>
            </w:pPr>
          </w:p>
          <w:p w14:paraId="28A88CE1" w14:textId="77777777" w:rsidR="00B57439" w:rsidRPr="00B57439" w:rsidRDefault="00B57439" w:rsidP="00B57439">
            <w:pPr>
              <w:suppressAutoHyphens/>
              <w:snapToGrid w:val="0"/>
              <w:rPr>
                <w:rFonts w:eastAsia="Calibri"/>
                <w:sz w:val="26"/>
                <w:szCs w:val="26"/>
                <w:lang w:eastAsia="ar-SA"/>
              </w:rPr>
            </w:pPr>
          </w:p>
          <w:p w14:paraId="653154ED" w14:textId="77777777" w:rsidR="00B57439" w:rsidRPr="00B57439" w:rsidRDefault="00B57439" w:rsidP="00B57439">
            <w:pPr>
              <w:suppressAutoHyphens/>
              <w:snapToGrid w:val="0"/>
              <w:rPr>
                <w:rFonts w:eastAsia="Calibri"/>
                <w:sz w:val="26"/>
                <w:szCs w:val="26"/>
                <w:lang w:eastAsia="ar-SA"/>
              </w:rPr>
            </w:pPr>
          </w:p>
          <w:p w14:paraId="3093E2FD" w14:textId="77777777" w:rsidR="00B57439" w:rsidRPr="00B57439" w:rsidRDefault="00B57439" w:rsidP="00B57439">
            <w:pPr>
              <w:suppressAutoHyphens/>
              <w:snapToGrid w:val="0"/>
              <w:rPr>
                <w:rFonts w:eastAsia="Calibri"/>
                <w:sz w:val="26"/>
                <w:szCs w:val="26"/>
                <w:lang w:eastAsia="ar-SA"/>
              </w:rPr>
            </w:pPr>
          </w:p>
          <w:p w14:paraId="3477C40D" w14:textId="77777777" w:rsidR="00B57439" w:rsidRPr="00B57439" w:rsidRDefault="00B57439" w:rsidP="00B57439">
            <w:pPr>
              <w:suppressAutoHyphens/>
              <w:snapToGrid w:val="0"/>
              <w:rPr>
                <w:rFonts w:eastAsia="Calibri"/>
                <w:sz w:val="26"/>
                <w:szCs w:val="26"/>
                <w:lang w:eastAsia="ar-SA"/>
              </w:rPr>
            </w:pPr>
          </w:p>
          <w:p w14:paraId="71A8ECC7" w14:textId="77777777" w:rsidR="00B57439" w:rsidRPr="00B57439" w:rsidRDefault="00B57439" w:rsidP="00B57439">
            <w:pPr>
              <w:suppressAutoHyphens/>
              <w:snapToGrid w:val="0"/>
              <w:rPr>
                <w:rFonts w:eastAsia="Calibri"/>
                <w:sz w:val="26"/>
                <w:szCs w:val="26"/>
                <w:lang w:eastAsia="ar-SA"/>
              </w:rPr>
            </w:pPr>
          </w:p>
          <w:p w14:paraId="78908820" w14:textId="77777777" w:rsidR="00B57439" w:rsidRPr="00B57439" w:rsidRDefault="00B57439" w:rsidP="00B57439">
            <w:pPr>
              <w:suppressAutoHyphens/>
              <w:snapToGrid w:val="0"/>
              <w:rPr>
                <w:rFonts w:eastAsia="Calibri"/>
                <w:sz w:val="26"/>
                <w:szCs w:val="26"/>
                <w:lang w:eastAsia="ar-SA"/>
              </w:rPr>
            </w:pPr>
          </w:p>
          <w:p w14:paraId="5BC31AF3" w14:textId="77777777" w:rsidR="00B57439" w:rsidRPr="00B57439" w:rsidRDefault="00B57439" w:rsidP="00B57439">
            <w:pPr>
              <w:suppressAutoHyphens/>
              <w:snapToGrid w:val="0"/>
              <w:rPr>
                <w:rFonts w:eastAsia="Calibri"/>
                <w:sz w:val="26"/>
                <w:szCs w:val="26"/>
                <w:lang w:eastAsia="ar-SA"/>
              </w:rPr>
            </w:pPr>
          </w:p>
          <w:p w14:paraId="66EDC8B2" w14:textId="77777777" w:rsidR="00B57439" w:rsidRPr="00B57439" w:rsidRDefault="00B57439" w:rsidP="00B57439">
            <w:pPr>
              <w:suppressAutoHyphens/>
              <w:snapToGrid w:val="0"/>
              <w:rPr>
                <w:rFonts w:eastAsia="Calibri"/>
                <w:sz w:val="26"/>
                <w:szCs w:val="26"/>
                <w:lang w:eastAsia="ar-SA"/>
              </w:rPr>
            </w:pPr>
          </w:p>
          <w:p w14:paraId="4B394E7F" w14:textId="77777777" w:rsidR="00B57439" w:rsidRPr="00B57439" w:rsidRDefault="00B57439" w:rsidP="00B57439">
            <w:pPr>
              <w:suppressAutoHyphens/>
              <w:snapToGrid w:val="0"/>
              <w:rPr>
                <w:rFonts w:eastAsia="Calibri"/>
                <w:sz w:val="26"/>
                <w:szCs w:val="26"/>
                <w:lang w:eastAsia="ar-SA"/>
              </w:rPr>
            </w:pPr>
          </w:p>
          <w:p w14:paraId="7085454F" w14:textId="77777777" w:rsidR="00B57439" w:rsidRPr="00B57439" w:rsidRDefault="00B57439" w:rsidP="00B57439">
            <w:pPr>
              <w:suppressAutoHyphens/>
              <w:snapToGrid w:val="0"/>
              <w:rPr>
                <w:rFonts w:eastAsia="Calibri"/>
                <w:sz w:val="26"/>
                <w:szCs w:val="26"/>
                <w:lang w:eastAsia="ar-SA"/>
              </w:rPr>
            </w:pPr>
          </w:p>
          <w:p w14:paraId="43C0EC79" w14:textId="77777777" w:rsidR="00B57439" w:rsidRPr="00B57439" w:rsidRDefault="00B57439" w:rsidP="00B57439">
            <w:pPr>
              <w:suppressAutoHyphens/>
              <w:snapToGrid w:val="0"/>
              <w:rPr>
                <w:rFonts w:eastAsia="Calibri"/>
                <w:sz w:val="26"/>
                <w:szCs w:val="26"/>
                <w:lang w:eastAsia="ar-SA"/>
              </w:rPr>
            </w:pPr>
          </w:p>
          <w:p w14:paraId="5B3CB2B3" w14:textId="77777777" w:rsidR="00B57439" w:rsidRPr="00B57439" w:rsidRDefault="00B57439" w:rsidP="00B57439">
            <w:pPr>
              <w:suppressAutoHyphens/>
              <w:snapToGrid w:val="0"/>
              <w:rPr>
                <w:rFonts w:eastAsia="Calibri"/>
                <w:sz w:val="26"/>
                <w:szCs w:val="26"/>
                <w:lang w:eastAsia="ar-SA"/>
              </w:rPr>
            </w:pPr>
          </w:p>
          <w:p w14:paraId="42A06793" w14:textId="77777777" w:rsidR="00B57439" w:rsidRPr="00B57439" w:rsidRDefault="00B57439" w:rsidP="00B57439">
            <w:pPr>
              <w:suppressAutoHyphens/>
              <w:snapToGrid w:val="0"/>
              <w:rPr>
                <w:rFonts w:eastAsia="Calibri"/>
                <w:sz w:val="26"/>
                <w:szCs w:val="26"/>
                <w:lang w:eastAsia="ar-SA"/>
              </w:rPr>
            </w:pPr>
          </w:p>
          <w:p w14:paraId="1EB2577C" w14:textId="77777777" w:rsidR="00B57439" w:rsidRPr="00B57439" w:rsidRDefault="00B57439" w:rsidP="00B57439">
            <w:pPr>
              <w:suppressAutoHyphens/>
              <w:snapToGrid w:val="0"/>
              <w:rPr>
                <w:rFonts w:eastAsia="Calibri"/>
                <w:sz w:val="26"/>
                <w:szCs w:val="26"/>
                <w:lang w:eastAsia="ar-SA"/>
              </w:rPr>
            </w:pPr>
          </w:p>
          <w:p w14:paraId="3AD2E4CC" w14:textId="77777777" w:rsidR="00B57439" w:rsidRPr="00B57439" w:rsidRDefault="00B57439" w:rsidP="00B57439">
            <w:pPr>
              <w:suppressAutoHyphens/>
              <w:snapToGrid w:val="0"/>
              <w:rPr>
                <w:rFonts w:eastAsia="Calibri"/>
                <w:sz w:val="26"/>
                <w:szCs w:val="26"/>
                <w:lang w:eastAsia="ar-SA"/>
              </w:rPr>
            </w:pPr>
          </w:p>
          <w:p w14:paraId="47A03B27" w14:textId="77777777" w:rsidR="00B57439" w:rsidRPr="00B57439" w:rsidRDefault="00B57439" w:rsidP="00B57439">
            <w:pPr>
              <w:suppressAutoHyphens/>
              <w:snapToGrid w:val="0"/>
              <w:rPr>
                <w:rFonts w:eastAsia="Calibri"/>
                <w:sz w:val="26"/>
                <w:szCs w:val="26"/>
                <w:lang w:eastAsia="ar-SA"/>
              </w:rPr>
            </w:pPr>
          </w:p>
          <w:p w14:paraId="690A2739" w14:textId="77777777" w:rsidR="00B57439" w:rsidRPr="00B57439" w:rsidRDefault="00B57439" w:rsidP="00B57439">
            <w:pPr>
              <w:suppressAutoHyphens/>
              <w:snapToGrid w:val="0"/>
              <w:rPr>
                <w:rFonts w:eastAsia="Calibri"/>
                <w:sz w:val="26"/>
                <w:szCs w:val="26"/>
                <w:lang w:eastAsia="ar-SA"/>
              </w:rPr>
            </w:pPr>
          </w:p>
          <w:p w14:paraId="458FB0AA" w14:textId="77777777" w:rsidR="00B57439" w:rsidRPr="00B57439" w:rsidRDefault="00B57439" w:rsidP="00B57439">
            <w:pPr>
              <w:suppressAutoHyphens/>
              <w:snapToGrid w:val="0"/>
              <w:rPr>
                <w:rFonts w:eastAsia="Calibri"/>
                <w:sz w:val="26"/>
                <w:szCs w:val="26"/>
                <w:lang w:eastAsia="ar-SA"/>
              </w:rPr>
            </w:pPr>
          </w:p>
          <w:p w14:paraId="3479465F" w14:textId="77777777" w:rsidR="00B57439" w:rsidRPr="00B57439" w:rsidRDefault="00B57439" w:rsidP="00B57439">
            <w:pPr>
              <w:suppressAutoHyphens/>
              <w:snapToGrid w:val="0"/>
              <w:rPr>
                <w:rFonts w:eastAsia="Calibri"/>
                <w:sz w:val="26"/>
                <w:szCs w:val="26"/>
                <w:lang w:eastAsia="ar-SA"/>
              </w:rPr>
            </w:pPr>
          </w:p>
          <w:p w14:paraId="2B8D7178" w14:textId="77777777" w:rsidR="00B57439" w:rsidRPr="00B57439" w:rsidRDefault="00B57439" w:rsidP="00B57439">
            <w:pPr>
              <w:suppressAutoHyphens/>
              <w:snapToGrid w:val="0"/>
              <w:rPr>
                <w:rFonts w:eastAsia="Calibri"/>
                <w:sz w:val="26"/>
                <w:szCs w:val="26"/>
                <w:lang w:eastAsia="ar-SA"/>
              </w:rPr>
            </w:pPr>
          </w:p>
          <w:p w14:paraId="6C46E2F4" w14:textId="77777777" w:rsidR="00B57439" w:rsidRPr="00B57439" w:rsidRDefault="00B57439" w:rsidP="00B57439">
            <w:pPr>
              <w:suppressAutoHyphens/>
              <w:snapToGrid w:val="0"/>
              <w:rPr>
                <w:rFonts w:eastAsia="Calibri"/>
                <w:sz w:val="26"/>
                <w:szCs w:val="26"/>
                <w:lang w:eastAsia="ar-SA"/>
              </w:rPr>
            </w:pPr>
          </w:p>
          <w:p w14:paraId="767DAD16" w14:textId="77777777" w:rsidR="00B57439" w:rsidRPr="00B57439" w:rsidRDefault="00B57439" w:rsidP="00B57439">
            <w:pPr>
              <w:suppressAutoHyphens/>
              <w:snapToGrid w:val="0"/>
              <w:rPr>
                <w:rFonts w:eastAsia="Calibri"/>
                <w:sz w:val="26"/>
                <w:szCs w:val="26"/>
                <w:lang w:eastAsia="ar-SA"/>
              </w:rPr>
            </w:pPr>
          </w:p>
          <w:p w14:paraId="4E662E56" w14:textId="77777777" w:rsidR="00B57439" w:rsidRPr="00B57439" w:rsidRDefault="00B57439" w:rsidP="00B57439">
            <w:pPr>
              <w:suppressAutoHyphens/>
              <w:snapToGrid w:val="0"/>
              <w:rPr>
                <w:rFonts w:eastAsia="Calibri"/>
                <w:sz w:val="26"/>
                <w:szCs w:val="26"/>
                <w:lang w:eastAsia="ar-SA"/>
              </w:rPr>
            </w:pPr>
          </w:p>
          <w:p w14:paraId="410C7122" w14:textId="77777777" w:rsidR="00B57439" w:rsidRPr="00B57439" w:rsidRDefault="00B57439" w:rsidP="00B57439">
            <w:pPr>
              <w:suppressAutoHyphens/>
              <w:snapToGrid w:val="0"/>
              <w:rPr>
                <w:rFonts w:eastAsia="Calibri"/>
                <w:sz w:val="26"/>
                <w:szCs w:val="26"/>
                <w:lang w:eastAsia="ar-SA"/>
              </w:rPr>
            </w:pPr>
          </w:p>
          <w:p w14:paraId="155D01AB" w14:textId="77777777" w:rsidR="00B57439" w:rsidRPr="00B57439" w:rsidRDefault="00B57439" w:rsidP="00B57439">
            <w:pPr>
              <w:suppressAutoHyphens/>
              <w:snapToGrid w:val="0"/>
              <w:rPr>
                <w:rFonts w:eastAsia="Calibri"/>
                <w:sz w:val="26"/>
                <w:szCs w:val="26"/>
                <w:lang w:eastAsia="ar-SA"/>
              </w:rPr>
            </w:pPr>
          </w:p>
          <w:p w14:paraId="2C15A835" w14:textId="77777777" w:rsidR="00B57439" w:rsidRPr="00B57439" w:rsidRDefault="00B57439" w:rsidP="00B57439">
            <w:pPr>
              <w:suppressAutoHyphens/>
              <w:snapToGrid w:val="0"/>
              <w:rPr>
                <w:rFonts w:eastAsia="Calibri"/>
                <w:sz w:val="26"/>
                <w:szCs w:val="26"/>
                <w:lang w:eastAsia="ar-SA"/>
              </w:rPr>
            </w:pPr>
          </w:p>
          <w:p w14:paraId="55E2BDBD" w14:textId="77777777" w:rsidR="00B57439" w:rsidRPr="00B57439" w:rsidRDefault="00B57439" w:rsidP="00B57439">
            <w:pPr>
              <w:suppressAutoHyphens/>
              <w:snapToGrid w:val="0"/>
              <w:rPr>
                <w:rFonts w:eastAsia="Calibri"/>
                <w:sz w:val="26"/>
                <w:szCs w:val="26"/>
                <w:lang w:eastAsia="ar-SA"/>
              </w:rPr>
            </w:pPr>
          </w:p>
          <w:p w14:paraId="7695D63F" w14:textId="77777777" w:rsidR="00B57439" w:rsidRPr="00B57439" w:rsidRDefault="00B57439" w:rsidP="00B57439">
            <w:pPr>
              <w:suppressAutoHyphens/>
              <w:snapToGrid w:val="0"/>
              <w:rPr>
                <w:rFonts w:eastAsia="Calibri"/>
                <w:sz w:val="26"/>
                <w:szCs w:val="26"/>
                <w:lang w:eastAsia="ar-SA"/>
              </w:rPr>
            </w:pPr>
          </w:p>
          <w:p w14:paraId="6D491FE0" w14:textId="77777777" w:rsidR="00B57439" w:rsidRPr="00B57439" w:rsidRDefault="00B57439" w:rsidP="00B57439">
            <w:pPr>
              <w:suppressAutoHyphens/>
              <w:snapToGrid w:val="0"/>
              <w:rPr>
                <w:rFonts w:eastAsia="Calibri"/>
                <w:sz w:val="26"/>
                <w:szCs w:val="26"/>
                <w:lang w:eastAsia="ar-SA"/>
              </w:rPr>
            </w:pPr>
          </w:p>
          <w:p w14:paraId="2958D148" w14:textId="77777777" w:rsidR="00B57439" w:rsidRPr="00B57439" w:rsidRDefault="00B57439" w:rsidP="00B57439">
            <w:pPr>
              <w:suppressAutoHyphens/>
              <w:snapToGrid w:val="0"/>
              <w:rPr>
                <w:rFonts w:eastAsia="Calibri"/>
                <w:sz w:val="26"/>
                <w:szCs w:val="26"/>
                <w:lang w:eastAsia="ar-SA"/>
              </w:rPr>
            </w:pPr>
          </w:p>
          <w:p w14:paraId="4F618934" w14:textId="77777777" w:rsidR="00B57439" w:rsidRPr="00B57439" w:rsidRDefault="00B57439" w:rsidP="00B57439">
            <w:pPr>
              <w:suppressAutoHyphens/>
              <w:snapToGrid w:val="0"/>
              <w:rPr>
                <w:rFonts w:eastAsia="Calibri"/>
                <w:sz w:val="26"/>
                <w:szCs w:val="26"/>
                <w:lang w:eastAsia="ar-SA"/>
              </w:rPr>
            </w:pPr>
          </w:p>
          <w:p w14:paraId="6BD965C2" w14:textId="77777777" w:rsidR="00B57439" w:rsidRPr="00B57439" w:rsidRDefault="00B57439" w:rsidP="00B57439">
            <w:pPr>
              <w:suppressAutoHyphens/>
              <w:snapToGrid w:val="0"/>
              <w:rPr>
                <w:rFonts w:eastAsia="Calibri"/>
                <w:sz w:val="26"/>
                <w:szCs w:val="26"/>
                <w:lang w:eastAsia="ar-SA"/>
              </w:rPr>
            </w:pPr>
          </w:p>
          <w:p w14:paraId="0E21A377" w14:textId="77777777" w:rsidR="00B57439" w:rsidRPr="00B57439" w:rsidRDefault="00B57439" w:rsidP="00B57439">
            <w:pPr>
              <w:suppressAutoHyphens/>
              <w:snapToGrid w:val="0"/>
              <w:rPr>
                <w:rFonts w:eastAsia="Calibri"/>
                <w:sz w:val="26"/>
                <w:szCs w:val="26"/>
                <w:lang w:eastAsia="ar-SA"/>
              </w:rPr>
            </w:pPr>
          </w:p>
          <w:p w14:paraId="3B88B392" w14:textId="77777777" w:rsidR="00B57439" w:rsidRPr="00B57439" w:rsidRDefault="00B57439" w:rsidP="00B57439">
            <w:pPr>
              <w:suppressAutoHyphens/>
              <w:snapToGrid w:val="0"/>
              <w:rPr>
                <w:rFonts w:eastAsia="Calibri"/>
                <w:sz w:val="26"/>
                <w:szCs w:val="26"/>
                <w:lang w:eastAsia="ar-SA"/>
              </w:rPr>
            </w:pPr>
          </w:p>
          <w:p w14:paraId="065DA961" w14:textId="77777777" w:rsidR="00B57439" w:rsidRPr="00B57439" w:rsidRDefault="00B57439" w:rsidP="00B57439">
            <w:pPr>
              <w:suppressAutoHyphens/>
              <w:snapToGrid w:val="0"/>
              <w:rPr>
                <w:rFonts w:eastAsia="Calibri"/>
                <w:sz w:val="26"/>
                <w:szCs w:val="26"/>
                <w:lang w:eastAsia="ar-SA"/>
              </w:rPr>
            </w:pPr>
          </w:p>
          <w:p w14:paraId="5237B0B3" w14:textId="77777777" w:rsidR="00B57439" w:rsidRPr="00B57439" w:rsidRDefault="00B57439" w:rsidP="00B57439">
            <w:pPr>
              <w:suppressAutoHyphens/>
              <w:snapToGrid w:val="0"/>
              <w:rPr>
                <w:rFonts w:eastAsia="Calibri"/>
                <w:sz w:val="26"/>
                <w:szCs w:val="26"/>
                <w:lang w:eastAsia="ar-SA"/>
              </w:rPr>
            </w:pPr>
          </w:p>
          <w:p w14:paraId="3D82A14A" w14:textId="77777777" w:rsidR="00B57439" w:rsidRPr="00B57439" w:rsidRDefault="00B57439" w:rsidP="00B57439">
            <w:pPr>
              <w:suppressAutoHyphens/>
              <w:snapToGrid w:val="0"/>
              <w:rPr>
                <w:rFonts w:eastAsia="Calibri"/>
                <w:sz w:val="26"/>
                <w:szCs w:val="26"/>
                <w:lang w:eastAsia="ar-SA"/>
              </w:rPr>
            </w:pPr>
          </w:p>
          <w:p w14:paraId="57725AB0" w14:textId="77777777" w:rsidR="00B57439" w:rsidRPr="00B57439" w:rsidRDefault="00B57439" w:rsidP="00B57439">
            <w:pPr>
              <w:suppressAutoHyphens/>
              <w:snapToGrid w:val="0"/>
              <w:rPr>
                <w:rFonts w:eastAsia="Calibri"/>
                <w:sz w:val="26"/>
                <w:szCs w:val="26"/>
                <w:lang w:eastAsia="ar-SA"/>
              </w:rPr>
            </w:pPr>
          </w:p>
          <w:p w14:paraId="590E04BA" w14:textId="77777777" w:rsidR="00B57439" w:rsidRPr="00B57439" w:rsidRDefault="00B57439" w:rsidP="00B57439">
            <w:pPr>
              <w:suppressAutoHyphens/>
              <w:snapToGrid w:val="0"/>
              <w:rPr>
                <w:rFonts w:eastAsia="Calibri"/>
                <w:sz w:val="26"/>
                <w:szCs w:val="26"/>
                <w:lang w:eastAsia="ar-SA"/>
              </w:rPr>
            </w:pPr>
          </w:p>
          <w:p w14:paraId="09D837E7" w14:textId="77777777" w:rsidR="00B57439" w:rsidRPr="00B57439" w:rsidRDefault="00B57439" w:rsidP="00B57439">
            <w:pPr>
              <w:suppressAutoHyphens/>
              <w:snapToGrid w:val="0"/>
              <w:rPr>
                <w:rFonts w:eastAsia="Calibri"/>
                <w:sz w:val="26"/>
                <w:szCs w:val="26"/>
                <w:lang w:eastAsia="ar-SA"/>
              </w:rPr>
            </w:pPr>
          </w:p>
          <w:p w14:paraId="46E554B6" w14:textId="77777777" w:rsidR="00B57439" w:rsidRPr="00B57439" w:rsidRDefault="00B57439" w:rsidP="00B57439">
            <w:pPr>
              <w:suppressAutoHyphens/>
              <w:snapToGrid w:val="0"/>
              <w:rPr>
                <w:rFonts w:eastAsia="Calibri"/>
                <w:sz w:val="26"/>
                <w:szCs w:val="26"/>
                <w:lang w:eastAsia="ar-SA"/>
              </w:rPr>
            </w:pPr>
          </w:p>
          <w:p w14:paraId="66EFA202" w14:textId="77777777" w:rsidR="00B57439" w:rsidRPr="00B57439" w:rsidRDefault="00B57439" w:rsidP="00B57439">
            <w:pPr>
              <w:suppressAutoHyphens/>
              <w:snapToGrid w:val="0"/>
              <w:rPr>
                <w:rFonts w:eastAsia="Calibri"/>
                <w:sz w:val="26"/>
                <w:szCs w:val="26"/>
                <w:lang w:eastAsia="ar-SA"/>
              </w:rPr>
            </w:pPr>
          </w:p>
          <w:p w14:paraId="1227030B" w14:textId="77777777" w:rsidR="00B57439" w:rsidRPr="00B57439" w:rsidRDefault="00B57439" w:rsidP="00B57439">
            <w:pPr>
              <w:suppressAutoHyphens/>
              <w:snapToGrid w:val="0"/>
              <w:rPr>
                <w:rFonts w:eastAsia="Calibri"/>
                <w:sz w:val="26"/>
                <w:szCs w:val="26"/>
                <w:lang w:eastAsia="ar-SA"/>
              </w:rPr>
            </w:pPr>
          </w:p>
          <w:p w14:paraId="7DAC6814" w14:textId="77777777" w:rsidR="00B57439" w:rsidRPr="00B57439" w:rsidRDefault="00B57439" w:rsidP="00B57439">
            <w:pPr>
              <w:suppressAutoHyphens/>
              <w:snapToGrid w:val="0"/>
              <w:rPr>
                <w:rFonts w:eastAsia="Calibri"/>
                <w:sz w:val="26"/>
                <w:szCs w:val="26"/>
                <w:lang w:eastAsia="ar-SA"/>
              </w:rPr>
            </w:pPr>
          </w:p>
          <w:p w14:paraId="5A21B21D" w14:textId="77777777" w:rsidR="00B57439" w:rsidRPr="00B57439" w:rsidRDefault="00B57439" w:rsidP="00B57439">
            <w:pPr>
              <w:suppressAutoHyphens/>
              <w:snapToGrid w:val="0"/>
              <w:rPr>
                <w:rFonts w:eastAsia="Calibri"/>
                <w:sz w:val="26"/>
                <w:szCs w:val="26"/>
                <w:lang w:eastAsia="ar-SA"/>
              </w:rPr>
            </w:pPr>
          </w:p>
          <w:p w14:paraId="59BADD46" w14:textId="77777777" w:rsidR="00B57439" w:rsidRPr="00B57439" w:rsidRDefault="00B57439" w:rsidP="00B57439">
            <w:pPr>
              <w:suppressAutoHyphens/>
              <w:snapToGrid w:val="0"/>
              <w:rPr>
                <w:rFonts w:eastAsia="Calibri"/>
                <w:sz w:val="26"/>
                <w:szCs w:val="26"/>
                <w:lang w:eastAsia="ar-SA"/>
              </w:rPr>
            </w:pPr>
          </w:p>
          <w:p w14:paraId="70C79EFE" w14:textId="77777777" w:rsidR="00B57439" w:rsidRPr="00B57439" w:rsidRDefault="00B57439" w:rsidP="00B57439">
            <w:pPr>
              <w:suppressAutoHyphens/>
              <w:snapToGrid w:val="0"/>
              <w:rPr>
                <w:rFonts w:eastAsia="Calibri"/>
                <w:sz w:val="26"/>
                <w:szCs w:val="26"/>
                <w:lang w:eastAsia="ar-SA"/>
              </w:rPr>
            </w:pPr>
          </w:p>
          <w:p w14:paraId="352B6AF0" w14:textId="77777777" w:rsidR="00B57439" w:rsidRPr="00B57439" w:rsidRDefault="00B57439" w:rsidP="00B57439">
            <w:pPr>
              <w:suppressAutoHyphens/>
              <w:snapToGrid w:val="0"/>
              <w:rPr>
                <w:rFonts w:eastAsia="Calibri"/>
                <w:sz w:val="26"/>
                <w:szCs w:val="26"/>
                <w:lang w:eastAsia="ar-SA"/>
              </w:rPr>
            </w:pPr>
          </w:p>
          <w:p w14:paraId="5DB24BFB" w14:textId="77777777" w:rsidR="00B57439" w:rsidRPr="00B57439" w:rsidRDefault="00B57439" w:rsidP="00B57439">
            <w:pPr>
              <w:suppressAutoHyphens/>
              <w:snapToGrid w:val="0"/>
              <w:rPr>
                <w:rFonts w:eastAsia="Calibri"/>
                <w:sz w:val="26"/>
                <w:szCs w:val="26"/>
                <w:lang w:eastAsia="ar-SA"/>
              </w:rPr>
            </w:pPr>
          </w:p>
          <w:p w14:paraId="1C19D160" w14:textId="77777777" w:rsidR="00B57439" w:rsidRPr="00B57439" w:rsidRDefault="00B57439" w:rsidP="00B57439">
            <w:pPr>
              <w:suppressAutoHyphens/>
              <w:snapToGrid w:val="0"/>
              <w:rPr>
                <w:rFonts w:eastAsia="Calibri"/>
                <w:sz w:val="26"/>
                <w:szCs w:val="26"/>
                <w:lang w:eastAsia="ar-SA"/>
              </w:rPr>
            </w:pPr>
          </w:p>
          <w:p w14:paraId="258206A6" w14:textId="77777777" w:rsidR="00B57439" w:rsidRPr="00B57439" w:rsidRDefault="00B57439" w:rsidP="00B57439">
            <w:pPr>
              <w:suppressAutoHyphens/>
              <w:snapToGrid w:val="0"/>
              <w:rPr>
                <w:rFonts w:eastAsia="Calibri"/>
                <w:sz w:val="26"/>
                <w:szCs w:val="26"/>
                <w:lang w:eastAsia="ar-SA"/>
              </w:rPr>
            </w:pPr>
          </w:p>
          <w:p w14:paraId="0845DFAE" w14:textId="77777777" w:rsidR="00B57439" w:rsidRPr="00B57439" w:rsidRDefault="00B57439" w:rsidP="00B57439">
            <w:pPr>
              <w:suppressAutoHyphens/>
              <w:snapToGrid w:val="0"/>
              <w:rPr>
                <w:rFonts w:eastAsia="Calibri"/>
                <w:sz w:val="26"/>
                <w:szCs w:val="26"/>
                <w:lang w:eastAsia="ar-SA"/>
              </w:rPr>
            </w:pPr>
          </w:p>
          <w:p w14:paraId="7BA2D3B9" w14:textId="77777777" w:rsidR="00B57439" w:rsidRPr="00B57439" w:rsidRDefault="00B57439" w:rsidP="00B57439">
            <w:pPr>
              <w:suppressAutoHyphens/>
              <w:snapToGrid w:val="0"/>
              <w:rPr>
                <w:rFonts w:eastAsia="Calibri"/>
                <w:sz w:val="26"/>
                <w:szCs w:val="26"/>
                <w:lang w:eastAsia="ar-SA"/>
              </w:rPr>
            </w:pPr>
          </w:p>
          <w:p w14:paraId="30A16548" w14:textId="77777777" w:rsidR="00B57439" w:rsidRPr="00B57439" w:rsidRDefault="00B57439" w:rsidP="00B57439">
            <w:pPr>
              <w:suppressAutoHyphens/>
              <w:snapToGrid w:val="0"/>
              <w:rPr>
                <w:rFonts w:eastAsia="Calibri"/>
                <w:sz w:val="26"/>
                <w:szCs w:val="26"/>
                <w:lang w:eastAsia="ar-SA"/>
              </w:rPr>
            </w:pPr>
          </w:p>
          <w:p w14:paraId="3AB74569" w14:textId="77777777" w:rsidR="00B57439" w:rsidRPr="00B57439" w:rsidRDefault="00B57439" w:rsidP="00B57439">
            <w:pPr>
              <w:suppressAutoHyphens/>
              <w:snapToGrid w:val="0"/>
              <w:rPr>
                <w:rFonts w:eastAsia="Calibri"/>
                <w:sz w:val="26"/>
                <w:szCs w:val="26"/>
                <w:lang w:eastAsia="ar-SA"/>
              </w:rPr>
            </w:pPr>
          </w:p>
          <w:p w14:paraId="23EEA736" w14:textId="77777777" w:rsidR="00B57439" w:rsidRPr="00B57439" w:rsidRDefault="00B57439" w:rsidP="00B57439">
            <w:pPr>
              <w:suppressAutoHyphens/>
              <w:snapToGrid w:val="0"/>
              <w:rPr>
                <w:rFonts w:eastAsia="Calibri"/>
                <w:sz w:val="26"/>
                <w:szCs w:val="26"/>
                <w:lang w:eastAsia="ar-SA"/>
              </w:rPr>
            </w:pPr>
          </w:p>
          <w:p w14:paraId="159182D5" w14:textId="77777777" w:rsidR="00B57439" w:rsidRPr="00B57439" w:rsidRDefault="00B57439" w:rsidP="00B57439">
            <w:pPr>
              <w:suppressAutoHyphens/>
              <w:snapToGrid w:val="0"/>
              <w:rPr>
                <w:rFonts w:eastAsia="Calibri"/>
                <w:sz w:val="26"/>
                <w:szCs w:val="26"/>
                <w:lang w:eastAsia="ar-SA"/>
              </w:rPr>
            </w:pPr>
          </w:p>
          <w:p w14:paraId="0A54F269" w14:textId="77777777" w:rsidR="00B57439" w:rsidRPr="00B57439" w:rsidRDefault="00B57439" w:rsidP="00B57439">
            <w:pPr>
              <w:suppressAutoHyphens/>
              <w:snapToGrid w:val="0"/>
              <w:rPr>
                <w:rFonts w:eastAsia="Calibri"/>
                <w:sz w:val="26"/>
                <w:szCs w:val="26"/>
                <w:lang w:eastAsia="ar-SA"/>
              </w:rPr>
            </w:pPr>
          </w:p>
          <w:p w14:paraId="77E44F21" w14:textId="77777777" w:rsidR="00B57439" w:rsidRPr="00B57439" w:rsidRDefault="00B57439" w:rsidP="00B57439">
            <w:pPr>
              <w:suppressAutoHyphens/>
              <w:snapToGrid w:val="0"/>
              <w:rPr>
                <w:rFonts w:eastAsia="Calibri"/>
                <w:sz w:val="26"/>
                <w:szCs w:val="26"/>
                <w:lang w:eastAsia="ar-SA"/>
              </w:rPr>
            </w:pPr>
          </w:p>
          <w:p w14:paraId="0CBC8C8B" w14:textId="77777777" w:rsidR="00B57439" w:rsidRPr="00B57439" w:rsidRDefault="00B57439" w:rsidP="00B57439">
            <w:pPr>
              <w:suppressAutoHyphens/>
              <w:snapToGrid w:val="0"/>
              <w:rPr>
                <w:rFonts w:eastAsia="Calibri"/>
                <w:sz w:val="26"/>
                <w:szCs w:val="26"/>
                <w:lang w:eastAsia="ar-SA"/>
              </w:rPr>
            </w:pPr>
          </w:p>
          <w:p w14:paraId="3868652C" w14:textId="77777777" w:rsidR="00B57439" w:rsidRPr="00B57439" w:rsidRDefault="00B57439" w:rsidP="00B57439">
            <w:pPr>
              <w:suppressAutoHyphens/>
              <w:snapToGrid w:val="0"/>
              <w:rPr>
                <w:rFonts w:eastAsia="Calibri"/>
                <w:sz w:val="26"/>
                <w:szCs w:val="26"/>
                <w:lang w:eastAsia="ar-SA"/>
              </w:rPr>
            </w:pPr>
          </w:p>
          <w:p w14:paraId="17FE1710" w14:textId="77777777" w:rsidR="00B57439" w:rsidRPr="00B57439" w:rsidRDefault="00B57439" w:rsidP="00B57439">
            <w:pPr>
              <w:suppressAutoHyphens/>
              <w:snapToGrid w:val="0"/>
              <w:rPr>
                <w:rFonts w:eastAsia="Calibri"/>
                <w:sz w:val="26"/>
                <w:szCs w:val="26"/>
                <w:lang w:eastAsia="ar-SA"/>
              </w:rPr>
            </w:pPr>
          </w:p>
          <w:p w14:paraId="09C77EA2" w14:textId="77777777" w:rsidR="00B57439" w:rsidRPr="00B57439" w:rsidRDefault="00B57439" w:rsidP="00B57439">
            <w:pPr>
              <w:suppressAutoHyphens/>
              <w:snapToGrid w:val="0"/>
              <w:rPr>
                <w:rFonts w:eastAsia="Calibri"/>
                <w:sz w:val="26"/>
                <w:szCs w:val="26"/>
                <w:lang w:eastAsia="ar-SA"/>
              </w:rPr>
            </w:pPr>
          </w:p>
          <w:p w14:paraId="4551BAB5" w14:textId="77777777" w:rsidR="00B57439" w:rsidRPr="00B57439" w:rsidRDefault="00B57439" w:rsidP="00B57439">
            <w:pPr>
              <w:suppressAutoHyphens/>
              <w:snapToGrid w:val="0"/>
              <w:rPr>
                <w:rFonts w:eastAsia="Calibri"/>
                <w:sz w:val="26"/>
                <w:szCs w:val="26"/>
                <w:lang w:eastAsia="ar-SA"/>
              </w:rPr>
            </w:pPr>
          </w:p>
          <w:p w14:paraId="6B7491E2" w14:textId="77777777" w:rsidR="00B57439" w:rsidRPr="00B57439" w:rsidRDefault="00B57439" w:rsidP="00B57439">
            <w:pPr>
              <w:suppressAutoHyphens/>
              <w:snapToGrid w:val="0"/>
              <w:rPr>
                <w:rFonts w:eastAsia="Calibri"/>
                <w:sz w:val="26"/>
                <w:szCs w:val="26"/>
                <w:lang w:eastAsia="ar-SA"/>
              </w:rPr>
            </w:pPr>
          </w:p>
          <w:p w14:paraId="720D8D06" w14:textId="77777777" w:rsidR="00B57439" w:rsidRPr="00B57439" w:rsidRDefault="00B57439" w:rsidP="00B57439">
            <w:pPr>
              <w:suppressAutoHyphens/>
              <w:snapToGrid w:val="0"/>
              <w:rPr>
                <w:rFonts w:eastAsia="Calibri"/>
                <w:sz w:val="26"/>
                <w:szCs w:val="26"/>
                <w:lang w:eastAsia="ar-SA"/>
              </w:rPr>
            </w:pPr>
          </w:p>
          <w:p w14:paraId="0CE81E30" w14:textId="77777777" w:rsidR="00B57439" w:rsidRPr="00B57439" w:rsidRDefault="00B57439" w:rsidP="00B57439">
            <w:pPr>
              <w:suppressAutoHyphens/>
              <w:snapToGrid w:val="0"/>
              <w:rPr>
                <w:rFonts w:eastAsia="Calibri"/>
                <w:sz w:val="26"/>
                <w:szCs w:val="26"/>
                <w:lang w:eastAsia="ar-SA"/>
              </w:rPr>
            </w:pPr>
          </w:p>
          <w:p w14:paraId="3FDAC66B" w14:textId="77777777" w:rsidR="00B57439" w:rsidRPr="00B57439" w:rsidRDefault="00B57439" w:rsidP="00B57439">
            <w:pPr>
              <w:suppressAutoHyphens/>
              <w:snapToGrid w:val="0"/>
              <w:rPr>
                <w:rFonts w:eastAsia="Calibri"/>
                <w:sz w:val="26"/>
                <w:szCs w:val="26"/>
                <w:lang w:eastAsia="ar-SA"/>
              </w:rPr>
            </w:pPr>
          </w:p>
          <w:p w14:paraId="46FACC70" w14:textId="77777777" w:rsidR="00B57439" w:rsidRPr="00B57439" w:rsidRDefault="00B57439" w:rsidP="00B57439">
            <w:pPr>
              <w:suppressAutoHyphens/>
              <w:snapToGrid w:val="0"/>
              <w:rPr>
                <w:rFonts w:eastAsia="Calibri"/>
                <w:sz w:val="26"/>
                <w:szCs w:val="26"/>
                <w:lang w:eastAsia="ar-SA"/>
              </w:rPr>
            </w:pPr>
          </w:p>
          <w:p w14:paraId="1E81CF2A" w14:textId="77777777" w:rsidR="00B57439" w:rsidRPr="00B57439" w:rsidRDefault="00B57439" w:rsidP="00B57439">
            <w:pPr>
              <w:suppressAutoHyphens/>
              <w:snapToGrid w:val="0"/>
              <w:rPr>
                <w:rFonts w:eastAsia="Calibri"/>
                <w:sz w:val="26"/>
                <w:szCs w:val="26"/>
                <w:lang w:eastAsia="ar-SA"/>
              </w:rPr>
            </w:pPr>
          </w:p>
          <w:p w14:paraId="74F53600" w14:textId="77777777" w:rsidR="00B57439" w:rsidRPr="00B57439" w:rsidRDefault="00B57439" w:rsidP="00B57439">
            <w:pPr>
              <w:suppressAutoHyphens/>
              <w:snapToGrid w:val="0"/>
              <w:rPr>
                <w:rFonts w:eastAsia="Calibri"/>
                <w:sz w:val="26"/>
                <w:szCs w:val="26"/>
                <w:lang w:eastAsia="ar-SA"/>
              </w:rPr>
            </w:pPr>
          </w:p>
          <w:p w14:paraId="7E25A398" w14:textId="77777777" w:rsidR="00B57439" w:rsidRPr="00B57439" w:rsidRDefault="00B57439" w:rsidP="00B57439">
            <w:pPr>
              <w:suppressAutoHyphens/>
              <w:snapToGrid w:val="0"/>
              <w:rPr>
                <w:rFonts w:eastAsia="Calibri"/>
                <w:sz w:val="26"/>
                <w:szCs w:val="26"/>
                <w:lang w:eastAsia="ar-SA"/>
              </w:rPr>
            </w:pPr>
          </w:p>
          <w:p w14:paraId="0501F954" w14:textId="77777777" w:rsidR="00B57439" w:rsidRPr="00B57439" w:rsidRDefault="00B57439" w:rsidP="00B57439">
            <w:pPr>
              <w:suppressAutoHyphens/>
              <w:snapToGrid w:val="0"/>
              <w:rPr>
                <w:rFonts w:eastAsia="Calibri"/>
                <w:sz w:val="26"/>
                <w:szCs w:val="26"/>
                <w:lang w:eastAsia="ar-SA"/>
              </w:rPr>
            </w:pPr>
          </w:p>
          <w:p w14:paraId="37C6CFC7" w14:textId="77777777" w:rsidR="00B57439" w:rsidRPr="00B57439" w:rsidRDefault="00B57439" w:rsidP="00B57439">
            <w:pPr>
              <w:suppressAutoHyphens/>
              <w:snapToGrid w:val="0"/>
              <w:rPr>
                <w:rFonts w:eastAsia="Calibri"/>
                <w:sz w:val="26"/>
                <w:szCs w:val="26"/>
                <w:lang w:eastAsia="ar-SA"/>
              </w:rPr>
            </w:pPr>
          </w:p>
          <w:p w14:paraId="611DCAF9" w14:textId="77777777" w:rsidR="00B57439" w:rsidRPr="00B57439" w:rsidRDefault="00B57439" w:rsidP="00B57439">
            <w:pPr>
              <w:suppressAutoHyphens/>
              <w:snapToGrid w:val="0"/>
              <w:rPr>
                <w:rFonts w:eastAsia="Calibri"/>
                <w:sz w:val="26"/>
                <w:szCs w:val="26"/>
                <w:lang w:eastAsia="ar-SA"/>
              </w:rPr>
            </w:pPr>
          </w:p>
          <w:p w14:paraId="4F00AFD0" w14:textId="77777777" w:rsidR="00B57439" w:rsidRPr="00B57439" w:rsidRDefault="00B57439" w:rsidP="00B57439">
            <w:pPr>
              <w:suppressAutoHyphens/>
              <w:snapToGrid w:val="0"/>
              <w:rPr>
                <w:rFonts w:eastAsia="Calibri"/>
                <w:sz w:val="26"/>
                <w:szCs w:val="26"/>
                <w:lang w:eastAsia="ar-SA"/>
              </w:rPr>
            </w:pPr>
          </w:p>
          <w:p w14:paraId="686593FB" w14:textId="77777777" w:rsidR="00B57439" w:rsidRPr="00B57439" w:rsidRDefault="00B57439" w:rsidP="00B57439">
            <w:pPr>
              <w:suppressAutoHyphens/>
              <w:snapToGrid w:val="0"/>
              <w:rPr>
                <w:rFonts w:eastAsia="Calibri"/>
                <w:sz w:val="26"/>
                <w:szCs w:val="26"/>
                <w:lang w:eastAsia="ar-SA"/>
              </w:rPr>
            </w:pPr>
          </w:p>
          <w:p w14:paraId="1BEAE0B9" w14:textId="77777777" w:rsidR="00B57439" w:rsidRPr="00B57439" w:rsidRDefault="00B57439" w:rsidP="00B57439">
            <w:pPr>
              <w:suppressAutoHyphens/>
              <w:snapToGrid w:val="0"/>
              <w:rPr>
                <w:rFonts w:eastAsia="Calibri"/>
                <w:sz w:val="26"/>
                <w:szCs w:val="26"/>
                <w:lang w:eastAsia="ar-SA"/>
              </w:rPr>
            </w:pPr>
          </w:p>
          <w:p w14:paraId="1CBBD933" w14:textId="77777777" w:rsidR="00B57439" w:rsidRPr="00B57439" w:rsidRDefault="00B57439" w:rsidP="00B57439">
            <w:pPr>
              <w:suppressAutoHyphens/>
              <w:snapToGrid w:val="0"/>
              <w:rPr>
                <w:rFonts w:eastAsia="Calibri"/>
                <w:sz w:val="26"/>
                <w:szCs w:val="26"/>
                <w:lang w:eastAsia="ar-SA"/>
              </w:rPr>
            </w:pPr>
          </w:p>
          <w:p w14:paraId="6D8831A5" w14:textId="77777777" w:rsidR="00B57439" w:rsidRPr="00B57439" w:rsidRDefault="00B57439" w:rsidP="00B57439">
            <w:pPr>
              <w:suppressAutoHyphens/>
              <w:snapToGrid w:val="0"/>
              <w:rPr>
                <w:rFonts w:eastAsia="Calibri"/>
                <w:sz w:val="26"/>
                <w:szCs w:val="26"/>
                <w:lang w:eastAsia="ar-SA"/>
              </w:rPr>
            </w:pPr>
          </w:p>
          <w:p w14:paraId="1CE58905" w14:textId="77777777" w:rsidR="00B57439" w:rsidRPr="00B57439" w:rsidRDefault="00B57439" w:rsidP="00B57439">
            <w:pPr>
              <w:suppressAutoHyphens/>
              <w:snapToGrid w:val="0"/>
              <w:rPr>
                <w:rFonts w:eastAsia="Calibri"/>
                <w:sz w:val="26"/>
                <w:szCs w:val="26"/>
                <w:lang w:eastAsia="ar-SA"/>
              </w:rPr>
            </w:pPr>
          </w:p>
          <w:p w14:paraId="2CC644E2" w14:textId="77777777" w:rsidR="00B57439" w:rsidRPr="00B57439" w:rsidRDefault="00B57439" w:rsidP="00B57439">
            <w:pPr>
              <w:suppressAutoHyphens/>
              <w:snapToGrid w:val="0"/>
              <w:rPr>
                <w:rFonts w:eastAsia="Calibri"/>
                <w:sz w:val="26"/>
                <w:szCs w:val="26"/>
                <w:lang w:eastAsia="ar-SA"/>
              </w:rPr>
            </w:pPr>
          </w:p>
          <w:p w14:paraId="4D4D5131" w14:textId="77777777" w:rsidR="00B57439" w:rsidRPr="00B57439" w:rsidRDefault="00B57439" w:rsidP="00B57439">
            <w:pPr>
              <w:suppressAutoHyphens/>
              <w:snapToGrid w:val="0"/>
              <w:rPr>
                <w:rFonts w:eastAsia="Calibri"/>
                <w:sz w:val="26"/>
                <w:szCs w:val="26"/>
                <w:lang w:eastAsia="ar-SA"/>
              </w:rPr>
            </w:pPr>
          </w:p>
          <w:p w14:paraId="2A309C65" w14:textId="77777777" w:rsidR="00B57439" w:rsidRPr="00B57439" w:rsidRDefault="00B57439" w:rsidP="00B57439">
            <w:pPr>
              <w:suppressAutoHyphens/>
              <w:snapToGrid w:val="0"/>
              <w:rPr>
                <w:rFonts w:eastAsia="Calibri"/>
                <w:sz w:val="26"/>
                <w:szCs w:val="26"/>
                <w:lang w:eastAsia="ar-SA"/>
              </w:rPr>
            </w:pPr>
          </w:p>
          <w:p w14:paraId="25EC8F22" w14:textId="77777777" w:rsidR="00B57439" w:rsidRPr="00B57439" w:rsidRDefault="00B57439" w:rsidP="00B57439">
            <w:pPr>
              <w:suppressAutoHyphens/>
              <w:snapToGrid w:val="0"/>
              <w:rPr>
                <w:rFonts w:eastAsia="Calibri"/>
                <w:sz w:val="26"/>
                <w:szCs w:val="26"/>
                <w:lang w:eastAsia="ar-SA"/>
              </w:rPr>
            </w:pPr>
          </w:p>
          <w:p w14:paraId="7F3BC6EB" w14:textId="77777777" w:rsidR="00B57439" w:rsidRPr="00B57439" w:rsidRDefault="00B57439" w:rsidP="00B57439">
            <w:pPr>
              <w:suppressAutoHyphens/>
              <w:snapToGrid w:val="0"/>
              <w:rPr>
                <w:rFonts w:eastAsia="Calibri"/>
                <w:sz w:val="26"/>
                <w:szCs w:val="26"/>
                <w:lang w:eastAsia="ar-SA"/>
              </w:rPr>
            </w:pPr>
          </w:p>
          <w:p w14:paraId="334B0EB9" w14:textId="77777777" w:rsidR="00B57439" w:rsidRPr="00B57439" w:rsidRDefault="00B57439" w:rsidP="00B57439">
            <w:pPr>
              <w:suppressAutoHyphens/>
              <w:snapToGrid w:val="0"/>
              <w:rPr>
                <w:rFonts w:eastAsia="Calibri"/>
                <w:sz w:val="26"/>
                <w:szCs w:val="26"/>
                <w:lang w:eastAsia="ar-SA"/>
              </w:rPr>
            </w:pPr>
          </w:p>
          <w:p w14:paraId="618091AB" w14:textId="77777777" w:rsidR="00B57439" w:rsidRPr="00B57439" w:rsidRDefault="00B57439" w:rsidP="00B57439">
            <w:pPr>
              <w:suppressAutoHyphens/>
              <w:snapToGrid w:val="0"/>
              <w:rPr>
                <w:rFonts w:eastAsia="Calibri"/>
                <w:sz w:val="26"/>
                <w:szCs w:val="26"/>
                <w:lang w:eastAsia="ar-SA"/>
              </w:rPr>
            </w:pPr>
          </w:p>
          <w:p w14:paraId="1C612B62" w14:textId="77777777" w:rsidR="00B57439" w:rsidRPr="00B57439" w:rsidRDefault="00B57439" w:rsidP="00B57439">
            <w:pPr>
              <w:suppressAutoHyphens/>
              <w:snapToGrid w:val="0"/>
              <w:rPr>
                <w:rFonts w:eastAsia="Calibri"/>
                <w:sz w:val="26"/>
                <w:szCs w:val="26"/>
                <w:lang w:eastAsia="ar-SA"/>
              </w:rPr>
            </w:pPr>
          </w:p>
          <w:p w14:paraId="56CA1568" w14:textId="77777777" w:rsidR="00B57439" w:rsidRPr="00B57439" w:rsidRDefault="00B57439" w:rsidP="00B57439">
            <w:pPr>
              <w:suppressAutoHyphens/>
              <w:snapToGrid w:val="0"/>
              <w:rPr>
                <w:rFonts w:eastAsia="Calibri"/>
                <w:sz w:val="26"/>
                <w:szCs w:val="26"/>
                <w:lang w:eastAsia="ar-SA"/>
              </w:rPr>
            </w:pPr>
          </w:p>
          <w:p w14:paraId="21A42993" w14:textId="77777777" w:rsidR="00B57439" w:rsidRPr="00B57439" w:rsidRDefault="00B57439" w:rsidP="00B57439">
            <w:pPr>
              <w:suppressAutoHyphens/>
              <w:snapToGrid w:val="0"/>
              <w:rPr>
                <w:rFonts w:eastAsia="Calibri"/>
                <w:sz w:val="26"/>
                <w:szCs w:val="26"/>
                <w:lang w:eastAsia="ar-SA"/>
              </w:rPr>
            </w:pPr>
          </w:p>
          <w:p w14:paraId="31DBAA5F" w14:textId="77777777" w:rsidR="00B57439" w:rsidRPr="00B57439" w:rsidRDefault="00B57439" w:rsidP="00B57439">
            <w:pPr>
              <w:suppressAutoHyphens/>
              <w:snapToGrid w:val="0"/>
              <w:rPr>
                <w:rFonts w:eastAsia="Calibri"/>
                <w:sz w:val="26"/>
                <w:szCs w:val="26"/>
                <w:lang w:eastAsia="ar-SA"/>
              </w:rPr>
            </w:pPr>
          </w:p>
          <w:p w14:paraId="5323BA4E" w14:textId="77777777" w:rsidR="00B57439" w:rsidRPr="00B57439" w:rsidRDefault="00B57439" w:rsidP="00B57439">
            <w:pPr>
              <w:suppressAutoHyphens/>
              <w:snapToGrid w:val="0"/>
              <w:rPr>
                <w:rFonts w:eastAsia="Calibri"/>
                <w:sz w:val="26"/>
                <w:szCs w:val="26"/>
                <w:lang w:eastAsia="ar-SA"/>
              </w:rPr>
            </w:pPr>
          </w:p>
          <w:p w14:paraId="1CAF1A3B" w14:textId="77777777" w:rsidR="00B57439" w:rsidRPr="00B57439" w:rsidRDefault="00B57439" w:rsidP="00B57439">
            <w:pPr>
              <w:suppressAutoHyphens/>
              <w:snapToGrid w:val="0"/>
              <w:rPr>
                <w:rFonts w:eastAsia="Calibri"/>
                <w:sz w:val="26"/>
                <w:szCs w:val="26"/>
                <w:lang w:eastAsia="ar-SA"/>
              </w:rPr>
            </w:pPr>
          </w:p>
          <w:p w14:paraId="048DFF63" w14:textId="77777777" w:rsidR="00B57439" w:rsidRPr="00B57439" w:rsidRDefault="00B57439" w:rsidP="00B57439">
            <w:pPr>
              <w:suppressAutoHyphens/>
              <w:snapToGrid w:val="0"/>
              <w:rPr>
                <w:rFonts w:eastAsia="Calibri"/>
                <w:sz w:val="26"/>
                <w:szCs w:val="26"/>
                <w:lang w:eastAsia="ar-SA"/>
              </w:rPr>
            </w:pPr>
          </w:p>
          <w:p w14:paraId="568B240C" w14:textId="77777777" w:rsidR="00B57439" w:rsidRPr="00B57439" w:rsidRDefault="00B57439" w:rsidP="00B57439">
            <w:pPr>
              <w:suppressAutoHyphens/>
              <w:snapToGrid w:val="0"/>
              <w:rPr>
                <w:rFonts w:eastAsia="Calibri"/>
                <w:sz w:val="26"/>
                <w:szCs w:val="26"/>
                <w:lang w:eastAsia="ar-SA"/>
              </w:rPr>
            </w:pPr>
          </w:p>
          <w:p w14:paraId="32F2CB35" w14:textId="77777777" w:rsidR="00B57439" w:rsidRPr="00B57439" w:rsidRDefault="00B57439" w:rsidP="00B57439">
            <w:pPr>
              <w:suppressAutoHyphens/>
              <w:snapToGrid w:val="0"/>
              <w:rPr>
                <w:rFonts w:eastAsia="Calibri"/>
                <w:sz w:val="26"/>
                <w:szCs w:val="26"/>
                <w:lang w:eastAsia="ar-SA"/>
              </w:rPr>
            </w:pPr>
          </w:p>
          <w:p w14:paraId="276A8AD8" w14:textId="77777777" w:rsidR="00B57439" w:rsidRPr="00B57439" w:rsidRDefault="00B57439" w:rsidP="00B57439">
            <w:pPr>
              <w:suppressAutoHyphens/>
              <w:snapToGrid w:val="0"/>
              <w:rPr>
                <w:rFonts w:eastAsia="Calibri"/>
                <w:sz w:val="26"/>
                <w:szCs w:val="26"/>
                <w:lang w:eastAsia="ar-SA"/>
              </w:rPr>
            </w:pPr>
          </w:p>
          <w:p w14:paraId="3D5D4B19" w14:textId="77777777" w:rsidR="00B57439" w:rsidRPr="00B57439" w:rsidRDefault="00B57439" w:rsidP="00B57439">
            <w:pPr>
              <w:suppressAutoHyphens/>
              <w:snapToGrid w:val="0"/>
              <w:rPr>
                <w:rFonts w:eastAsia="Calibri"/>
                <w:sz w:val="26"/>
                <w:szCs w:val="26"/>
                <w:lang w:eastAsia="ar-SA"/>
              </w:rPr>
            </w:pPr>
          </w:p>
          <w:p w14:paraId="3F16D4A0" w14:textId="77777777" w:rsidR="00B57439" w:rsidRPr="00B57439" w:rsidRDefault="00B57439" w:rsidP="00B57439">
            <w:pPr>
              <w:suppressAutoHyphens/>
              <w:snapToGrid w:val="0"/>
              <w:rPr>
                <w:rFonts w:eastAsia="Calibri"/>
                <w:sz w:val="26"/>
                <w:szCs w:val="26"/>
                <w:lang w:eastAsia="ar-SA"/>
              </w:rPr>
            </w:pPr>
          </w:p>
          <w:p w14:paraId="69E7D018" w14:textId="77777777" w:rsidR="00B57439" w:rsidRPr="00B57439" w:rsidRDefault="00B57439" w:rsidP="00B57439">
            <w:pPr>
              <w:suppressAutoHyphens/>
              <w:snapToGrid w:val="0"/>
              <w:rPr>
                <w:rFonts w:eastAsia="Calibri"/>
                <w:sz w:val="26"/>
                <w:szCs w:val="26"/>
                <w:lang w:eastAsia="ar-SA"/>
              </w:rPr>
            </w:pPr>
          </w:p>
          <w:p w14:paraId="7D271DFA" w14:textId="77777777" w:rsidR="00B57439" w:rsidRPr="00B57439" w:rsidRDefault="00B57439" w:rsidP="00B57439">
            <w:pPr>
              <w:suppressAutoHyphens/>
              <w:snapToGrid w:val="0"/>
              <w:rPr>
                <w:rFonts w:eastAsia="Calibri"/>
                <w:sz w:val="26"/>
                <w:szCs w:val="26"/>
                <w:lang w:eastAsia="ar-SA"/>
              </w:rPr>
            </w:pPr>
          </w:p>
          <w:p w14:paraId="60B60A49" w14:textId="77777777" w:rsidR="00B57439" w:rsidRPr="00B57439" w:rsidRDefault="00B57439" w:rsidP="00B57439">
            <w:pPr>
              <w:suppressAutoHyphens/>
              <w:snapToGrid w:val="0"/>
              <w:rPr>
                <w:rFonts w:eastAsia="Calibri"/>
                <w:sz w:val="26"/>
                <w:szCs w:val="26"/>
                <w:lang w:eastAsia="ar-SA"/>
              </w:rPr>
            </w:pPr>
          </w:p>
          <w:p w14:paraId="42B58622" w14:textId="77777777" w:rsidR="00B57439" w:rsidRPr="00B57439" w:rsidRDefault="00B57439" w:rsidP="00B57439">
            <w:pPr>
              <w:suppressAutoHyphens/>
              <w:snapToGrid w:val="0"/>
              <w:rPr>
                <w:rFonts w:eastAsia="Calibri"/>
                <w:sz w:val="26"/>
                <w:szCs w:val="26"/>
                <w:lang w:eastAsia="ar-SA"/>
              </w:rPr>
            </w:pPr>
          </w:p>
          <w:p w14:paraId="48E7AA9B" w14:textId="77777777" w:rsidR="00B57439" w:rsidRPr="00B57439" w:rsidRDefault="00B57439" w:rsidP="00B57439">
            <w:pPr>
              <w:suppressAutoHyphens/>
              <w:snapToGrid w:val="0"/>
              <w:rPr>
                <w:rFonts w:eastAsia="Calibri"/>
                <w:sz w:val="26"/>
                <w:szCs w:val="26"/>
                <w:lang w:eastAsia="ar-SA"/>
              </w:rPr>
            </w:pPr>
          </w:p>
          <w:p w14:paraId="7A88D77E" w14:textId="77777777" w:rsidR="00B57439" w:rsidRPr="00B57439" w:rsidRDefault="00B57439" w:rsidP="00B57439">
            <w:pPr>
              <w:suppressAutoHyphens/>
              <w:snapToGrid w:val="0"/>
              <w:rPr>
                <w:rFonts w:eastAsia="Calibri"/>
                <w:sz w:val="26"/>
                <w:szCs w:val="26"/>
                <w:lang w:eastAsia="ar-SA"/>
              </w:rPr>
            </w:pPr>
          </w:p>
          <w:p w14:paraId="6EBFFF25" w14:textId="77777777" w:rsidR="00B57439" w:rsidRPr="00B57439" w:rsidRDefault="00B57439" w:rsidP="00B57439">
            <w:pPr>
              <w:suppressAutoHyphens/>
              <w:snapToGrid w:val="0"/>
              <w:rPr>
                <w:rFonts w:eastAsia="Calibri"/>
                <w:sz w:val="26"/>
                <w:szCs w:val="26"/>
                <w:lang w:eastAsia="ar-SA"/>
              </w:rPr>
            </w:pPr>
          </w:p>
          <w:p w14:paraId="56AC30BE" w14:textId="77777777" w:rsidR="00B57439" w:rsidRPr="00B57439" w:rsidRDefault="00B57439" w:rsidP="00B57439">
            <w:pPr>
              <w:suppressAutoHyphens/>
              <w:snapToGrid w:val="0"/>
              <w:rPr>
                <w:rFonts w:eastAsia="Calibri"/>
                <w:sz w:val="26"/>
                <w:szCs w:val="26"/>
                <w:lang w:eastAsia="ar-SA"/>
              </w:rPr>
            </w:pPr>
          </w:p>
          <w:p w14:paraId="26D6BE12" w14:textId="77777777" w:rsidR="00B57439" w:rsidRPr="00B57439" w:rsidRDefault="00B57439" w:rsidP="00B57439">
            <w:pPr>
              <w:suppressAutoHyphens/>
              <w:snapToGrid w:val="0"/>
              <w:rPr>
                <w:rFonts w:eastAsia="Calibri"/>
                <w:sz w:val="26"/>
                <w:szCs w:val="26"/>
                <w:lang w:eastAsia="ar-SA"/>
              </w:rPr>
            </w:pPr>
          </w:p>
          <w:p w14:paraId="1746723D" w14:textId="77777777" w:rsidR="00B57439" w:rsidRPr="00B57439" w:rsidRDefault="00B57439" w:rsidP="00B57439">
            <w:pPr>
              <w:suppressAutoHyphens/>
              <w:snapToGrid w:val="0"/>
              <w:rPr>
                <w:rFonts w:eastAsia="Calibri"/>
                <w:sz w:val="26"/>
                <w:szCs w:val="26"/>
                <w:lang w:eastAsia="ar-SA"/>
              </w:rPr>
            </w:pPr>
          </w:p>
          <w:p w14:paraId="04993C65" w14:textId="77777777" w:rsidR="00B57439" w:rsidRPr="00B57439" w:rsidRDefault="00B57439" w:rsidP="00B57439">
            <w:pPr>
              <w:suppressAutoHyphens/>
              <w:snapToGrid w:val="0"/>
              <w:rPr>
                <w:rFonts w:eastAsia="Calibri"/>
                <w:sz w:val="26"/>
                <w:szCs w:val="26"/>
                <w:lang w:eastAsia="ar-SA"/>
              </w:rPr>
            </w:pPr>
          </w:p>
          <w:p w14:paraId="05AEA4F2" w14:textId="77777777" w:rsidR="00B57439" w:rsidRPr="00B57439" w:rsidRDefault="00B57439" w:rsidP="00B57439">
            <w:pPr>
              <w:suppressAutoHyphens/>
              <w:snapToGrid w:val="0"/>
              <w:rPr>
                <w:rFonts w:eastAsia="Calibri"/>
                <w:sz w:val="26"/>
                <w:szCs w:val="26"/>
                <w:lang w:eastAsia="ar-SA"/>
              </w:rPr>
            </w:pPr>
          </w:p>
          <w:p w14:paraId="17FA7883" w14:textId="77777777" w:rsidR="00B57439" w:rsidRPr="00B57439" w:rsidRDefault="00B57439" w:rsidP="00B57439">
            <w:pPr>
              <w:suppressAutoHyphens/>
              <w:snapToGrid w:val="0"/>
              <w:rPr>
                <w:rFonts w:eastAsia="Calibri"/>
                <w:sz w:val="26"/>
                <w:szCs w:val="26"/>
                <w:lang w:eastAsia="ar-SA"/>
              </w:rPr>
            </w:pPr>
          </w:p>
          <w:p w14:paraId="7EEDED96" w14:textId="77777777" w:rsidR="00B57439" w:rsidRPr="00B57439" w:rsidRDefault="00B57439" w:rsidP="00B57439">
            <w:pPr>
              <w:suppressAutoHyphens/>
              <w:snapToGrid w:val="0"/>
              <w:rPr>
                <w:rFonts w:eastAsia="Calibri"/>
                <w:sz w:val="26"/>
                <w:szCs w:val="26"/>
                <w:lang w:eastAsia="ar-SA"/>
              </w:rPr>
            </w:pPr>
          </w:p>
          <w:p w14:paraId="08C095F2" w14:textId="77777777" w:rsidR="00B57439" w:rsidRPr="00B57439" w:rsidRDefault="00B57439" w:rsidP="00B57439">
            <w:pPr>
              <w:suppressAutoHyphens/>
              <w:snapToGrid w:val="0"/>
              <w:rPr>
                <w:rFonts w:eastAsia="Calibri"/>
                <w:sz w:val="26"/>
                <w:szCs w:val="26"/>
                <w:lang w:eastAsia="ar-SA"/>
              </w:rPr>
            </w:pPr>
          </w:p>
          <w:p w14:paraId="5F452188" w14:textId="77777777" w:rsidR="00B57439" w:rsidRPr="00B57439" w:rsidRDefault="00B57439" w:rsidP="00B57439">
            <w:pPr>
              <w:suppressAutoHyphens/>
              <w:snapToGrid w:val="0"/>
              <w:rPr>
                <w:rFonts w:eastAsia="Calibri"/>
                <w:sz w:val="26"/>
                <w:szCs w:val="26"/>
                <w:lang w:eastAsia="ar-SA"/>
              </w:rPr>
            </w:pPr>
          </w:p>
          <w:p w14:paraId="7A243638" w14:textId="77777777" w:rsidR="00B57439" w:rsidRPr="00B57439" w:rsidRDefault="00B57439" w:rsidP="00B57439">
            <w:pPr>
              <w:suppressAutoHyphens/>
              <w:snapToGrid w:val="0"/>
              <w:rPr>
                <w:rFonts w:eastAsia="Calibri"/>
                <w:sz w:val="26"/>
                <w:szCs w:val="26"/>
                <w:lang w:eastAsia="ar-SA"/>
              </w:rPr>
            </w:pPr>
          </w:p>
          <w:p w14:paraId="5A40FE0D" w14:textId="77777777" w:rsidR="00B57439" w:rsidRPr="00B57439" w:rsidRDefault="00B57439" w:rsidP="00B57439">
            <w:pPr>
              <w:suppressAutoHyphens/>
              <w:snapToGrid w:val="0"/>
              <w:rPr>
                <w:rFonts w:eastAsia="Calibri"/>
                <w:sz w:val="26"/>
                <w:szCs w:val="26"/>
                <w:lang w:eastAsia="ar-SA"/>
              </w:rPr>
            </w:pPr>
          </w:p>
          <w:p w14:paraId="0A5F0E5F" w14:textId="77777777" w:rsidR="00B57439" w:rsidRPr="00B57439" w:rsidRDefault="00B57439" w:rsidP="00B57439">
            <w:pPr>
              <w:suppressAutoHyphens/>
              <w:snapToGrid w:val="0"/>
              <w:rPr>
                <w:rFonts w:eastAsia="Calibri"/>
                <w:sz w:val="26"/>
                <w:szCs w:val="26"/>
                <w:lang w:eastAsia="ar-SA"/>
              </w:rPr>
            </w:pPr>
          </w:p>
          <w:p w14:paraId="7BB6F739" w14:textId="77777777" w:rsidR="00B57439" w:rsidRPr="00B57439" w:rsidRDefault="00B57439" w:rsidP="00B57439">
            <w:pPr>
              <w:suppressAutoHyphens/>
              <w:snapToGrid w:val="0"/>
              <w:rPr>
                <w:rFonts w:eastAsia="Calibri"/>
                <w:sz w:val="26"/>
                <w:szCs w:val="26"/>
                <w:lang w:eastAsia="ar-SA"/>
              </w:rPr>
            </w:pPr>
          </w:p>
          <w:p w14:paraId="3537460F" w14:textId="77777777" w:rsidR="00B57439" w:rsidRPr="00B57439" w:rsidRDefault="00B57439" w:rsidP="00B57439">
            <w:pPr>
              <w:suppressAutoHyphens/>
              <w:snapToGrid w:val="0"/>
              <w:rPr>
                <w:rFonts w:eastAsia="Calibri"/>
                <w:sz w:val="26"/>
                <w:szCs w:val="26"/>
                <w:lang w:eastAsia="ar-SA"/>
              </w:rPr>
            </w:pPr>
          </w:p>
          <w:p w14:paraId="24878D22" w14:textId="77777777" w:rsidR="00B57439" w:rsidRPr="00B57439" w:rsidRDefault="00B57439" w:rsidP="00B57439">
            <w:pPr>
              <w:suppressAutoHyphens/>
              <w:snapToGrid w:val="0"/>
              <w:rPr>
                <w:rFonts w:eastAsia="Calibri"/>
                <w:sz w:val="26"/>
                <w:szCs w:val="26"/>
                <w:lang w:eastAsia="ar-SA"/>
              </w:rPr>
            </w:pPr>
          </w:p>
          <w:p w14:paraId="7F3E2977" w14:textId="77777777" w:rsidR="00B57439" w:rsidRPr="00B57439" w:rsidRDefault="00B57439" w:rsidP="00B57439">
            <w:pPr>
              <w:suppressAutoHyphens/>
              <w:snapToGrid w:val="0"/>
              <w:rPr>
                <w:rFonts w:eastAsia="Calibri"/>
                <w:sz w:val="26"/>
                <w:szCs w:val="26"/>
                <w:lang w:eastAsia="ar-SA"/>
              </w:rPr>
            </w:pPr>
          </w:p>
          <w:p w14:paraId="0EC9AB73" w14:textId="77777777" w:rsidR="00B57439" w:rsidRPr="00B57439" w:rsidRDefault="00B57439" w:rsidP="00B57439">
            <w:pPr>
              <w:suppressAutoHyphens/>
              <w:snapToGrid w:val="0"/>
              <w:rPr>
                <w:rFonts w:eastAsia="Calibri"/>
                <w:sz w:val="26"/>
                <w:szCs w:val="26"/>
                <w:lang w:eastAsia="ar-SA"/>
              </w:rPr>
            </w:pPr>
          </w:p>
          <w:p w14:paraId="69C31FEF" w14:textId="77777777" w:rsidR="00B57439" w:rsidRPr="00B57439" w:rsidRDefault="00B57439" w:rsidP="00B57439">
            <w:pPr>
              <w:suppressAutoHyphens/>
              <w:snapToGrid w:val="0"/>
              <w:rPr>
                <w:rFonts w:eastAsia="Calibri"/>
                <w:sz w:val="26"/>
                <w:szCs w:val="26"/>
                <w:lang w:eastAsia="ar-SA"/>
              </w:rPr>
            </w:pPr>
          </w:p>
          <w:p w14:paraId="7DAD06C3" w14:textId="77777777" w:rsidR="00B57439" w:rsidRPr="00B57439" w:rsidRDefault="00B57439" w:rsidP="00B57439">
            <w:pPr>
              <w:suppressAutoHyphens/>
              <w:snapToGrid w:val="0"/>
              <w:rPr>
                <w:rFonts w:eastAsia="Calibri"/>
                <w:sz w:val="26"/>
                <w:szCs w:val="26"/>
                <w:lang w:eastAsia="ar-SA"/>
              </w:rPr>
            </w:pPr>
          </w:p>
          <w:p w14:paraId="71E9591A" w14:textId="77777777" w:rsidR="00B57439" w:rsidRPr="00B57439" w:rsidRDefault="00B57439" w:rsidP="00B57439">
            <w:pPr>
              <w:suppressAutoHyphens/>
              <w:snapToGrid w:val="0"/>
              <w:rPr>
                <w:rFonts w:eastAsia="Calibri"/>
                <w:sz w:val="26"/>
                <w:szCs w:val="26"/>
                <w:lang w:eastAsia="ar-SA"/>
              </w:rPr>
            </w:pPr>
          </w:p>
          <w:p w14:paraId="200C3ACD" w14:textId="77777777" w:rsidR="00B57439" w:rsidRPr="00B57439" w:rsidRDefault="00B57439" w:rsidP="00B57439">
            <w:pPr>
              <w:suppressAutoHyphens/>
              <w:snapToGrid w:val="0"/>
              <w:rPr>
                <w:rFonts w:eastAsia="Calibri"/>
                <w:sz w:val="26"/>
                <w:szCs w:val="26"/>
                <w:lang w:eastAsia="ar-SA"/>
              </w:rPr>
            </w:pPr>
          </w:p>
          <w:p w14:paraId="103883CC" w14:textId="77777777" w:rsidR="00B57439" w:rsidRPr="00B57439" w:rsidRDefault="00B57439" w:rsidP="00B57439">
            <w:pPr>
              <w:suppressAutoHyphens/>
              <w:snapToGrid w:val="0"/>
              <w:rPr>
                <w:rFonts w:eastAsia="Calibri"/>
                <w:sz w:val="26"/>
                <w:szCs w:val="26"/>
                <w:lang w:eastAsia="ar-SA"/>
              </w:rPr>
            </w:pPr>
          </w:p>
          <w:p w14:paraId="6324DADC" w14:textId="77777777" w:rsidR="00B57439" w:rsidRPr="00B57439" w:rsidRDefault="00B57439" w:rsidP="00B57439">
            <w:pPr>
              <w:suppressAutoHyphens/>
              <w:snapToGrid w:val="0"/>
              <w:rPr>
                <w:rFonts w:eastAsia="Calibri"/>
                <w:sz w:val="26"/>
                <w:szCs w:val="26"/>
                <w:lang w:eastAsia="ar-SA"/>
              </w:rPr>
            </w:pPr>
          </w:p>
          <w:p w14:paraId="17ED1B24" w14:textId="77777777" w:rsidR="00B57439" w:rsidRPr="00B57439" w:rsidRDefault="00B57439" w:rsidP="00B57439">
            <w:pPr>
              <w:suppressAutoHyphens/>
              <w:snapToGrid w:val="0"/>
              <w:rPr>
                <w:rFonts w:eastAsia="Calibri"/>
                <w:sz w:val="26"/>
                <w:szCs w:val="26"/>
                <w:lang w:eastAsia="ar-SA"/>
              </w:rPr>
            </w:pPr>
          </w:p>
          <w:p w14:paraId="7E36F929" w14:textId="77777777" w:rsidR="00B57439" w:rsidRPr="00B57439" w:rsidRDefault="00B57439" w:rsidP="00B57439">
            <w:pPr>
              <w:suppressAutoHyphens/>
              <w:snapToGrid w:val="0"/>
              <w:rPr>
                <w:rFonts w:eastAsia="Calibri"/>
                <w:sz w:val="26"/>
                <w:szCs w:val="26"/>
                <w:lang w:eastAsia="ar-SA"/>
              </w:rPr>
            </w:pPr>
          </w:p>
          <w:p w14:paraId="1E0185DE" w14:textId="77777777" w:rsidR="00B57439" w:rsidRPr="00B57439" w:rsidRDefault="00B57439" w:rsidP="00B57439">
            <w:pPr>
              <w:suppressAutoHyphens/>
              <w:snapToGrid w:val="0"/>
              <w:rPr>
                <w:rFonts w:eastAsia="Calibri"/>
                <w:sz w:val="26"/>
                <w:szCs w:val="26"/>
                <w:lang w:eastAsia="ar-SA"/>
              </w:rPr>
            </w:pPr>
          </w:p>
          <w:p w14:paraId="3B7965BF" w14:textId="77777777" w:rsidR="00B57439" w:rsidRPr="00B57439" w:rsidRDefault="00B57439" w:rsidP="00B57439">
            <w:pPr>
              <w:suppressAutoHyphens/>
              <w:snapToGrid w:val="0"/>
              <w:rPr>
                <w:rFonts w:eastAsia="Calibri"/>
                <w:sz w:val="26"/>
                <w:szCs w:val="26"/>
                <w:lang w:eastAsia="ar-SA"/>
              </w:rPr>
            </w:pPr>
          </w:p>
          <w:p w14:paraId="3B4130E5" w14:textId="77777777" w:rsidR="00B57439" w:rsidRPr="00B57439" w:rsidRDefault="00B57439" w:rsidP="00B57439">
            <w:pPr>
              <w:suppressAutoHyphens/>
              <w:snapToGrid w:val="0"/>
              <w:rPr>
                <w:rFonts w:eastAsia="Calibri"/>
                <w:sz w:val="26"/>
                <w:szCs w:val="26"/>
                <w:lang w:eastAsia="ar-SA"/>
              </w:rPr>
            </w:pPr>
          </w:p>
          <w:p w14:paraId="4EFD993B" w14:textId="77777777" w:rsidR="00B57439" w:rsidRPr="00B57439" w:rsidRDefault="00B57439" w:rsidP="00B57439">
            <w:pPr>
              <w:suppressAutoHyphens/>
              <w:snapToGrid w:val="0"/>
              <w:rPr>
                <w:rFonts w:eastAsia="Calibri"/>
                <w:sz w:val="26"/>
                <w:szCs w:val="26"/>
                <w:lang w:eastAsia="ar-SA"/>
              </w:rPr>
            </w:pPr>
          </w:p>
          <w:p w14:paraId="71EC56AE" w14:textId="77777777" w:rsidR="00B57439" w:rsidRPr="00B57439" w:rsidRDefault="00B57439" w:rsidP="00B57439">
            <w:pPr>
              <w:suppressAutoHyphens/>
              <w:snapToGrid w:val="0"/>
              <w:rPr>
                <w:rFonts w:eastAsia="Calibri"/>
                <w:sz w:val="26"/>
                <w:szCs w:val="26"/>
                <w:lang w:eastAsia="ar-SA"/>
              </w:rPr>
            </w:pPr>
          </w:p>
          <w:p w14:paraId="12C640C8" w14:textId="77777777" w:rsidR="00B57439" w:rsidRPr="00B57439" w:rsidRDefault="00B57439" w:rsidP="00B57439">
            <w:pPr>
              <w:suppressAutoHyphens/>
              <w:snapToGrid w:val="0"/>
              <w:rPr>
                <w:rFonts w:eastAsia="Calibri"/>
                <w:sz w:val="26"/>
                <w:szCs w:val="26"/>
                <w:lang w:eastAsia="ar-SA"/>
              </w:rPr>
            </w:pPr>
          </w:p>
          <w:p w14:paraId="5AAFFDF7" w14:textId="77777777" w:rsidR="00B57439" w:rsidRPr="00B57439" w:rsidRDefault="00B57439" w:rsidP="00B57439">
            <w:pPr>
              <w:suppressAutoHyphens/>
              <w:snapToGrid w:val="0"/>
              <w:rPr>
                <w:rFonts w:eastAsia="Calibri"/>
                <w:sz w:val="26"/>
                <w:szCs w:val="26"/>
                <w:lang w:eastAsia="ar-SA"/>
              </w:rPr>
            </w:pPr>
          </w:p>
          <w:p w14:paraId="2CAEC73F" w14:textId="77777777" w:rsidR="00B57439" w:rsidRPr="00B57439" w:rsidRDefault="00B57439" w:rsidP="00B57439">
            <w:pPr>
              <w:suppressAutoHyphens/>
              <w:snapToGrid w:val="0"/>
              <w:rPr>
                <w:rFonts w:eastAsia="Calibri"/>
                <w:sz w:val="26"/>
                <w:szCs w:val="26"/>
                <w:lang w:eastAsia="ar-SA"/>
              </w:rPr>
            </w:pPr>
          </w:p>
          <w:p w14:paraId="481E7F8C" w14:textId="77777777" w:rsidR="00B57439" w:rsidRPr="00B57439" w:rsidRDefault="00B57439" w:rsidP="00B57439">
            <w:pPr>
              <w:suppressAutoHyphens/>
              <w:snapToGrid w:val="0"/>
              <w:rPr>
                <w:rFonts w:eastAsia="Calibri"/>
                <w:sz w:val="26"/>
                <w:szCs w:val="26"/>
                <w:lang w:eastAsia="ar-SA"/>
              </w:rPr>
            </w:pPr>
          </w:p>
          <w:p w14:paraId="550FF886" w14:textId="77777777" w:rsidR="00B57439" w:rsidRPr="00B57439" w:rsidRDefault="00B57439" w:rsidP="00B57439">
            <w:pPr>
              <w:suppressAutoHyphens/>
              <w:snapToGrid w:val="0"/>
              <w:rPr>
                <w:rFonts w:eastAsia="Calibri"/>
                <w:sz w:val="26"/>
                <w:szCs w:val="26"/>
                <w:lang w:eastAsia="ar-SA"/>
              </w:rPr>
            </w:pPr>
          </w:p>
          <w:p w14:paraId="60BDFE46" w14:textId="77777777" w:rsidR="00B57439" w:rsidRPr="00B57439" w:rsidRDefault="00B57439" w:rsidP="00B57439">
            <w:pPr>
              <w:suppressAutoHyphens/>
              <w:snapToGrid w:val="0"/>
              <w:rPr>
                <w:rFonts w:eastAsia="Calibri"/>
                <w:sz w:val="26"/>
                <w:szCs w:val="26"/>
                <w:lang w:eastAsia="ar-SA"/>
              </w:rPr>
            </w:pPr>
          </w:p>
          <w:p w14:paraId="73D0BC36" w14:textId="77777777" w:rsidR="00B57439" w:rsidRPr="00B57439" w:rsidRDefault="00B57439" w:rsidP="00B57439">
            <w:pPr>
              <w:suppressAutoHyphens/>
              <w:snapToGrid w:val="0"/>
              <w:rPr>
                <w:rFonts w:eastAsia="Calibri"/>
                <w:sz w:val="26"/>
                <w:szCs w:val="26"/>
                <w:lang w:eastAsia="ar-SA"/>
              </w:rPr>
            </w:pPr>
          </w:p>
          <w:p w14:paraId="29D15C54" w14:textId="77777777" w:rsidR="00B57439" w:rsidRPr="00B57439" w:rsidRDefault="00B57439" w:rsidP="00B57439">
            <w:pPr>
              <w:suppressAutoHyphens/>
              <w:snapToGrid w:val="0"/>
              <w:rPr>
                <w:rFonts w:eastAsia="Calibri"/>
                <w:sz w:val="26"/>
                <w:szCs w:val="26"/>
                <w:lang w:eastAsia="ar-SA"/>
              </w:rPr>
            </w:pPr>
          </w:p>
          <w:p w14:paraId="5FCFCDF8" w14:textId="77777777" w:rsidR="00B57439" w:rsidRPr="00B57439" w:rsidRDefault="00B57439" w:rsidP="00B57439">
            <w:pPr>
              <w:suppressAutoHyphens/>
              <w:snapToGrid w:val="0"/>
              <w:rPr>
                <w:rFonts w:eastAsia="Calibri"/>
                <w:sz w:val="26"/>
                <w:szCs w:val="26"/>
                <w:lang w:eastAsia="ar-SA"/>
              </w:rPr>
            </w:pPr>
          </w:p>
          <w:p w14:paraId="421D7990" w14:textId="77777777" w:rsidR="00B57439" w:rsidRPr="00B57439" w:rsidRDefault="00B57439" w:rsidP="00B57439">
            <w:pPr>
              <w:suppressAutoHyphens/>
              <w:snapToGrid w:val="0"/>
              <w:rPr>
                <w:rFonts w:eastAsia="Calibri"/>
                <w:sz w:val="26"/>
                <w:szCs w:val="26"/>
                <w:lang w:eastAsia="ar-SA"/>
              </w:rPr>
            </w:pPr>
          </w:p>
          <w:p w14:paraId="7FCD5450" w14:textId="77777777" w:rsidR="00B57439" w:rsidRPr="00B57439" w:rsidRDefault="00B57439" w:rsidP="00B57439">
            <w:pPr>
              <w:suppressAutoHyphens/>
              <w:snapToGrid w:val="0"/>
              <w:rPr>
                <w:rFonts w:eastAsia="Calibri"/>
                <w:sz w:val="26"/>
                <w:szCs w:val="26"/>
                <w:lang w:eastAsia="ar-SA"/>
              </w:rPr>
            </w:pPr>
          </w:p>
          <w:p w14:paraId="03287A73" w14:textId="77777777" w:rsidR="00B57439" w:rsidRPr="00B57439" w:rsidRDefault="00B57439" w:rsidP="00B57439">
            <w:pPr>
              <w:suppressAutoHyphens/>
              <w:snapToGrid w:val="0"/>
              <w:rPr>
                <w:rFonts w:eastAsia="Calibri"/>
                <w:sz w:val="26"/>
                <w:szCs w:val="26"/>
                <w:lang w:eastAsia="ar-SA"/>
              </w:rPr>
            </w:pPr>
          </w:p>
          <w:p w14:paraId="42EE4B25" w14:textId="77777777" w:rsidR="00B57439" w:rsidRPr="00B57439" w:rsidRDefault="00B57439" w:rsidP="00B57439">
            <w:pPr>
              <w:suppressAutoHyphens/>
              <w:snapToGrid w:val="0"/>
              <w:rPr>
                <w:rFonts w:eastAsia="Calibri"/>
                <w:sz w:val="26"/>
                <w:szCs w:val="26"/>
                <w:lang w:eastAsia="ar-SA"/>
              </w:rPr>
            </w:pPr>
          </w:p>
          <w:p w14:paraId="4AC59B37" w14:textId="77777777" w:rsidR="00B57439" w:rsidRPr="00B57439" w:rsidRDefault="00B57439" w:rsidP="00B57439">
            <w:pPr>
              <w:suppressAutoHyphens/>
              <w:snapToGrid w:val="0"/>
              <w:rPr>
                <w:rFonts w:eastAsia="Calibri"/>
                <w:sz w:val="26"/>
                <w:szCs w:val="26"/>
                <w:lang w:eastAsia="ar-SA"/>
              </w:rPr>
            </w:pPr>
          </w:p>
          <w:p w14:paraId="19E0767B" w14:textId="77777777" w:rsidR="00B57439" w:rsidRPr="00B57439" w:rsidRDefault="00B57439" w:rsidP="00B57439">
            <w:pPr>
              <w:suppressAutoHyphens/>
              <w:snapToGrid w:val="0"/>
              <w:rPr>
                <w:rFonts w:eastAsia="Calibri"/>
                <w:sz w:val="26"/>
                <w:szCs w:val="26"/>
                <w:lang w:eastAsia="ar-SA"/>
              </w:rPr>
            </w:pPr>
          </w:p>
          <w:p w14:paraId="532E1CEE" w14:textId="77777777" w:rsidR="00B57439" w:rsidRPr="00B57439" w:rsidRDefault="00B57439" w:rsidP="00B57439">
            <w:pPr>
              <w:suppressAutoHyphens/>
              <w:snapToGrid w:val="0"/>
              <w:rPr>
                <w:rFonts w:eastAsia="Calibri"/>
                <w:sz w:val="26"/>
                <w:szCs w:val="26"/>
                <w:lang w:eastAsia="ar-SA"/>
              </w:rPr>
            </w:pPr>
          </w:p>
          <w:p w14:paraId="2B18C4E8" w14:textId="77777777" w:rsidR="00B57439" w:rsidRPr="00B57439" w:rsidRDefault="00B57439" w:rsidP="00B57439">
            <w:pPr>
              <w:suppressAutoHyphens/>
              <w:snapToGrid w:val="0"/>
              <w:rPr>
                <w:rFonts w:eastAsia="Calibri"/>
                <w:sz w:val="26"/>
                <w:szCs w:val="26"/>
                <w:lang w:eastAsia="ar-SA"/>
              </w:rPr>
            </w:pPr>
          </w:p>
          <w:p w14:paraId="7046C814" w14:textId="77777777" w:rsidR="00B57439" w:rsidRPr="00B57439" w:rsidRDefault="00B57439" w:rsidP="00B57439">
            <w:pPr>
              <w:suppressAutoHyphens/>
              <w:snapToGrid w:val="0"/>
              <w:rPr>
                <w:rFonts w:eastAsia="Calibri"/>
                <w:sz w:val="26"/>
                <w:szCs w:val="26"/>
                <w:lang w:eastAsia="ar-SA"/>
              </w:rPr>
            </w:pPr>
          </w:p>
          <w:p w14:paraId="66769243" w14:textId="77777777" w:rsidR="00B57439" w:rsidRPr="00B57439" w:rsidRDefault="00B57439" w:rsidP="00B57439">
            <w:pPr>
              <w:suppressAutoHyphens/>
              <w:snapToGrid w:val="0"/>
              <w:rPr>
                <w:rFonts w:eastAsia="Calibri"/>
                <w:sz w:val="26"/>
                <w:szCs w:val="26"/>
                <w:lang w:eastAsia="ar-SA"/>
              </w:rPr>
            </w:pPr>
          </w:p>
          <w:p w14:paraId="6DD5FCDD" w14:textId="77777777" w:rsidR="00B57439" w:rsidRPr="00B57439" w:rsidRDefault="00B57439" w:rsidP="00B57439">
            <w:pPr>
              <w:suppressAutoHyphens/>
              <w:snapToGrid w:val="0"/>
              <w:rPr>
                <w:rFonts w:eastAsia="Calibri"/>
                <w:sz w:val="26"/>
                <w:szCs w:val="26"/>
                <w:lang w:eastAsia="ar-SA"/>
              </w:rPr>
            </w:pPr>
          </w:p>
          <w:p w14:paraId="45529309" w14:textId="77777777" w:rsidR="00B57439" w:rsidRPr="00B57439" w:rsidRDefault="00B57439" w:rsidP="00B57439">
            <w:pPr>
              <w:suppressAutoHyphens/>
              <w:snapToGrid w:val="0"/>
              <w:rPr>
                <w:rFonts w:eastAsia="Calibri"/>
                <w:sz w:val="26"/>
                <w:szCs w:val="26"/>
                <w:lang w:eastAsia="ar-SA"/>
              </w:rPr>
            </w:pPr>
          </w:p>
          <w:p w14:paraId="0BDF97B7" w14:textId="77777777" w:rsidR="00B57439" w:rsidRPr="00B57439" w:rsidRDefault="00B57439" w:rsidP="00B57439">
            <w:pPr>
              <w:suppressAutoHyphens/>
              <w:snapToGrid w:val="0"/>
              <w:rPr>
                <w:rFonts w:eastAsia="Calibri"/>
                <w:sz w:val="26"/>
                <w:szCs w:val="26"/>
                <w:lang w:eastAsia="ar-SA"/>
              </w:rPr>
            </w:pPr>
          </w:p>
          <w:p w14:paraId="1BCBF9FC" w14:textId="77777777" w:rsidR="00B57439" w:rsidRPr="00B57439" w:rsidRDefault="00B57439" w:rsidP="00B57439">
            <w:pPr>
              <w:suppressAutoHyphens/>
              <w:snapToGrid w:val="0"/>
              <w:rPr>
                <w:rFonts w:eastAsia="Calibri"/>
                <w:sz w:val="26"/>
                <w:szCs w:val="26"/>
                <w:lang w:eastAsia="ar-SA"/>
              </w:rPr>
            </w:pPr>
          </w:p>
          <w:p w14:paraId="7B41FC5B" w14:textId="77777777" w:rsidR="00B57439" w:rsidRPr="00B57439" w:rsidRDefault="00B57439" w:rsidP="00B57439">
            <w:pPr>
              <w:suppressAutoHyphens/>
              <w:snapToGrid w:val="0"/>
              <w:rPr>
                <w:rFonts w:eastAsia="Calibri"/>
                <w:sz w:val="26"/>
                <w:szCs w:val="26"/>
                <w:lang w:eastAsia="ar-SA"/>
              </w:rPr>
            </w:pPr>
          </w:p>
          <w:p w14:paraId="2D7B17A9" w14:textId="77777777" w:rsidR="00B57439" w:rsidRPr="00B57439" w:rsidRDefault="00B57439" w:rsidP="00B57439">
            <w:pPr>
              <w:suppressAutoHyphens/>
              <w:snapToGrid w:val="0"/>
              <w:rPr>
                <w:rFonts w:eastAsia="Calibri"/>
                <w:sz w:val="26"/>
                <w:szCs w:val="26"/>
                <w:lang w:eastAsia="ar-SA"/>
              </w:rPr>
            </w:pPr>
          </w:p>
          <w:p w14:paraId="664777BF" w14:textId="77777777" w:rsidR="00B57439" w:rsidRPr="00B57439" w:rsidRDefault="00B57439" w:rsidP="00B57439">
            <w:pPr>
              <w:suppressAutoHyphens/>
              <w:snapToGrid w:val="0"/>
              <w:rPr>
                <w:rFonts w:eastAsia="Calibri"/>
                <w:sz w:val="26"/>
                <w:szCs w:val="26"/>
                <w:lang w:eastAsia="ar-SA"/>
              </w:rPr>
            </w:pPr>
          </w:p>
          <w:p w14:paraId="5EC9D3EB" w14:textId="77777777" w:rsidR="00B57439" w:rsidRPr="00B57439" w:rsidRDefault="00B57439" w:rsidP="00B57439">
            <w:pPr>
              <w:suppressAutoHyphens/>
              <w:snapToGrid w:val="0"/>
              <w:rPr>
                <w:rFonts w:eastAsia="Calibri"/>
                <w:sz w:val="26"/>
                <w:szCs w:val="26"/>
                <w:lang w:eastAsia="ar-SA"/>
              </w:rPr>
            </w:pPr>
          </w:p>
          <w:p w14:paraId="7FD3D009" w14:textId="77777777" w:rsidR="00B57439" w:rsidRPr="00B57439" w:rsidRDefault="00B57439" w:rsidP="00B57439">
            <w:pPr>
              <w:suppressAutoHyphens/>
              <w:snapToGrid w:val="0"/>
              <w:rPr>
                <w:rFonts w:eastAsia="Calibri"/>
                <w:sz w:val="26"/>
                <w:szCs w:val="26"/>
                <w:lang w:eastAsia="ar-SA"/>
              </w:rPr>
            </w:pPr>
          </w:p>
          <w:p w14:paraId="7BE0D829" w14:textId="77777777" w:rsidR="00B57439" w:rsidRPr="00B57439" w:rsidRDefault="00B57439" w:rsidP="00B57439">
            <w:pPr>
              <w:suppressAutoHyphens/>
              <w:snapToGrid w:val="0"/>
              <w:rPr>
                <w:rFonts w:eastAsia="Calibri"/>
                <w:sz w:val="26"/>
                <w:szCs w:val="26"/>
                <w:lang w:eastAsia="ar-SA"/>
              </w:rPr>
            </w:pPr>
          </w:p>
          <w:p w14:paraId="7BD19680" w14:textId="77777777" w:rsidR="00B57439" w:rsidRPr="00B57439" w:rsidRDefault="00B57439" w:rsidP="00B57439">
            <w:pPr>
              <w:suppressAutoHyphens/>
              <w:snapToGrid w:val="0"/>
              <w:rPr>
                <w:rFonts w:eastAsia="Calibri"/>
                <w:sz w:val="26"/>
                <w:szCs w:val="26"/>
                <w:lang w:eastAsia="ar-SA"/>
              </w:rPr>
            </w:pPr>
          </w:p>
          <w:p w14:paraId="3287A536" w14:textId="77777777" w:rsidR="00B57439" w:rsidRPr="00B57439" w:rsidRDefault="00B57439" w:rsidP="00B57439">
            <w:pPr>
              <w:suppressAutoHyphens/>
              <w:snapToGrid w:val="0"/>
              <w:rPr>
                <w:rFonts w:eastAsia="Calibri"/>
                <w:sz w:val="26"/>
                <w:szCs w:val="26"/>
                <w:lang w:eastAsia="ar-SA"/>
              </w:rPr>
            </w:pPr>
          </w:p>
          <w:p w14:paraId="18D9D413" w14:textId="77777777" w:rsidR="00B57439" w:rsidRPr="00B57439" w:rsidRDefault="00B57439" w:rsidP="00B57439">
            <w:pPr>
              <w:suppressAutoHyphens/>
              <w:snapToGrid w:val="0"/>
              <w:rPr>
                <w:rFonts w:eastAsia="Calibri"/>
                <w:sz w:val="26"/>
                <w:szCs w:val="26"/>
                <w:lang w:eastAsia="ar-SA"/>
              </w:rPr>
            </w:pPr>
          </w:p>
          <w:p w14:paraId="77A98D01" w14:textId="77777777" w:rsidR="00B57439" w:rsidRPr="00B57439" w:rsidRDefault="00B57439" w:rsidP="00B57439">
            <w:pPr>
              <w:suppressAutoHyphens/>
              <w:snapToGrid w:val="0"/>
              <w:rPr>
                <w:rFonts w:eastAsia="Calibri"/>
                <w:sz w:val="26"/>
                <w:szCs w:val="26"/>
                <w:lang w:eastAsia="ar-SA"/>
              </w:rPr>
            </w:pPr>
          </w:p>
          <w:p w14:paraId="3E9350BB" w14:textId="77777777" w:rsidR="00B57439" w:rsidRPr="00B57439" w:rsidRDefault="00B57439" w:rsidP="00B57439">
            <w:pPr>
              <w:suppressAutoHyphens/>
              <w:snapToGrid w:val="0"/>
              <w:rPr>
                <w:rFonts w:eastAsia="Calibri"/>
                <w:sz w:val="26"/>
                <w:szCs w:val="26"/>
                <w:lang w:eastAsia="ar-SA"/>
              </w:rPr>
            </w:pPr>
          </w:p>
          <w:p w14:paraId="348CE908" w14:textId="77777777" w:rsidR="00B57439" w:rsidRPr="00B57439" w:rsidRDefault="00B57439" w:rsidP="00B57439">
            <w:pPr>
              <w:suppressAutoHyphens/>
              <w:snapToGrid w:val="0"/>
              <w:rPr>
                <w:rFonts w:eastAsia="Calibri"/>
                <w:sz w:val="26"/>
                <w:szCs w:val="26"/>
                <w:lang w:eastAsia="ar-SA"/>
              </w:rPr>
            </w:pPr>
          </w:p>
          <w:p w14:paraId="1CD49C3E" w14:textId="77777777" w:rsidR="00B57439" w:rsidRPr="00B57439" w:rsidRDefault="00B57439" w:rsidP="00B57439">
            <w:pPr>
              <w:suppressAutoHyphens/>
              <w:snapToGrid w:val="0"/>
              <w:rPr>
                <w:rFonts w:eastAsia="Calibri"/>
                <w:sz w:val="26"/>
                <w:szCs w:val="26"/>
                <w:lang w:eastAsia="ar-SA"/>
              </w:rPr>
            </w:pPr>
          </w:p>
          <w:p w14:paraId="237AC32D" w14:textId="77777777" w:rsidR="00B57439" w:rsidRPr="00B57439" w:rsidRDefault="00B57439" w:rsidP="00B57439">
            <w:pPr>
              <w:suppressAutoHyphens/>
              <w:snapToGrid w:val="0"/>
              <w:rPr>
                <w:rFonts w:eastAsia="Calibri"/>
                <w:sz w:val="26"/>
                <w:szCs w:val="26"/>
                <w:lang w:eastAsia="ar-SA"/>
              </w:rPr>
            </w:pPr>
          </w:p>
          <w:p w14:paraId="379E6838" w14:textId="77777777" w:rsidR="00B57439" w:rsidRPr="00B57439" w:rsidRDefault="00B57439" w:rsidP="00B57439">
            <w:pPr>
              <w:suppressAutoHyphens/>
              <w:snapToGrid w:val="0"/>
              <w:rPr>
                <w:rFonts w:eastAsia="Calibri"/>
                <w:sz w:val="26"/>
                <w:szCs w:val="26"/>
                <w:lang w:eastAsia="ar-SA"/>
              </w:rPr>
            </w:pPr>
          </w:p>
          <w:p w14:paraId="53110223" w14:textId="77777777" w:rsidR="00B57439" w:rsidRPr="00B57439" w:rsidRDefault="00B57439" w:rsidP="00B57439">
            <w:pPr>
              <w:suppressAutoHyphens/>
              <w:snapToGrid w:val="0"/>
              <w:rPr>
                <w:rFonts w:eastAsia="Calibri"/>
                <w:sz w:val="26"/>
                <w:szCs w:val="26"/>
                <w:lang w:eastAsia="ar-SA"/>
              </w:rPr>
            </w:pPr>
          </w:p>
          <w:p w14:paraId="4E8BD1BB" w14:textId="77777777" w:rsidR="00B57439" w:rsidRPr="00B57439" w:rsidRDefault="00B57439" w:rsidP="00B57439">
            <w:pPr>
              <w:suppressAutoHyphens/>
              <w:snapToGrid w:val="0"/>
              <w:rPr>
                <w:rFonts w:eastAsia="Calibri"/>
                <w:sz w:val="26"/>
                <w:szCs w:val="26"/>
                <w:lang w:eastAsia="ar-SA"/>
              </w:rPr>
            </w:pPr>
          </w:p>
          <w:p w14:paraId="64F9C4AE" w14:textId="77777777" w:rsidR="00B57439" w:rsidRPr="00B57439" w:rsidRDefault="00B57439" w:rsidP="00B57439">
            <w:pPr>
              <w:suppressAutoHyphens/>
              <w:snapToGrid w:val="0"/>
              <w:rPr>
                <w:rFonts w:eastAsia="Calibri"/>
                <w:sz w:val="26"/>
                <w:szCs w:val="26"/>
                <w:lang w:eastAsia="ar-SA"/>
              </w:rPr>
            </w:pPr>
          </w:p>
          <w:p w14:paraId="5CFB2791" w14:textId="77777777" w:rsidR="00B57439" w:rsidRPr="00B57439" w:rsidRDefault="00B57439" w:rsidP="00B57439">
            <w:pPr>
              <w:suppressAutoHyphens/>
              <w:snapToGrid w:val="0"/>
              <w:rPr>
                <w:rFonts w:eastAsia="Calibri"/>
                <w:sz w:val="26"/>
                <w:szCs w:val="26"/>
                <w:lang w:eastAsia="ar-SA"/>
              </w:rPr>
            </w:pPr>
          </w:p>
          <w:p w14:paraId="2A29D625" w14:textId="77777777" w:rsidR="00B57439" w:rsidRPr="00B57439" w:rsidRDefault="00B57439" w:rsidP="00B57439">
            <w:pPr>
              <w:suppressAutoHyphens/>
              <w:snapToGrid w:val="0"/>
              <w:rPr>
                <w:rFonts w:eastAsia="Calibri"/>
                <w:sz w:val="26"/>
                <w:szCs w:val="26"/>
                <w:lang w:eastAsia="ar-SA"/>
              </w:rPr>
            </w:pPr>
          </w:p>
          <w:p w14:paraId="22091592" w14:textId="77777777" w:rsidR="00B57439" w:rsidRPr="00B57439" w:rsidRDefault="00B57439" w:rsidP="00B57439">
            <w:pPr>
              <w:suppressAutoHyphens/>
              <w:snapToGrid w:val="0"/>
              <w:rPr>
                <w:rFonts w:eastAsia="Calibri"/>
                <w:sz w:val="26"/>
                <w:szCs w:val="26"/>
                <w:lang w:eastAsia="ar-SA"/>
              </w:rPr>
            </w:pPr>
          </w:p>
          <w:p w14:paraId="518D4A7E" w14:textId="77777777" w:rsidR="00B57439" w:rsidRPr="00B57439" w:rsidRDefault="00B57439" w:rsidP="00B57439">
            <w:pPr>
              <w:suppressAutoHyphens/>
              <w:snapToGrid w:val="0"/>
              <w:rPr>
                <w:rFonts w:eastAsia="Calibri"/>
                <w:sz w:val="26"/>
                <w:szCs w:val="26"/>
                <w:lang w:eastAsia="ar-SA"/>
              </w:rPr>
            </w:pPr>
          </w:p>
          <w:p w14:paraId="346FB66A" w14:textId="77777777" w:rsidR="00B57439" w:rsidRPr="00B57439" w:rsidRDefault="00B57439" w:rsidP="00B57439">
            <w:pPr>
              <w:suppressAutoHyphens/>
              <w:snapToGrid w:val="0"/>
              <w:rPr>
                <w:rFonts w:eastAsia="Calibri"/>
                <w:sz w:val="26"/>
                <w:szCs w:val="26"/>
                <w:lang w:eastAsia="ar-SA"/>
              </w:rPr>
            </w:pPr>
          </w:p>
          <w:p w14:paraId="3CB5D6E7" w14:textId="77777777" w:rsidR="00B57439" w:rsidRPr="00B57439" w:rsidRDefault="00B57439" w:rsidP="00B57439">
            <w:pPr>
              <w:suppressAutoHyphens/>
              <w:snapToGrid w:val="0"/>
              <w:rPr>
                <w:rFonts w:eastAsia="Calibri"/>
                <w:sz w:val="26"/>
                <w:szCs w:val="26"/>
                <w:lang w:eastAsia="ar-SA"/>
              </w:rPr>
            </w:pPr>
          </w:p>
          <w:p w14:paraId="27021FF4" w14:textId="77777777" w:rsidR="00B57439" w:rsidRPr="00B57439" w:rsidRDefault="00B57439" w:rsidP="00B57439">
            <w:pPr>
              <w:suppressAutoHyphens/>
              <w:snapToGrid w:val="0"/>
              <w:rPr>
                <w:rFonts w:eastAsia="Calibri"/>
                <w:sz w:val="26"/>
                <w:szCs w:val="26"/>
                <w:lang w:eastAsia="ar-SA"/>
              </w:rPr>
            </w:pPr>
          </w:p>
          <w:p w14:paraId="1790AAC9" w14:textId="77777777" w:rsidR="00B57439" w:rsidRPr="00B57439" w:rsidRDefault="00B57439" w:rsidP="00B57439">
            <w:pPr>
              <w:suppressAutoHyphens/>
              <w:snapToGrid w:val="0"/>
              <w:rPr>
                <w:rFonts w:eastAsia="Calibri"/>
                <w:sz w:val="26"/>
                <w:szCs w:val="26"/>
                <w:lang w:eastAsia="ar-SA"/>
              </w:rPr>
            </w:pPr>
          </w:p>
          <w:p w14:paraId="23F49E03" w14:textId="77777777" w:rsidR="00B57439" w:rsidRPr="00B57439" w:rsidRDefault="00B57439" w:rsidP="00B57439">
            <w:pPr>
              <w:suppressAutoHyphens/>
              <w:snapToGrid w:val="0"/>
              <w:rPr>
                <w:rFonts w:eastAsia="Calibri"/>
                <w:sz w:val="26"/>
                <w:szCs w:val="26"/>
                <w:lang w:eastAsia="ar-SA"/>
              </w:rPr>
            </w:pPr>
          </w:p>
          <w:p w14:paraId="7A5EAD62" w14:textId="77777777" w:rsidR="00B57439" w:rsidRPr="00B57439" w:rsidRDefault="00B57439" w:rsidP="00B57439">
            <w:pPr>
              <w:suppressAutoHyphens/>
              <w:snapToGrid w:val="0"/>
              <w:rPr>
                <w:rFonts w:eastAsia="Calibri"/>
                <w:sz w:val="26"/>
                <w:szCs w:val="26"/>
                <w:lang w:eastAsia="ar-SA"/>
              </w:rPr>
            </w:pPr>
          </w:p>
          <w:p w14:paraId="1D2E6FB5" w14:textId="77777777" w:rsidR="00B57439" w:rsidRPr="00B57439" w:rsidRDefault="00B57439" w:rsidP="00B57439">
            <w:pPr>
              <w:suppressAutoHyphens/>
              <w:snapToGrid w:val="0"/>
              <w:rPr>
                <w:rFonts w:eastAsia="Calibri"/>
                <w:sz w:val="26"/>
                <w:szCs w:val="26"/>
                <w:lang w:eastAsia="ar-SA"/>
              </w:rPr>
            </w:pPr>
          </w:p>
          <w:p w14:paraId="198023D6" w14:textId="77777777" w:rsidR="00B57439" w:rsidRPr="00B57439" w:rsidRDefault="00B57439" w:rsidP="00B57439">
            <w:pPr>
              <w:suppressAutoHyphens/>
              <w:snapToGrid w:val="0"/>
              <w:rPr>
                <w:rFonts w:eastAsia="Calibri"/>
                <w:sz w:val="26"/>
                <w:szCs w:val="26"/>
                <w:lang w:eastAsia="ar-SA"/>
              </w:rPr>
            </w:pPr>
          </w:p>
          <w:p w14:paraId="63EB7B3E" w14:textId="77777777" w:rsidR="00B57439" w:rsidRPr="00B57439" w:rsidRDefault="00B57439" w:rsidP="00B57439">
            <w:pPr>
              <w:suppressAutoHyphens/>
              <w:snapToGrid w:val="0"/>
              <w:rPr>
                <w:rFonts w:eastAsia="Calibri"/>
                <w:sz w:val="26"/>
                <w:szCs w:val="26"/>
                <w:lang w:eastAsia="ar-SA"/>
              </w:rPr>
            </w:pPr>
          </w:p>
          <w:p w14:paraId="5BE3E3B2" w14:textId="77777777" w:rsidR="00B57439" w:rsidRPr="00B57439" w:rsidRDefault="00B57439" w:rsidP="00B57439">
            <w:pPr>
              <w:suppressAutoHyphens/>
              <w:snapToGrid w:val="0"/>
              <w:rPr>
                <w:rFonts w:eastAsia="Calibri"/>
                <w:sz w:val="26"/>
                <w:szCs w:val="26"/>
                <w:lang w:eastAsia="ar-SA"/>
              </w:rPr>
            </w:pPr>
          </w:p>
          <w:p w14:paraId="50A30C43" w14:textId="77777777" w:rsidR="00B57439" w:rsidRPr="00B57439" w:rsidRDefault="00B57439" w:rsidP="00B57439">
            <w:pPr>
              <w:suppressAutoHyphens/>
              <w:snapToGrid w:val="0"/>
              <w:rPr>
                <w:rFonts w:eastAsia="Calibri"/>
                <w:sz w:val="26"/>
                <w:szCs w:val="26"/>
                <w:lang w:eastAsia="ar-SA"/>
              </w:rPr>
            </w:pPr>
          </w:p>
          <w:p w14:paraId="1A1A5610" w14:textId="77777777" w:rsidR="00B57439" w:rsidRPr="00B57439" w:rsidRDefault="00B57439" w:rsidP="00B57439">
            <w:pPr>
              <w:suppressAutoHyphens/>
              <w:snapToGrid w:val="0"/>
              <w:rPr>
                <w:rFonts w:eastAsia="Calibri"/>
                <w:sz w:val="26"/>
                <w:szCs w:val="26"/>
                <w:lang w:eastAsia="ar-SA"/>
              </w:rPr>
            </w:pPr>
          </w:p>
          <w:p w14:paraId="7F64509E" w14:textId="77777777" w:rsidR="00B57439" w:rsidRPr="00B57439" w:rsidRDefault="00B57439" w:rsidP="00B57439">
            <w:pPr>
              <w:suppressAutoHyphens/>
              <w:snapToGrid w:val="0"/>
              <w:rPr>
                <w:rFonts w:eastAsia="Calibri"/>
                <w:sz w:val="26"/>
                <w:szCs w:val="26"/>
                <w:lang w:eastAsia="ar-SA"/>
              </w:rPr>
            </w:pPr>
          </w:p>
          <w:p w14:paraId="4675AF11" w14:textId="77777777" w:rsidR="00B57439" w:rsidRPr="00B57439" w:rsidRDefault="00B57439" w:rsidP="00B57439">
            <w:pPr>
              <w:suppressAutoHyphens/>
              <w:snapToGrid w:val="0"/>
              <w:rPr>
                <w:rFonts w:eastAsia="Calibri"/>
                <w:sz w:val="26"/>
                <w:szCs w:val="26"/>
                <w:lang w:eastAsia="ar-SA"/>
              </w:rPr>
            </w:pPr>
          </w:p>
          <w:p w14:paraId="2BC9E7C8" w14:textId="77777777" w:rsidR="00B57439" w:rsidRPr="00B57439" w:rsidRDefault="00B57439" w:rsidP="00B57439">
            <w:pPr>
              <w:suppressAutoHyphens/>
              <w:snapToGrid w:val="0"/>
              <w:rPr>
                <w:rFonts w:eastAsia="Calibri"/>
                <w:sz w:val="26"/>
                <w:szCs w:val="26"/>
                <w:lang w:eastAsia="ar-SA"/>
              </w:rPr>
            </w:pPr>
          </w:p>
          <w:p w14:paraId="7BCDBDDE" w14:textId="77777777" w:rsidR="00B57439" w:rsidRPr="00B57439" w:rsidRDefault="00B57439" w:rsidP="00B57439">
            <w:pPr>
              <w:suppressAutoHyphens/>
              <w:snapToGrid w:val="0"/>
              <w:rPr>
                <w:rFonts w:eastAsia="Calibri"/>
                <w:sz w:val="26"/>
                <w:szCs w:val="26"/>
                <w:lang w:eastAsia="ar-SA"/>
              </w:rPr>
            </w:pPr>
          </w:p>
          <w:p w14:paraId="1EF9E22A" w14:textId="77777777" w:rsidR="00B57439" w:rsidRPr="00B57439" w:rsidRDefault="00B57439" w:rsidP="00B57439">
            <w:pPr>
              <w:suppressAutoHyphens/>
              <w:snapToGrid w:val="0"/>
              <w:rPr>
                <w:rFonts w:eastAsia="Calibri"/>
                <w:sz w:val="26"/>
                <w:szCs w:val="26"/>
                <w:lang w:eastAsia="ar-SA"/>
              </w:rPr>
            </w:pPr>
          </w:p>
          <w:p w14:paraId="73662A1D" w14:textId="77777777" w:rsidR="00B57439" w:rsidRPr="00B57439" w:rsidRDefault="00B57439" w:rsidP="00B57439">
            <w:pPr>
              <w:suppressAutoHyphens/>
              <w:snapToGrid w:val="0"/>
              <w:rPr>
                <w:rFonts w:eastAsia="Calibri"/>
                <w:sz w:val="26"/>
                <w:szCs w:val="26"/>
                <w:lang w:eastAsia="ar-SA"/>
              </w:rPr>
            </w:pPr>
          </w:p>
          <w:p w14:paraId="316A97F7" w14:textId="77777777" w:rsidR="00B57439" w:rsidRPr="00B57439" w:rsidRDefault="00B57439" w:rsidP="00B57439">
            <w:pPr>
              <w:suppressAutoHyphens/>
              <w:snapToGrid w:val="0"/>
              <w:rPr>
                <w:rFonts w:eastAsia="Calibri"/>
                <w:sz w:val="26"/>
                <w:szCs w:val="26"/>
                <w:lang w:eastAsia="ar-SA"/>
              </w:rPr>
            </w:pPr>
          </w:p>
          <w:p w14:paraId="6154BB44"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lastRenderedPageBreak/>
              <w:t>1.2</w:t>
            </w:r>
          </w:p>
          <w:p w14:paraId="0AA1060F" w14:textId="77777777" w:rsidR="00B57439" w:rsidRPr="00B57439" w:rsidRDefault="00B57439" w:rsidP="00B57439">
            <w:pPr>
              <w:suppressAutoHyphens/>
              <w:snapToGrid w:val="0"/>
              <w:rPr>
                <w:rFonts w:eastAsia="Calibri"/>
                <w:sz w:val="26"/>
                <w:szCs w:val="26"/>
                <w:lang w:eastAsia="ar-SA"/>
              </w:rPr>
            </w:pPr>
          </w:p>
          <w:p w14:paraId="5E722592" w14:textId="77777777" w:rsidR="00B57439" w:rsidRPr="00B57439" w:rsidRDefault="00B57439" w:rsidP="00B57439">
            <w:pPr>
              <w:suppressAutoHyphens/>
              <w:rPr>
                <w:rFonts w:eastAsia="Calibri"/>
                <w:sz w:val="26"/>
                <w:szCs w:val="26"/>
                <w:lang w:val="ru-RU" w:eastAsia="ar-SA"/>
              </w:rPr>
            </w:pPr>
          </w:p>
        </w:tc>
        <w:tc>
          <w:tcPr>
            <w:tcW w:w="3405" w:type="dxa"/>
            <w:tcBorders>
              <w:top w:val="single" w:sz="4" w:space="0" w:color="000000"/>
              <w:left w:val="single" w:sz="4" w:space="0" w:color="000000"/>
              <w:bottom w:val="single" w:sz="4" w:space="0" w:color="000000"/>
              <w:right w:val="nil"/>
            </w:tcBorders>
          </w:tcPr>
          <w:p w14:paraId="5C182DC0"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lastRenderedPageBreak/>
              <w:t>Етапи опрацювання заяви суб’єкта звернення про надання адміністративної послуги</w:t>
            </w:r>
          </w:p>
          <w:p w14:paraId="26A0052E" w14:textId="77777777" w:rsidR="00B57439" w:rsidRPr="00B57439" w:rsidRDefault="00B57439" w:rsidP="00B57439">
            <w:pPr>
              <w:suppressAutoHyphens/>
              <w:snapToGrid w:val="0"/>
              <w:jc w:val="center"/>
              <w:rPr>
                <w:rFonts w:eastAsia="Calibri"/>
                <w:sz w:val="26"/>
                <w:szCs w:val="26"/>
                <w:lang w:val="ru-RU" w:eastAsia="ar-SA"/>
              </w:rPr>
            </w:pPr>
          </w:p>
          <w:p w14:paraId="63F374CC" w14:textId="77777777" w:rsidR="00B57439" w:rsidRPr="00B57439" w:rsidRDefault="00B57439" w:rsidP="00B57439">
            <w:pPr>
              <w:suppressAutoHyphens/>
              <w:snapToGrid w:val="0"/>
              <w:jc w:val="center"/>
              <w:rPr>
                <w:rFonts w:eastAsia="Calibri"/>
                <w:i/>
                <w:sz w:val="26"/>
                <w:szCs w:val="26"/>
                <w:lang w:eastAsia="ar-SA"/>
              </w:rPr>
            </w:pPr>
            <w:r w:rsidRPr="00B57439">
              <w:rPr>
                <w:rFonts w:eastAsia="Calibri"/>
                <w:i/>
                <w:sz w:val="26"/>
                <w:szCs w:val="26"/>
                <w:lang w:eastAsia="ar-SA"/>
              </w:rPr>
              <w:t>Відділ ДРАЦС</w:t>
            </w:r>
          </w:p>
          <w:p w14:paraId="0DD4B411" w14:textId="77777777" w:rsidR="00B57439" w:rsidRPr="00B57439" w:rsidRDefault="00B57439" w:rsidP="00B57439">
            <w:pPr>
              <w:suppressAutoHyphens/>
              <w:snapToGrid w:val="0"/>
              <w:jc w:val="center"/>
              <w:rPr>
                <w:rFonts w:eastAsia="Calibri"/>
                <w:sz w:val="26"/>
                <w:szCs w:val="26"/>
                <w:lang w:eastAsia="ar-SA"/>
              </w:rPr>
            </w:pPr>
          </w:p>
          <w:p w14:paraId="340CB09D" w14:textId="77777777" w:rsidR="00B57439" w:rsidRPr="00B57439" w:rsidRDefault="00B57439" w:rsidP="00B57439">
            <w:pPr>
              <w:suppressAutoHyphens/>
              <w:snapToGrid w:val="0"/>
              <w:jc w:val="center"/>
              <w:rPr>
                <w:rFonts w:eastAsia="Calibri"/>
                <w:sz w:val="26"/>
                <w:szCs w:val="26"/>
                <w:lang w:eastAsia="ar-SA"/>
              </w:rPr>
            </w:pPr>
          </w:p>
          <w:p w14:paraId="65E058F7" w14:textId="77777777" w:rsidR="00B57439" w:rsidRPr="00B57439" w:rsidRDefault="00B57439" w:rsidP="00B57439">
            <w:pPr>
              <w:suppressAutoHyphens/>
              <w:snapToGrid w:val="0"/>
              <w:jc w:val="center"/>
              <w:rPr>
                <w:rFonts w:eastAsia="Calibri"/>
                <w:sz w:val="26"/>
                <w:szCs w:val="26"/>
                <w:lang w:eastAsia="ar-SA"/>
              </w:rPr>
            </w:pPr>
          </w:p>
          <w:p w14:paraId="6AC1E514" w14:textId="77777777" w:rsidR="00B57439" w:rsidRPr="00B57439" w:rsidRDefault="00B57439" w:rsidP="00B57439">
            <w:pPr>
              <w:suppressAutoHyphens/>
              <w:snapToGrid w:val="0"/>
              <w:jc w:val="center"/>
              <w:rPr>
                <w:rFonts w:eastAsia="Calibri"/>
                <w:sz w:val="26"/>
                <w:szCs w:val="26"/>
                <w:lang w:eastAsia="ar-SA"/>
              </w:rPr>
            </w:pPr>
          </w:p>
          <w:p w14:paraId="2B7E18F1" w14:textId="77777777" w:rsidR="00B57439" w:rsidRPr="00B57439" w:rsidRDefault="00B57439" w:rsidP="00B57439">
            <w:pPr>
              <w:suppressAutoHyphens/>
              <w:snapToGrid w:val="0"/>
              <w:jc w:val="center"/>
              <w:rPr>
                <w:rFonts w:eastAsia="Calibri"/>
                <w:sz w:val="26"/>
                <w:szCs w:val="26"/>
                <w:lang w:eastAsia="ar-SA"/>
              </w:rPr>
            </w:pPr>
          </w:p>
          <w:p w14:paraId="1F8FA5E0" w14:textId="77777777" w:rsidR="00B57439" w:rsidRPr="00B57439" w:rsidRDefault="00B57439" w:rsidP="00B57439">
            <w:pPr>
              <w:suppressAutoHyphens/>
              <w:snapToGrid w:val="0"/>
              <w:jc w:val="center"/>
              <w:rPr>
                <w:rFonts w:eastAsia="Calibri"/>
                <w:sz w:val="26"/>
                <w:szCs w:val="26"/>
                <w:lang w:eastAsia="ar-SA"/>
              </w:rPr>
            </w:pPr>
          </w:p>
          <w:p w14:paraId="64DB516C" w14:textId="77777777" w:rsidR="00B57439" w:rsidRPr="00B57439" w:rsidRDefault="00B57439" w:rsidP="00B57439">
            <w:pPr>
              <w:suppressAutoHyphens/>
              <w:snapToGrid w:val="0"/>
              <w:jc w:val="center"/>
              <w:rPr>
                <w:rFonts w:eastAsia="Calibri"/>
                <w:sz w:val="26"/>
                <w:szCs w:val="26"/>
                <w:lang w:eastAsia="ar-SA"/>
              </w:rPr>
            </w:pPr>
          </w:p>
          <w:p w14:paraId="4CCF8E46" w14:textId="77777777" w:rsidR="00B57439" w:rsidRPr="00B57439" w:rsidRDefault="00B57439" w:rsidP="00B57439">
            <w:pPr>
              <w:suppressAutoHyphens/>
              <w:snapToGrid w:val="0"/>
              <w:jc w:val="center"/>
              <w:rPr>
                <w:rFonts w:eastAsia="Calibri"/>
                <w:sz w:val="26"/>
                <w:szCs w:val="26"/>
                <w:lang w:eastAsia="ar-SA"/>
              </w:rPr>
            </w:pPr>
          </w:p>
          <w:p w14:paraId="5191FECD" w14:textId="77777777" w:rsidR="00B57439" w:rsidRPr="00B57439" w:rsidRDefault="00B57439" w:rsidP="00B57439">
            <w:pPr>
              <w:suppressAutoHyphens/>
              <w:snapToGrid w:val="0"/>
              <w:jc w:val="center"/>
              <w:rPr>
                <w:rFonts w:eastAsia="Calibri"/>
                <w:sz w:val="26"/>
                <w:szCs w:val="26"/>
                <w:lang w:eastAsia="ar-SA"/>
              </w:rPr>
            </w:pPr>
          </w:p>
          <w:p w14:paraId="68E8E379" w14:textId="77777777" w:rsidR="00B57439" w:rsidRPr="00B57439" w:rsidRDefault="00B57439" w:rsidP="00B57439">
            <w:pPr>
              <w:suppressAutoHyphens/>
              <w:snapToGrid w:val="0"/>
              <w:jc w:val="center"/>
              <w:rPr>
                <w:rFonts w:eastAsia="Calibri"/>
                <w:sz w:val="26"/>
                <w:szCs w:val="26"/>
                <w:lang w:eastAsia="ar-SA"/>
              </w:rPr>
            </w:pPr>
          </w:p>
          <w:p w14:paraId="496B9377" w14:textId="77777777" w:rsidR="00B57439" w:rsidRPr="00B57439" w:rsidRDefault="00B57439" w:rsidP="00B57439">
            <w:pPr>
              <w:suppressAutoHyphens/>
              <w:snapToGrid w:val="0"/>
              <w:jc w:val="center"/>
              <w:rPr>
                <w:rFonts w:eastAsia="Calibri"/>
                <w:sz w:val="26"/>
                <w:szCs w:val="26"/>
                <w:lang w:eastAsia="ar-SA"/>
              </w:rPr>
            </w:pPr>
          </w:p>
          <w:p w14:paraId="3F051565" w14:textId="77777777" w:rsidR="00B57439" w:rsidRPr="00B57439" w:rsidRDefault="00B57439" w:rsidP="00B57439">
            <w:pPr>
              <w:suppressAutoHyphens/>
              <w:snapToGrid w:val="0"/>
              <w:jc w:val="center"/>
              <w:rPr>
                <w:rFonts w:eastAsia="Calibri"/>
                <w:sz w:val="26"/>
                <w:szCs w:val="26"/>
                <w:lang w:eastAsia="ar-SA"/>
              </w:rPr>
            </w:pPr>
          </w:p>
          <w:p w14:paraId="4112A360" w14:textId="77777777" w:rsidR="00B57439" w:rsidRPr="00B57439" w:rsidRDefault="00B57439" w:rsidP="00B57439">
            <w:pPr>
              <w:suppressAutoHyphens/>
              <w:snapToGrid w:val="0"/>
              <w:jc w:val="center"/>
              <w:rPr>
                <w:rFonts w:eastAsia="Calibri"/>
                <w:sz w:val="26"/>
                <w:szCs w:val="26"/>
                <w:lang w:eastAsia="ar-SA"/>
              </w:rPr>
            </w:pPr>
          </w:p>
          <w:p w14:paraId="031271FF" w14:textId="77777777" w:rsidR="00B57439" w:rsidRPr="00B57439" w:rsidRDefault="00B57439" w:rsidP="00B57439">
            <w:pPr>
              <w:suppressAutoHyphens/>
              <w:snapToGrid w:val="0"/>
              <w:jc w:val="center"/>
              <w:rPr>
                <w:rFonts w:eastAsia="Calibri"/>
                <w:sz w:val="26"/>
                <w:szCs w:val="26"/>
                <w:lang w:eastAsia="ar-SA"/>
              </w:rPr>
            </w:pPr>
          </w:p>
          <w:p w14:paraId="75ABE820" w14:textId="77777777" w:rsidR="00B57439" w:rsidRPr="00B57439" w:rsidRDefault="00B57439" w:rsidP="00B57439">
            <w:pPr>
              <w:suppressAutoHyphens/>
              <w:snapToGrid w:val="0"/>
              <w:jc w:val="center"/>
              <w:rPr>
                <w:rFonts w:eastAsia="Calibri"/>
                <w:sz w:val="26"/>
                <w:szCs w:val="26"/>
                <w:lang w:eastAsia="ar-SA"/>
              </w:rPr>
            </w:pPr>
          </w:p>
          <w:p w14:paraId="5EF4FF13" w14:textId="77777777" w:rsidR="00B57439" w:rsidRPr="00B57439" w:rsidRDefault="00B57439" w:rsidP="00B57439">
            <w:pPr>
              <w:suppressAutoHyphens/>
              <w:snapToGrid w:val="0"/>
              <w:jc w:val="center"/>
              <w:rPr>
                <w:rFonts w:eastAsia="Calibri"/>
                <w:sz w:val="26"/>
                <w:szCs w:val="26"/>
                <w:lang w:eastAsia="ar-SA"/>
              </w:rPr>
            </w:pPr>
          </w:p>
          <w:p w14:paraId="77EA5896" w14:textId="77777777" w:rsidR="00B57439" w:rsidRPr="00B57439" w:rsidRDefault="00B57439" w:rsidP="00B57439">
            <w:pPr>
              <w:suppressAutoHyphens/>
              <w:snapToGrid w:val="0"/>
              <w:jc w:val="center"/>
              <w:rPr>
                <w:rFonts w:eastAsia="Calibri"/>
                <w:sz w:val="26"/>
                <w:szCs w:val="26"/>
                <w:lang w:eastAsia="ar-SA"/>
              </w:rPr>
            </w:pPr>
          </w:p>
          <w:p w14:paraId="745566C7" w14:textId="77777777" w:rsidR="00B57439" w:rsidRPr="00B57439" w:rsidRDefault="00B57439" w:rsidP="00B57439">
            <w:pPr>
              <w:suppressAutoHyphens/>
              <w:snapToGrid w:val="0"/>
              <w:jc w:val="center"/>
              <w:rPr>
                <w:rFonts w:eastAsia="Calibri"/>
                <w:sz w:val="26"/>
                <w:szCs w:val="26"/>
                <w:lang w:eastAsia="ar-SA"/>
              </w:rPr>
            </w:pPr>
          </w:p>
          <w:p w14:paraId="0B54DCE7" w14:textId="77777777" w:rsidR="00B57439" w:rsidRPr="00B57439" w:rsidRDefault="00B57439" w:rsidP="00B57439">
            <w:pPr>
              <w:suppressAutoHyphens/>
              <w:snapToGrid w:val="0"/>
              <w:jc w:val="center"/>
              <w:rPr>
                <w:rFonts w:eastAsia="Calibri"/>
                <w:sz w:val="26"/>
                <w:szCs w:val="26"/>
                <w:lang w:eastAsia="ar-SA"/>
              </w:rPr>
            </w:pPr>
          </w:p>
          <w:p w14:paraId="51AB4017" w14:textId="77777777" w:rsidR="00B57439" w:rsidRPr="00B57439" w:rsidRDefault="00B57439" w:rsidP="00B57439">
            <w:pPr>
              <w:suppressAutoHyphens/>
              <w:snapToGrid w:val="0"/>
              <w:jc w:val="center"/>
              <w:rPr>
                <w:rFonts w:eastAsia="Calibri"/>
                <w:sz w:val="26"/>
                <w:szCs w:val="26"/>
                <w:lang w:eastAsia="ar-SA"/>
              </w:rPr>
            </w:pPr>
          </w:p>
          <w:p w14:paraId="31C698B5" w14:textId="77777777" w:rsidR="00B57439" w:rsidRPr="00B57439" w:rsidRDefault="00B57439" w:rsidP="00B57439">
            <w:pPr>
              <w:suppressAutoHyphens/>
              <w:snapToGrid w:val="0"/>
              <w:jc w:val="center"/>
              <w:rPr>
                <w:rFonts w:eastAsia="Calibri"/>
                <w:sz w:val="26"/>
                <w:szCs w:val="26"/>
                <w:lang w:eastAsia="ar-SA"/>
              </w:rPr>
            </w:pPr>
          </w:p>
          <w:p w14:paraId="2ADD363D" w14:textId="77777777" w:rsidR="00B57439" w:rsidRPr="00B57439" w:rsidRDefault="00B57439" w:rsidP="00B57439">
            <w:pPr>
              <w:suppressAutoHyphens/>
              <w:snapToGrid w:val="0"/>
              <w:jc w:val="center"/>
              <w:rPr>
                <w:rFonts w:eastAsia="Calibri"/>
                <w:sz w:val="26"/>
                <w:szCs w:val="26"/>
                <w:lang w:eastAsia="ar-SA"/>
              </w:rPr>
            </w:pPr>
          </w:p>
          <w:p w14:paraId="03769DE0" w14:textId="77777777" w:rsidR="00B57439" w:rsidRPr="00B57439" w:rsidRDefault="00B57439" w:rsidP="00B57439">
            <w:pPr>
              <w:suppressAutoHyphens/>
              <w:snapToGrid w:val="0"/>
              <w:jc w:val="center"/>
              <w:rPr>
                <w:rFonts w:eastAsia="Calibri"/>
                <w:sz w:val="26"/>
                <w:szCs w:val="26"/>
                <w:lang w:eastAsia="ar-SA"/>
              </w:rPr>
            </w:pPr>
          </w:p>
          <w:p w14:paraId="78935A70" w14:textId="77777777" w:rsidR="00B57439" w:rsidRPr="00B57439" w:rsidRDefault="00B57439" w:rsidP="00B57439">
            <w:pPr>
              <w:suppressAutoHyphens/>
              <w:snapToGrid w:val="0"/>
              <w:jc w:val="center"/>
              <w:rPr>
                <w:rFonts w:eastAsia="Calibri"/>
                <w:sz w:val="26"/>
                <w:szCs w:val="26"/>
                <w:lang w:eastAsia="ar-SA"/>
              </w:rPr>
            </w:pPr>
          </w:p>
          <w:p w14:paraId="48016024" w14:textId="77777777" w:rsidR="00B57439" w:rsidRPr="00B57439" w:rsidRDefault="00B57439" w:rsidP="00B57439">
            <w:pPr>
              <w:suppressAutoHyphens/>
              <w:snapToGrid w:val="0"/>
              <w:jc w:val="center"/>
              <w:rPr>
                <w:rFonts w:eastAsia="Calibri"/>
                <w:sz w:val="26"/>
                <w:szCs w:val="26"/>
                <w:lang w:eastAsia="ar-SA"/>
              </w:rPr>
            </w:pPr>
          </w:p>
          <w:p w14:paraId="77D21CD1" w14:textId="77777777" w:rsidR="00B57439" w:rsidRPr="00B57439" w:rsidRDefault="00B57439" w:rsidP="00B57439">
            <w:pPr>
              <w:suppressAutoHyphens/>
              <w:snapToGrid w:val="0"/>
              <w:jc w:val="center"/>
              <w:rPr>
                <w:rFonts w:eastAsia="Calibri"/>
                <w:sz w:val="26"/>
                <w:szCs w:val="26"/>
                <w:lang w:eastAsia="ar-SA"/>
              </w:rPr>
            </w:pPr>
          </w:p>
          <w:p w14:paraId="52A872AA" w14:textId="77777777" w:rsidR="00B57439" w:rsidRPr="00B57439" w:rsidRDefault="00B57439" w:rsidP="00B57439">
            <w:pPr>
              <w:suppressAutoHyphens/>
              <w:snapToGrid w:val="0"/>
              <w:jc w:val="center"/>
              <w:rPr>
                <w:rFonts w:eastAsia="Calibri"/>
                <w:sz w:val="26"/>
                <w:szCs w:val="26"/>
                <w:lang w:eastAsia="ar-SA"/>
              </w:rPr>
            </w:pPr>
          </w:p>
          <w:p w14:paraId="2343BD99" w14:textId="77777777" w:rsidR="00B57439" w:rsidRPr="00B57439" w:rsidRDefault="00B57439" w:rsidP="00B57439">
            <w:pPr>
              <w:suppressAutoHyphens/>
              <w:snapToGrid w:val="0"/>
              <w:jc w:val="center"/>
              <w:rPr>
                <w:rFonts w:eastAsia="Calibri"/>
                <w:sz w:val="26"/>
                <w:szCs w:val="26"/>
                <w:lang w:eastAsia="ar-SA"/>
              </w:rPr>
            </w:pPr>
          </w:p>
          <w:p w14:paraId="78CD6840" w14:textId="77777777" w:rsidR="00B57439" w:rsidRPr="00B57439" w:rsidRDefault="00B57439" w:rsidP="00B57439">
            <w:pPr>
              <w:suppressAutoHyphens/>
              <w:snapToGrid w:val="0"/>
              <w:jc w:val="center"/>
              <w:rPr>
                <w:rFonts w:eastAsia="Calibri"/>
                <w:sz w:val="26"/>
                <w:szCs w:val="26"/>
                <w:lang w:eastAsia="ar-SA"/>
              </w:rPr>
            </w:pPr>
          </w:p>
          <w:p w14:paraId="7B255F00" w14:textId="77777777" w:rsidR="00B57439" w:rsidRPr="00B57439" w:rsidRDefault="00B57439" w:rsidP="00B57439">
            <w:pPr>
              <w:suppressAutoHyphens/>
              <w:snapToGrid w:val="0"/>
              <w:jc w:val="center"/>
              <w:rPr>
                <w:rFonts w:eastAsia="Calibri"/>
                <w:sz w:val="26"/>
                <w:szCs w:val="26"/>
                <w:lang w:eastAsia="ar-SA"/>
              </w:rPr>
            </w:pPr>
          </w:p>
          <w:p w14:paraId="63BA77A9" w14:textId="77777777" w:rsidR="00B57439" w:rsidRPr="00B57439" w:rsidRDefault="00B57439" w:rsidP="00B57439">
            <w:pPr>
              <w:suppressAutoHyphens/>
              <w:snapToGrid w:val="0"/>
              <w:jc w:val="center"/>
              <w:rPr>
                <w:rFonts w:eastAsia="Calibri"/>
                <w:sz w:val="26"/>
                <w:szCs w:val="26"/>
                <w:lang w:eastAsia="ar-SA"/>
              </w:rPr>
            </w:pPr>
          </w:p>
          <w:p w14:paraId="038D878F" w14:textId="77777777" w:rsidR="00B57439" w:rsidRPr="00B57439" w:rsidRDefault="00B57439" w:rsidP="00B57439">
            <w:pPr>
              <w:suppressAutoHyphens/>
              <w:snapToGrid w:val="0"/>
              <w:jc w:val="center"/>
              <w:rPr>
                <w:rFonts w:eastAsia="Calibri"/>
                <w:sz w:val="26"/>
                <w:szCs w:val="26"/>
                <w:lang w:eastAsia="ar-SA"/>
              </w:rPr>
            </w:pPr>
          </w:p>
          <w:p w14:paraId="67962169" w14:textId="77777777" w:rsidR="00B57439" w:rsidRPr="00B57439" w:rsidRDefault="00B57439" w:rsidP="00B57439">
            <w:pPr>
              <w:suppressAutoHyphens/>
              <w:snapToGrid w:val="0"/>
              <w:jc w:val="center"/>
              <w:rPr>
                <w:rFonts w:eastAsia="Calibri"/>
                <w:sz w:val="26"/>
                <w:szCs w:val="26"/>
                <w:lang w:eastAsia="ar-SA"/>
              </w:rPr>
            </w:pPr>
          </w:p>
          <w:p w14:paraId="058C9649" w14:textId="77777777" w:rsidR="00B57439" w:rsidRPr="00B57439" w:rsidRDefault="00B57439" w:rsidP="00B57439">
            <w:pPr>
              <w:suppressAutoHyphens/>
              <w:snapToGrid w:val="0"/>
              <w:jc w:val="center"/>
              <w:rPr>
                <w:rFonts w:eastAsia="Calibri"/>
                <w:sz w:val="26"/>
                <w:szCs w:val="26"/>
                <w:lang w:eastAsia="ar-SA"/>
              </w:rPr>
            </w:pPr>
          </w:p>
          <w:p w14:paraId="7D6E1986" w14:textId="77777777" w:rsidR="00B57439" w:rsidRPr="00B57439" w:rsidRDefault="00B57439" w:rsidP="00B57439">
            <w:pPr>
              <w:suppressAutoHyphens/>
              <w:snapToGrid w:val="0"/>
              <w:jc w:val="center"/>
              <w:rPr>
                <w:rFonts w:eastAsia="Calibri"/>
                <w:sz w:val="26"/>
                <w:szCs w:val="26"/>
                <w:lang w:eastAsia="ar-SA"/>
              </w:rPr>
            </w:pPr>
          </w:p>
          <w:p w14:paraId="03D633ED" w14:textId="77777777" w:rsidR="00B57439" w:rsidRPr="00B57439" w:rsidRDefault="00B57439" w:rsidP="00B57439">
            <w:pPr>
              <w:suppressAutoHyphens/>
              <w:snapToGrid w:val="0"/>
              <w:jc w:val="center"/>
              <w:rPr>
                <w:rFonts w:eastAsia="Calibri"/>
                <w:sz w:val="26"/>
                <w:szCs w:val="26"/>
                <w:lang w:eastAsia="ar-SA"/>
              </w:rPr>
            </w:pPr>
          </w:p>
          <w:p w14:paraId="4B92C385" w14:textId="77777777" w:rsidR="00B57439" w:rsidRPr="00B57439" w:rsidRDefault="00B57439" w:rsidP="00B57439">
            <w:pPr>
              <w:suppressAutoHyphens/>
              <w:snapToGrid w:val="0"/>
              <w:jc w:val="center"/>
              <w:rPr>
                <w:rFonts w:eastAsia="Calibri"/>
                <w:sz w:val="26"/>
                <w:szCs w:val="26"/>
                <w:lang w:eastAsia="ar-SA"/>
              </w:rPr>
            </w:pPr>
          </w:p>
          <w:p w14:paraId="5863968A" w14:textId="77777777" w:rsidR="00B57439" w:rsidRPr="00B57439" w:rsidRDefault="00B57439" w:rsidP="00B57439">
            <w:pPr>
              <w:suppressAutoHyphens/>
              <w:snapToGrid w:val="0"/>
              <w:jc w:val="center"/>
              <w:rPr>
                <w:rFonts w:eastAsia="Calibri"/>
                <w:sz w:val="26"/>
                <w:szCs w:val="26"/>
                <w:lang w:eastAsia="ar-SA"/>
              </w:rPr>
            </w:pPr>
          </w:p>
          <w:p w14:paraId="7F930212" w14:textId="77777777" w:rsidR="00B57439" w:rsidRPr="00B57439" w:rsidRDefault="00B57439" w:rsidP="00B57439">
            <w:pPr>
              <w:suppressAutoHyphens/>
              <w:snapToGrid w:val="0"/>
              <w:jc w:val="center"/>
              <w:rPr>
                <w:rFonts w:eastAsia="Calibri"/>
                <w:sz w:val="26"/>
                <w:szCs w:val="26"/>
                <w:lang w:eastAsia="ar-SA"/>
              </w:rPr>
            </w:pPr>
          </w:p>
          <w:p w14:paraId="45C379DB" w14:textId="77777777" w:rsidR="00B57439" w:rsidRPr="00B57439" w:rsidRDefault="00B57439" w:rsidP="00B57439">
            <w:pPr>
              <w:suppressAutoHyphens/>
              <w:snapToGrid w:val="0"/>
              <w:jc w:val="center"/>
              <w:rPr>
                <w:rFonts w:eastAsia="Calibri"/>
                <w:sz w:val="26"/>
                <w:szCs w:val="26"/>
                <w:lang w:eastAsia="ar-SA"/>
              </w:rPr>
            </w:pPr>
          </w:p>
          <w:p w14:paraId="77269036" w14:textId="77777777" w:rsidR="00B57439" w:rsidRPr="00B57439" w:rsidRDefault="00B57439" w:rsidP="00B57439">
            <w:pPr>
              <w:suppressAutoHyphens/>
              <w:snapToGrid w:val="0"/>
              <w:jc w:val="center"/>
              <w:rPr>
                <w:rFonts w:eastAsia="Calibri"/>
                <w:sz w:val="26"/>
                <w:szCs w:val="26"/>
                <w:lang w:eastAsia="ar-SA"/>
              </w:rPr>
            </w:pPr>
          </w:p>
          <w:p w14:paraId="1D7756AA" w14:textId="77777777" w:rsidR="00B57439" w:rsidRPr="00B57439" w:rsidRDefault="00B57439" w:rsidP="00B57439">
            <w:pPr>
              <w:suppressAutoHyphens/>
              <w:snapToGrid w:val="0"/>
              <w:jc w:val="center"/>
              <w:rPr>
                <w:rFonts w:eastAsia="Calibri"/>
                <w:sz w:val="26"/>
                <w:szCs w:val="26"/>
                <w:lang w:eastAsia="ar-SA"/>
              </w:rPr>
            </w:pPr>
          </w:p>
          <w:p w14:paraId="064472BB" w14:textId="77777777" w:rsidR="00B57439" w:rsidRPr="00B57439" w:rsidRDefault="00B57439" w:rsidP="00B57439">
            <w:pPr>
              <w:suppressAutoHyphens/>
              <w:snapToGrid w:val="0"/>
              <w:jc w:val="center"/>
              <w:rPr>
                <w:rFonts w:eastAsia="Calibri"/>
                <w:sz w:val="26"/>
                <w:szCs w:val="26"/>
                <w:lang w:eastAsia="ar-SA"/>
              </w:rPr>
            </w:pPr>
          </w:p>
          <w:p w14:paraId="0AF2218A" w14:textId="77777777" w:rsidR="00B57439" w:rsidRPr="00B57439" w:rsidRDefault="00B57439" w:rsidP="00B57439">
            <w:pPr>
              <w:suppressAutoHyphens/>
              <w:snapToGrid w:val="0"/>
              <w:jc w:val="center"/>
              <w:rPr>
                <w:rFonts w:eastAsia="Calibri"/>
                <w:sz w:val="26"/>
                <w:szCs w:val="26"/>
                <w:lang w:eastAsia="ar-SA"/>
              </w:rPr>
            </w:pPr>
          </w:p>
          <w:p w14:paraId="05FD680E" w14:textId="77777777" w:rsidR="00B57439" w:rsidRPr="00B57439" w:rsidRDefault="00B57439" w:rsidP="00B57439">
            <w:pPr>
              <w:suppressAutoHyphens/>
              <w:snapToGrid w:val="0"/>
              <w:jc w:val="center"/>
              <w:rPr>
                <w:rFonts w:eastAsia="Calibri"/>
                <w:sz w:val="26"/>
                <w:szCs w:val="26"/>
                <w:lang w:eastAsia="ar-SA"/>
              </w:rPr>
            </w:pPr>
          </w:p>
          <w:p w14:paraId="658D880C" w14:textId="77777777" w:rsidR="00B57439" w:rsidRPr="00B57439" w:rsidRDefault="00B57439" w:rsidP="00B57439">
            <w:pPr>
              <w:suppressAutoHyphens/>
              <w:snapToGrid w:val="0"/>
              <w:jc w:val="center"/>
              <w:rPr>
                <w:rFonts w:eastAsia="Calibri"/>
                <w:sz w:val="26"/>
                <w:szCs w:val="26"/>
                <w:lang w:eastAsia="ar-SA"/>
              </w:rPr>
            </w:pPr>
          </w:p>
          <w:p w14:paraId="01A91F96" w14:textId="77777777" w:rsidR="00B57439" w:rsidRPr="00B57439" w:rsidRDefault="00B57439" w:rsidP="00B57439">
            <w:pPr>
              <w:suppressAutoHyphens/>
              <w:snapToGrid w:val="0"/>
              <w:jc w:val="center"/>
              <w:rPr>
                <w:rFonts w:eastAsia="Calibri"/>
                <w:sz w:val="26"/>
                <w:szCs w:val="26"/>
                <w:lang w:eastAsia="ar-SA"/>
              </w:rPr>
            </w:pPr>
          </w:p>
          <w:p w14:paraId="502D6E32" w14:textId="77777777" w:rsidR="00B57439" w:rsidRPr="00B57439" w:rsidRDefault="00B57439" w:rsidP="00B57439">
            <w:pPr>
              <w:suppressAutoHyphens/>
              <w:snapToGrid w:val="0"/>
              <w:jc w:val="center"/>
              <w:rPr>
                <w:rFonts w:eastAsia="Calibri"/>
                <w:sz w:val="26"/>
                <w:szCs w:val="26"/>
                <w:lang w:eastAsia="ar-SA"/>
              </w:rPr>
            </w:pPr>
          </w:p>
          <w:p w14:paraId="79E9508C" w14:textId="77777777" w:rsidR="00B57439" w:rsidRPr="00B57439" w:rsidRDefault="00B57439" w:rsidP="00B57439">
            <w:pPr>
              <w:suppressAutoHyphens/>
              <w:snapToGrid w:val="0"/>
              <w:jc w:val="center"/>
              <w:rPr>
                <w:rFonts w:eastAsia="Calibri"/>
                <w:sz w:val="26"/>
                <w:szCs w:val="26"/>
                <w:lang w:eastAsia="ar-SA"/>
              </w:rPr>
            </w:pPr>
          </w:p>
          <w:p w14:paraId="06C4151B" w14:textId="77777777" w:rsidR="00B57439" w:rsidRPr="00B57439" w:rsidRDefault="00B57439" w:rsidP="00B57439">
            <w:pPr>
              <w:suppressAutoHyphens/>
              <w:snapToGrid w:val="0"/>
              <w:jc w:val="center"/>
              <w:rPr>
                <w:rFonts w:eastAsia="Calibri"/>
                <w:sz w:val="26"/>
                <w:szCs w:val="26"/>
                <w:lang w:eastAsia="ar-SA"/>
              </w:rPr>
            </w:pPr>
          </w:p>
          <w:p w14:paraId="2B6A653B" w14:textId="77777777" w:rsidR="00B57439" w:rsidRPr="00B57439" w:rsidRDefault="00B57439" w:rsidP="00B57439">
            <w:pPr>
              <w:suppressAutoHyphens/>
              <w:snapToGrid w:val="0"/>
              <w:jc w:val="center"/>
              <w:rPr>
                <w:rFonts w:eastAsia="Calibri"/>
                <w:sz w:val="26"/>
                <w:szCs w:val="26"/>
                <w:lang w:eastAsia="ar-SA"/>
              </w:rPr>
            </w:pPr>
          </w:p>
          <w:p w14:paraId="2BBA59A8" w14:textId="77777777" w:rsidR="00B57439" w:rsidRPr="00B57439" w:rsidRDefault="00B57439" w:rsidP="00B57439">
            <w:pPr>
              <w:suppressAutoHyphens/>
              <w:snapToGrid w:val="0"/>
              <w:jc w:val="center"/>
              <w:rPr>
                <w:rFonts w:eastAsia="Calibri"/>
                <w:sz w:val="26"/>
                <w:szCs w:val="26"/>
                <w:lang w:eastAsia="ar-SA"/>
              </w:rPr>
            </w:pPr>
          </w:p>
          <w:p w14:paraId="270E57FA" w14:textId="77777777" w:rsidR="00B57439" w:rsidRPr="00B57439" w:rsidRDefault="00B57439" w:rsidP="00B57439">
            <w:pPr>
              <w:suppressAutoHyphens/>
              <w:snapToGrid w:val="0"/>
              <w:jc w:val="center"/>
              <w:rPr>
                <w:rFonts w:eastAsia="Calibri"/>
                <w:sz w:val="26"/>
                <w:szCs w:val="26"/>
                <w:lang w:eastAsia="ar-SA"/>
              </w:rPr>
            </w:pPr>
          </w:p>
          <w:p w14:paraId="6C51D268" w14:textId="77777777" w:rsidR="00B57439" w:rsidRPr="00B57439" w:rsidRDefault="00B57439" w:rsidP="00B57439">
            <w:pPr>
              <w:suppressAutoHyphens/>
              <w:snapToGrid w:val="0"/>
              <w:jc w:val="center"/>
              <w:rPr>
                <w:rFonts w:eastAsia="Calibri"/>
                <w:sz w:val="26"/>
                <w:szCs w:val="26"/>
                <w:lang w:eastAsia="ar-SA"/>
              </w:rPr>
            </w:pPr>
          </w:p>
          <w:p w14:paraId="1A01CFA7" w14:textId="77777777" w:rsidR="00B57439" w:rsidRPr="00B57439" w:rsidRDefault="00B57439" w:rsidP="00B57439">
            <w:pPr>
              <w:suppressAutoHyphens/>
              <w:snapToGrid w:val="0"/>
              <w:jc w:val="center"/>
              <w:rPr>
                <w:rFonts w:eastAsia="Calibri"/>
                <w:sz w:val="26"/>
                <w:szCs w:val="26"/>
                <w:lang w:eastAsia="ar-SA"/>
              </w:rPr>
            </w:pPr>
          </w:p>
          <w:p w14:paraId="5287F47C" w14:textId="77777777" w:rsidR="00B57439" w:rsidRPr="00B57439" w:rsidRDefault="00B57439" w:rsidP="00B57439">
            <w:pPr>
              <w:suppressAutoHyphens/>
              <w:snapToGrid w:val="0"/>
              <w:jc w:val="center"/>
              <w:rPr>
                <w:rFonts w:eastAsia="Calibri"/>
                <w:sz w:val="26"/>
                <w:szCs w:val="26"/>
                <w:lang w:eastAsia="ar-SA"/>
              </w:rPr>
            </w:pPr>
          </w:p>
          <w:p w14:paraId="44BB2970" w14:textId="77777777" w:rsidR="00B57439" w:rsidRPr="00B57439" w:rsidRDefault="00B57439" w:rsidP="00B57439">
            <w:pPr>
              <w:suppressAutoHyphens/>
              <w:snapToGrid w:val="0"/>
              <w:jc w:val="center"/>
              <w:rPr>
                <w:rFonts w:eastAsia="Calibri"/>
                <w:sz w:val="26"/>
                <w:szCs w:val="26"/>
                <w:lang w:eastAsia="ar-SA"/>
              </w:rPr>
            </w:pPr>
          </w:p>
          <w:p w14:paraId="5B319935" w14:textId="77777777" w:rsidR="00B57439" w:rsidRPr="00B57439" w:rsidRDefault="00B57439" w:rsidP="00B57439">
            <w:pPr>
              <w:suppressAutoHyphens/>
              <w:snapToGrid w:val="0"/>
              <w:jc w:val="center"/>
              <w:rPr>
                <w:rFonts w:eastAsia="Calibri"/>
                <w:sz w:val="26"/>
                <w:szCs w:val="26"/>
                <w:lang w:eastAsia="ar-SA"/>
              </w:rPr>
            </w:pPr>
          </w:p>
          <w:p w14:paraId="18CF7932" w14:textId="77777777" w:rsidR="00B57439" w:rsidRPr="00B57439" w:rsidRDefault="00B57439" w:rsidP="00B57439">
            <w:pPr>
              <w:suppressAutoHyphens/>
              <w:snapToGrid w:val="0"/>
              <w:jc w:val="center"/>
              <w:rPr>
                <w:rFonts w:eastAsia="Calibri"/>
                <w:sz w:val="26"/>
                <w:szCs w:val="26"/>
                <w:lang w:eastAsia="ar-SA"/>
              </w:rPr>
            </w:pPr>
          </w:p>
          <w:p w14:paraId="6A693F10" w14:textId="77777777" w:rsidR="00B57439" w:rsidRPr="00B57439" w:rsidRDefault="00B57439" w:rsidP="00B57439">
            <w:pPr>
              <w:suppressAutoHyphens/>
              <w:snapToGrid w:val="0"/>
              <w:jc w:val="center"/>
              <w:rPr>
                <w:rFonts w:eastAsia="Calibri"/>
                <w:sz w:val="26"/>
                <w:szCs w:val="26"/>
                <w:lang w:eastAsia="ar-SA"/>
              </w:rPr>
            </w:pPr>
          </w:p>
          <w:p w14:paraId="62A54917" w14:textId="77777777" w:rsidR="00B57439" w:rsidRPr="00B57439" w:rsidRDefault="00B57439" w:rsidP="00B57439">
            <w:pPr>
              <w:suppressAutoHyphens/>
              <w:snapToGrid w:val="0"/>
              <w:jc w:val="center"/>
              <w:rPr>
                <w:rFonts w:eastAsia="Calibri"/>
                <w:sz w:val="26"/>
                <w:szCs w:val="26"/>
                <w:lang w:eastAsia="ar-SA"/>
              </w:rPr>
            </w:pPr>
          </w:p>
          <w:p w14:paraId="79F1CFFE" w14:textId="77777777" w:rsidR="00B57439" w:rsidRPr="00B57439" w:rsidRDefault="00B57439" w:rsidP="00B57439">
            <w:pPr>
              <w:suppressAutoHyphens/>
              <w:snapToGrid w:val="0"/>
              <w:jc w:val="center"/>
              <w:rPr>
                <w:rFonts w:eastAsia="Calibri"/>
                <w:sz w:val="26"/>
                <w:szCs w:val="26"/>
                <w:lang w:eastAsia="ar-SA"/>
              </w:rPr>
            </w:pPr>
          </w:p>
          <w:p w14:paraId="4CC53EE8" w14:textId="77777777" w:rsidR="00B57439" w:rsidRPr="00B57439" w:rsidRDefault="00B57439" w:rsidP="00B57439">
            <w:pPr>
              <w:suppressAutoHyphens/>
              <w:snapToGrid w:val="0"/>
              <w:jc w:val="center"/>
              <w:rPr>
                <w:rFonts w:eastAsia="Calibri"/>
                <w:sz w:val="26"/>
                <w:szCs w:val="26"/>
                <w:lang w:eastAsia="ar-SA"/>
              </w:rPr>
            </w:pPr>
          </w:p>
          <w:p w14:paraId="460B1908" w14:textId="77777777" w:rsidR="00B57439" w:rsidRPr="00B57439" w:rsidRDefault="00B57439" w:rsidP="00B57439">
            <w:pPr>
              <w:suppressAutoHyphens/>
              <w:snapToGrid w:val="0"/>
              <w:jc w:val="center"/>
              <w:rPr>
                <w:rFonts w:eastAsia="Calibri"/>
                <w:sz w:val="26"/>
                <w:szCs w:val="26"/>
                <w:lang w:eastAsia="ar-SA"/>
              </w:rPr>
            </w:pPr>
          </w:p>
          <w:p w14:paraId="32CC1E13" w14:textId="77777777" w:rsidR="00B57439" w:rsidRPr="00B57439" w:rsidRDefault="00B57439" w:rsidP="00B57439">
            <w:pPr>
              <w:suppressAutoHyphens/>
              <w:snapToGrid w:val="0"/>
              <w:jc w:val="center"/>
              <w:rPr>
                <w:rFonts w:eastAsia="Calibri"/>
                <w:sz w:val="26"/>
                <w:szCs w:val="26"/>
                <w:lang w:eastAsia="ar-SA"/>
              </w:rPr>
            </w:pPr>
          </w:p>
          <w:p w14:paraId="5BAA9465" w14:textId="77777777" w:rsidR="00B57439" w:rsidRPr="00B57439" w:rsidRDefault="00B57439" w:rsidP="00B57439">
            <w:pPr>
              <w:suppressAutoHyphens/>
              <w:snapToGrid w:val="0"/>
              <w:jc w:val="center"/>
              <w:rPr>
                <w:rFonts w:eastAsia="Calibri"/>
                <w:sz w:val="26"/>
                <w:szCs w:val="26"/>
                <w:lang w:eastAsia="ar-SA"/>
              </w:rPr>
            </w:pPr>
          </w:p>
          <w:p w14:paraId="3A0BCA32" w14:textId="77777777" w:rsidR="00B57439" w:rsidRPr="00B57439" w:rsidRDefault="00B57439" w:rsidP="00B57439">
            <w:pPr>
              <w:suppressAutoHyphens/>
              <w:snapToGrid w:val="0"/>
              <w:jc w:val="center"/>
              <w:rPr>
                <w:rFonts w:eastAsia="Calibri"/>
                <w:sz w:val="26"/>
                <w:szCs w:val="26"/>
                <w:lang w:eastAsia="ar-SA"/>
              </w:rPr>
            </w:pPr>
          </w:p>
          <w:p w14:paraId="7158C264" w14:textId="77777777" w:rsidR="00B57439" w:rsidRPr="00B57439" w:rsidRDefault="00B57439" w:rsidP="00B57439">
            <w:pPr>
              <w:suppressAutoHyphens/>
              <w:snapToGrid w:val="0"/>
              <w:jc w:val="center"/>
              <w:rPr>
                <w:rFonts w:eastAsia="Calibri"/>
                <w:sz w:val="26"/>
                <w:szCs w:val="26"/>
                <w:lang w:eastAsia="ar-SA"/>
              </w:rPr>
            </w:pPr>
          </w:p>
          <w:p w14:paraId="75267B8C" w14:textId="77777777" w:rsidR="00B57439" w:rsidRPr="00B57439" w:rsidRDefault="00B57439" w:rsidP="00B57439">
            <w:pPr>
              <w:suppressAutoHyphens/>
              <w:snapToGrid w:val="0"/>
              <w:jc w:val="center"/>
              <w:rPr>
                <w:rFonts w:eastAsia="Calibri"/>
                <w:sz w:val="26"/>
                <w:szCs w:val="26"/>
                <w:lang w:eastAsia="ar-SA"/>
              </w:rPr>
            </w:pPr>
          </w:p>
          <w:p w14:paraId="605EA890" w14:textId="77777777" w:rsidR="00B57439" w:rsidRPr="00B57439" w:rsidRDefault="00B57439" w:rsidP="00B57439">
            <w:pPr>
              <w:suppressAutoHyphens/>
              <w:snapToGrid w:val="0"/>
              <w:jc w:val="center"/>
              <w:rPr>
                <w:rFonts w:eastAsia="Calibri"/>
                <w:sz w:val="26"/>
                <w:szCs w:val="26"/>
                <w:lang w:eastAsia="ar-SA"/>
              </w:rPr>
            </w:pPr>
          </w:p>
          <w:p w14:paraId="2A757C26" w14:textId="77777777" w:rsidR="00B57439" w:rsidRPr="00B57439" w:rsidRDefault="00B57439" w:rsidP="00B57439">
            <w:pPr>
              <w:suppressAutoHyphens/>
              <w:snapToGrid w:val="0"/>
              <w:jc w:val="center"/>
              <w:rPr>
                <w:rFonts w:eastAsia="Calibri"/>
                <w:sz w:val="26"/>
                <w:szCs w:val="26"/>
                <w:lang w:eastAsia="ar-SA"/>
              </w:rPr>
            </w:pPr>
          </w:p>
          <w:p w14:paraId="78287D7E" w14:textId="77777777" w:rsidR="00B57439" w:rsidRPr="00B57439" w:rsidRDefault="00B57439" w:rsidP="00B57439">
            <w:pPr>
              <w:suppressAutoHyphens/>
              <w:snapToGrid w:val="0"/>
              <w:jc w:val="center"/>
              <w:rPr>
                <w:rFonts w:eastAsia="Calibri"/>
                <w:sz w:val="26"/>
                <w:szCs w:val="26"/>
                <w:lang w:eastAsia="ar-SA"/>
              </w:rPr>
            </w:pPr>
          </w:p>
          <w:p w14:paraId="446333BF" w14:textId="77777777" w:rsidR="00B57439" w:rsidRPr="00B57439" w:rsidRDefault="00B57439" w:rsidP="00B57439">
            <w:pPr>
              <w:suppressAutoHyphens/>
              <w:snapToGrid w:val="0"/>
              <w:jc w:val="center"/>
              <w:rPr>
                <w:rFonts w:eastAsia="Calibri"/>
                <w:sz w:val="26"/>
                <w:szCs w:val="26"/>
                <w:lang w:eastAsia="ar-SA"/>
              </w:rPr>
            </w:pPr>
          </w:p>
          <w:p w14:paraId="2CC512A9" w14:textId="77777777" w:rsidR="00B57439" w:rsidRPr="00B57439" w:rsidRDefault="00B57439" w:rsidP="00B57439">
            <w:pPr>
              <w:suppressAutoHyphens/>
              <w:snapToGrid w:val="0"/>
              <w:jc w:val="center"/>
              <w:rPr>
                <w:rFonts w:eastAsia="Calibri"/>
                <w:sz w:val="26"/>
                <w:szCs w:val="26"/>
                <w:lang w:eastAsia="ar-SA"/>
              </w:rPr>
            </w:pPr>
          </w:p>
          <w:p w14:paraId="1F69A2EE" w14:textId="77777777" w:rsidR="00B57439" w:rsidRPr="00B57439" w:rsidRDefault="00B57439" w:rsidP="00B57439">
            <w:pPr>
              <w:suppressAutoHyphens/>
              <w:snapToGrid w:val="0"/>
              <w:jc w:val="center"/>
              <w:rPr>
                <w:rFonts w:eastAsia="Calibri"/>
                <w:sz w:val="26"/>
                <w:szCs w:val="26"/>
                <w:lang w:eastAsia="ar-SA"/>
              </w:rPr>
            </w:pPr>
          </w:p>
          <w:p w14:paraId="329C4D84" w14:textId="77777777" w:rsidR="00B57439" w:rsidRPr="00B57439" w:rsidRDefault="00B57439" w:rsidP="00B57439">
            <w:pPr>
              <w:suppressAutoHyphens/>
              <w:snapToGrid w:val="0"/>
              <w:jc w:val="center"/>
              <w:rPr>
                <w:rFonts w:eastAsia="Calibri"/>
                <w:sz w:val="26"/>
                <w:szCs w:val="26"/>
                <w:lang w:eastAsia="ar-SA"/>
              </w:rPr>
            </w:pPr>
          </w:p>
          <w:p w14:paraId="31569E9D" w14:textId="77777777" w:rsidR="00B57439" w:rsidRPr="00B57439" w:rsidRDefault="00B57439" w:rsidP="00B57439">
            <w:pPr>
              <w:suppressAutoHyphens/>
              <w:snapToGrid w:val="0"/>
              <w:jc w:val="center"/>
              <w:rPr>
                <w:rFonts w:eastAsia="Calibri"/>
                <w:sz w:val="26"/>
                <w:szCs w:val="26"/>
                <w:lang w:eastAsia="ar-SA"/>
              </w:rPr>
            </w:pPr>
          </w:p>
          <w:p w14:paraId="630FC8D2" w14:textId="77777777" w:rsidR="00B57439" w:rsidRPr="00B57439" w:rsidRDefault="00B57439" w:rsidP="00B57439">
            <w:pPr>
              <w:suppressAutoHyphens/>
              <w:snapToGrid w:val="0"/>
              <w:jc w:val="center"/>
              <w:rPr>
                <w:rFonts w:eastAsia="Calibri"/>
                <w:sz w:val="26"/>
                <w:szCs w:val="26"/>
                <w:lang w:eastAsia="ar-SA"/>
              </w:rPr>
            </w:pPr>
          </w:p>
          <w:p w14:paraId="6F980DAF" w14:textId="77777777" w:rsidR="00B57439" w:rsidRPr="00B57439" w:rsidRDefault="00B57439" w:rsidP="00B57439">
            <w:pPr>
              <w:suppressAutoHyphens/>
              <w:snapToGrid w:val="0"/>
              <w:jc w:val="center"/>
              <w:rPr>
                <w:rFonts w:eastAsia="Calibri"/>
                <w:sz w:val="26"/>
                <w:szCs w:val="26"/>
                <w:lang w:eastAsia="ar-SA"/>
              </w:rPr>
            </w:pPr>
          </w:p>
          <w:p w14:paraId="3751D3E8" w14:textId="77777777" w:rsidR="00B57439" w:rsidRPr="00B57439" w:rsidRDefault="00B57439" w:rsidP="00B57439">
            <w:pPr>
              <w:suppressAutoHyphens/>
              <w:snapToGrid w:val="0"/>
              <w:jc w:val="center"/>
              <w:rPr>
                <w:rFonts w:eastAsia="Calibri"/>
                <w:sz w:val="26"/>
                <w:szCs w:val="26"/>
                <w:lang w:eastAsia="ar-SA"/>
              </w:rPr>
            </w:pPr>
          </w:p>
          <w:p w14:paraId="593B4352" w14:textId="77777777" w:rsidR="00B57439" w:rsidRPr="00B57439" w:rsidRDefault="00B57439" w:rsidP="00B57439">
            <w:pPr>
              <w:suppressAutoHyphens/>
              <w:snapToGrid w:val="0"/>
              <w:jc w:val="center"/>
              <w:rPr>
                <w:rFonts w:eastAsia="Calibri"/>
                <w:sz w:val="26"/>
                <w:szCs w:val="26"/>
                <w:lang w:eastAsia="ar-SA"/>
              </w:rPr>
            </w:pPr>
          </w:p>
          <w:p w14:paraId="51928B09" w14:textId="77777777" w:rsidR="00B57439" w:rsidRPr="00B57439" w:rsidRDefault="00B57439" w:rsidP="00B57439">
            <w:pPr>
              <w:suppressAutoHyphens/>
              <w:snapToGrid w:val="0"/>
              <w:jc w:val="center"/>
              <w:rPr>
                <w:rFonts w:eastAsia="Calibri"/>
                <w:sz w:val="26"/>
                <w:szCs w:val="26"/>
                <w:lang w:eastAsia="ar-SA"/>
              </w:rPr>
            </w:pPr>
          </w:p>
          <w:p w14:paraId="7DECC7D6" w14:textId="77777777" w:rsidR="00B57439" w:rsidRPr="00B57439" w:rsidRDefault="00B57439" w:rsidP="00B57439">
            <w:pPr>
              <w:suppressAutoHyphens/>
              <w:snapToGrid w:val="0"/>
              <w:jc w:val="center"/>
              <w:rPr>
                <w:rFonts w:eastAsia="Calibri"/>
                <w:sz w:val="26"/>
                <w:szCs w:val="26"/>
                <w:lang w:eastAsia="ar-SA"/>
              </w:rPr>
            </w:pPr>
          </w:p>
          <w:p w14:paraId="7FBB4856" w14:textId="77777777" w:rsidR="00B57439" w:rsidRPr="00B57439" w:rsidRDefault="00B57439" w:rsidP="00B57439">
            <w:pPr>
              <w:suppressAutoHyphens/>
              <w:snapToGrid w:val="0"/>
              <w:jc w:val="center"/>
              <w:rPr>
                <w:rFonts w:eastAsia="Calibri"/>
                <w:sz w:val="26"/>
                <w:szCs w:val="26"/>
                <w:lang w:eastAsia="ar-SA"/>
              </w:rPr>
            </w:pPr>
          </w:p>
          <w:p w14:paraId="4ED30526" w14:textId="77777777" w:rsidR="00B57439" w:rsidRPr="00B57439" w:rsidRDefault="00B57439" w:rsidP="00B57439">
            <w:pPr>
              <w:suppressAutoHyphens/>
              <w:snapToGrid w:val="0"/>
              <w:jc w:val="center"/>
              <w:rPr>
                <w:rFonts w:eastAsia="Calibri"/>
                <w:sz w:val="26"/>
                <w:szCs w:val="26"/>
                <w:lang w:eastAsia="ar-SA"/>
              </w:rPr>
            </w:pPr>
          </w:p>
          <w:p w14:paraId="10797107" w14:textId="77777777" w:rsidR="00B57439" w:rsidRPr="00B57439" w:rsidRDefault="00B57439" w:rsidP="00B57439">
            <w:pPr>
              <w:suppressAutoHyphens/>
              <w:snapToGrid w:val="0"/>
              <w:jc w:val="center"/>
              <w:rPr>
                <w:rFonts w:eastAsia="Calibri"/>
                <w:sz w:val="26"/>
                <w:szCs w:val="26"/>
                <w:lang w:eastAsia="ar-SA"/>
              </w:rPr>
            </w:pPr>
          </w:p>
          <w:p w14:paraId="1DF1D470" w14:textId="77777777" w:rsidR="00B57439" w:rsidRPr="00B57439" w:rsidRDefault="00B57439" w:rsidP="00B57439">
            <w:pPr>
              <w:suppressAutoHyphens/>
              <w:snapToGrid w:val="0"/>
              <w:jc w:val="center"/>
              <w:rPr>
                <w:rFonts w:eastAsia="Calibri"/>
                <w:sz w:val="26"/>
                <w:szCs w:val="26"/>
                <w:lang w:eastAsia="ar-SA"/>
              </w:rPr>
            </w:pPr>
          </w:p>
          <w:p w14:paraId="616F9DAF" w14:textId="77777777" w:rsidR="00B57439" w:rsidRPr="00B57439" w:rsidRDefault="00B57439" w:rsidP="00B57439">
            <w:pPr>
              <w:suppressAutoHyphens/>
              <w:snapToGrid w:val="0"/>
              <w:jc w:val="center"/>
              <w:rPr>
                <w:rFonts w:eastAsia="Calibri"/>
                <w:sz w:val="26"/>
                <w:szCs w:val="26"/>
                <w:lang w:eastAsia="ar-SA"/>
              </w:rPr>
            </w:pPr>
          </w:p>
          <w:p w14:paraId="120129FA" w14:textId="77777777" w:rsidR="00B57439" w:rsidRPr="00B57439" w:rsidRDefault="00B57439" w:rsidP="00B57439">
            <w:pPr>
              <w:suppressAutoHyphens/>
              <w:snapToGrid w:val="0"/>
              <w:jc w:val="center"/>
              <w:rPr>
                <w:rFonts w:eastAsia="Calibri"/>
                <w:sz w:val="26"/>
                <w:szCs w:val="26"/>
                <w:lang w:eastAsia="ar-SA"/>
              </w:rPr>
            </w:pPr>
          </w:p>
          <w:p w14:paraId="51B428C5" w14:textId="77777777" w:rsidR="00B57439" w:rsidRPr="00B57439" w:rsidRDefault="00B57439" w:rsidP="00B57439">
            <w:pPr>
              <w:suppressAutoHyphens/>
              <w:snapToGrid w:val="0"/>
              <w:jc w:val="center"/>
              <w:rPr>
                <w:rFonts w:eastAsia="Calibri"/>
                <w:sz w:val="26"/>
                <w:szCs w:val="26"/>
                <w:lang w:eastAsia="ar-SA"/>
              </w:rPr>
            </w:pPr>
          </w:p>
          <w:p w14:paraId="078CFC50" w14:textId="77777777" w:rsidR="00B57439" w:rsidRPr="00B57439" w:rsidRDefault="00B57439" w:rsidP="00B57439">
            <w:pPr>
              <w:suppressAutoHyphens/>
              <w:snapToGrid w:val="0"/>
              <w:jc w:val="center"/>
              <w:rPr>
                <w:rFonts w:eastAsia="Calibri"/>
                <w:sz w:val="26"/>
                <w:szCs w:val="26"/>
                <w:lang w:eastAsia="ar-SA"/>
              </w:rPr>
            </w:pPr>
          </w:p>
          <w:p w14:paraId="46B84E5F" w14:textId="77777777" w:rsidR="00B57439" w:rsidRPr="00B57439" w:rsidRDefault="00B57439" w:rsidP="00B57439">
            <w:pPr>
              <w:suppressAutoHyphens/>
              <w:snapToGrid w:val="0"/>
              <w:jc w:val="center"/>
              <w:rPr>
                <w:rFonts w:eastAsia="Calibri"/>
                <w:sz w:val="26"/>
                <w:szCs w:val="26"/>
                <w:lang w:eastAsia="ar-SA"/>
              </w:rPr>
            </w:pPr>
          </w:p>
          <w:p w14:paraId="27A36D07" w14:textId="77777777" w:rsidR="00B57439" w:rsidRPr="00B57439" w:rsidRDefault="00B57439" w:rsidP="00B57439">
            <w:pPr>
              <w:suppressAutoHyphens/>
              <w:snapToGrid w:val="0"/>
              <w:jc w:val="center"/>
              <w:rPr>
                <w:rFonts w:eastAsia="Calibri"/>
                <w:sz w:val="26"/>
                <w:szCs w:val="26"/>
                <w:lang w:eastAsia="ar-SA"/>
              </w:rPr>
            </w:pPr>
          </w:p>
          <w:p w14:paraId="439A6934" w14:textId="77777777" w:rsidR="00B57439" w:rsidRPr="00B57439" w:rsidRDefault="00B57439" w:rsidP="00B57439">
            <w:pPr>
              <w:suppressAutoHyphens/>
              <w:snapToGrid w:val="0"/>
              <w:jc w:val="center"/>
              <w:rPr>
                <w:rFonts w:eastAsia="Calibri"/>
                <w:sz w:val="26"/>
                <w:szCs w:val="26"/>
                <w:lang w:eastAsia="ar-SA"/>
              </w:rPr>
            </w:pPr>
          </w:p>
          <w:p w14:paraId="15C2CA8F" w14:textId="77777777" w:rsidR="00B57439" w:rsidRPr="00B57439" w:rsidRDefault="00B57439" w:rsidP="00B57439">
            <w:pPr>
              <w:suppressAutoHyphens/>
              <w:snapToGrid w:val="0"/>
              <w:jc w:val="center"/>
              <w:rPr>
                <w:rFonts w:eastAsia="Calibri"/>
                <w:sz w:val="26"/>
                <w:szCs w:val="26"/>
                <w:lang w:eastAsia="ar-SA"/>
              </w:rPr>
            </w:pPr>
          </w:p>
          <w:p w14:paraId="6CE17B2E" w14:textId="77777777" w:rsidR="00B57439" w:rsidRPr="00B57439" w:rsidRDefault="00B57439" w:rsidP="00B57439">
            <w:pPr>
              <w:suppressAutoHyphens/>
              <w:snapToGrid w:val="0"/>
              <w:jc w:val="center"/>
              <w:rPr>
                <w:rFonts w:eastAsia="Calibri"/>
                <w:sz w:val="26"/>
                <w:szCs w:val="26"/>
                <w:lang w:eastAsia="ar-SA"/>
              </w:rPr>
            </w:pPr>
          </w:p>
          <w:p w14:paraId="213F8C7F" w14:textId="77777777" w:rsidR="00B57439" w:rsidRPr="00B57439" w:rsidRDefault="00B57439" w:rsidP="00B57439">
            <w:pPr>
              <w:suppressAutoHyphens/>
              <w:snapToGrid w:val="0"/>
              <w:jc w:val="center"/>
              <w:rPr>
                <w:rFonts w:eastAsia="Calibri"/>
                <w:sz w:val="26"/>
                <w:szCs w:val="26"/>
                <w:lang w:eastAsia="ar-SA"/>
              </w:rPr>
            </w:pPr>
          </w:p>
          <w:p w14:paraId="1DFDB67C" w14:textId="77777777" w:rsidR="00B57439" w:rsidRPr="00B57439" w:rsidRDefault="00B57439" w:rsidP="00B57439">
            <w:pPr>
              <w:suppressAutoHyphens/>
              <w:snapToGrid w:val="0"/>
              <w:jc w:val="center"/>
              <w:rPr>
                <w:rFonts w:eastAsia="Calibri"/>
                <w:sz w:val="26"/>
                <w:szCs w:val="26"/>
                <w:lang w:eastAsia="ar-SA"/>
              </w:rPr>
            </w:pPr>
          </w:p>
          <w:p w14:paraId="294E7E6D" w14:textId="77777777" w:rsidR="00B57439" w:rsidRPr="00B57439" w:rsidRDefault="00B57439" w:rsidP="00B57439">
            <w:pPr>
              <w:suppressAutoHyphens/>
              <w:snapToGrid w:val="0"/>
              <w:jc w:val="center"/>
              <w:rPr>
                <w:rFonts w:eastAsia="Calibri"/>
                <w:sz w:val="26"/>
                <w:szCs w:val="26"/>
                <w:lang w:eastAsia="ar-SA"/>
              </w:rPr>
            </w:pPr>
          </w:p>
          <w:p w14:paraId="4354EB19" w14:textId="77777777" w:rsidR="00B57439" w:rsidRPr="00B57439" w:rsidRDefault="00B57439" w:rsidP="00B57439">
            <w:pPr>
              <w:suppressAutoHyphens/>
              <w:snapToGrid w:val="0"/>
              <w:jc w:val="center"/>
              <w:rPr>
                <w:rFonts w:eastAsia="Calibri"/>
                <w:sz w:val="26"/>
                <w:szCs w:val="26"/>
                <w:lang w:eastAsia="ar-SA"/>
              </w:rPr>
            </w:pPr>
          </w:p>
          <w:p w14:paraId="2BCBED35" w14:textId="77777777" w:rsidR="00B57439" w:rsidRPr="00B57439" w:rsidRDefault="00B57439" w:rsidP="00B57439">
            <w:pPr>
              <w:suppressAutoHyphens/>
              <w:snapToGrid w:val="0"/>
              <w:jc w:val="center"/>
              <w:rPr>
                <w:rFonts w:eastAsia="Calibri"/>
                <w:sz w:val="26"/>
                <w:szCs w:val="26"/>
                <w:lang w:eastAsia="ar-SA"/>
              </w:rPr>
            </w:pPr>
          </w:p>
          <w:p w14:paraId="4957DCE6" w14:textId="77777777" w:rsidR="00B57439" w:rsidRPr="00B57439" w:rsidRDefault="00B57439" w:rsidP="00B57439">
            <w:pPr>
              <w:suppressAutoHyphens/>
              <w:snapToGrid w:val="0"/>
              <w:jc w:val="center"/>
              <w:rPr>
                <w:rFonts w:eastAsia="Calibri"/>
                <w:sz w:val="26"/>
                <w:szCs w:val="26"/>
                <w:lang w:eastAsia="ar-SA"/>
              </w:rPr>
            </w:pPr>
          </w:p>
          <w:p w14:paraId="4AC24ACE" w14:textId="77777777" w:rsidR="00B57439" w:rsidRPr="00B57439" w:rsidRDefault="00B57439" w:rsidP="00B57439">
            <w:pPr>
              <w:suppressAutoHyphens/>
              <w:snapToGrid w:val="0"/>
              <w:jc w:val="center"/>
              <w:rPr>
                <w:rFonts w:eastAsia="Calibri"/>
                <w:sz w:val="26"/>
                <w:szCs w:val="26"/>
                <w:lang w:eastAsia="ar-SA"/>
              </w:rPr>
            </w:pPr>
          </w:p>
          <w:p w14:paraId="1ABCA637" w14:textId="77777777" w:rsidR="00B57439" w:rsidRPr="00B57439" w:rsidRDefault="00B57439" w:rsidP="00B57439">
            <w:pPr>
              <w:suppressAutoHyphens/>
              <w:snapToGrid w:val="0"/>
              <w:jc w:val="center"/>
              <w:rPr>
                <w:rFonts w:eastAsia="Calibri"/>
                <w:sz w:val="26"/>
                <w:szCs w:val="26"/>
                <w:lang w:eastAsia="ar-SA"/>
              </w:rPr>
            </w:pPr>
          </w:p>
          <w:p w14:paraId="52415C9A" w14:textId="77777777" w:rsidR="00B57439" w:rsidRPr="00B57439" w:rsidRDefault="00B57439" w:rsidP="00B57439">
            <w:pPr>
              <w:suppressAutoHyphens/>
              <w:snapToGrid w:val="0"/>
              <w:jc w:val="center"/>
              <w:rPr>
                <w:rFonts w:eastAsia="Calibri"/>
                <w:sz w:val="26"/>
                <w:szCs w:val="26"/>
                <w:lang w:eastAsia="ar-SA"/>
              </w:rPr>
            </w:pPr>
          </w:p>
          <w:p w14:paraId="308A6ADF" w14:textId="77777777" w:rsidR="00B57439" w:rsidRPr="00B57439" w:rsidRDefault="00B57439" w:rsidP="00B57439">
            <w:pPr>
              <w:suppressAutoHyphens/>
              <w:snapToGrid w:val="0"/>
              <w:jc w:val="center"/>
              <w:rPr>
                <w:rFonts w:eastAsia="Calibri"/>
                <w:sz w:val="26"/>
                <w:szCs w:val="26"/>
                <w:lang w:eastAsia="ar-SA"/>
              </w:rPr>
            </w:pPr>
          </w:p>
          <w:p w14:paraId="4932A834" w14:textId="77777777" w:rsidR="00B57439" w:rsidRPr="00B57439" w:rsidRDefault="00B57439" w:rsidP="00B57439">
            <w:pPr>
              <w:suppressAutoHyphens/>
              <w:snapToGrid w:val="0"/>
              <w:jc w:val="center"/>
              <w:rPr>
                <w:rFonts w:eastAsia="Calibri"/>
                <w:sz w:val="26"/>
                <w:szCs w:val="26"/>
                <w:lang w:eastAsia="ar-SA"/>
              </w:rPr>
            </w:pPr>
          </w:p>
          <w:p w14:paraId="376BBFC3" w14:textId="77777777" w:rsidR="00B57439" w:rsidRPr="00B57439" w:rsidRDefault="00B57439" w:rsidP="00B57439">
            <w:pPr>
              <w:suppressAutoHyphens/>
              <w:snapToGrid w:val="0"/>
              <w:jc w:val="center"/>
              <w:rPr>
                <w:rFonts w:eastAsia="Calibri"/>
                <w:sz w:val="26"/>
                <w:szCs w:val="26"/>
                <w:lang w:eastAsia="ar-SA"/>
              </w:rPr>
            </w:pPr>
          </w:p>
          <w:p w14:paraId="3BA872C2" w14:textId="77777777" w:rsidR="00B57439" w:rsidRPr="00B57439" w:rsidRDefault="00B57439" w:rsidP="00B57439">
            <w:pPr>
              <w:suppressAutoHyphens/>
              <w:snapToGrid w:val="0"/>
              <w:jc w:val="center"/>
              <w:rPr>
                <w:rFonts w:eastAsia="Calibri"/>
                <w:sz w:val="26"/>
                <w:szCs w:val="26"/>
                <w:lang w:eastAsia="ar-SA"/>
              </w:rPr>
            </w:pPr>
          </w:p>
          <w:p w14:paraId="48474AED" w14:textId="77777777" w:rsidR="00B57439" w:rsidRPr="00B57439" w:rsidRDefault="00B57439" w:rsidP="00B57439">
            <w:pPr>
              <w:suppressAutoHyphens/>
              <w:snapToGrid w:val="0"/>
              <w:jc w:val="center"/>
              <w:rPr>
                <w:rFonts w:eastAsia="Calibri"/>
                <w:sz w:val="26"/>
                <w:szCs w:val="26"/>
                <w:lang w:eastAsia="ar-SA"/>
              </w:rPr>
            </w:pPr>
          </w:p>
          <w:p w14:paraId="721246C1" w14:textId="77777777" w:rsidR="00B57439" w:rsidRPr="00B57439" w:rsidRDefault="00B57439" w:rsidP="00B57439">
            <w:pPr>
              <w:suppressAutoHyphens/>
              <w:snapToGrid w:val="0"/>
              <w:jc w:val="center"/>
              <w:rPr>
                <w:rFonts w:eastAsia="Calibri"/>
                <w:sz w:val="26"/>
                <w:szCs w:val="26"/>
                <w:lang w:eastAsia="ar-SA"/>
              </w:rPr>
            </w:pPr>
          </w:p>
          <w:p w14:paraId="42314017" w14:textId="77777777" w:rsidR="00B57439" w:rsidRPr="00B57439" w:rsidRDefault="00B57439" w:rsidP="00B57439">
            <w:pPr>
              <w:suppressAutoHyphens/>
              <w:snapToGrid w:val="0"/>
              <w:jc w:val="center"/>
              <w:rPr>
                <w:rFonts w:eastAsia="Calibri"/>
                <w:sz w:val="26"/>
                <w:szCs w:val="26"/>
                <w:lang w:eastAsia="ar-SA"/>
              </w:rPr>
            </w:pPr>
          </w:p>
          <w:p w14:paraId="7674946F" w14:textId="77777777" w:rsidR="00B57439" w:rsidRPr="00B57439" w:rsidRDefault="00B57439" w:rsidP="00B57439">
            <w:pPr>
              <w:suppressAutoHyphens/>
              <w:snapToGrid w:val="0"/>
              <w:jc w:val="center"/>
              <w:rPr>
                <w:rFonts w:eastAsia="Calibri"/>
                <w:sz w:val="26"/>
                <w:szCs w:val="26"/>
                <w:lang w:eastAsia="ar-SA"/>
              </w:rPr>
            </w:pPr>
          </w:p>
          <w:p w14:paraId="716F5D9B" w14:textId="77777777" w:rsidR="00B57439" w:rsidRPr="00B57439" w:rsidRDefault="00B57439" w:rsidP="00B57439">
            <w:pPr>
              <w:suppressAutoHyphens/>
              <w:snapToGrid w:val="0"/>
              <w:jc w:val="center"/>
              <w:rPr>
                <w:rFonts w:eastAsia="Calibri"/>
                <w:sz w:val="26"/>
                <w:szCs w:val="26"/>
                <w:lang w:eastAsia="ar-SA"/>
              </w:rPr>
            </w:pPr>
          </w:p>
          <w:p w14:paraId="58670A1A" w14:textId="77777777" w:rsidR="00B57439" w:rsidRPr="00B57439" w:rsidRDefault="00B57439" w:rsidP="00B57439">
            <w:pPr>
              <w:suppressAutoHyphens/>
              <w:snapToGrid w:val="0"/>
              <w:jc w:val="center"/>
              <w:rPr>
                <w:rFonts w:eastAsia="Calibri"/>
                <w:sz w:val="26"/>
                <w:szCs w:val="26"/>
                <w:lang w:eastAsia="ar-SA"/>
              </w:rPr>
            </w:pPr>
          </w:p>
          <w:p w14:paraId="03FB7EF6" w14:textId="77777777" w:rsidR="00B57439" w:rsidRPr="00B57439" w:rsidRDefault="00B57439" w:rsidP="00B57439">
            <w:pPr>
              <w:suppressAutoHyphens/>
              <w:snapToGrid w:val="0"/>
              <w:jc w:val="center"/>
              <w:rPr>
                <w:rFonts w:eastAsia="Calibri"/>
                <w:sz w:val="26"/>
                <w:szCs w:val="26"/>
                <w:lang w:eastAsia="ar-SA"/>
              </w:rPr>
            </w:pPr>
          </w:p>
          <w:p w14:paraId="62424BFA" w14:textId="77777777" w:rsidR="00B57439" w:rsidRPr="00B57439" w:rsidRDefault="00B57439" w:rsidP="00B57439">
            <w:pPr>
              <w:suppressAutoHyphens/>
              <w:snapToGrid w:val="0"/>
              <w:jc w:val="center"/>
              <w:rPr>
                <w:rFonts w:eastAsia="Calibri"/>
                <w:sz w:val="26"/>
                <w:szCs w:val="26"/>
                <w:lang w:eastAsia="ar-SA"/>
              </w:rPr>
            </w:pPr>
          </w:p>
          <w:p w14:paraId="2469A0E5" w14:textId="77777777" w:rsidR="00B57439" w:rsidRPr="00B57439" w:rsidRDefault="00B57439" w:rsidP="00B57439">
            <w:pPr>
              <w:suppressAutoHyphens/>
              <w:snapToGrid w:val="0"/>
              <w:jc w:val="center"/>
              <w:rPr>
                <w:rFonts w:eastAsia="Calibri"/>
                <w:sz w:val="26"/>
                <w:szCs w:val="26"/>
                <w:lang w:eastAsia="ar-SA"/>
              </w:rPr>
            </w:pPr>
          </w:p>
          <w:p w14:paraId="034E3A53" w14:textId="77777777" w:rsidR="00B57439" w:rsidRPr="00B57439" w:rsidRDefault="00B57439" w:rsidP="00B57439">
            <w:pPr>
              <w:suppressAutoHyphens/>
              <w:snapToGrid w:val="0"/>
              <w:jc w:val="center"/>
              <w:rPr>
                <w:rFonts w:eastAsia="Calibri"/>
                <w:sz w:val="26"/>
                <w:szCs w:val="26"/>
                <w:lang w:eastAsia="ar-SA"/>
              </w:rPr>
            </w:pPr>
          </w:p>
          <w:p w14:paraId="6B20406A" w14:textId="77777777" w:rsidR="00B57439" w:rsidRPr="00B57439" w:rsidRDefault="00B57439" w:rsidP="00B57439">
            <w:pPr>
              <w:suppressAutoHyphens/>
              <w:snapToGrid w:val="0"/>
              <w:jc w:val="center"/>
              <w:rPr>
                <w:rFonts w:eastAsia="Calibri"/>
                <w:sz w:val="26"/>
                <w:szCs w:val="26"/>
                <w:lang w:eastAsia="ar-SA"/>
              </w:rPr>
            </w:pPr>
          </w:p>
          <w:p w14:paraId="4F54208A" w14:textId="77777777" w:rsidR="00B57439" w:rsidRPr="00B57439" w:rsidRDefault="00B57439" w:rsidP="00B57439">
            <w:pPr>
              <w:suppressAutoHyphens/>
              <w:snapToGrid w:val="0"/>
              <w:jc w:val="center"/>
              <w:rPr>
                <w:rFonts w:eastAsia="Calibri"/>
                <w:sz w:val="26"/>
                <w:szCs w:val="26"/>
                <w:lang w:eastAsia="ar-SA"/>
              </w:rPr>
            </w:pPr>
          </w:p>
          <w:p w14:paraId="69712C9D" w14:textId="77777777" w:rsidR="00B57439" w:rsidRPr="00B57439" w:rsidRDefault="00B57439" w:rsidP="00B57439">
            <w:pPr>
              <w:suppressAutoHyphens/>
              <w:snapToGrid w:val="0"/>
              <w:jc w:val="center"/>
              <w:rPr>
                <w:rFonts w:eastAsia="Calibri"/>
                <w:sz w:val="26"/>
                <w:szCs w:val="26"/>
                <w:lang w:eastAsia="ar-SA"/>
              </w:rPr>
            </w:pPr>
          </w:p>
          <w:p w14:paraId="35C9851D" w14:textId="77777777" w:rsidR="00B57439" w:rsidRPr="00B57439" w:rsidRDefault="00B57439" w:rsidP="00B57439">
            <w:pPr>
              <w:suppressAutoHyphens/>
              <w:snapToGrid w:val="0"/>
              <w:jc w:val="center"/>
              <w:rPr>
                <w:rFonts w:eastAsia="Calibri"/>
                <w:sz w:val="26"/>
                <w:szCs w:val="26"/>
                <w:lang w:eastAsia="ar-SA"/>
              </w:rPr>
            </w:pPr>
          </w:p>
          <w:p w14:paraId="0F04699A" w14:textId="77777777" w:rsidR="00B57439" w:rsidRPr="00B57439" w:rsidRDefault="00B57439" w:rsidP="00B57439">
            <w:pPr>
              <w:suppressAutoHyphens/>
              <w:snapToGrid w:val="0"/>
              <w:jc w:val="center"/>
              <w:rPr>
                <w:rFonts w:eastAsia="Calibri"/>
                <w:sz w:val="26"/>
                <w:szCs w:val="26"/>
                <w:lang w:eastAsia="ar-SA"/>
              </w:rPr>
            </w:pPr>
          </w:p>
          <w:p w14:paraId="3753F809" w14:textId="77777777" w:rsidR="00B57439" w:rsidRPr="00B57439" w:rsidRDefault="00B57439" w:rsidP="00B57439">
            <w:pPr>
              <w:suppressAutoHyphens/>
              <w:snapToGrid w:val="0"/>
              <w:jc w:val="center"/>
              <w:rPr>
                <w:rFonts w:eastAsia="Calibri"/>
                <w:sz w:val="26"/>
                <w:szCs w:val="26"/>
                <w:lang w:eastAsia="ar-SA"/>
              </w:rPr>
            </w:pPr>
          </w:p>
          <w:p w14:paraId="2B5F48DD" w14:textId="77777777" w:rsidR="00B57439" w:rsidRPr="00B57439" w:rsidRDefault="00B57439" w:rsidP="00B57439">
            <w:pPr>
              <w:suppressAutoHyphens/>
              <w:snapToGrid w:val="0"/>
              <w:jc w:val="center"/>
              <w:rPr>
                <w:rFonts w:eastAsia="Calibri"/>
                <w:sz w:val="26"/>
                <w:szCs w:val="26"/>
                <w:lang w:eastAsia="ar-SA"/>
              </w:rPr>
            </w:pPr>
          </w:p>
          <w:p w14:paraId="017B06BA" w14:textId="77777777" w:rsidR="00B57439" w:rsidRPr="00B57439" w:rsidRDefault="00B57439" w:rsidP="00B57439">
            <w:pPr>
              <w:suppressAutoHyphens/>
              <w:snapToGrid w:val="0"/>
              <w:jc w:val="center"/>
              <w:rPr>
                <w:rFonts w:eastAsia="Calibri"/>
                <w:sz w:val="26"/>
                <w:szCs w:val="26"/>
                <w:lang w:eastAsia="ar-SA"/>
              </w:rPr>
            </w:pPr>
          </w:p>
          <w:p w14:paraId="67BDC923" w14:textId="77777777" w:rsidR="00B57439" w:rsidRPr="00B57439" w:rsidRDefault="00B57439" w:rsidP="00B57439">
            <w:pPr>
              <w:suppressAutoHyphens/>
              <w:snapToGrid w:val="0"/>
              <w:jc w:val="center"/>
              <w:rPr>
                <w:rFonts w:eastAsia="Calibri"/>
                <w:sz w:val="26"/>
                <w:szCs w:val="26"/>
                <w:lang w:eastAsia="ar-SA"/>
              </w:rPr>
            </w:pPr>
          </w:p>
          <w:p w14:paraId="76DA2D10" w14:textId="77777777" w:rsidR="00B57439" w:rsidRPr="00B57439" w:rsidRDefault="00B57439" w:rsidP="00B57439">
            <w:pPr>
              <w:suppressAutoHyphens/>
              <w:snapToGrid w:val="0"/>
              <w:jc w:val="center"/>
              <w:rPr>
                <w:rFonts w:eastAsia="Calibri"/>
                <w:sz w:val="26"/>
                <w:szCs w:val="26"/>
                <w:lang w:eastAsia="ar-SA"/>
              </w:rPr>
            </w:pPr>
          </w:p>
          <w:p w14:paraId="2AFFB2F4" w14:textId="77777777" w:rsidR="00B57439" w:rsidRPr="00B57439" w:rsidRDefault="00B57439" w:rsidP="00B57439">
            <w:pPr>
              <w:suppressAutoHyphens/>
              <w:snapToGrid w:val="0"/>
              <w:jc w:val="center"/>
              <w:rPr>
                <w:rFonts w:eastAsia="Calibri"/>
                <w:sz w:val="26"/>
                <w:szCs w:val="26"/>
                <w:lang w:eastAsia="ar-SA"/>
              </w:rPr>
            </w:pPr>
          </w:p>
          <w:p w14:paraId="2E810319" w14:textId="77777777" w:rsidR="00B57439" w:rsidRPr="00B57439" w:rsidRDefault="00B57439" w:rsidP="00B57439">
            <w:pPr>
              <w:suppressAutoHyphens/>
              <w:snapToGrid w:val="0"/>
              <w:jc w:val="center"/>
              <w:rPr>
                <w:rFonts w:eastAsia="Calibri"/>
                <w:sz w:val="26"/>
                <w:szCs w:val="26"/>
                <w:lang w:eastAsia="ar-SA"/>
              </w:rPr>
            </w:pPr>
          </w:p>
          <w:p w14:paraId="2660A25C" w14:textId="77777777" w:rsidR="00B57439" w:rsidRPr="00B57439" w:rsidRDefault="00B57439" w:rsidP="00B57439">
            <w:pPr>
              <w:suppressAutoHyphens/>
              <w:snapToGrid w:val="0"/>
              <w:jc w:val="center"/>
              <w:rPr>
                <w:rFonts w:eastAsia="Calibri"/>
                <w:sz w:val="26"/>
                <w:szCs w:val="26"/>
                <w:lang w:eastAsia="ar-SA"/>
              </w:rPr>
            </w:pPr>
          </w:p>
          <w:p w14:paraId="644179D0" w14:textId="77777777" w:rsidR="00B57439" w:rsidRPr="00B57439" w:rsidRDefault="00B57439" w:rsidP="00B57439">
            <w:pPr>
              <w:suppressAutoHyphens/>
              <w:snapToGrid w:val="0"/>
              <w:jc w:val="center"/>
              <w:rPr>
                <w:rFonts w:eastAsia="Calibri"/>
                <w:sz w:val="26"/>
                <w:szCs w:val="26"/>
                <w:lang w:eastAsia="ar-SA"/>
              </w:rPr>
            </w:pPr>
          </w:p>
          <w:p w14:paraId="3EEB0AF6" w14:textId="77777777" w:rsidR="00B57439" w:rsidRPr="00B57439" w:rsidRDefault="00B57439" w:rsidP="00B57439">
            <w:pPr>
              <w:suppressAutoHyphens/>
              <w:snapToGrid w:val="0"/>
              <w:jc w:val="center"/>
              <w:rPr>
                <w:rFonts w:eastAsia="Calibri"/>
                <w:sz w:val="26"/>
                <w:szCs w:val="26"/>
                <w:lang w:eastAsia="ar-SA"/>
              </w:rPr>
            </w:pPr>
          </w:p>
          <w:p w14:paraId="5A105682" w14:textId="77777777" w:rsidR="00B57439" w:rsidRPr="00B57439" w:rsidRDefault="00B57439" w:rsidP="00B57439">
            <w:pPr>
              <w:suppressAutoHyphens/>
              <w:snapToGrid w:val="0"/>
              <w:jc w:val="center"/>
              <w:rPr>
                <w:rFonts w:eastAsia="Calibri"/>
                <w:sz w:val="26"/>
                <w:szCs w:val="26"/>
                <w:lang w:eastAsia="ar-SA"/>
              </w:rPr>
            </w:pPr>
          </w:p>
          <w:p w14:paraId="3FD39C95" w14:textId="77777777" w:rsidR="00B57439" w:rsidRPr="00B57439" w:rsidRDefault="00B57439" w:rsidP="00B57439">
            <w:pPr>
              <w:suppressAutoHyphens/>
              <w:snapToGrid w:val="0"/>
              <w:jc w:val="center"/>
              <w:rPr>
                <w:rFonts w:eastAsia="Calibri"/>
                <w:sz w:val="26"/>
                <w:szCs w:val="26"/>
                <w:lang w:eastAsia="ar-SA"/>
              </w:rPr>
            </w:pPr>
          </w:p>
          <w:p w14:paraId="342AD46D" w14:textId="77777777" w:rsidR="00B57439" w:rsidRPr="00B57439" w:rsidRDefault="00B57439" w:rsidP="00B57439">
            <w:pPr>
              <w:suppressAutoHyphens/>
              <w:snapToGrid w:val="0"/>
              <w:jc w:val="center"/>
              <w:rPr>
                <w:rFonts w:eastAsia="Calibri"/>
                <w:sz w:val="26"/>
                <w:szCs w:val="26"/>
                <w:lang w:eastAsia="ar-SA"/>
              </w:rPr>
            </w:pPr>
          </w:p>
          <w:p w14:paraId="6A241A55" w14:textId="77777777" w:rsidR="00B57439" w:rsidRPr="00B57439" w:rsidRDefault="00B57439" w:rsidP="00B57439">
            <w:pPr>
              <w:suppressAutoHyphens/>
              <w:snapToGrid w:val="0"/>
              <w:jc w:val="center"/>
              <w:rPr>
                <w:rFonts w:eastAsia="Calibri"/>
                <w:sz w:val="26"/>
                <w:szCs w:val="26"/>
                <w:lang w:eastAsia="ar-SA"/>
              </w:rPr>
            </w:pPr>
          </w:p>
          <w:p w14:paraId="06132CB0" w14:textId="77777777" w:rsidR="00B57439" w:rsidRPr="00B57439" w:rsidRDefault="00B57439" w:rsidP="00B57439">
            <w:pPr>
              <w:suppressAutoHyphens/>
              <w:snapToGrid w:val="0"/>
              <w:jc w:val="center"/>
              <w:rPr>
                <w:rFonts w:eastAsia="Calibri"/>
                <w:sz w:val="26"/>
                <w:szCs w:val="26"/>
                <w:lang w:eastAsia="ar-SA"/>
              </w:rPr>
            </w:pPr>
          </w:p>
          <w:p w14:paraId="28A60E71" w14:textId="77777777" w:rsidR="00B57439" w:rsidRPr="00B57439" w:rsidRDefault="00B57439" w:rsidP="00B57439">
            <w:pPr>
              <w:suppressAutoHyphens/>
              <w:snapToGrid w:val="0"/>
              <w:jc w:val="center"/>
              <w:rPr>
                <w:rFonts w:eastAsia="Calibri"/>
                <w:sz w:val="26"/>
                <w:szCs w:val="26"/>
                <w:lang w:eastAsia="ar-SA"/>
              </w:rPr>
            </w:pPr>
          </w:p>
          <w:p w14:paraId="0584C8DD" w14:textId="77777777" w:rsidR="00B57439" w:rsidRPr="00B57439" w:rsidRDefault="00B57439" w:rsidP="00B57439">
            <w:pPr>
              <w:suppressAutoHyphens/>
              <w:snapToGrid w:val="0"/>
              <w:jc w:val="center"/>
              <w:rPr>
                <w:rFonts w:eastAsia="Calibri"/>
                <w:sz w:val="26"/>
                <w:szCs w:val="26"/>
                <w:lang w:eastAsia="ar-SA"/>
              </w:rPr>
            </w:pPr>
          </w:p>
          <w:p w14:paraId="521A8885" w14:textId="77777777" w:rsidR="00B57439" w:rsidRPr="00B57439" w:rsidRDefault="00B57439" w:rsidP="00B57439">
            <w:pPr>
              <w:suppressAutoHyphens/>
              <w:snapToGrid w:val="0"/>
              <w:jc w:val="center"/>
              <w:rPr>
                <w:rFonts w:eastAsia="Calibri"/>
                <w:sz w:val="26"/>
                <w:szCs w:val="26"/>
                <w:lang w:eastAsia="ar-SA"/>
              </w:rPr>
            </w:pPr>
          </w:p>
          <w:p w14:paraId="5EF44608" w14:textId="77777777" w:rsidR="00B57439" w:rsidRPr="00B57439" w:rsidRDefault="00B57439" w:rsidP="00B57439">
            <w:pPr>
              <w:suppressAutoHyphens/>
              <w:snapToGrid w:val="0"/>
              <w:jc w:val="center"/>
              <w:rPr>
                <w:rFonts w:eastAsia="Calibri"/>
                <w:sz w:val="26"/>
                <w:szCs w:val="26"/>
                <w:lang w:eastAsia="ar-SA"/>
              </w:rPr>
            </w:pPr>
          </w:p>
          <w:p w14:paraId="5C2F9A70" w14:textId="77777777" w:rsidR="00B57439" w:rsidRPr="00B57439" w:rsidRDefault="00B57439" w:rsidP="00B57439">
            <w:pPr>
              <w:suppressAutoHyphens/>
              <w:snapToGrid w:val="0"/>
              <w:jc w:val="center"/>
              <w:rPr>
                <w:rFonts w:eastAsia="Calibri"/>
                <w:sz w:val="26"/>
                <w:szCs w:val="26"/>
                <w:lang w:eastAsia="ar-SA"/>
              </w:rPr>
            </w:pPr>
          </w:p>
          <w:p w14:paraId="2944AC5B" w14:textId="77777777" w:rsidR="00B57439" w:rsidRPr="00B57439" w:rsidRDefault="00B57439" w:rsidP="00B57439">
            <w:pPr>
              <w:suppressAutoHyphens/>
              <w:snapToGrid w:val="0"/>
              <w:jc w:val="center"/>
              <w:rPr>
                <w:rFonts w:eastAsia="Calibri"/>
                <w:sz w:val="26"/>
                <w:szCs w:val="26"/>
                <w:lang w:eastAsia="ar-SA"/>
              </w:rPr>
            </w:pPr>
          </w:p>
          <w:p w14:paraId="4A94E797" w14:textId="77777777" w:rsidR="00B57439" w:rsidRPr="00B57439" w:rsidRDefault="00B57439" w:rsidP="00B57439">
            <w:pPr>
              <w:suppressAutoHyphens/>
              <w:snapToGrid w:val="0"/>
              <w:jc w:val="center"/>
              <w:rPr>
                <w:rFonts w:eastAsia="Calibri"/>
                <w:sz w:val="26"/>
                <w:szCs w:val="26"/>
                <w:lang w:eastAsia="ar-SA"/>
              </w:rPr>
            </w:pPr>
          </w:p>
          <w:p w14:paraId="4D855F1A" w14:textId="77777777" w:rsidR="00B57439" w:rsidRPr="00B57439" w:rsidRDefault="00B57439" w:rsidP="00B57439">
            <w:pPr>
              <w:suppressAutoHyphens/>
              <w:snapToGrid w:val="0"/>
              <w:jc w:val="center"/>
              <w:rPr>
                <w:rFonts w:eastAsia="Calibri"/>
                <w:sz w:val="26"/>
                <w:szCs w:val="26"/>
                <w:lang w:eastAsia="ar-SA"/>
              </w:rPr>
            </w:pPr>
          </w:p>
          <w:p w14:paraId="109E3AB8" w14:textId="77777777" w:rsidR="00B57439" w:rsidRPr="00B57439" w:rsidRDefault="00B57439" w:rsidP="00B57439">
            <w:pPr>
              <w:suppressAutoHyphens/>
              <w:snapToGrid w:val="0"/>
              <w:jc w:val="center"/>
              <w:rPr>
                <w:rFonts w:eastAsia="Calibri"/>
                <w:sz w:val="26"/>
                <w:szCs w:val="26"/>
                <w:lang w:eastAsia="ar-SA"/>
              </w:rPr>
            </w:pPr>
          </w:p>
          <w:p w14:paraId="213F6941" w14:textId="77777777" w:rsidR="00B57439" w:rsidRPr="00B57439" w:rsidRDefault="00B57439" w:rsidP="00B57439">
            <w:pPr>
              <w:suppressAutoHyphens/>
              <w:snapToGrid w:val="0"/>
              <w:jc w:val="center"/>
              <w:rPr>
                <w:rFonts w:eastAsia="Calibri"/>
                <w:sz w:val="26"/>
                <w:szCs w:val="26"/>
                <w:lang w:eastAsia="ar-SA"/>
              </w:rPr>
            </w:pPr>
          </w:p>
          <w:p w14:paraId="18B5B63C" w14:textId="77777777" w:rsidR="00B57439" w:rsidRPr="00B57439" w:rsidRDefault="00B57439" w:rsidP="00B57439">
            <w:pPr>
              <w:suppressAutoHyphens/>
              <w:snapToGrid w:val="0"/>
              <w:jc w:val="center"/>
              <w:rPr>
                <w:rFonts w:eastAsia="Calibri"/>
                <w:sz w:val="26"/>
                <w:szCs w:val="26"/>
                <w:lang w:eastAsia="ar-SA"/>
              </w:rPr>
            </w:pPr>
          </w:p>
          <w:p w14:paraId="0E1CEA8D" w14:textId="77777777" w:rsidR="00B57439" w:rsidRPr="00B57439" w:rsidRDefault="00B57439" w:rsidP="00B57439">
            <w:pPr>
              <w:suppressAutoHyphens/>
              <w:snapToGrid w:val="0"/>
              <w:jc w:val="center"/>
              <w:rPr>
                <w:rFonts w:eastAsia="Calibri"/>
                <w:sz w:val="26"/>
                <w:szCs w:val="26"/>
                <w:lang w:eastAsia="ar-SA"/>
              </w:rPr>
            </w:pPr>
          </w:p>
          <w:p w14:paraId="065ED308" w14:textId="77777777" w:rsidR="00B57439" w:rsidRPr="00B57439" w:rsidRDefault="00B57439" w:rsidP="00B57439">
            <w:pPr>
              <w:suppressAutoHyphens/>
              <w:snapToGrid w:val="0"/>
              <w:jc w:val="center"/>
              <w:rPr>
                <w:rFonts w:eastAsia="Calibri"/>
                <w:sz w:val="26"/>
                <w:szCs w:val="26"/>
                <w:lang w:eastAsia="ar-SA"/>
              </w:rPr>
            </w:pPr>
          </w:p>
          <w:p w14:paraId="7ED28908" w14:textId="77777777" w:rsidR="00B57439" w:rsidRPr="00B57439" w:rsidRDefault="00B57439" w:rsidP="00B57439">
            <w:pPr>
              <w:suppressAutoHyphens/>
              <w:snapToGrid w:val="0"/>
              <w:jc w:val="center"/>
              <w:rPr>
                <w:rFonts w:eastAsia="Calibri"/>
                <w:sz w:val="26"/>
                <w:szCs w:val="26"/>
                <w:lang w:eastAsia="ar-SA"/>
              </w:rPr>
            </w:pPr>
          </w:p>
          <w:p w14:paraId="6DE001C6" w14:textId="77777777" w:rsidR="00B57439" w:rsidRPr="00B57439" w:rsidRDefault="00B57439" w:rsidP="00B57439">
            <w:pPr>
              <w:suppressAutoHyphens/>
              <w:snapToGrid w:val="0"/>
              <w:jc w:val="center"/>
              <w:rPr>
                <w:rFonts w:eastAsia="Calibri"/>
                <w:sz w:val="26"/>
                <w:szCs w:val="26"/>
                <w:lang w:eastAsia="ar-SA"/>
              </w:rPr>
            </w:pPr>
          </w:p>
          <w:p w14:paraId="45B0EB29" w14:textId="77777777" w:rsidR="00B57439" w:rsidRPr="00B57439" w:rsidRDefault="00B57439" w:rsidP="00B57439">
            <w:pPr>
              <w:suppressAutoHyphens/>
              <w:snapToGrid w:val="0"/>
              <w:jc w:val="center"/>
              <w:rPr>
                <w:rFonts w:eastAsia="Calibri"/>
                <w:sz w:val="26"/>
                <w:szCs w:val="26"/>
                <w:lang w:eastAsia="ar-SA"/>
              </w:rPr>
            </w:pPr>
          </w:p>
          <w:p w14:paraId="2F3A62D4" w14:textId="77777777" w:rsidR="00B57439" w:rsidRPr="00B57439" w:rsidRDefault="00B57439" w:rsidP="00B57439">
            <w:pPr>
              <w:suppressAutoHyphens/>
              <w:snapToGrid w:val="0"/>
              <w:jc w:val="center"/>
              <w:rPr>
                <w:rFonts w:eastAsia="Calibri"/>
                <w:sz w:val="26"/>
                <w:szCs w:val="26"/>
                <w:lang w:eastAsia="ar-SA"/>
              </w:rPr>
            </w:pPr>
          </w:p>
          <w:p w14:paraId="6DEE3E2C" w14:textId="77777777" w:rsidR="00B57439" w:rsidRPr="00B57439" w:rsidRDefault="00B57439" w:rsidP="00B57439">
            <w:pPr>
              <w:suppressAutoHyphens/>
              <w:snapToGrid w:val="0"/>
              <w:jc w:val="center"/>
              <w:rPr>
                <w:rFonts w:eastAsia="Calibri"/>
                <w:sz w:val="26"/>
                <w:szCs w:val="26"/>
                <w:lang w:eastAsia="ar-SA"/>
              </w:rPr>
            </w:pPr>
          </w:p>
          <w:p w14:paraId="67D4120C" w14:textId="77777777" w:rsidR="00B57439" w:rsidRPr="00B57439" w:rsidRDefault="00B57439" w:rsidP="00B57439">
            <w:pPr>
              <w:suppressAutoHyphens/>
              <w:snapToGrid w:val="0"/>
              <w:jc w:val="center"/>
              <w:rPr>
                <w:rFonts w:eastAsia="Calibri"/>
                <w:sz w:val="26"/>
                <w:szCs w:val="26"/>
                <w:lang w:eastAsia="ar-SA"/>
              </w:rPr>
            </w:pPr>
          </w:p>
          <w:p w14:paraId="4DC53E22" w14:textId="77777777" w:rsidR="00B57439" w:rsidRPr="00B57439" w:rsidRDefault="00B57439" w:rsidP="00B57439">
            <w:pPr>
              <w:suppressAutoHyphens/>
              <w:snapToGrid w:val="0"/>
              <w:jc w:val="center"/>
              <w:rPr>
                <w:rFonts w:eastAsia="Calibri"/>
                <w:sz w:val="26"/>
                <w:szCs w:val="26"/>
                <w:lang w:eastAsia="ar-SA"/>
              </w:rPr>
            </w:pPr>
          </w:p>
          <w:p w14:paraId="22ED8E26" w14:textId="77777777" w:rsidR="00B57439" w:rsidRPr="00B57439" w:rsidRDefault="00B57439" w:rsidP="00B57439">
            <w:pPr>
              <w:suppressAutoHyphens/>
              <w:snapToGrid w:val="0"/>
              <w:jc w:val="center"/>
              <w:rPr>
                <w:rFonts w:eastAsia="Calibri"/>
                <w:sz w:val="26"/>
                <w:szCs w:val="26"/>
                <w:lang w:eastAsia="ar-SA"/>
              </w:rPr>
            </w:pPr>
          </w:p>
          <w:p w14:paraId="0E72FB95" w14:textId="77777777" w:rsidR="00B57439" w:rsidRPr="00B57439" w:rsidRDefault="00B57439" w:rsidP="00B57439">
            <w:pPr>
              <w:suppressAutoHyphens/>
              <w:snapToGrid w:val="0"/>
              <w:jc w:val="center"/>
              <w:rPr>
                <w:rFonts w:eastAsia="Calibri"/>
                <w:sz w:val="26"/>
                <w:szCs w:val="26"/>
                <w:lang w:eastAsia="ar-SA"/>
              </w:rPr>
            </w:pPr>
          </w:p>
          <w:p w14:paraId="6C2A4A4F" w14:textId="77777777" w:rsidR="00B57439" w:rsidRPr="00B57439" w:rsidRDefault="00B57439" w:rsidP="00B57439">
            <w:pPr>
              <w:suppressAutoHyphens/>
              <w:snapToGrid w:val="0"/>
              <w:jc w:val="center"/>
              <w:rPr>
                <w:rFonts w:eastAsia="Calibri"/>
                <w:sz w:val="26"/>
                <w:szCs w:val="26"/>
                <w:lang w:eastAsia="ar-SA"/>
              </w:rPr>
            </w:pPr>
          </w:p>
          <w:p w14:paraId="2D71A7F8" w14:textId="77777777" w:rsidR="00B57439" w:rsidRPr="00B57439" w:rsidRDefault="00B57439" w:rsidP="00B57439">
            <w:pPr>
              <w:suppressAutoHyphens/>
              <w:snapToGrid w:val="0"/>
              <w:jc w:val="center"/>
              <w:rPr>
                <w:rFonts w:eastAsia="Calibri"/>
                <w:sz w:val="26"/>
                <w:szCs w:val="26"/>
                <w:lang w:eastAsia="ar-SA"/>
              </w:rPr>
            </w:pPr>
          </w:p>
          <w:p w14:paraId="7C45A4E4" w14:textId="77777777" w:rsidR="00B57439" w:rsidRPr="00B57439" w:rsidRDefault="00B57439" w:rsidP="00B57439">
            <w:pPr>
              <w:suppressAutoHyphens/>
              <w:snapToGrid w:val="0"/>
              <w:jc w:val="center"/>
              <w:rPr>
                <w:rFonts w:eastAsia="Calibri"/>
                <w:sz w:val="26"/>
                <w:szCs w:val="26"/>
                <w:lang w:eastAsia="ar-SA"/>
              </w:rPr>
            </w:pPr>
          </w:p>
          <w:p w14:paraId="16D3A9D4" w14:textId="77777777" w:rsidR="00B57439" w:rsidRPr="00B57439" w:rsidRDefault="00B57439" w:rsidP="00B57439">
            <w:pPr>
              <w:suppressAutoHyphens/>
              <w:snapToGrid w:val="0"/>
              <w:jc w:val="center"/>
              <w:rPr>
                <w:rFonts w:eastAsia="Calibri"/>
                <w:sz w:val="26"/>
                <w:szCs w:val="26"/>
                <w:lang w:eastAsia="ar-SA"/>
              </w:rPr>
            </w:pPr>
          </w:p>
          <w:p w14:paraId="5126EC2D" w14:textId="77777777" w:rsidR="00B57439" w:rsidRPr="00B57439" w:rsidRDefault="00B57439" w:rsidP="00B57439">
            <w:pPr>
              <w:suppressAutoHyphens/>
              <w:snapToGrid w:val="0"/>
              <w:jc w:val="center"/>
              <w:rPr>
                <w:rFonts w:eastAsia="Calibri"/>
                <w:sz w:val="26"/>
                <w:szCs w:val="26"/>
                <w:lang w:eastAsia="ar-SA"/>
              </w:rPr>
            </w:pPr>
          </w:p>
          <w:p w14:paraId="5D3F6319" w14:textId="77777777" w:rsidR="00B57439" w:rsidRPr="00B57439" w:rsidRDefault="00B57439" w:rsidP="00B57439">
            <w:pPr>
              <w:suppressAutoHyphens/>
              <w:snapToGrid w:val="0"/>
              <w:jc w:val="center"/>
              <w:rPr>
                <w:rFonts w:eastAsia="Calibri"/>
                <w:sz w:val="26"/>
                <w:szCs w:val="26"/>
                <w:lang w:eastAsia="ar-SA"/>
              </w:rPr>
            </w:pPr>
          </w:p>
          <w:p w14:paraId="63C98D5F" w14:textId="77777777" w:rsidR="00B57439" w:rsidRPr="00B57439" w:rsidRDefault="00B57439" w:rsidP="00B57439">
            <w:pPr>
              <w:suppressAutoHyphens/>
              <w:snapToGrid w:val="0"/>
              <w:jc w:val="center"/>
              <w:rPr>
                <w:rFonts w:eastAsia="Calibri"/>
                <w:sz w:val="26"/>
                <w:szCs w:val="26"/>
                <w:lang w:eastAsia="ar-SA"/>
              </w:rPr>
            </w:pPr>
          </w:p>
          <w:p w14:paraId="464166CE" w14:textId="77777777" w:rsidR="00B57439" w:rsidRPr="00B57439" w:rsidRDefault="00B57439" w:rsidP="00B57439">
            <w:pPr>
              <w:suppressAutoHyphens/>
              <w:snapToGrid w:val="0"/>
              <w:jc w:val="center"/>
              <w:rPr>
                <w:rFonts w:eastAsia="Calibri"/>
                <w:sz w:val="26"/>
                <w:szCs w:val="26"/>
                <w:lang w:eastAsia="ar-SA"/>
              </w:rPr>
            </w:pPr>
          </w:p>
          <w:p w14:paraId="5611B8E3" w14:textId="77777777" w:rsidR="00B57439" w:rsidRPr="00B57439" w:rsidRDefault="00B57439" w:rsidP="00B57439">
            <w:pPr>
              <w:suppressAutoHyphens/>
              <w:snapToGrid w:val="0"/>
              <w:jc w:val="center"/>
              <w:rPr>
                <w:rFonts w:eastAsia="Calibri"/>
                <w:sz w:val="26"/>
                <w:szCs w:val="26"/>
                <w:lang w:eastAsia="ar-SA"/>
              </w:rPr>
            </w:pPr>
          </w:p>
          <w:p w14:paraId="00EEC452" w14:textId="77777777" w:rsidR="00B57439" w:rsidRPr="00B57439" w:rsidRDefault="00B57439" w:rsidP="00B57439">
            <w:pPr>
              <w:suppressAutoHyphens/>
              <w:snapToGrid w:val="0"/>
              <w:jc w:val="center"/>
              <w:rPr>
                <w:rFonts w:eastAsia="Calibri"/>
                <w:sz w:val="26"/>
                <w:szCs w:val="26"/>
                <w:lang w:eastAsia="ar-SA"/>
              </w:rPr>
            </w:pPr>
          </w:p>
          <w:p w14:paraId="62EE27D2" w14:textId="77777777" w:rsidR="00B57439" w:rsidRPr="00B57439" w:rsidRDefault="00B57439" w:rsidP="00B57439">
            <w:pPr>
              <w:suppressAutoHyphens/>
              <w:snapToGrid w:val="0"/>
              <w:jc w:val="center"/>
              <w:rPr>
                <w:rFonts w:eastAsia="Calibri"/>
                <w:sz w:val="26"/>
                <w:szCs w:val="26"/>
                <w:lang w:eastAsia="ar-SA"/>
              </w:rPr>
            </w:pPr>
          </w:p>
          <w:p w14:paraId="657A9FAB" w14:textId="77777777" w:rsidR="00B57439" w:rsidRPr="00B57439" w:rsidRDefault="00B57439" w:rsidP="00B57439">
            <w:pPr>
              <w:suppressAutoHyphens/>
              <w:snapToGrid w:val="0"/>
              <w:jc w:val="center"/>
              <w:rPr>
                <w:rFonts w:eastAsia="Calibri"/>
                <w:sz w:val="26"/>
                <w:szCs w:val="26"/>
                <w:lang w:eastAsia="ar-SA"/>
              </w:rPr>
            </w:pPr>
          </w:p>
          <w:p w14:paraId="2C4C5C82" w14:textId="77777777" w:rsidR="00B57439" w:rsidRPr="00B57439" w:rsidRDefault="00B57439" w:rsidP="00B57439">
            <w:pPr>
              <w:suppressAutoHyphens/>
              <w:snapToGrid w:val="0"/>
              <w:jc w:val="center"/>
              <w:rPr>
                <w:rFonts w:eastAsia="Calibri"/>
                <w:sz w:val="26"/>
                <w:szCs w:val="26"/>
                <w:lang w:eastAsia="ar-SA"/>
              </w:rPr>
            </w:pPr>
          </w:p>
          <w:p w14:paraId="0885A499" w14:textId="77777777" w:rsidR="00B57439" w:rsidRPr="00B57439" w:rsidRDefault="00B57439" w:rsidP="00B57439">
            <w:pPr>
              <w:suppressAutoHyphens/>
              <w:snapToGrid w:val="0"/>
              <w:jc w:val="center"/>
              <w:rPr>
                <w:rFonts w:eastAsia="Calibri"/>
                <w:sz w:val="26"/>
                <w:szCs w:val="26"/>
                <w:lang w:eastAsia="ar-SA"/>
              </w:rPr>
            </w:pPr>
          </w:p>
          <w:p w14:paraId="0A082BFF" w14:textId="77777777" w:rsidR="00B57439" w:rsidRPr="00B57439" w:rsidRDefault="00B57439" w:rsidP="00B57439">
            <w:pPr>
              <w:suppressAutoHyphens/>
              <w:snapToGrid w:val="0"/>
              <w:jc w:val="center"/>
              <w:rPr>
                <w:rFonts w:eastAsia="Calibri"/>
                <w:sz w:val="26"/>
                <w:szCs w:val="26"/>
                <w:lang w:eastAsia="ar-SA"/>
              </w:rPr>
            </w:pPr>
          </w:p>
          <w:p w14:paraId="768C81C4" w14:textId="77777777" w:rsidR="00B57439" w:rsidRPr="00B57439" w:rsidRDefault="00B57439" w:rsidP="00B57439">
            <w:pPr>
              <w:suppressAutoHyphens/>
              <w:snapToGrid w:val="0"/>
              <w:jc w:val="center"/>
              <w:rPr>
                <w:rFonts w:eastAsia="Calibri"/>
                <w:sz w:val="26"/>
                <w:szCs w:val="26"/>
                <w:lang w:eastAsia="ar-SA"/>
              </w:rPr>
            </w:pPr>
          </w:p>
          <w:p w14:paraId="075B3BE2" w14:textId="77777777" w:rsidR="00B57439" w:rsidRPr="00B57439" w:rsidRDefault="00B57439" w:rsidP="00B57439">
            <w:pPr>
              <w:suppressAutoHyphens/>
              <w:snapToGrid w:val="0"/>
              <w:jc w:val="center"/>
              <w:rPr>
                <w:rFonts w:eastAsia="Calibri"/>
                <w:sz w:val="26"/>
                <w:szCs w:val="26"/>
                <w:lang w:eastAsia="ar-SA"/>
              </w:rPr>
            </w:pPr>
          </w:p>
          <w:p w14:paraId="5215145C" w14:textId="77777777" w:rsidR="00B57439" w:rsidRPr="00B57439" w:rsidRDefault="00B57439" w:rsidP="00B57439">
            <w:pPr>
              <w:suppressAutoHyphens/>
              <w:snapToGrid w:val="0"/>
              <w:jc w:val="center"/>
              <w:rPr>
                <w:rFonts w:eastAsia="Calibri"/>
                <w:sz w:val="26"/>
                <w:szCs w:val="26"/>
                <w:lang w:eastAsia="ar-SA"/>
              </w:rPr>
            </w:pPr>
          </w:p>
          <w:p w14:paraId="0DBADD4D" w14:textId="77777777" w:rsidR="00B57439" w:rsidRPr="00B57439" w:rsidRDefault="00B57439" w:rsidP="00B57439">
            <w:pPr>
              <w:suppressAutoHyphens/>
              <w:snapToGrid w:val="0"/>
              <w:jc w:val="center"/>
              <w:rPr>
                <w:rFonts w:eastAsia="Calibri"/>
                <w:sz w:val="26"/>
                <w:szCs w:val="26"/>
                <w:lang w:eastAsia="ar-SA"/>
              </w:rPr>
            </w:pPr>
          </w:p>
          <w:p w14:paraId="54C87836" w14:textId="77777777" w:rsidR="00B57439" w:rsidRPr="00B57439" w:rsidRDefault="00B57439" w:rsidP="00B57439">
            <w:pPr>
              <w:suppressAutoHyphens/>
              <w:snapToGrid w:val="0"/>
              <w:jc w:val="center"/>
              <w:rPr>
                <w:rFonts w:eastAsia="Calibri"/>
                <w:sz w:val="26"/>
                <w:szCs w:val="26"/>
                <w:lang w:eastAsia="ar-SA"/>
              </w:rPr>
            </w:pPr>
          </w:p>
          <w:p w14:paraId="29B89406" w14:textId="77777777" w:rsidR="00B57439" w:rsidRPr="00B57439" w:rsidRDefault="00B57439" w:rsidP="00B57439">
            <w:pPr>
              <w:suppressAutoHyphens/>
              <w:snapToGrid w:val="0"/>
              <w:jc w:val="center"/>
              <w:rPr>
                <w:rFonts w:eastAsia="Calibri"/>
                <w:sz w:val="26"/>
                <w:szCs w:val="26"/>
                <w:lang w:eastAsia="ar-SA"/>
              </w:rPr>
            </w:pPr>
          </w:p>
          <w:p w14:paraId="29136CF1" w14:textId="77777777" w:rsidR="00B57439" w:rsidRPr="00B57439" w:rsidRDefault="00B57439" w:rsidP="00B57439">
            <w:pPr>
              <w:suppressAutoHyphens/>
              <w:snapToGrid w:val="0"/>
              <w:jc w:val="center"/>
              <w:rPr>
                <w:rFonts w:eastAsia="Calibri"/>
                <w:sz w:val="26"/>
                <w:szCs w:val="26"/>
                <w:lang w:eastAsia="ar-SA"/>
              </w:rPr>
            </w:pPr>
          </w:p>
          <w:p w14:paraId="69472D52" w14:textId="77777777" w:rsidR="00B57439" w:rsidRPr="00B57439" w:rsidRDefault="00B57439" w:rsidP="00B57439">
            <w:pPr>
              <w:suppressAutoHyphens/>
              <w:snapToGrid w:val="0"/>
              <w:jc w:val="center"/>
              <w:rPr>
                <w:rFonts w:eastAsia="Calibri"/>
                <w:sz w:val="26"/>
                <w:szCs w:val="26"/>
                <w:lang w:eastAsia="ar-SA"/>
              </w:rPr>
            </w:pPr>
          </w:p>
          <w:p w14:paraId="6AA27F79" w14:textId="77777777" w:rsidR="00B57439" w:rsidRPr="00B57439" w:rsidRDefault="00B57439" w:rsidP="00B57439">
            <w:pPr>
              <w:suppressAutoHyphens/>
              <w:snapToGrid w:val="0"/>
              <w:jc w:val="center"/>
              <w:rPr>
                <w:rFonts w:eastAsia="Calibri"/>
                <w:sz w:val="26"/>
                <w:szCs w:val="26"/>
                <w:lang w:eastAsia="ar-SA"/>
              </w:rPr>
            </w:pPr>
          </w:p>
          <w:p w14:paraId="7701393E" w14:textId="77777777" w:rsidR="00B57439" w:rsidRPr="00B57439" w:rsidRDefault="00B57439" w:rsidP="00B57439">
            <w:pPr>
              <w:suppressAutoHyphens/>
              <w:snapToGrid w:val="0"/>
              <w:jc w:val="center"/>
              <w:rPr>
                <w:rFonts w:eastAsia="Calibri"/>
                <w:sz w:val="26"/>
                <w:szCs w:val="26"/>
                <w:lang w:eastAsia="ar-SA"/>
              </w:rPr>
            </w:pPr>
          </w:p>
          <w:p w14:paraId="04FDFC22" w14:textId="77777777" w:rsidR="00B57439" w:rsidRPr="00B57439" w:rsidRDefault="00B57439" w:rsidP="00B57439">
            <w:pPr>
              <w:suppressAutoHyphens/>
              <w:snapToGrid w:val="0"/>
              <w:jc w:val="center"/>
              <w:rPr>
                <w:rFonts w:eastAsia="Calibri"/>
                <w:sz w:val="26"/>
                <w:szCs w:val="26"/>
                <w:lang w:eastAsia="ar-SA"/>
              </w:rPr>
            </w:pPr>
          </w:p>
          <w:p w14:paraId="1EBE5A87" w14:textId="77777777" w:rsidR="00B57439" w:rsidRPr="00B57439" w:rsidRDefault="00B57439" w:rsidP="00B57439">
            <w:pPr>
              <w:suppressAutoHyphens/>
              <w:snapToGrid w:val="0"/>
              <w:jc w:val="center"/>
              <w:rPr>
                <w:rFonts w:eastAsia="Calibri"/>
                <w:sz w:val="26"/>
                <w:szCs w:val="26"/>
                <w:lang w:eastAsia="ar-SA"/>
              </w:rPr>
            </w:pPr>
          </w:p>
          <w:p w14:paraId="07A3AD09" w14:textId="77777777" w:rsidR="00B57439" w:rsidRPr="00B57439" w:rsidRDefault="00B57439" w:rsidP="00B57439">
            <w:pPr>
              <w:suppressAutoHyphens/>
              <w:snapToGrid w:val="0"/>
              <w:jc w:val="center"/>
              <w:rPr>
                <w:rFonts w:eastAsia="Calibri"/>
                <w:sz w:val="26"/>
                <w:szCs w:val="26"/>
                <w:lang w:eastAsia="ar-SA"/>
              </w:rPr>
            </w:pPr>
          </w:p>
          <w:p w14:paraId="2D31EA64" w14:textId="77777777" w:rsidR="00B57439" w:rsidRPr="00B57439" w:rsidRDefault="00B57439" w:rsidP="00B57439">
            <w:pPr>
              <w:suppressAutoHyphens/>
              <w:snapToGrid w:val="0"/>
              <w:jc w:val="center"/>
              <w:rPr>
                <w:rFonts w:eastAsia="Calibri"/>
                <w:sz w:val="26"/>
                <w:szCs w:val="26"/>
                <w:lang w:eastAsia="ar-SA"/>
              </w:rPr>
            </w:pPr>
          </w:p>
          <w:p w14:paraId="6EF9DA0A" w14:textId="77777777" w:rsidR="00B57439" w:rsidRPr="00B57439" w:rsidRDefault="00B57439" w:rsidP="00B57439">
            <w:pPr>
              <w:suppressAutoHyphens/>
              <w:snapToGrid w:val="0"/>
              <w:jc w:val="center"/>
              <w:rPr>
                <w:rFonts w:eastAsia="Calibri"/>
                <w:sz w:val="26"/>
                <w:szCs w:val="26"/>
                <w:lang w:eastAsia="ar-SA"/>
              </w:rPr>
            </w:pPr>
          </w:p>
          <w:p w14:paraId="022E9810" w14:textId="77777777" w:rsidR="00B57439" w:rsidRPr="00B57439" w:rsidRDefault="00B57439" w:rsidP="00B57439">
            <w:pPr>
              <w:suppressAutoHyphens/>
              <w:snapToGrid w:val="0"/>
              <w:jc w:val="center"/>
              <w:rPr>
                <w:rFonts w:eastAsia="Calibri"/>
                <w:sz w:val="26"/>
                <w:szCs w:val="26"/>
                <w:lang w:eastAsia="ar-SA"/>
              </w:rPr>
            </w:pPr>
          </w:p>
          <w:p w14:paraId="508C5CFA" w14:textId="77777777" w:rsidR="00B57439" w:rsidRPr="00B57439" w:rsidRDefault="00B57439" w:rsidP="00B57439">
            <w:pPr>
              <w:suppressAutoHyphens/>
              <w:snapToGrid w:val="0"/>
              <w:jc w:val="center"/>
              <w:rPr>
                <w:rFonts w:eastAsia="Calibri"/>
                <w:sz w:val="26"/>
                <w:szCs w:val="26"/>
                <w:lang w:eastAsia="ar-SA"/>
              </w:rPr>
            </w:pPr>
          </w:p>
          <w:p w14:paraId="33D7C162" w14:textId="77777777" w:rsidR="00B57439" w:rsidRPr="00B57439" w:rsidRDefault="00B57439" w:rsidP="00B57439">
            <w:pPr>
              <w:suppressAutoHyphens/>
              <w:snapToGrid w:val="0"/>
              <w:jc w:val="center"/>
              <w:rPr>
                <w:rFonts w:eastAsia="Calibri"/>
                <w:sz w:val="26"/>
                <w:szCs w:val="26"/>
                <w:lang w:eastAsia="ar-SA"/>
              </w:rPr>
            </w:pPr>
          </w:p>
          <w:p w14:paraId="77229FEB" w14:textId="77777777" w:rsidR="00B57439" w:rsidRPr="00B57439" w:rsidRDefault="00B57439" w:rsidP="00B57439">
            <w:pPr>
              <w:suppressAutoHyphens/>
              <w:snapToGrid w:val="0"/>
              <w:jc w:val="center"/>
              <w:rPr>
                <w:rFonts w:eastAsia="Calibri"/>
                <w:sz w:val="26"/>
                <w:szCs w:val="26"/>
                <w:lang w:eastAsia="ar-SA"/>
              </w:rPr>
            </w:pPr>
          </w:p>
          <w:p w14:paraId="065DF9FA" w14:textId="77777777" w:rsidR="00B57439" w:rsidRPr="00B57439" w:rsidRDefault="00B57439" w:rsidP="00B57439">
            <w:pPr>
              <w:suppressAutoHyphens/>
              <w:snapToGrid w:val="0"/>
              <w:jc w:val="center"/>
              <w:rPr>
                <w:rFonts w:eastAsia="Calibri"/>
                <w:sz w:val="26"/>
                <w:szCs w:val="26"/>
                <w:lang w:eastAsia="ar-SA"/>
              </w:rPr>
            </w:pPr>
          </w:p>
          <w:p w14:paraId="5E4BAC2F" w14:textId="77777777" w:rsidR="00B57439" w:rsidRPr="00B57439" w:rsidRDefault="00B57439" w:rsidP="00B57439">
            <w:pPr>
              <w:suppressAutoHyphens/>
              <w:snapToGrid w:val="0"/>
              <w:jc w:val="center"/>
              <w:rPr>
                <w:rFonts w:eastAsia="Calibri"/>
                <w:sz w:val="26"/>
                <w:szCs w:val="26"/>
                <w:lang w:eastAsia="ar-SA"/>
              </w:rPr>
            </w:pPr>
          </w:p>
          <w:p w14:paraId="1819620A" w14:textId="77777777" w:rsidR="00B57439" w:rsidRPr="00B57439" w:rsidRDefault="00B57439" w:rsidP="00B57439">
            <w:pPr>
              <w:suppressAutoHyphens/>
              <w:snapToGrid w:val="0"/>
              <w:jc w:val="center"/>
              <w:rPr>
                <w:rFonts w:eastAsia="Calibri"/>
                <w:sz w:val="26"/>
                <w:szCs w:val="26"/>
                <w:lang w:eastAsia="ar-SA"/>
              </w:rPr>
            </w:pPr>
          </w:p>
          <w:p w14:paraId="20D2E0BE" w14:textId="77777777" w:rsidR="00B57439" w:rsidRPr="00B57439" w:rsidRDefault="00B57439" w:rsidP="00B57439">
            <w:pPr>
              <w:suppressAutoHyphens/>
              <w:snapToGrid w:val="0"/>
              <w:jc w:val="center"/>
              <w:rPr>
                <w:rFonts w:eastAsia="Calibri"/>
                <w:sz w:val="26"/>
                <w:szCs w:val="26"/>
                <w:lang w:eastAsia="ar-SA"/>
              </w:rPr>
            </w:pPr>
          </w:p>
          <w:p w14:paraId="55049AF6" w14:textId="77777777" w:rsidR="00B57439" w:rsidRPr="00B57439" w:rsidRDefault="00B57439" w:rsidP="00B57439">
            <w:pPr>
              <w:suppressAutoHyphens/>
              <w:snapToGrid w:val="0"/>
              <w:jc w:val="center"/>
              <w:rPr>
                <w:rFonts w:eastAsia="Calibri"/>
                <w:sz w:val="26"/>
                <w:szCs w:val="26"/>
                <w:lang w:eastAsia="ar-SA"/>
              </w:rPr>
            </w:pPr>
          </w:p>
          <w:p w14:paraId="2CB9A337" w14:textId="77777777" w:rsidR="00B57439" w:rsidRPr="00B57439" w:rsidRDefault="00B57439" w:rsidP="00B57439">
            <w:pPr>
              <w:suppressAutoHyphens/>
              <w:snapToGrid w:val="0"/>
              <w:jc w:val="center"/>
              <w:rPr>
                <w:rFonts w:eastAsia="Calibri"/>
                <w:sz w:val="26"/>
                <w:szCs w:val="26"/>
                <w:lang w:eastAsia="ar-SA"/>
              </w:rPr>
            </w:pPr>
          </w:p>
          <w:p w14:paraId="68B73245" w14:textId="77777777" w:rsidR="00B57439" w:rsidRPr="00B57439" w:rsidRDefault="00B57439" w:rsidP="00B57439">
            <w:pPr>
              <w:suppressAutoHyphens/>
              <w:snapToGrid w:val="0"/>
              <w:jc w:val="center"/>
              <w:rPr>
                <w:rFonts w:eastAsia="Calibri"/>
                <w:sz w:val="26"/>
                <w:szCs w:val="26"/>
                <w:lang w:eastAsia="ar-SA"/>
              </w:rPr>
            </w:pPr>
          </w:p>
          <w:p w14:paraId="5710713C" w14:textId="77777777" w:rsidR="00B57439" w:rsidRPr="00B57439" w:rsidRDefault="00B57439" w:rsidP="00B57439">
            <w:pPr>
              <w:suppressAutoHyphens/>
              <w:snapToGrid w:val="0"/>
              <w:jc w:val="center"/>
              <w:rPr>
                <w:rFonts w:eastAsia="Calibri"/>
                <w:sz w:val="26"/>
                <w:szCs w:val="26"/>
                <w:lang w:eastAsia="ar-SA"/>
              </w:rPr>
            </w:pPr>
          </w:p>
          <w:p w14:paraId="2CD4E16A" w14:textId="77777777" w:rsidR="00B57439" w:rsidRPr="00B57439" w:rsidRDefault="00B57439" w:rsidP="00B57439">
            <w:pPr>
              <w:suppressAutoHyphens/>
              <w:snapToGrid w:val="0"/>
              <w:jc w:val="center"/>
              <w:rPr>
                <w:rFonts w:eastAsia="Calibri"/>
                <w:sz w:val="26"/>
                <w:szCs w:val="26"/>
                <w:lang w:eastAsia="ar-SA"/>
              </w:rPr>
            </w:pPr>
          </w:p>
          <w:p w14:paraId="7DD87872" w14:textId="77777777" w:rsidR="00B57439" w:rsidRPr="00B57439" w:rsidRDefault="00B57439" w:rsidP="00B57439">
            <w:pPr>
              <w:suppressAutoHyphens/>
              <w:snapToGrid w:val="0"/>
              <w:jc w:val="center"/>
              <w:rPr>
                <w:rFonts w:eastAsia="Calibri"/>
                <w:sz w:val="26"/>
                <w:szCs w:val="26"/>
                <w:lang w:eastAsia="ar-SA"/>
              </w:rPr>
            </w:pPr>
          </w:p>
          <w:p w14:paraId="74919E8E" w14:textId="77777777" w:rsidR="00B57439" w:rsidRPr="00B57439" w:rsidRDefault="00B57439" w:rsidP="00B57439">
            <w:pPr>
              <w:suppressAutoHyphens/>
              <w:snapToGrid w:val="0"/>
              <w:jc w:val="center"/>
              <w:rPr>
                <w:rFonts w:eastAsia="Calibri"/>
                <w:sz w:val="26"/>
                <w:szCs w:val="26"/>
                <w:lang w:eastAsia="ar-SA"/>
              </w:rPr>
            </w:pPr>
          </w:p>
          <w:p w14:paraId="117C9238" w14:textId="77777777" w:rsidR="00B57439" w:rsidRPr="00B57439" w:rsidRDefault="00B57439" w:rsidP="00B57439">
            <w:pPr>
              <w:suppressAutoHyphens/>
              <w:snapToGrid w:val="0"/>
              <w:jc w:val="center"/>
              <w:rPr>
                <w:rFonts w:eastAsia="Calibri"/>
                <w:sz w:val="26"/>
                <w:szCs w:val="26"/>
                <w:lang w:eastAsia="ar-SA"/>
              </w:rPr>
            </w:pPr>
          </w:p>
          <w:p w14:paraId="73021FB8" w14:textId="77777777" w:rsidR="00B57439" w:rsidRPr="00B57439" w:rsidRDefault="00B57439" w:rsidP="00B57439">
            <w:pPr>
              <w:suppressAutoHyphens/>
              <w:snapToGrid w:val="0"/>
              <w:jc w:val="center"/>
              <w:rPr>
                <w:rFonts w:eastAsia="Calibri"/>
                <w:sz w:val="26"/>
                <w:szCs w:val="26"/>
                <w:lang w:eastAsia="ar-SA"/>
              </w:rPr>
            </w:pPr>
          </w:p>
          <w:p w14:paraId="3387CA95" w14:textId="77777777" w:rsidR="00B57439" w:rsidRPr="00B57439" w:rsidRDefault="00B57439" w:rsidP="00B57439">
            <w:pPr>
              <w:suppressAutoHyphens/>
              <w:snapToGrid w:val="0"/>
              <w:jc w:val="center"/>
              <w:rPr>
                <w:rFonts w:eastAsia="Calibri"/>
                <w:sz w:val="26"/>
                <w:szCs w:val="26"/>
                <w:lang w:eastAsia="ar-SA"/>
              </w:rPr>
            </w:pPr>
          </w:p>
          <w:p w14:paraId="7B738FF7" w14:textId="77777777" w:rsidR="00B57439" w:rsidRPr="00B57439" w:rsidRDefault="00B57439" w:rsidP="00B57439">
            <w:pPr>
              <w:suppressAutoHyphens/>
              <w:snapToGrid w:val="0"/>
              <w:jc w:val="center"/>
              <w:rPr>
                <w:rFonts w:eastAsia="Calibri"/>
                <w:sz w:val="26"/>
                <w:szCs w:val="26"/>
                <w:lang w:eastAsia="ar-SA"/>
              </w:rPr>
            </w:pPr>
          </w:p>
          <w:p w14:paraId="1B66EEC5" w14:textId="77777777" w:rsidR="00B57439" w:rsidRPr="00B57439" w:rsidRDefault="00B57439" w:rsidP="00B57439">
            <w:pPr>
              <w:suppressAutoHyphens/>
              <w:snapToGrid w:val="0"/>
              <w:jc w:val="center"/>
              <w:rPr>
                <w:rFonts w:eastAsia="Calibri"/>
                <w:sz w:val="26"/>
                <w:szCs w:val="26"/>
                <w:lang w:eastAsia="ar-SA"/>
              </w:rPr>
            </w:pPr>
          </w:p>
          <w:p w14:paraId="56E2AEBE" w14:textId="77777777" w:rsidR="00B57439" w:rsidRPr="00B57439" w:rsidRDefault="00B57439" w:rsidP="00B57439">
            <w:pPr>
              <w:suppressAutoHyphens/>
              <w:snapToGrid w:val="0"/>
              <w:jc w:val="center"/>
              <w:rPr>
                <w:rFonts w:eastAsia="Calibri"/>
                <w:sz w:val="26"/>
                <w:szCs w:val="26"/>
                <w:lang w:eastAsia="ar-SA"/>
              </w:rPr>
            </w:pPr>
          </w:p>
          <w:p w14:paraId="51568B2F" w14:textId="77777777" w:rsidR="00B57439" w:rsidRPr="00B57439" w:rsidRDefault="00B57439" w:rsidP="00B57439">
            <w:pPr>
              <w:suppressAutoHyphens/>
              <w:snapToGrid w:val="0"/>
              <w:jc w:val="center"/>
              <w:rPr>
                <w:rFonts w:eastAsia="Calibri"/>
                <w:sz w:val="26"/>
                <w:szCs w:val="26"/>
                <w:lang w:eastAsia="ar-SA"/>
              </w:rPr>
            </w:pPr>
          </w:p>
          <w:p w14:paraId="002673F4" w14:textId="77777777" w:rsidR="00B57439" w:rsidRPr="00B57439" w:rsidRDefault="00B57439" w:rsidP="00B57439">
            <w:pPr>
              <w:suppressAutoHyphens/>
              <w:snapToGrid w:val="0"/>
              <w:jc w:val="center"/>
              <w:rPr>
                <w:rFonts w:eastAsia="Calibri"/>
                <w:sz w:val="26"/>
                <w:szCs w:val="26"/>
                <w:lang w:eastAsia="ar-SA"/>
              </w:rPr>
            </w:pPr>
          </w:p>
          <w:p w14:paraId="5E3AFE01" w14:textId="77777777" w:rsidR="00B57439" w:rsidRPr="00B57439" w:rsidRDefault="00B57439" w:rsidP="00B57439">
            <w:pPr>
              <w:suppressAutoHyphens/>
              <w:snapToGrid w:val="0"/>
              <w:jc w:val="center"/>
              <w:rPr>
                <w:rFonts w:eastAsia="Calibri"/>
                <w:sz w:val="26"/>
                <w:szCs w:val="26"/>
                <w:lang w:eastAsia="ar-SA"/>
              </w:rPr>
            </w:pPr>
          </w:p>
          <w:p w14:paraId="182F4635" w14:textId="77777777" w:rsidR="00B57439" w:rsidRPr="00B57439" w:rsidRDefault="00B57439" w:rsidP="00B57439">
            <w:pPr>
              <w:suppressAutoHyphens/>
              <w:snapToGrid w:val="0"/>
              <w:jc w:val="center"/>
              <w:rPr>
                <w:rFonts w:eastAsia="Calibri"/>
                <w:sz w:val="26"/>
                <w:szCs w:val="26"/>
                <w:lang w:eastAsia="ar-SA"/>
              </w:rPr>
            </w:pPr>
          </w:p>
          <w:p w14:paraId="68A518F2" w14:textId="77777777" w:rsidR="00B57439" w:rsidRPr="00B57439" w:rsidRDefault="00B57439" w:rsidP="00B57439">
            <w:pPr>
              <w:suppressAutoHyphens/>
              <w:snapToGrid w:val="0"/>
              <w:jc w:val="center"/>
              <w:rPr>
                <w:rFonts w:eastAsia="Calibri"/>
                <w:sz w:val="26"/>
                <w:szCs w:val="26"/>
                <w:lang w:eastAsia="ar-SA"/>
              </w:rPr>
            </w:pPr>
          </w:p>
          <w:p w14:paraId="20BAF6E0" w14:textId="77777777" w:rsidR="00B57439" w:rsidRPr="00B57439" w:rsidRDefault="00B57439" w:rsidP="00B57439">
            <w:pPr>
              <w:suppressAutoHyphens/>
              <w:snapToGrid w:val="0"/>
              <w:jc w:val="center"/>
              <w:rPr>
                <w:rFonts w:eastAsia="Calibri"/>
                <w:sz w:val="26"/>
                <w:szCs w:val="26"/>
                <w:lang w:eastAsia="ar-SA"/>
              </w:rPr>
            </w:pPr>
          </w:p>
          <w:p w14:paraId="3F9DA5A0" w14:textId="77777777" w:rsidR="00B57439" w:rsidRPr="00B57439" w:rsidRDefault="00B57439" w:rsidP="00B57439">
            <w:pPr>
              <w:suppressAutoHyphens/>
              <w:snapToGrid w:val="0"/>
              <w:jc w:val="center"/>
              <w:rPr>
                <w:rFonts w:eastAsia="Calibri"/>
                <w:sz w:val="26"/>
                <w:szCs w:val="26"/>
                <w:lang w:eastAsia="ar-SA"/>
              </w:rPr>
            </w:pPr>
          </w:p>
          <w:p w14:paraId="1DE7B216" w14:textId="77777777" w:rsidR="00B57439" w:rsidRPr="00B57439" w:rsidRDefault="00B57439" w:rsidP="00B57439">
            <w:pPr>
              <w:suppressAutoHyphens/>
              <w:snapToGrid w:val="0"/>
              <w:jc w:val="center"/>
              <w:rPr>
                <w:rFonts w:eastAsia="Calibri"/>
                <w:sz w:val="26"/>
                <w:szCs w:val="26"/>
                <w:lang w:eastAsia="ar-SA"/>
              </w:rPr>
            </w:pPr>
          </w:p>
          <w:p w14:paraId="5CA7A9FE" w14:textId="77777777" w:rsidR="00B57439" w:rsidRPr="00B57439" w:rsidRDefault="00B57439" w:rsidP="00B57439">
            <w:pPr>
              <w:suppressAutoHyphens/>
              <w:snapToGrid w:val="0"/>
              <w:jc w:val="center"/>
              <w:rPr>
                <w:rFonts w:eastAsia="Calibri"/>
                <w:sz w:val="26"/>
                <w:szCs w:val="26"/>
                <w:lang w:eastAsia="ar-SA"/>
              </w:rPr>
            </w:pPr>
          </w:p>
          <w:p w14:paraId="2731515D" w14:textId="77777777" w:rsidR="00B57439" w:rsidRPr="00B57439" w:rsidRDefault="00B57439" w:rsidP="00B57439">
            <w:pPr>
              <w:suppressAutoHyphens/>
              <w:snapToGrid w:val="0"/>
              <w:jc w:val="center"/>
              <w:rPr>
                <w:rFonts w:eastAsia="Calibri"/>
                <w:sz w:val="26"/>
                <w:szCs w:val="26"/>
                <w:lang w:eastAsia="ar-SA"/>
              </w:rPr>
            </w:pPr>
          </w:p>
          <w:p w14:paraId="2A0B1954" w14:textId="77777777" w:rsidR="00B57439" w:rsidRPr="00B57439" w:rsidRDefault="00B57439" w:rsidP="00B57439">
            <w:pPr>
              <w:suppressAutoHyphens/>
              <w:snapToGrid w:val="0"/>
              <w:jc w:val="center"/>
              <w:rPr>
                <w:rFonts w:eastAsia="Calibri"/>
                <w:sz w:val="26"/>
                <w:szCs w:val="26"/>
                <w:lang w:eastAsia="ar-SA"/>
              </w:rPr>
            </w:pPr>
          </w:p>
          <w:p w14:paraId="06D77C5E" w14:textId="77777777" w:rsidR="00B57439" w:rsidRPr="00B57439" w:rsidRDefault="00B57439" w:rsidP="00B57439">
            <w:pPr>
              <w:suppressAutoHyphens/>
              <w:snapToGrid w:val="0"/>
              <w:jc w:val="center"/>
              <w:rPr>
                <w:rFonts w:eastAsia="Calibri"/>
                <w:sz w:val="26"/>
                <w:szCs w:val="26"/>
                <w:lang w:eastAsia="ar-SA"/>
              </w:rPr>
            </w:pPr>
          </w:p>
          <w:p w14:paraId="13CAD541" w14:textId="77777777" w:rsidR="00B57439" w:rsidRPr="00B57439" w:rsidRDefault="00B57439" w:rsidP="00B57439">
            <w:pPr>
              <w:suppressAutoHyphens/>
              <w:snapToGrid w:val="0"/>
              <w:jc w:val="center"/>
              <w:rPr>
                <w:rFonts w:eastAsia="Calibri"/>
                <w:sz w:val="26"/>
                <w:szCs w:val="26"/>
                <w:lang w:eastAsia="ar-SA"/>
              </w:rPr>
            </w:pPr>
          </w:p>
          <w:p w14:paraId="6763CD71" w14:textId="77777777" w:rsidR="00B57439" w:rsidRPr="00B57439" w:rsidRDefault="00B57439" w:rsidP="00B57439">
            <w:pPr>
              <w:suppressAutoHyphens/>
              <w:snapToGrid w:val="0"/>
              <w:jc w:val="center"/>
              <w:rPr>
                <w:rFonts w:eastAsia="Calibri"/>
                <w:sz w:val="26"/>
                <w:szCs w:val="26"/>
                <w:lang w:eastAsia="ar-SA"/>
              </w:rPr>
            </w:pPr>
          </w:p>
          <w:p w14:paraId="7ACD560B" w14:textId="77777777" w:rsidR="00B57439" w:rsidRPr="00B57439" w:rsidRDefault="00B57439" w:rsidP="00B57439">
            <w:pPr>
              <w:suppressAutoHyphens/>
              <w:snapToGrid w:val="0"/>
              <w:jc w:val="center"/>
              <w:rPr>
                <w:rFonts w:eastAsia="Calibri"/>
                <w:sz w:val="26"/>
                <w:szCs w:val="26"/>
                <w:lang w:eastAsia="ar-SA"/>
              </w:rPr>
            </w:pPr>
          </w:p>
          <w:p w14:paraId="326AD6B6" w14:textId="77777777" w:rsidR="00B57439" w:rsidRPr="00B57439" w:rsidRDefault="00B57439" w:rsidP="00B57439">
            <w:pPr>
              <w:suppressAutoHyphens/>
              <w:snapToGrid w:val="0"/>
              <w:jc w:val="center"/>
              <w:rPr>
                <w:rFonts w:eastAsia="Calibri"/>
                <w:sz w:val="26"/>
                <w:szCs w:val="26"/>
                <w:lang w:eastAsia="ar-SA"/>
              </w:rPr>
            </w:pPr>
          </w:p>
          <w:p w14:paraId="47BBE18D" w14:textId="77777777" w:rsidR="00B57439" w:rsidRPr="00B57439" w:rsidRDefault="00B57439" w:rsidP="00B57439">
            <w:pPr>
              <w:suppressAutoHyphens/>
              <w:snapToGrid w:val="0"/>
              <w:jc w:val="center"/>
              <w:rPr>
                <w:rFonts w:eastAsia="Calibri"/>
                <w:sz w:val="26"/>
                <w:szCs w:val="26"/>
                <w:lang w:eastAsia="ar-SA"/>
              </w:rPr>
            </w:pPr>
          </w:p>
          <w:p w14:paraId="0DC8CB79" w14:textId="77777777" w:rsidR="00B57439" w:rsidRPr="00B57439" w:rsidRDefault="00B57439" w:rsidP="00B57439">
            <w:pPr>
              <w:suppressAutoHyphens/>
              <w:snapToGrid w:val="0"/>
              <w:jc w:val="center"/>
              <w:rPr>
                <w:rFonts w:eastAsia="Calibri"/>
                <w:sz w:val="26"/>
                <w:szCs w:val="26"/>
                <w:lang w:eastAsia="ar-SA"/>
              </w:rPr>
            </w:pPr>
          </w:p>
          <w:p w14:paraId="6B328DFD" w14:textId="77777777" w:rsidR="00B57439" w:rsidRPr="00B57439" w:rsidRDefault="00B57439" w:rsidP="00B57439">
            <w:pPr>
              <w:suppressAutoHyphens/>
              <w:snapToGrid w:val="0"/>
              <w:jc w:val="center"/>
              <w:rPr>
                <w:rFonts w:eastAsia="Calibri"/>
                <w:sz w:val="26"/>
                <w:szCs w:val="26"/>
                <w:lang w:eastAsia="ar-SA"/>
              </w:rPr>
            </w:pPr>
          </w:p>
          <w:p w14:paraId="0D7E031F" w14:textId="77777777" w:rsidR="00B57439" w:rsidRPr="00B57439" w:rsidRDefault="00B57439" w:rsidP="00B57439">
            <w:pPr>
              <w:suppressAutoHyphens/>
              <w:snapToGrid w:val="0"/>
              <w:jc w:val="center"/>
              <w:rPr>
                <w:rFonts w:eastAsia="Calibri"/>
                <w:sz w:val="26"/>
                <w:szCs w:val="26"/>
                <w:lang w:eastAsia="ar-SA"/>
              </w:rPr>
            </w:pPr>
          </w:p>
          <w:p w14:paraId="364A786E" w14:textId="77777777" w:rsidR="00B57439" w:rsidRPr="00B57439" w:rsidRDefault="00B57439" w:rsidP="00B57439">
            <w:pPr>
              <w:suppressAutoHyphens/>
              <w:snapToGrid w:val="0"/>
              <w:jc w:val="center"/>
              <w:rPr>
                <w:rFonts w:eastAsia="Calibri"/>
                <w:sz w:val="26"/>
                <w:szCs w:val="26"/>
                <w:lang w:eastAsia="ar-SA"/>
              </w:rPr>
            </w:pPr>
          </w:p>
          <w:p w14:paraId="61FAE854" w14:textId="77777777" w:rsidR="00B57439" w:rsidRPr="00B57439" w:rsidRDefault="00B57439" w:rsidP="00B57439">
            <w:pPr>
              <w:suppressAutoHyphens/>
              <w:snapToGrid w:val="0"/>
              <w:jc w:val="center"/>
              <w:rPr>
                <w:rFonts w:eastAsia="Calibri"/>
                <w:sz w:val="26"/>
                <w:szCs w:val="26"/>
                <w:lang w:eastAsia="ar-SA"/>
              </w:rPr>
            </w:pPr>
          </w:p>
          <w:p w14:paraId="71AFCC95" w14:textId="77777777" w:rsidR="00B57439" w:rsidRPr="00B57439" w:rsidRDefault="00B57439" w:rsidP="00B57439">
            <w:pPr>
              <w:suppressAutoHyphens/>
              <w:snapToGrid w:val="0"/>
              <w:jc w:val="center"/>
              <w:rPr>
                <w:rFonts w:eastAsia="Calibri"/>
                <w:sz w:val="26"/>
                <w:szCs w:val="26"/>
                <w:lang w:eastAsia="ar-SA"/>
              </w:rPr>
            </w:pPr>
          </w:p>
          <w:p w14:paraId="004869D1" w14:textId="77777777" w:rsidR="00B57439" w:rsidRPr="00B57439" w:rsidRDefault="00B57439" w:rsidP="00B57439">
            <w:pPr>
              <w:suppressAutoHyphens/>
              <w:snapToGrid w:val="0"/>
              <w:jc w:val="center"/>
              <w:rPr>
                <w:rFonts w:eastAsia="Calibri"/>
                <w:sz w:val="26"/>
                <w:szCs w:val="26"/>
                <w:lang w:eastAsia="ar-SA"/>
              </w:rPr>
            </w:pPr>
          </w:p>
          <w:p w14:paraId="751029CD" w14:textId="77777777" w:rsidR="00B57439" w:rsidRPr="00B57439" w:rsidRDefault="00B57439" w:rsidP="00B57439">
            <w:pPr>
              <w:suppressAutoHyphens/>
              <w:snapToGrid w:val="0"/>
              <w:jc w:val="center"/>
              <w:rPr>
                <w:rFonts w:eastAsia="Calibri"/>
                <w:sz w:val="26"/>
                <w:szCs w:val="26"/>
                <w:lang w:eastAsia="ar-SA"/>
              </w:rPr>
            </w:pPr>
          </w:p>
          <w:p w14:paraId="08208421" w14:textId="77777777" w:rsidR="00B57439" w:rsidRPr="00B57439" w:rsidRDefault="00B57439" w:rsidP="00B57439">
            <w:pPr>
              <w:suppressAutoHyphens/>
              <w:snapToGrid w:val="0"/>
              <w:jc w:val="center"/>
              <w:rPr>
                <w:rFonts w:eastAsia="Calibri"/>
                <w:sz w:val="26"/>
                <w:szCs w:val="26"/>
                <w:lang w:eastAsia="ar-SA"/>
              </w:rPr>
            </w:pPr>
          </w:p>
          <w:p w14:paraId="6279A201" w14:textId="77777777" w:rsidR="00B57439" w:rsidRPr="00B57439" w:rsidRDefault="00B57439" w:rsidP="00B57439">
            <w:pPr>
              <w:suppressAutoHyphens/>
              <w:snapToGrid w:val="0"/>
              <w:jc w:val="center"/>
              <w:rPr>
                <w:rFonts w:eastAsia="Calibri"/>
                <w:sz w:val="26"/>
                <w:szCs w:val="26"/>
                <w:lang w:eastAsia="ar-SA"/>
              </w:rPr>
            </w:pPr>
          </w:p>
          <w:p w14:paraId="6F48ED28" w14:textId="77777777" w:rsidR="00B57439" w:rsidRPr="00B57439" w:rsidRDefault="00B57439" w:rsidP="00B57439">
            <w:pPr>
              <w:suppressAutoHyphens/>
              <w:snapToGrid w:val="0"/>
              <w:jc w:val="center"/>
              <w:rPr>
                <w:rFonts w:eastAsia="Calibri"/>
                <w:sz w:val="26"/>
                <w:szCs w:val="26"/>
                <w:lang w:eastAsia="ar-SA"/>
              </w:rPr>
            </w:pPr>
          </w:p>
          <w:p w14:paraId="5BBF0DD7" w14:textId="77777777" w:rsidR="00B57439" w:rsidRPr="00B57439" w:rsidRDefault="00B57439" w:rsidP="00B57439">
            <w:pPr>
              <w:suppressAutoHyphens/>
              <w:snapToGrid w:val="0"/>
              <w:jc w:val="center"/>
              <w:rPr>
                <w:rFonts w:eastAsia="Calibri"/>
                <w:sz w:val="26"/>
                <w:szCs w:val="26"/>
                <w:lang w:eastAsia="ar-SA"/>
              </w:rPr>
            </w:pPr>
          </w:p>
          <w:p w14:paraId="4B82EA1D" w14:textId="77777777" w:rsidR="00B57439" w:rsidRPr="00B57439" w:rsidRDefault="00B57439" w:rsidP="00B57439">
            <w:pPr>
              <w:suppressAutoHyphens/>
              <w:snapToGrid w:val="0"/>
              <w:jc w:val="center"/>
              <w:rPr>
                <w:rFonts w:eastAsia="Calibri"/>
                <w:sz w:val="26"/>
                <w:szCs w:val="26"/>
                <w:lang w:eastAsia="ar-SA"/>
              </w:rPr>
            </w:pPr>
          </w:p>
          <w:p w14:paraId="785C41C9" w14:textId="77777777" w:rsidR="00B57439" w:rsidRPr="00B57439" w:rsidRDefault="00B57439" w:rsidP="00B57439">
            <w:pPr>
              <w:suppressAutoHyphens/>
              <w:snapToGrid w:val="0"/>
              <w:jc w:val="center"/>
              <w:rPr>
                <w:rFonts w:eastAsia="Calibri"/>
                <w:sz w:val="26"/>
                <w:szCs w:val="26"/>
                <w:lang w:eastAsia="ar-SA"/>
              </w:rPr>
            </w:pPr>
          </w:p>
          <w:p w14:paraId="0654A167" w14:textId="77777777" w:rsidR="00B57439" w:rsidRPr="00B57439" w:rsidRDefault="00B57439" w:rsidP="00B57439">
            <w:pPr>
              <w:suppressAutoHyphens/>
              <w:snapToGrid w:val="0"/>
              <w:jc w:val="center"/>
              <w:rPr>
                <w:rFonts w:eastAsia="Calibri"/>
                <w:sz w:val="26"/>
                <w:szCs w:val="26"/>
                <w:lang w:eastAsia="ar-SA"/>
              </w:rPr>
            </w:pPr>
          </w:p>
          <w:p w14:paraId="77C096C0" w14:textId="77777777" w:rsidR="00B57439" w:rsidRPr="00B57439" w:rsidRDefault="00B57439" w:rsidP="00B57439">
            <w:pPr>
              <w:suppressAutoHyphens/>
              <w:snapToGrid w:val="0"/>
              <w:jc w:val="center"/>
              <w:rPr>
                <w:rFonts w:eastAsia="Calibri"/>
                <w:sz w:val="26"/>
                <w:szCs w:val="26"/>
                <w:lang w:eastAsia="ar-SA"/>
              </w:rPr>
            </w:pPr>
          </w:p>
          <w:p w14:paraId="326435A4" w14:textId="77777777" w:rsidR="00B57439" w:rsidRPr="00B57439" w:rsidRDefault="00B57439" w:rsidP="00B57439">
            <w:pPr>
              <w:suppressAutoHyphens/>
              <w:snapToGrid w:val="0"/>
              <w:jc w:val="center"/>
              <w:rPr>
                <w:rFonts w:eastAsia="Calibri"/>
                <w:sz w:val="26"/>
                <w:szCs w:val="26"/>
                <w:lang w:eastAsia="ar-SA"/>
              </w:rPr>
            </w:pPr>
          </w:p>
          <w:p w14:paraId="496AB203" w14:textId="77777777" w:rsidR="00B57439" w:rsidRPr="00B57439" w:rsidRDefault="00B57439" w:rsidP="00B57439">
            <w:pPr>
              <w:suppressAutoHyphens/>
              <w:snapToGrid w:val="0"/>
              <w:jc w:val="center"/>
              <w:rPr>
                <w:rFonts w:eastAsia="Calibri"/>
                <w:sz w:val="26"/>
                <w:szCs w:val="26"/>
                <w:lang w:eastAsia="ar-SA"/>
              </w:rPr>
            </w:pPr>
          </w:p>
          <w:p w14:paraId="1D3C0A56" w14:textId="77777777" w:rsidR="00B57439" w:rsidRPr="00B57439" w:rsidRDefault="00B57439" w:rsidP="00B57439">
            <w:pPr>
              <w:suppressAutoHyphens/>
              <w:snapToGrid w:val="0"/>
              <w:jc w:val="center"/>
              <w:rPr>
                <w:rFonts w:eastAsia="Calibri"/>
                <w:sz w:val="26"/>
                <w:szCs w:val="26"/>
                <w:lang w:eastAsia="ar-SA"/>
              </w:rPr>
            </w:pPr>
          </w:p>
          <w:p w14:paraId="236558A4" w14:textId="77777777" w:rsidR="00B57439" w:rsidRPr="00B57439" w:rsidRDefault="00B57439" w:rsidP="00B57439">
            <w:pPr>
              <w:suppressAutoHyphens/>
              <w:snapToGrid w:val="0"/>
              <w:jc w:val="center"/>
              <w:rPr>
                <w:rFonts w:eastAsia="Calibri"/>
                <w:sz w:val="26"/>
                <w:szCs w:val="26"/>
                <w:lang w:eastAsia="ar-SA"/>
              </w:rPr>
            </w:pPr>
          </w:p>
          <w:p w14:paraId="0206456D" w14:textId="77777777" w:rsidR="00B57439" w:rsidRPr="00B57439" w:rsidRDefault="00B57439" w:rsidP="00B57439">
            <w:pPr>
              <w:suppressAutoHyphens/>
              <w:snapToGrid w:val="0"/>
              <w:jc w:val="center"/>
              <w:rPr>
                <w:rFonts w:eastAsia="Calibri"/>
                <w:sz w:val="26"/>
                <w:szCs w:val="26"/>
                <w:lang w:eastAsia="ar-SA"/>
              </w:rPr>
            </w:pPr>
          </w:p>
          <w:p w14:paraId="45A222C4" w14:textId="77777777" w:rsidR="00B57439" w:rsidRPr="00B57439" w:rsidRDefault="00B57439" w:rsidP="00B57439">
            <w:pPr>
              <w:suppressAutoHyphens/>
              <w:snapToGrid w:val="0"/>
              <w:jc w:val="center"/>
              <w:rPr>
                <w:rFonts w:eastAsia="Calibri"/>
                <w:sz w:val="26"/>
                <w:szCs w:val="26"/>
                <w:lang w:eastAsia="ar-SA"/>
              </w:rPr>
            </w:pPr>
          </w:p>
          <w:p w14:paraId="781C8D92" w14:textId="77777777" w:rsidR="00B57439" w:rsidRPr="00B57439" w:rsidRDefault="00B57439" w:rsidP="00B57439">
            <w:pPr>
              <w:suppressAutoHyphens/>
              <w:snapToGrid w:val="0"/>
              <w:jc w:val="center"/>
              <w:rPr>
                <w:rFonts w:eastAsia="Calibri"/>
                <w:sz w:val="26"/>
                <w:szCs w:val="26"/>
                <w:lang w:eastAsia="ar-SA"/>
              </w:rPr>
            </w:pPr>
          </w:p>
          <w:p w14:paraId="7A701F1C" w14:textId="77777777" w:rsidR="00B57439" w:rsidRPr="00B57439" w:rsidRDefault="00B57439" w:rsidP="00B57439">
            <w:pPr>
              <w:suppressAutoHyphens/>
              <w:snapToGrid w:val="0"/>
              <w:jc w:val="center"/>
              <w:rPr>
                <w:rFonts w:eastAsia="Calibri"/>
                <w:sz w:val="26"/>
                <w:szCs w:val="26"/>
                <w:lang w:eastAsia="ar-SA"/>
              </w:rPr>
            </w:pPr>
          </w:p>
          <w:p w14:paraId="3A6665CA" w14:textId="77777777" w:rsidR="00B57439" w:rsidRPr="00B57439" w:rsidRDefault="00B57439" w:rsidP="00B57439">
            <w:pPr>
              <w:suppressAutoHyphens/>
              <w:snapToGrid w:val="0"/>
              <w:jc w:val="center"/>
              <w:rPr>
                <w:rFonts w:eastAsia="Calibri"/>
                <w:sz w:val="26"/>
                <w:szCs w:val="26"/>
                <w:lang w:eastAsia="ar-SA"/>
              </w:rPr>
            </w:pPr>
          </w:p>
          <w:p w14:paraId="055BD087" w14:textId="77777777" w:rsidR="00B57439" w:rsidRPr="00B57439" w:rsidRDefault="00B57439" w:rsidP="00B57439">
            <w:pPr>
              <w:suppressAutoHyphens/>
              <w:snapToGrid w:val="0"/>
              <w:jc w:val="center"/>
              <w:rPr>
                <w:rFonts w:eastAsia="Calibri"/>
                <w:sz w:val="26"/>
                <w:szCs w:val="26"/>
                <w:lang w:eastAsia="ar-SA"/>
              </w:rPr>
            </w:pPr>
          </w:p>
          <w:p w14:paraId="2E5B6BDD" w14:textId="77777777" w:rsidR="00B57439" w:rsidRPr="00B57439" w:rsidRDefault="00B57439" w:rsidP="00B57439">
            <w:pPr>
              <w:suppressAutoHyphens/>
              <w:snapToGrid w:val="0"/>
              <w:jc w:val="center"/>
              <w:rPr>
                <w:rFonts w:eastAsia="Calibri"/>
                <w:sz w:val="26"/>
                <w:szCs w:val="26"/>
                <w:lang w:eastAsia="ar-SA"/>
              </w:rPr>
            </w:pPr>
          </w:p>
          <w:p w14:paraId="0445C632" w14:textId="77777777" w:rsidR="00B57439" w:rsidRPr="00B57439" w:rsidRDefault="00B57439" w:rsidP="00B57439">
            <w:pPr>
              <w:suppressAutoHyphens/>
              <w:snapToGrid w:val="0"/>
              <w:jc w:val="center"/>
              <w:rPr>
                <w:rFonts w:eastAsia="Calibri"/>
                <w:sz w:val="26"/>
                <w:szCs w:val="26"/>
                <w:lang w:eastAsia="ar-SA"/>
              </w:rPr>
            </w:pPr>
          </w:p>
          <w:p w14:paraId="03D11587" w14:textId="77777777" w:rsidR="00B57439" w:rsidRPr="00B57439" w:rsidRDefault="00B57439" w:rsidP="00B57439">
            <w:pPr>
              <w:suppressAutoHyphens/>
              <w:snapToGrid w:val="0"/>
              <w:jc w:val="center"/>
              <w:rPr>
                <w:rFonts w:eastAsia="Calibri"/>
                <w:sz w:val="26"/>
                <w:szCs w:val="26"/>
                <w:lang w:eastAsia="ar-SA"/>
              </w:rPr>
            </w:pPr>
          </w:p>
          <w:p w14:paraId="073399B6" w14:textId="77777777" w:rsidR="00B57439" w:rsidRPr="00B57439" w:rsidRDefault="00B57439" w:rsidP="00B57439">
            <w:pPr>
              <w:suppressAutoHyphens/>
              <w:snapToGrid w:val="0"/>
              <w:jc w:val="center"/>
              <w:rPr>
                <w:rFonts w:eastAsia="Calibri"/>
                <w:sz w:val="26"/>
                <w:szCs w:val="26"/>
                <w:lang w:eastAsia="ar-SA"/>
              </w:rPr>
            </w:pPr>
          </w:p>
          <w:p w14:paraId="619CA166" w14:textId="77777777" w:rsidR="00B57439" w:rsidRPr="00B57439" w:rsidRDefault="00B57439" w:rsidP="00B57439">
            <w:pPr>
              <w:suppressAutoHyphens/>
              <w:snapToGrid w:val="0"/>
              <w:jc w:val="center"/>
              <w:rPr>
                <w:rFonts w:eastAsia="Calibri"/>
                <w:sz w:val="26"/>
                <w:szCs w:val="26"/>
                <w:lang w:eastAsia="ar-SA"/>
              </w:rPr>
            </w:pPr>
          </w:p>
          <w:p w14:paraId="50E8AE6E" w14:textId="77777777" w:rsidR="00B57439" w:rsidRPr="00B57439" w:rsidRDefault="00B57439" w:rsidP="00B57439">
            <w:pPr>
              <w:suppressAutoHyphens/>
              <w:snapToGrid w:val="0"/>
              <w:jc w:val="center"/>
              <w:rPr>
                <w:rFonts w:eastAsia="Calibri"/>
                <w:sz w:val="26"/>
                <w:szCs w:val="26"/>
                <w:lang w:eastAsia="ar-SA"/>
              </w:rPr>
            </w:pPr>
          </w:p>
          <w:p w14:paraId="09788CC7" w14:textId="77777777" w:rsidR="00B57439" w:rsidRPr="00B57439" w:rsidRDefault="00B57439" w:rsidP="00B57439">
            <w:pPr>
              <w:suppressAutoHyphens/>
              <w:snapToGrid w:val="0"/>
              <w:jc w:val="center"/>
              <w:rPr>
                <w:rFonts w:eastAsia="Calibri"/>
                <w:sz w:val="26"/>
                <w:szCs w:val="26"/>
                <w:lang w:eastAsia="ar-SA"/>
              </w:rPr>
            </w:pPr>
          </w:p>
          <w:p w14:paraId="70BD6776" w14:textId="77777777" w:rsidR="00B57439" w:rsidRPr="00B57439" w:rsidRDefault="00B57439" w:rsidP="00B57439">
            <w:pPr>
              <w:suppressAutoHyphens/>
              <w:snapToGrid w:val="0"/>
              <w:jc w:val="center"/>
              <w:rPr>
                <w:rFonts w:eastAsia="Calibri"/>
                <w:sz w:val="26"/>
                <w:szCs w:val="26"/>
                <w:lang w:eastAsia="ar-SA"/>
              </w:rPr>
            </w:pPr>
          </w:p>
          <w:p w14:paraId="2D370A69" w14:textId="77777777" w:rsidR="00B57439" w:rsidRPr="00B57439" w:rsidRDefault="00B57439" w:rsidP="00B57439">
            <w:pPr>
              <w:suppressAutoHyphens/>
              <w:snapToGrid w:val="0"/>
              <w:jc w:val="center"/>
              <w:rPr>
                <w:rFonts w:eastAsia="Calibri"/>
                <w:sz w:val="26"/>
                <w:szCs w:val="26"/>
                <w:lang w:eastAsia="ar-SA"/>
              </w:rPr>
            </w:pPr>
          </w:p>
          <w:p w14:paraId="33973164" w14:textId="77777777" w:rsidR="00B57439" w:rsidRPr="00B57439" w:rsidRDefault="00B57439" w:rsidP="00B57439">
            <w:pPr>
              <w:suppressAutoHyphens/>
              <w:snapToGrid w:val="0"/>
              <w:jc w:val="center"/>
              <w:rPr>
                <w:rFonts w:eastAsia="Calibri"/>
                <w:sz w:val="26"/>
                <w:szCs w:val="26"/>
                <w:lang w:eastAsia="ar-SA"/>
              </w:rPr>
            </w:pPr>
          </w:p>
          <w:p w14:paraId="4A4E9B99" w14:textId="77777777" w:rsidR="00B57439" w:rsidRPr="00B57439" w:rsidRDefault="00B57439" w:rsidP="00B57439">
            <w:pPr>
              <w:suppressAutoHyphens/>
              <w:snapToGrid w:val="0"/>
              <w:jc w:val="center"/>
              <w:rPr>
                <w:rFonts w:eastAsia="Calibri"/>
                <w:i/>
                <w:sz w:val="26"/>
                <w:szCs w:val="26"/>
                <w:lang w:eastAsia="ar-SA"/>
              </w:rPr>
            </w:pPr>
            <w:r w:rsidRPr="00B57439">
              <w:rPr>
                <w:rFonts w:eastAsia="Calibri"/>
                <w:i/>
                <w:sz w:val="26"/>
                <w:szCs w:val="26"/>
                <w:lang w:eastAsia="ar-SA"/>
              </w:rPr>
              <w:lastRenderedPageBreak/>
              <w:t>ЦНАП</w:t>
            </w:r>
          </w:p>
          <w:p w14:paraId="44B4275B" w14:textId="77777777" w:rsidR="00B57439" w:rsidRPr="00B57439" w:rsidRDefault="00B57439" w:rsidP="00B57439">
            <w:pPr>
              <w:suppressAutoHyphens/>
              <w:rPr>
                <w:rFonts w:eastAsia="Calibri"/>
                <w:sz w:val="26"/>
                <w:szCs w:val="26"/>
                <w:lang w:val="ru-RU" w:eastAsia="ar-SA"/>
              </w:rPr>
            </w:pPr>
          </w:p>
        </w:tc>
        <w:tc>
          <w:tcPr>
            <w:tcW w:w="5647" w:type="dxa"/>
            <w:tcBorders>
              <w:top w:val="single" w:sz="4" w:space="0" w:color="000000"/>
              <w:left w:val="single" w:sz="4" w:space="0" w:color="000000"/>
              <w:bottom w:val="single" w:sz="4" w:space="0" w:color="000000"/>
              <w:right w:val="single" w:sz="4" w:space="0" w:color="000000"/>
            </w:tcBorders>
          </w:tcPr>
          <w:p w14:paraId="4E56A1AE" w14:textId="77777777" w:rsidR="00B57439" w:rsidRPr="00B57439" w:rsidRDefault="00B57439" w:rsidP="00B57439">
            <w:pPr>
              <w:suppressAutoHyphens/>
              <w:spacing w:after="200" w:line="276" w:lineRule="auto"/>
              <w:rPr>
                <w:rFonts w:eastAsia="Calibri"/>
                <w:b/>
                <w:i/>
                <w:sz w:val="26"/>
                <w:szCs w:val="26"/>
                <w:lang w:val="ru-RU" w:eastAsia="ar-SA"/>
              </w:rPr>
            </w:pPr>
          </w:p>
          <w:p w14:paraId="6C855EF5" w14:textId="77777777" w:rsidR="00B57439" w:rsidRPr="00B57439" w:rsidRDefault="00B57439" w:rsidP="00B57439">
            <w:pPr>
              <w:suppressAutoHyphens/>
              <w:spacing w:after="200" w:line="276" w:lineRule="auto"/>
              <w:rPr>
                <w:rFonts w:eastAsia="Calibri"/>
                <w:b/>
                <w:i/>
                <w:sz w:val="26"/>
                <w:szCs w:val="26"/>
                <w:lang w:val="ru-RU" w:eastAsia="ar-SA"/>
              </w:rPr>
            </w:pPr>
          </w:p>
          <w:p w14:paraId="5398D989" w14:textId="77777777" w:rsidR="00B57439" w:rsidRPr="00B57439" w:rsidRDefault="00B57439" w:rsidP="00B57439">
            <w:pPr>
              <w:suppressAutoHyphens/>
              <w:spacing w:after="200" w:line="276" w:lineRule="auto"/>
              <w:rPr>
                <w:rFonts w:eastAsia="Calibri"/>
                <w:b/>
                <w:i/>
                <w:sz w:val="26"/>
                <w:szCs w:val="26"/>
                <w:lang w:eastAsia="ar-SA"/>
              </w:rPr>
            </w:pPr>
          </w:p>
          <w:p w14:paraId="29DE326A" w14:textId="77777777" w:rsidR="00B57439" w:rsidRPr="00B57439" w:rsidRDefault="00B57439" w:rsidP="00B57439">
            <w:pPr>
              <w:contextualSpacing/>
              <w:rPr>
                <w:b/>
                <w:i/>
                <w:sz w:val="26"/>
                <w:szCs w:val="26"/>
              </w:rPr>
            </w:pPr>
            <w:r w:rsidRPr="00B57439">
              <w:rPr>
                <w:b/>
                <w:i/>
                <w:sz w:val="26"/>
                <w:szCs w:val="26"/>
              </w:rPr>
              <w:t>1) якщо суб’єктом подана заява  до відділу державної реєстрації актів цивільного стану особисто або його представником:</w:t>
            </w:r>
          </w:p>
          <w:p w14:paraId="4C40D796"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 xml:space="preserve">- </w:t>
            </w:r>
            <w:r w:rsidRPr="00B57439">
              <w:rPr>
                <w:rFonts w:eastAsia="Calibri"/>
                <w:sz w:val="26"/>
                <w:szCs w:val="26"/>
                <w:lang w:val="ru-RU" w:eastAsia="ar-SA"/>
              </w:rPr>
              <w:t>приймає заяву подану особисто суб’єктом звернення або отриману поштовим зв’язком</w:t>
            </w:r>
            <w:r w:rsidRPr="00B57439">
              <w:rPr>
                <w:rFonts w:eastAsia="Calibri"/>
                <w:sz w:val="26"/>
                <w:szCs w:val="26"/>
                <w:lang w:eastAsia="ar-SA"/>
              </w:rPr>
              <w:t xml:space="preserve">;                    </w:t>
            </w:r>
            <w:r w:rsidRPr="00B57439">
              <w:rPr>
                <w:rFonts w:eastAsia="Calibri"/>
                <w:sz w:val="26"/>
                <w:szCs w:val="26"/>
                <w:lang w:val="ru-RU" w:eastAsia="ar-SA"/>
              </w:rPr>
              <w:t xml:space="preserve"> </w:t>
            </w:r>
            <w:r w:rsidRPr="00B57439">
              <w:rPr>
                <w:rFonts w:eastAsia="Calibri"/>
                <w:sz w:val="26"/>
                <w:szCs w:val="26"/>
                <w:lang w:eastAsia="ar-SA"/>
              </w:rPr>
              <w:t xml:space="preserve">- </w:t>
            </w:r>
            <w:r w:rsidRPr="00B57439">
              <w:rPr>
                <w:rFonts w:eastAsia="Calibri"/>
                <w:sz w:val="26"/>
                <w:szCs w:val="26"/>
                <w:lang w:val="ru-RU" w:eastAsia="ar-SA"/>
              </w:rPr>
              <w:t>перевіряє</w:t>
            </w:r>
            <w:r w:rsidRPr="00B57439">
              <w:rPr>
                <w:rFonts w:eastAsia="Calibri"/>
                <w:sz w:val="26"/>
                <w:szCs w:val="26"/>
                <w:lang w:eastAsia="ar-SA"/>
              </w:rPr>
              <w:t xml:space="preserve"> заяву ( у випадку надсилання її поштою) </w:t>
            </w:r>
            <w:r w:rsidRPr="00B57439">
              <w:rPr>
                <w:rFonts w:eastAsia="Calibri"/>
                <w:sz w:val="26"/>
                <w:szCs w:val="26"/>
                <w:lang w:val="ru-RU" w:eastAsia="ar-SA"/>
              </w:rPr>
              <w:t>та повноту поданих документів;</w:t>
            </w:r>
          </w:p>
          <w:p w14:paraId="6E9B6F7B"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   реєструє заяву;</w:t>
            </w:r>
          </w:p>
          <w:p w14:paraId="5C10A14A" w14:textId="77777777" w:rsidR="00B57439" w:rsidRPr="00B57439" w:rsidRDefault="00B57439" w:rsidP="00B57439">
            <w:pPr>
              <w:suppressAutoHyphens/>
              <w:rPr>
                <w:rFonts w:eastAsia="Calibri"/>
                <w:color w:val="000000"/>
                <w:sz w:val="26"/>
                <w:szCs w:val="26"/>
                <w:shd w:val="clear" w:color="auto" w:fill="FFFFFF"/>
                <w:lang w:eastAsia="ar-SA"/>
              </w:rPr>
            </w:pPr>
            <w:r w:rsidRPr="00B57439">
              <w:rPr>
                <w:rFonts w:eastAsia="Calibri"/>
                <w:color w:val="000000"/>
                <w:sz w:val="26"/>
                <w:szCs w:val="26"/>
                <w:shd w:val="clear" w:color="auto" w:fill="FFFFFF"/>
                <w:lang w:eastAsia="ar-SA"/>
              </w:rPr>
              <w:t>-  перевіряє наявність актового запису цивільного стану за даними Реєстру та за даними книг державної реєстрації актів цивільного стану, які зберігаються в архіві відділу державної реєстрації актів цивільного стану.</w:t>
            </w:r>
          </w:p>
          <w:p w14:paraId="05088B66" w14:textId="77777777" w:rsidR="00B57439" w:rsidRPr="00B57439" w:rsidRDefault="00B57439" w:rsidP="00B57439">
            <w:pPr>
              <w:suppressAutoHyphens/>
              <w:rPr>
                <w:rFonts w:eastAsia="Calibri"/>
                <w:color w:val="000000"/>
                <w:sz w:val="26"/>
                <w:szCs w:val="26"/>
                <w:shd w:val="clear" w:color="auto" w:fill="FFFFFF"/>
                <w:lang w:eastAsia="ar-SA"/>
              </w:rPr>
            </w:pPr>
            <w:r w:rsidRPr="00B57439">
              <w:rPr>
                <w:rFonts w:eastAsia="Calibri"/>
                <w:color w:val="000000"/>
                <w:sz w:val="26"/>
                <w:szCs w:val="26"/>
                <w:shd w:val="clear" w:color="auto" w:fill="FFFFFF"/>
                <w:lang w:eastAsia="ar-SA"/>
              </w:rPr>
              <w:t xml:space="preserve">    </w:t>
            </w:r>
            <w:r w:rsidRPr="00B57439">
              <w:rPr>
                <w:rFonts w:eastAsia="Calibri"/>
                <w:color w:val="000000"/>
                <w:sz w:val="26"/>
                <w:szCs w:val="26"/>
                <w:shd w:val="clear" w:color="auto" w:fill="FFFFFF"/>
                <w:lang w:val="ru-RU" w:eastAsia="ar-SA"/>
              </w:rPr>
              <w:t xml:space="preserve">Якщо актового запису цивільного стану в книгах державної реєстрації актів цивільного стану відповідно до дати  зазначеної в </w:t>
            </w:r>
            <w:r w:rsidRPr="00B57439">
              <w:rPr>
                <w:rFonts w:eastAsia="Calibri"/>
                <w:color w:val="000000"/>
                <w:sz w:val="26"/>
                <w:szCs w:val="26"/>
                <w:lang w:val="ru-RU" w:eastAsia="ar-SA"/>
              </w:rPr>
              <w:t>заяві</w:t>
            </w:r>
            <w:r w:rsidRPr="00B57439">
              <w:rPr>
                <w:rFonts w:eastAsia="Calibri"/>
                <w:color w:val="000000"/>
                <w:sz w:val="26"/>
                <w:szCs w:val="26"/>
                <w:shd w:val="clear" w:color="auto" w:fill="FFFFFF"/>
                <w:lang w:val="ru-RU" w:eastAsia="ar-SA"/>
              </w:rPr>
              <w:t xml:space="preserve">, не виявлено, проводиться перевірка першого та другого примірників актового запису цивільного стану за сім років: за рік, указаний у заяві, а також за три попередні і три наступні роки та за </w:t>
            </w:r>
            <w:r w:rsidRPr="00B57439">
              <w:rPr>
                <w:rFonts w:eastAsia="Calibri"/>
                <w:color w:val="000000"/>
                <w:sz w:val="26"/>
                <w:szCs w:val="26"/>
                <w:shd w:val="clear" w:color="auto" w:fill="FFFFFF"/>
                <w:lang w:val="ru-RU" w:eastAsia="ar-SA"/>
              </w:rPr>
              <w:lastRenderedPageBreak/>
              <w:t>поновленими актовими записами цивільного стану;</w:t>
            </w:r>
          </w:p>
          <w:p w14:paraId="33D870AB" w14:textId="77777777" w:rsidR="00B57439" w:rsidRPr="00B57439" w:rsidRDefault="00B57439" w:rsidP="00B57439">
            <w:pPr>
              <w:suppressAutoHyphens/>
              <w:rPr>
                <w:rFonts w:eastAsia="Calibri"/>
                <w:color w:val="000000"/>
                <w:sz w:val="26"/>
                <w:szCs w:val="26"/>
                <w:lang w:eastAsia="ar-SA"/>
              </w:rPr>
            </w:pPr>
            <w:r w:rsidRPr="00B57439">
              <w:rPr>
                <w:rFonts w:eastAsia="Calibri"/>
                <w:color w:val="000000"/>
                <w:sz w:val="26"/>
                <w:szCs w:val="26"/>
                <w:shd w:val="clear" w:color="auto" w:fill="FFFFFF"/>
                <w:lang w:eastAsia="ar-SA"/>
              </w:rPr>
              <w:t xml:space="preserve">- у разі зберігання актового запису цивільного стану в архіві відділу державної реєстрації актів цивільного стану  </w:t>
            </w:r>
            <w:r w:rsidRPr="00B57439">
              <w:rPr>
                <w:rFonts w:eastAsia="Calibri"/>
                <w:color w:val="000000"/>
                <w:sz w:val="26"/>
                <w:szCs w:val="26"/>
                <w:lang w:eastAsia="ar-SA"/>
              </w:rPr>
              <w:t>України</w:t>
            </w:r>
            <w:r w:rsidRPr="00B57439">
              <w:rPr>
                <w:rFonts w:eastAsia="Calibri"/>
                <w:color w:val="000000"/>
                <w:sz w:val="26"/>
                <w:szCs w:val="26"/>
                <w:shd w:val="clear" w:color="auto" w:fill="FFFFFF"/>
                <w:lang w:eastAsia="ar-SA"/>
              </w:rPr>
              <w:t xml:space="preserve"> не за місцем звернення заявника перевіряє відповідність відомостей у Реєстрі даним паперового носія актового запису цивільного стану шляхом направлення </w:t>
            </w:r>
            <w:r w:rsidRPr="00B57439">
              <w:rPr>
                <w:rFonts w:eastAsia="Calibri"/>
                <w:color w:val="000000"/>
                <w:sz w:val="26"/>
                <w:szCs w:val="26"/>
                <w:lang w:eastAsia="ar-SA"/>
              </w:rPr>
              <w:t>відповідного запиту з використанням функціональних можливостей Реєстру (</w:t>
            </w:r>
            <w:r w:rsidRPr="00B57439">
              <w:rPr>
                <w:rFonts w:eastAsia="Calibri"/>
                <w:i/>
                <w:color w:val="000000"/>
                <w:sz w:val="26"/>
                <w:szCs w:val="26"/>
                <w:lang w:eastAsia="ar-SA"/>
              </w:rPr>
              <w:t>крім випадків зберігання актового запису на тимчасово окупованій території України або якщо достовірність відомостей актового запису цивільного стану перевірено автоматизованим способом адміністратором Реєстру або на нього накладено кваліфікований електронний підпис посадової особи відділу державної реєстрації актів цивільного стану</w:t>
            </w:r>
            <w:r w:rsidRPr="00B57439">
              <w:rPr>
                <w:rFonts w:eastAsia="Calibri"/>
                <w:color w:val="000000"/>
                <w:sz w:val="26"/>
                <w:szCs w:val="26"/>
                <w:lang w:eastAsia="ar-SA"/>
              </w:rPr>
              <w:t>);</w:t>
            </w:r>
          </w:p>
          <w:p w14:paraId="116714D5" w14:textId="77777777" w:rsidR="00B57439" w:rsidRPr="00B57439" w:rsidRDefault="00B57439" w:rsidP="00B57439">
            <w:pPr>
              <w:shd w:val="clear" w:color="auto" w:fill="FFFFFF"/>
              <w:rPr>
                <w:color w:val="000000"/>
                <w:sz w:val="26"/>
                <w:szCs w:val="26"/>
                <w:lang w:eastAsia="uk-UA"/>
              </w:rPr>
            </w:pPr>
            <w:r w:rsidRPr="00B57439">
              <w:rPr>
                <w:color w:val="000000"/>
                <w:sz w:val="26"/>
                <w:szCs w:val="26"/>
                <w:lang w:eastAsia="uk-UA"/>
              </w:rPr>
              <w:t xml:space="preserve">- </w:t>
            </w:r>
            <w:hyperlink r:id="rId125" w:tgtFrame="_blank" w:history="1">
              <w:r w:rsidRPr="00B57439">
                <w:rPr>
                  <w:color w:val="000000"/>
                  <w:sz w:val="26"/>
                  <w:szCs w:val="26"/>
                  <w:lang w:eastAsia="uk-UA"/>
                </w:rPr>
                <w:t>у тих випадках, коли паперовий носій актового запису цивільного стану, відомості якого внесено до Реєстру, передано на зберігання до відповідного державного архіву, реєстратор витребовує з архіву архівну копію цього запису, архівну довідку, після отримання яких перевіряє відповідність відомостей у Реєстрі даним паперового носія відповідного актового запису цивільного стану;</w:t>
              </w:r>
            </w:hyperlink>
          </w:p>
          <w:p w14:paraId="3A96F882" w14:textId="77777777" w:rsidR="00B57439" w:rsidRPr="00B57439" w:rsidRDefault="00B57439" w:rsidP="00B57439">
            <w:pPr>
              <w:suppressAutoHyphens/>
              <w:rPr>
                <w:rFonts w:eastAsia="Calibri"/>
                <w:color w:val="000000"/>
                <w:sz w:val="26"/>
                <w:szCs w:val="26"/>
                <w:lang w:eastAsia="ar-SA"/>
              </w:rPr>
            </w:pPr>
            <w:r w:rsidRPr="00B57439">
              <w:rPr>
                <w:rFonts w:eastAsia="Calibri"/>
                <w:color w:val="000000"/>
                <w:sz w:val="26"/>
                <w:szCs w:val="26"/>
                <w:lang w:eastAsia="ar-SA"/>
              </w:rPr>
              <w:t xml:space="preserve">-      у разі, якщо відомості Реєстру про персональні дані особи не відповідають даним, зазначеним у заяві, уточнює їх на відповідність даним паперового носія відповідного актового запису та паспорта або паспортного документа такої особи і за можливості вживає заходів щодо внесення змін до відомостей Реєстру у порядку, встановленому пунктом 4.5 розділу </w:t>
            </w:r>
            <w:r w:rsidRPr="00B57439">
              <w:rPr>
                <w:rFonts w:eastAsia="Calibri"/>
                <w:color w:val="000000"/>
                <w:sz w:val="26"/>
                <w:szCs w:val="26"/>
                <w:lang w:val="ru-RU" w:eastAsia="ar-SA"/>
              </w:rPr>
              <w:t>IV</w:t>
            </w:r>
            <w:r w:rsidRPr="00B57439">
              <w:rPr>
                <w:rFonts w:eastAsia="Calibri"/>
                <w:color w:val="000000"/>
                <w:sz w:val="26"/>
                <w:szCs w:val="26"/>
                <w:lang w:eastAsia="ar-SA"/>
              </w:rPr>
              <w:t xml:space="preserve"> Інструкції з ведення Державного реєстру актів цивільного стану громадян, затвердженої</w:t>
            </w:r>
            <w:r w:rsidRPr="00B57439">
              <w:rPr>
                <w:rFonts w:eastAsia="Calibri"/>
                <w:color w:val="000000"/>
                <w:sz w:val="26"/>
                <w:szCs w:val="26"/>
                <w:lang w:val="ru-RU" w:eastAsia="ar-SA"/>
              </w:rPr>
              <w:t> </w:t>
            </w:r>
            <w:r w:rsidRPr="00B57439">
              <w:rPr>
                <w:rFonts w:eastAsia="Calibri"/>
                <w:color w:val="000000"/>
                <w:sz w:val="26"/>
                <w:szCs w:val="26"/>
                <w:lang w:eastAsia="ar-SA"/>
              </w:rPr>
              <w:t>наказом Міністерства юстиції України від 24 липня 2008 року №1269/5 (далі – Інструкція з ведення Реєстру);</w:t>
            </w:r>
          </w:p>
          <w:p w14:paraId="4CC877DB" w14:textId="77777777" w:rsidR="00B57439" w:rsidRPr="00B57439" w:rsidRDefault="00B57439" w:rsidP="00B57439">
            <w:pPr>
              <w:shd w:val="clear" w:color="auto" w:fill="FFFFFF"/>
              <w:rPr>
                <w:color w:val="000000"/>
                <w:sz w:val="26"/>
                <w:szCs w:val="26"/>
                <w:lang w:eastAsia="uk-UA"/>
              </w:rPr>
            </w:pPr>
            <w:r w:rsidRPr="00B57439">
              <w:rPr>
                <w:sz w:val="26"/>
                <w:szCs w:val="26"/>
                <w:lang w:eastAsia="uk-UA"/>
              </w:rPr>
              <w:t xml:space="preserve">- </w:t>
            </w:r>
            <w:r w:rsidRPr="00B57439">
              <w:rPr>
                <w:color w:val="000000"/>
                <w:sz w:val="26"/>
                <w:szCs w:val="26"/>
                <w:lang w:eastAsia="uk-UA"/>
              </w:rPr>
              <w:t xml:space="preserve">контролює своєчасне надходження підтвердження на направлений запит або архівної копії актового запису цивільного стану, архівної довідки на направлений запит в архів. </w:t>
            </w:r>
            <w:hyperlink r:id="rId126" w:tgtFrame="_blank" w:history="1">
              <w:r w:rsidRPr="00B57439">
                <w:rPr>
                  <w:color w:val="000000"/>
                  <w:sz w:val="26"/>
                  <w:szCs w:val="26"/>
                  <w:lang w:eastAsia="uk-UA"/>
                </w:rPr>
                <w:t xml:space="preserve">У разі виявлення невідповідності відомостей у Реєстрі даним паперового носія актового запису цивільного стану отримані архівна копія такого запису, архівна довідка разом із копією заяви  надсилаються до відділу державної реєстрації </w:t>
              </w:r>
              <w:r w:rsidRPr="00B57439">
                <w:rPr>
                  <w:color w:val="000000"/>
                  <w:sz w:val="26"/>
                  <w:szCs w:val="26"/>
                  <w:lang w:eastAsia="uk-UA"/>
                </w:rPr>
                <w:lastRenderedPageBreak/>
                <w:t>актів цивільного стану управління державної реєстрації або реєстратору, яким було внесено відомості актового запису цивільного стану до Реєстру, для внесення відповідних змін.</w:t>
              </w:r>
            </w:hyperlink>
            <w:r w:rsidRPr="00B57439">
              <w:rPr>
                <w:color w:val="000000"/>
                <w:sz w:val="26"/>
                <w:szCs w:val="26"/>
                <w:lang w:eastAsia="uk-UA"/>
              </w:rPr>
              <w:t xml:space="preserve">                                      </w:t>
            </w:r>
            <w:hyperlink r:id="rId127" w:tgtFrame="_blank" w:history="1">
              <w:r w:rsidRPr="00B57439">
                <w:rPr>
                  <w:color w:val="000000"/>
                  <w:sz w:val="26"/>
                  <w:szCs w:val="26"/>
                  <w:lang w:eastAsia="uk-UA"/>
                </w:rPr>
                <w:t>Зазначений відділ або реєстратор надсилає відповідне підтвердження відділу, від якого надійшла заява.</w:t>
              </w:r>
            </w:hyperlink>
          </w:p>
          <w:p w14:paraId="41AAE43A" w14:textId="77777777" w:rsidR="00B57439" w:rsidRPr="00B57439" w:rsidRDefault="00B57439" w:rsidP="00B57439">
            <w:pPr>
              <w:suppressAutoHyphens/>
              <w:snapToGrid w:val="0"/>
              <w:rPr>
                <w:rFonts w:eastAsia="Calibri"/>
                <w:sz w:val="26"/>
                <w:szCs w:val="26"/>
                <w:lang w:eastAsia="ar-SA"/>
              </w:rPr>
            </w:pPr>
            <w:r w:rsidRPr="00B57439">
              <w:rPr>
                <w:rFonts w:eastAsia="Calibri"/>
                <w:color w:val="000000"/>
                <w:sz w:val="26"/>
                <w:szCs w:val="26"/>
                <w:lang w:eastAsia="ar-SA"/>
              </w:rPr>
              <w:t xml:space="preserve">- </w:t>
            </w:r>
            <w:hyperlink r:id="rId128" w:tgtFrame="_blank" w:history="1">
              <w:r w:rsidRPr="00B57439">
                <w:rPr>
                  <w:rFonts w:eastAsia="Calibri"/>
                  <w:color w:val="000000"/>
                  <w:sz w:val="26"/>
                  <w:szCs w:val="26"/>
                  <w:lang w:eastAsia="ar-SA"/>
                </w:rPr>
                <w:t>запрошує заявника для отримання архівної довідки, після надходження з архіву архівної копії актового запису цивільного стану;</w:t>
              </w:r>
            </w:hyperlink>
            <w:r w:rsidRPr="00B57439">
              <w:rPr>
                <w:rFonts w:eastAsia="Calibri"/>
                <w:sz w:val="26"/>
                <w:szCs w:val="26"/>
                <w:lang w:eastAsia="ar-SA"/>
              </w:rPr>
              <w:t xml:space="preserve">  </w:t>
            </w:r>
          </w:p>
          <w:p w14:paraId="54024C7A"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 формує у Реєстрі свідоцтво про державну реєстрацію акту цивільного стану якщо при формуванні свідоцтва окремі графи в актових записах цивільного стану не заповнені або відсутні, то вони в повторно виданих свідоцтвах про державну реєстрацію актів цивільного стану прокреслюються.</w:t>
            </w:r>
          </w:p>
          <w:p w14:paraId="773CC221" w14:textId="77777777" w:rsidR="00B57439" w:rsidRPr="00B57439" w:rsidRDefault="00B57439" w:rsidP="00B57439">
            <w:pPr>
              <w:shd w:val="clear" w:color="auto" w:fill="FFFFFF"/>
              <w:spacing w:after="150"/>
              <w:rPr>
                <w:sz w:val="26"/>
                <w:szCs w:val="26"/>
                <w:lang w:eastAsia="ru-RU"/>
              </w:rPr>
            </w:pPr>
            <w:bookmarkStart w:id="17" w:name="n755"/>
            <w:bookmarkEnd w:id="17"/>
            <w:r w:rsidRPr="00B57439">
              <w:rPr>
                <w:sz w:val="26"/>
                <w:szCs w:val="26"/>
                <w:lang w:eastAsia="ru-RU"/>
              </w:rPr>
              <w:t>Якщо в актовому записі про народження відсутні графи «По батькові» та «Місце народження», що стосуються даних про дитину, або відсутні відомості у цих графах, то одночасно з повторною видачею свідоцтва про народження відомості щодо по батькові та місця народження дитини доповнюються з дотриманням вимог</w:t>
            </w:r>
            <w:r w:rsidRPr="00B57439">
              <w:rPr>
                <w:sz w:val="26"/>
                <w:szCs w:val="26"/>
                <w:lang w:val="ru-RU" w:eastAsia="ru-RU"/>
              </w:rPr>
              <w:t> </w:t>
            </w:r>
            <w:hyperlink r:id="rId129" w:anchor="n18" w:tgtFrame="_blank" w:history="1">
              <w:r w:rsidRPr="00B57439">
                <w:rPr>
                  <w:color w:val="0000FF"/>
                  <w:sz w:val="26"/>
                  <w:szCs w:val="26"/>
                  <w:u w:val="single"/>
                  <w:lang w:eastAsia="ru-RU"/>
                </w:rPr>
                <w:t>Правил внесення змін</w:t>
              </w:r>
            </w:hyperlink>
            <w:r w:rsidRPr="00B57439">
              <w:rPr>
                <w:sz w:val="26"/>
                <w:szCs w:val="26"/>
                <w:lang w:eastAsia="ru-RU"/>
              </w:rPr>
              <w:t>, у разі особистого звернення заявника до відділу державної реєстрації актів цивільного стану за місцем зберігання актового запису. Якщо до відділу державної реєстрації актів цивільного стану звернувся представник особи, яка має правові підстави для отримання свідоцтва про народження, відомості доповнюються у разі документального підтвердження його повноважень на вчинення цих дій);</w:t>
            </w:r>
          </w:p>
          <w:p w14:paraId="70F055B6" w14:textId="77777777" w:rsidR="00B57439" w:rsidRPr="00B57439" w:rsidRDefault="00B57439" w:rsidP="00B57439">
            <w:pPr>
              <w:shd w:val="clear" w:color="auto" w:fill="FFFFFF"/>
              <w:spacing w:after="150"/>
              <w:rPr>
                <w:sz w:val="26"/>
                <w:szCs w:val="26"/>
                <w:lang w:eastAsia="ru-RU"/>
              </w:rPr>
            </w:pPr>
            <w:r w:rsidRPr="00B57439">
              <w:rPr>
                <w:sz w:val="26"/>
                <w:szCs w:val="26"/>
                <w:lang w:eastAsia="ru-RU"/>
              </w:rPr>
              <w:t xml:space="preserve">- </w:t>
            </w:r>
            <w:r w:rsidRPr="00B57439">
              <w:rPr>
                <w:sz w:val="26"/>
                <w:szCs w:val="26"/>
                <w:shd w:val="clear" w:color="auto" w:fill="FFFFFF"/>
                <w:lang w:eastAsia="ru-RU"/>
              </w:rPr>
              <w:t>якщо заява щодо повторної видачі свідоцтва про державну реєстрацію акту цивільного стану надійшла до відділу державної реєстрації актів цивільного стану поштою, графи свідоцтва про народження «По батькові» та «Місце народження» прокреслюються. У повідомленні про направлення свідоцтва про народження до відділу державної реєстрації актів цивільного стану за місцем проживання заявника одночасно роз’яснюються причини не заповнення окремих граф свідоцтва про народження та порядок доповнення відсутніх відомостей відповідно до Правил внесення змін;</w:t>
            </w:r>
          </w:p>
          <w:p w14:paraId="4F150C58"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lastRenderedPageBreak/>
              <w:t xml:space="preserve"> - ознайомлює суб’єкта звернення з відомостями свідоцтва про державну реєстрацію акту цивільного стану;</w:t>
            </w:r>
          </w:p>
          <w:p w14:paraId="75877517"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 xml:space="preserve"> - вносить відомості про свідоцтво до Книги обліку бланків відповідних свідоцтв та актового запису цивільного стану; </w:t>
            </w:r>
          </w:p>
          <w:p w14:paraId="68A3ED7D"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 xml:space="preserve">- видає суб’єкту звернення свідоцтво про державну реєстрацію акту цивільного стану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 </w:t>
            </w:r>
          </w:p>
          <w:p w14:paraId="73DAB13E" w14:textId="77777777" w:rsidR="00B57439" w:rsidRPr="00B57439" w:rsidRDefault="00B57439" w:rsidP="00B57439">
            <w:pPr>
              <w:suppressAutoHyphens/>
              <w:snapToGrid w:val="0"/>
              <w:rPr>
                <w:rFonts w:eastAsia="Calibri"/>
                <w:sz w:val="26"/>
                <w:szCs w:val="26"/>
                <w:lang w:eastAsia="ar-SA"/>
              </w:rPr>
            </w:pPr>
          </w:p>
          <w:p w14:paraId="27CE99C0"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Після поновлення актового запису цивільного стану, що зберігається на тимчасово окупованій території, та проставлення відповідної відмітки у Реєстрі, видача документів про проведення державної реєстрації актів цивільного стану здійснюється виключно на підставі поновленого актового запису цивільного стану.</w:t>
            </w:r>
          </w:p>
          <w:p w14:paraId="3BED28E7" w14:textId="77777777" w:rsidR="00B57439" w:rsidRPr="00B57439" w:rsidRDefault="00B57439" w:rsidP="00B57439">
            <w:pPr>
              <w:numPr>
                <w:ilvl w:val="0"/>
                <w:numId w:val="35"/>
              </w:numPr>
              <w:suppressAutoHyphens/>
              <w:jc w:val="left"/>
              <w:rPr>
                <w:rFonts w:eastAsia="Calibri"/>
                <w:i/>
                <w:color w:val="FF0000"/>
                <w:sz w:val="26"/>
                <w:szCs w:val="26"/>
                <w:lang w:val="ru-RU" w:eastAsia="ar-SA"/>
              </w:rPr>
            </w:pPr>
            <w:r w:rsidRPr="00B57439">
              <w:rPr>
                <w:rFonts w:eastAsia="Calibri"/>
                <w:b/>
                <w:i/>
                <w:sz w:val="26"/>
                <w:szCs w:val="26"/>
                <w:lang w:val="ru-RU" w:eastAsia="ar-SA"/>
              </w:rPr>
              <w:t>в електронному вигляді через мережу Інтернет особисто:</w:t>
            </w:r>
          </w:p>
          <w:p w14:paraId="1446EAB5" w14:textId="77777777" w:rsidR="00B57439" w:rsidRPr="00B57439" w:rsidRDefault="00B57439" w:rsidP="00B57439">
            <w:pPr>
              <w:suppressAutoHyphens/>
              <w:rPr>
                <w:rFonts w:eastAsia="Calibri"/>
                <w:color w:val="000000"/>
                <w:sz w:val="26"/>
                <w:szCs w:val="26"/>
                <w:lang w:eastAsia="ar-SA"/>
              </w:rPr>
            </w:pPr>
            <w:r w:rsidRPr="00B57439">
              <w:rPr>
                <w:rFonts w:eastAsia="Calibri"/>
                <w:color w:val="000000"/>
                <w:sz w:val="26"/>
                <w:szCs w:val="26"/>
                <w:lang w:eastAsia="ar-SA"/>
              </w:rPr>
              <w:t>заяви  встановленої форми в  електронному вигляді через мережу Інтернет з використанням веб-порталу «Звернення у сфері державної реєстрації актів цивільного стану» (далі - Вебпортал) або через Єдиний державний вебпортал електронних послуг (далі-Портал Дія):</w:t>
            </w:r>
          </w:p>
          <w:p w14:paraId="7FA6CB7C"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xml:space="preserve">- </w:t>
            </w:r>
            <w:r w:rsidRPr="00B57439">
              <w:rPr>
                <w:rFonts w:eastAsia="Calibri"/>
                <w:color w:val="000000"/>
                <w:sz w:val="26"/>
                <w:szCs w:val="26"/>
                <w:lang w:eastAsia="ar-SA"/>
              </w:rPr>
              <w:t xml:space="preserve">відділ ДРАЦС </w:t>
            </w:r>
            <w:r w:rsidRPr="00B57439">
              <w:rPr>
                <w:rFonts w:eastAsia="Calibri"/>
                <w:color w:val="000000"/>
                <w:sz w:val="26"/>
                <w:szCs w:val="26"/>
                <w:lang w:val="ru-RU" w:eastAsia="ar-SA"/>
              </w:rPr>
              <w:t>бере звернення в роботу і перевіряє  наявність електронного підпису, що базується на кваліфікованому сертифікаті електронного підпису;</w:t>
            </w:r>
          </w:p>
          <w:p w14:paraId="3CD95AEB"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здійснює перегляд файлу заяви  і перевіряє:</w:t>
            </w:r>
          </w:p>
          <w:p w14:paraId="7981C169"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xml:space="preserve">1)  наявність в заяві  відомостей, необхідних  для формування </w:t>
            </w:r>
            <w:r w:rsidRPr="00B57439">
              <w:rPr>
                <w:rFonts w:eastAsia="Calibri"/>
                <w:color w:val="000000"/>
                <w:sz w:val="26"/>
                <w:szCs w:val="26"/>
                <w:lang w:eastAsia="ar-SA"/>
              </w:rPr>
              <w:t>свідоцтва</w:t>
            </w:r>
            <w:r w:rsidRPr="00B57439">
              <w:rPr>
                <w:rFonts w:eastAsia="Calibri"/>
                <w:color w:val="000000"/>
                <w:sz w:val="26"/>
                <w:szCs w:val="26"/>
                <w:lang w:val="ru-RU" w:eastAsia="ar-SA"/>
              </w:rPr>
              <w:t>;</w:t>
            </w:r>
          </w:p>
          <w:p w14:paraId="01E5C366" w14:textId="77777777" w:rsidR="00B57439" w:rsidRPr="00B57439" w:rsidRDefault="00B57439" w:rsidP="00B57439">
            <w:pPr>
              <w:suppressAutoHyphens/>
              <w:rPr>
                <w:rFonts w:eastAsia="Calibri"/>
                <w:color w:val="000000"/>
                <w:sz w:val="26"/>
                <w:szCs w:val="26"/>
                <w:lang w:val="ru-RU" w:eastAsia="ar-SA"/>
              </w:rPr>
            </w:pPr>
            <w:r w:rsidRPr="00B57439">
              <w:rPr>
                <w:color w:val="000000"/>
                <w:sz w:val="26"/>
                <w:szCs w:val="26"/>
                <w:lang w:val="ru-RU" w:eastAsia="ar-SA"/>
              </w:rPr>
              <w:t>2)</w:t>
            </w:r>
            <w:r w:rsidRPr="00B57439">
              <w:rPr>
                <w:rFonts w:eastAsia="Calibri"/>
                <w:color w:val="000000"/>
                <w:sz w:val="26"/>
                <w:szCs w:val="26"/>
                <w:lang w:val="ru-RU" w:eastAsia="ar-SA"/>
              </w:rPr>
              <w:t xml:space="preserve"> документ (квитанцію) про </w:t>
            </w:r>
            <w:r w:rsidRPr="00B57439">
              <w:rPr>
                <w:rFonts w:eastAsia="Calibri"/>
                <w:color w:val="000000"/>
                <w:sz w:val="26"/>
                <w:szCs w:val="26"/>
                <w:lang w:eastAsia="ar-SA"/>
              </w:rPr>
              <w:t>с</w:t>
            </w:r>
            <w:r w:rsidRPr="00B57439">
              <w:rPr>
                <w:rFonts w:eastAsia="Calibri"/>
                <w:color w:val="000000"/>
                <w:sz w:val="26"/>
                <w:szCs w:val="26"/>
                <w:lang w:val="ru-RU" w:eastAsia="ar-SA"/>
              </w:rPr>
              <w:t>плат</w:t>
            </w:r>
            <w:r w:rsidRPr="00B57439">
              <w:rPr>
                <w:rFonts w:eastAsia="Calibri"/>
                <w:color w:val="000000"/>
                <w:sz w:val="26"/>
                <w:szCs w:val="26"/>
                <w:lang w:eastAsia="ar-SA"/>
              </w:rPr>
              <w:t>у державного мита</w:t>
            </w:r>
            <w:r w:rsidRPr="00B57439">
              <w:rPr>
                <w:rFonts w:eastAsia="Calibri"/>
                <w:color w:val="000000"/>
                <w:sz w:val="26"/>
                <w:szCs w:val="26"/>
                <w:lang w:val="ru-RU" w:eastAsia="ar-SA"/>
              </w:rPr>
              <w:t xml:space="preserve"> при здійсненні платежу без використання платіжних систем через Вебпортал, або повідомлення реквізитів платежу (коду квитанції) за </w:t>
            </w:r>
            <w:r w:rsidRPr="00B57439">
              <w:rPr>
                <w:rFonts w:eastAsia="Calibri"/>
                <w:color w:val="000000"/>
                <w:sz w:val="26"/>
                <w:szCs w:val="26"/>
                <w:lang w:eastAsia="ar-SA"/>
              </w:rPr>
              <w:t>с</w:t>
            </w:r>
            <w:r w:rsidRPr="00B57439">
              <w:rPr>
                <w:rFonts w:eastAsia="Calibri"/>
                <w:color w:val="000000"/>
                <w:sz w:val="26"/>
                <w:szCs w:val="26"/>
                <w:lang w:val="ru-RU" w:eastAsia="ar-SA"/>
              </w:rPr>
              <w:t>плат</w:t>
            </w:r>
            <w:r w:rsidRPr="00B57439">
              <w:rPr>
                <w:rFonts w:eastAsia="Calibri"/>
                <w:color w:val="000000"/>
                <w:sz w:val="26"/>
                <w:szCs w:val="26"/>
                <w:lang w:eastAsia="ar-SA"/>
              </w:rPr>
              <w:t>у державного мита</w:t>
            </w:r>
            <w:r w:rsidRPr="00B57439">
              <w:rPr>
                <w:rFonts w:eastAsia="Calibri"/>
                <w:color w:val="000000"/>
                <w:sz w:val="26"/>
                <w:szCs w:val="26"/>
                <w:lang w:val="ru-RU" w:eastAsia="ar-SA"/>
              </w:rPr>
              <w:t xml:space="preserve"> або документ, що підтверджує право на </w:t>
            </w:r>
            <w:r w:rsidRPr="00B57439">
              <w:rPr>
                <w:rFonts w:eastAsia="Calibri"/>
                <w:color w:val="000000"/>
                <w:sz w:val="26"/>
                <w:szCs w:val="26"/>
                <w:lang w:eastAsia="ar-SA"/>
              </w:rPr>
              <w:t>звільнення від державного мита</w:t>
            </w:r>
            <w:r w:rsidRPr="00B57439">
              <w:rPr>
                <w:rFonts w:eastAsia="Calibri"/>
                <w:color w:val="000000"/>
                <w:sz w:val="26"/>
                <w:szCs w:val="26"/>
                <w:lang w:val="ru-RU" w:eastAsia="ar-SA"/>
              </w:rPr>
              <w:t>;</w:t>
            </w:r>
          </w:p>
          <w:p w14:paraId="6685C30B" w14:textId="77777777" w:rsidR="00B57439" w:rsidRPr="00B57439" w:rsidRDefault="00B57439" w:rsidP="00B57439">
            <w:pPr>
              <w:contextualSpacing/>
              <w:rPr>
                <w:color w:val="000000"/>
                <w:sz w:val="26"/>
                <w:szCs w:val="26"/>
              </w:rPr>
            </w:pPr>
            <w:r w:rsidRPr="00B57439">
              <w:rPr>
                <w:color w:val="000000"/>
                <w:sz w:val="26"/>
                <w:szCs w:val="26"/>
              </w:rPr>
              <w:t xml:space="preserve"> 3) документи (відскановані копії), які подані до заяви - паспорт громадянина України (паспортний документ іноземця, особи без громадянства); у відповідних випадках документів, що підтверджують родинні чи сімейні стосунки між суб’єктом звернення та </w:t>
            </w:r>
            <w:r w:rsidRPr="00B57439">
              <w:rPr>
                <w:color w:val="000000"/>
                <w:sz w:val="26"/>
                <w:szCs w:val="26"/>
              </w:rPr>
              <w:lastRenderedPageBreak/>
              <w:t>особою, щодо якої складено актовий запис цивільного стану;</w:t>
            </w:r>
          </w:p>
          <w:p w14:paraId="34987688"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xml:space="preserve">у разі повідомлення реквізитів платежу (коду квитанції) за </w:t>
            </w:r>
            <w:r w:rsidRPr="00B57439">
              <w:rPr>
                <w:rFonts w:eastAsia="Calibri"/>
                <w:color w:val="000000"/>
                <w:sz w:val="26"/>
                <w:szCs w:val="26"/>
                <w:lang w:eastAsia="ar-SA"/>
              </w:rPr>
              <w:t>с</w:t>
            </w:r>
            <w:r w:rsidRPr="00B57439">
              <w:rPr>
                <w:rFonts w:eastAsia="Calibri"/>
                <w:color w:val="000000"/>
                <w:sz w:val="26"/>
                <w:szCs w:val="26"/>
                <w:lang w:val="ru-RU" w:eastAsia="ar-SA"/>
              </w:rPr>
              <w:t>плат</w:t>
            </w:r>
            <w:r w:rsidRPr="00B57439">
              <w:rPr>
                <w:rFonts w:eastAsia="Calibri"/>
                <w:color w:val="000000"/>
                <w:sz w:val="26"/>
                <w:szCs w:val="26"/>
                <w:lang w:eastAsia="ar-SA"/>
              </w:rPr>
              <w:t>у державного мита</w:t>
            </w:r>
            <w:r w:rsidRPr="00B57439">
              <w:rPr>
                <w:rFonts w:eastAsia="Calibri"/>
                <w:color w:val="000000"/>
                <w:sz w:val="26"/>
                <w:szCs w:val="26"/>
                <w:lang w:val="ru-RU"/>
              </w:rPr>
              <w:t xml:space="preserve"> формує та роздруковує платіжний документ з використанням програмного продукту «</w:t>
            </w:r>
            <w:r w:rsidRPr="00B57439">
              <w:rPr>
                <w:rFonts w:eastAsia="Calibri"/>
                <w:color w:val="000000"/>
                <w:sz w:val="26"/>
                <w:szCs w:val="26"/>
                <w:lang w:val="en-US"/>
              </w:rPr>
              <w:t>chek</w:t>
            </w:r>
            <w:r w:rsidRPr="00B57439">
              <w:rPr>
                <w:rFonts w:eastAsia="Calibri"/>
                <w:color w:val="000000"/>
                <w:sz w:val="26"/>
                <w:szCs w:val="26"/>
                <w:lang w:val="ru-RU"/>
              </w:rPr>
              <w:t>»</w:t>
            </w:r>
            <w:r w:rsidRPr="00B57439">
              <w:rPr>
                <w:rFonts w:eastAsia="Calibri"/>
                <w:color w:val="000000"/>
                <w:sz w:val="26"/>
                <w:szCs w:val="26"/>
                <w:lang w:val="ru-RU" w:eastAsia="ar-SA"/>
              </w:rPr>
              <w:t xml:space="preserve">;   </w:t>
            </w:r>
          </w:p>
          <w:p w14:paraId="580821B6"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бере в роботу звернення для опрацювання:</w:t>
            </w:r>
          </w:p>
          <w:p w14:paraId="4B0228F2"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1) за наявності підстав для відхилення звернення у коментарі зазначаються причини</w:t>
            </w:r>
            <w:r w:rsidRPr="00B57439">
              <w:rPr>
                <w:rFonts w:eastAsia="Calibri"/>
                <w:color w:val="000000"/>
                <w:sz w:val="26"/>
                <w:szCs w:val="26"/>
                <w:lang w:eastAsia="ar-SA"/>
              </w:rPr>
              <w:t>:</w:t>
            </w:r>
            <w:r w:rsidRPr="00B57439">
              <w:rPr>
                <w:color w:val="000000"/>
                <w:sz w:val="26"/>
                <w:szCs w:val="26"/>
                <w:lang w:val="ru-RU" w:eastAsia="ar-SA"/>
              </w:rPr>
              <w:t xml:space="preserve"> </w:t>
            </w:r>
            <w:r w:rsidRPr="00B57439">
              <w:rPr>
                <w:rFonts w:eastAsia="Calibri"/>
                <w:color w:val="000000"/>
                <w:sz w:val="26"/>
                <w:szCs w:val="26"/>
                <w:lang w:val="ru-RU" w:eastAsia="ar-SA"/>
              </w:rPr>
              <w:t>заяву подано  особою, що  не має права на</w:t>
            </w:r>
            <w:r w:rsidRPr="00B57439">
              <w:rPr>
                <w:rFonts w:eastAsia="Calibri"/>
                <w:color w:val="000000"/>
                <w:sz w:val="26"/>
                <w:szCs w:val="26"/>
                <w:lang w:eastAsia="ar-SA"/>
              </w:rPr>
              <w:t xml:space="preserve"> повторну видачу свідоцтва</w:t>
            </w:r>
            <w:r w:rsidRPr="00B57439">
              <w:rPr>
                <w:rFonts w:eastAsia="Calibri"/>
                <w:color w:val="000000"/>
                <w:sz w:val="26"/>
                <w:szCs w:val="26"/>
                <w:lang w:val="ru-RU" w:eastAsia="ar-SA"/>
              </w:rPr>
              <w:t>;</w:t>
            </w:r>
            <w:r w:rsidRPr="00B57439">
              <w:rPr>
                <w:color w:val="000000"/>
                <w:sz w:val="26"/>
                <w:szCs w:val="26"/>
                <w:lang w:val="ru-RU" w:eastAsia="ar-SA"/>
              </w:rPr>
              <w:t xml:space="preserve"> </w:t>
            </w:r>
            <w:r w:rsidRPr="00B57439">
              <w:rPr>
                <w:rFonts w:eastAsia="Calibri"/>
                <w:color w:val="000000"/>
                <w:sz w:val="26"/>
                <w:szCs w:val="26"/>
                <w:lang w:val="ru-RU" w:eastAsia="ar-SA"/>
              </w:rPr>
              <w:t xml:space="preserve">не пред’явлено  документ або код квитанції про внесення плати за </w:t>
            </w:r>
            <w:r w:rsidRPr="00B57439">
              <w:rPr>
                <w:rFonts w:eastAsia="Calibri"/>
                <w:color w:val="000000"/>
                <w:sz w:val="26"/>
                <w:szCs w:val="26"/>
                <w:lang w:eastAsia="ar-SA"/>
              </w:rPr>
              <w:t>повторну видачу свідоцтва</w:t>
            </w:r>
            <w:r w:rsidRPr="00B57439">
              <w:rPr>
                <w:rFonts w:eastAsia="Calibri"/>
                <w:color w:val="000000"/>
                <w:sz w:val="26"/>
                <w:szCs w:val="26"/>
                <w:lang w:val="ru-RU" w:eastAsia="ar-SA"/>
              </w:rPr>
              <w:t xml:space="preserve"> в повному обсязі;</w:t>
            </w:r>
            <w:r w:rsidRPr="00B57439">
              <w:rPr>
                <w:color w:val="000000"/>
                <w:sz w:val="26"/>
                <w:szCs w:val="26"/>
                <w:lang w:val="ru-RU" w:eastAsia="ar-SA"/>
              </w:rPr>
              <w:t xml:space="preserve"> </w:t>
            </w:r>
            <w:r w:rsidRPr="00B57439">
              <w:rPr>
                <w:rFonts w:eastAsia="Calibri"/>
                <w:color w:val="000000"/>
                <w:sz w:val="26"/>
                <w:szCs w:val="26"/>
                <w:lang w:val="ru-RU" w:eastAsia="ar-SA"/>
              </w:rPr>
              <w:t xml:space="preserve">у заяві  відсутні відомості, необхідні для формування </w:t>
            </w:r>
            <w:r w:rsidRPr="00B57439">
              <w:rPr>
                <w:rFonts w:eastAsia="Calibri"/>
                <w:color w:val="000000"/>
                <w:sz w:val="26"/>
                <w:szCs w:val="26"/>
                <w:lang w:eastAsia="ar-SA"/>
              </w:rPr>
              <w:t>свідоцтва</w:t>
            </w:r>
            <w:r w:rsidRPr="00B57439">
              <w:rPr>
                <w:rFonts w:eastAsia="Calibri"/>
                <w:color w:val="000000"/>
                <w:sz w:val="26"/>
                <w:szCs w:val="26"/>
                <w:lang w:val="ru-RU" w:eastAsia="ar-SA"/>
              </w:rPr>
              <w:t xml:space="preserve"> і звернення відхиляється;</w:t>
            </w:r>
          </w:p>
          <w:p w14:paraId="2CE99FFC"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xml:space="preserve">2) якщо причини для відхилення відсутні, звернення реєструється у Реєстрі та формується заява  про  </w:t>
            </w:r>
            <w:r w:rsidRPr="00B57439">
              <w:rPr>
                <w:rFonts w:eastAsia="Calibri"/>
                <w:color w:val="000000"/>
                <w:sz w:val="26"/>
                <w:szCs w:val="26"/>
                <w:lang w:eastAsia="ar-SA"/>
              </w:rPr>
              <w:t>повторну видачу свідоцтва</w:t>
            </w:r>
            <w:r w:rsidRPr="00B57439">
              <w:rPr>
                <w:rFonts w:eastAsia="Calibri"/>
                <w:color w:val="000000"/>
                <w:sz w:val="26"/>
                <w:szCs w:val="26"/>
                <w:lang w:val="ru-RU" w:eastAsia="ar-SA"/>
              </w:rPr>
              <w:t xml:space="preserve"> із зазначенням вхідного № заяви у відповідному журналі і зберігається; </w:t>
            </w:r>
          </w:p>
          <w:p w14:paraId="19AB58BF"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за вказаними у заяві   параметрами здійснює пошук відповідного актового запису цивільного стану;</w:t>
            </w:r>
          </w:p>
          <w:p w14:paraId="5D7854D4" w14:textId="77777777" w:rsidR="00B57439" w:rsidRPr="00B57439" w:rsidRDefault="00B57439" w:rsidP="00B57439">
            <w:pPr>
              <w:suppressAutoHyphens/>
              <w:rPr>
                <w:rFonts w:eastAsia="Calibri"/>
                <w:color w:val="000000"/>
                <w:sz w:val="26"/>
                <w:szCs w:val="26"/>
                <w:shd w:val="clear" w:color="auto" w:fill="FFFFFF"/>
                <w:lang w:val="ru-RU" w:eastAsia="ar-SA"/>
              </w:rPr>
            </w:pPr>
            <w:r w:rsidRPr="00B57439">
              <w:rPr>
                <w:color w:val="000000"/>
                <w:sz w:val="26"/>
                <w:szCs w:val="26"/>
                <w:lang w:val="ru-RU" w:eastAsia="ar-SA"/>
              </w:rPr>
              <w:t xml:space="preserve">- якщо у Реєстрі відсутні відомості </w:t>
            </w:r>
            <w:r w:rsidRPr="00B57439">
              <w:rPr>
                <w:rFonts w:eastAsia="Calibri"/>
                <w:color w:val="000000"/>
                <w:sz w:val="26"/>
                <w:szCs w:val="26"/>
                <w:shd w:val="clear" w:color="auto" w:fill="FFFFFF"/>
                <w:lang w:val="ru-RU" w:eastAsia="ar-SA"/>
              </w:rPr>
              <w:t xml:space="preserve">актового запису цивільного стану здійснює перевірку за даними книг державної реєстрації актів цивільного стану, які зберігаються в архіві відділу </w:t>
            </w:r>
            <w:r w:rsidRPr="00B57439">
              <w:rPr>
                <w:rFonts w:eastAsia="Calibri"/>
                <w:color w:val="000000"/>
                <w:sz w:val="26"/>
                <w:szCs w:val="26"/>
                <w:shd w:val="clear" w:color="auto" w:fill="FFFFFF"/>
                <w:lang w:eastAsia="ar-SA"/>
              </w:rPr>
              <w:t>державної реєстрації актів цивільного стану</w:t>
            </w:r>
            <w:r w:rsidRPr="00B57439">
              <w:rPr>
                <w:rFonts w:eastAsia="Calibri"/>
                <w:color w:val="000000"/>
                <w:sz w:val="26"/>
                <w:szCs w:val="26"/>
                <w:shd w:val="clear" w:color="auto" w:fill="FFFFFF"/>
                <w:lang w:val="ru-RU" w:eastAsia="ar-SA"/>
              </w:rPr>
              <w:t>. Якщо актового запису цивільного стану в книгах державної реєстрації актів цивільного стану відповідно до дати реєстрації запису акту цивільного стану, зазначеної в заяві, не виявлено, проводиться перевірка першого та другого примірників актового запису цивільного стану за сім років: за рік, указаний у заяві, а також за три попередні і три наступні роки та за поновленими актовими записами цивільного стану;</w:t>
            </w:r>
          </w:p>
          <w:p w14:paraId="6C5B20C1"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shd w:val="clear" w:color="auto" w:fill="FFFFFF"/>
                <w:lang w:val="ru-RU" w:eastAsia="ar-SA"/>
              </w:rPr>
              <w:t xml:space="preserve">- у разі зберігання актового запису цивільного стану в архіві відділу </w:t>
            </w:r>
            <w:r w:rsidRPr="00B57439">
              <w:rPr>
                <w:rFonts w:eastAsia="Calibri"/>
                <w:color w:val="000000"/>
                <w:sz w:val="26"/>
                <w:szCs w:val="26"/>
                <w:shd w:val="clear" w:color="auto" w:fill="FFFFFF"/>
                <w:lang w:eastAsia="ar-SA"/>
              </w:rPr>
              <w:t>державної реєстрації актів цивільного стану</w:t>
            </w:r>
            <w:r w:rsidRPr="00B57439">
              <w:rPr>
                <w:rFonts w:eastAsia="Calibri"/>
                <w:color w:val="000000"/>
                <w:sz w:val="26"/>
                <w:szCs w:val="26"/>
                <w:shd w:val="clear" w:color="auto" w:fill="FFFFFF"/>
                <w:lang w:val="ru-RU" w:eastAsia="ar-SA"/>
              </w:rPr>
              <w:t xml:space="preserve"> </w:t>
            </w:r>
            <w:r w:rsidRPr="00B57439">
              <w:rPr>
                <w:rFonts w:eastAsia="Calibri"/>
                <w:color w:val="000000"/>
                <w:sz w:val="26"/>
                <w:szCs w:val="26"/>
                <w:lang w:val="ru-RU" w:eastAsia="ar-SA"/>
              </w:rPr>
              <w:t>України</w:t>
            </w:r>
            <w:r w:rsidRPr="00B57439">
              <w:rPr>
                <w:rFonts w:eastAsia="Calibri"/>
                <w:color w:val="000000"/>
                <w:sz w:val="26"/>
                <w:szCs w:val="26"/>
                <w:shd w:val="clear" w:color="auto" w:fill="FFFFFF"/>
                <w:lang w:val="ru-RU" w:eastAsia="ar-SA"/>
              </w:rPr>
              <w:t xml:space="preserve"> не за місцем звернення суб’єкта звернення, перевіряє відповідність відомостей у Реєстрі даним паперового носія актового запису цивільного стану, шляхом направлення </w:t>
            </w:r>
            <w:r w:rsidRPr="00B57439">
              <w:rPr>
                <w:rFonts w:eastAsia="Calibri"/>
                <w:color w:val="000000"/>
                <w:sz w:val="26"/>
                <w:szCs w:val="26"/>
                <w:lang w:val="ru-RU" w:eastAsia="ar-SA"/>
              </w:rPr>
              <w:t>відповідного запиту з використанням функціональних можливостей Реєстру (</w:t>
            </w:r>
            <w:r w:rsidRPr="00B57439">
              <w:rPr>
                <w:rFonts w:eastAsia="Calibri"/>
                <w:i/>
                <w:color w:val="000000"/>
                <w:sz w:val="26"/>
                <w:szCs w:val="26"/>
                <w:lang w:val="ru-RU" w:eastAsia="ar-SA"/>
              </w:rPr>
              <w:t xml:space="preserve">крім випадків зберігання актового запису на тимчасово окупованій території України або якщо достовірність відомостей актового запису цивільного стану перевірено </w:t>
            </w:r>
            <w:r w:rsidRPr="00B57439">
              <w:rPr>
                <w:rFonts w:eastAsia="Calibri"/>
                <w:i/>
                <w:color w:val="000000"/>
                <w:sz w:val="26"/>
                <w:szCs w:val="26"/>
                <w:lang w:val="ru-RU" w:eastAsia="ar-SA"/>
              </w:rPr>
              <w:lastRenderedPageBreak/>
              <w:t>автоматизованим способом адміністратором Реєстру або на нього накладено кваліфікований електронний підпис посадової особи відділу державної реєстрації актів цивільного стану</w:t>
            </w:r>
            <w:r w:rsidRPr="00B57439">
              <w:rPr>
                <w:rFonts w:eastAsia="Calibri"/>
                <w:color w:val="000000"/>
                <w:sz w:val="26"/>
                <w:szCs w:val="26"/>
                <w:lang w:val="ru-RU" w:eastAsia="ar-SA"/>
              </w:rPr>
              <w:t>);</w:t>
            </w:r>
          </w:p>
          <w:p w14:paraId="7F0480D9"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xml:space="preserve">- </w:t>
            </w:r>
            <w:hyperlink r:id="rId130" w:tgtFrame="_blank" w:history="1">
              <w:r w:rsidRPr="00B57439">
                <w:rPr>
                  <w:rFonts w:eastAsia="Calibri"/>
                  <w:color w:val="000000"/>
                  <w:sz w:val="26"/>
                  <w:szCs w:val="26"/>
                  <w:lang w:val="ru-RU" w:eastAsia="ar-SA"/>
                </w:rPr>
                <w:t>у тих випадках, коли паперовий носій актового запису цивільного стану, відомості якого внесено до Реєстру, передано на зберігання до відповідного державного архіву, реєстратор витребовує з архіву архівну копію цього запису, архівну довідку, після отримання яких перевіряє відповідність відомостей у Реєстрі даним паперового носія відповідного актового запису цивільного стану;</w:t>
              </w:r>
            </w:hyperlink>
          </w:p>
          <w:p w14:paraId="6AD00508" w14:textId="77777777" w:rsidR="00B57439" w:rsidRPr="00B57439" w:rsidRDefault="00B57439" w:rsidP="00B57439">
            <w:pPr>
              <w:shd w:val="clear" w:color="auto" w:fill="FFFFFF"/>
              <w:rPr>
                <w:color w:val="000000"/>
                <w:sz w:val="26"/>
                <w:szCs w:val="26"/>
                <w:lang w:eastAsia="uk-UA"/>
              </w:rPr>
            </w:pPr>
            <w:r w:rsidRPr="00B57439">
              <w:rPr>
                <w:color w:val="000000"/>
                <w:sz w:val="26"/>
                <w:szCs w:val="26"/>
                <w:lang w:eastAsia="uk-UA"/>
              </w:rPr>
              <w:t xml:space="preserve">- контролює своєчасне надходження підтвердження на направлений запит або архівної копії актового запису цивільного стану, архівної довідки на направлений запит в архів. </w:t>
            </w:r>
            <w:hyperlink r:id="rId131" w:tgtFrame="_blank" w:history="1">
              <w:r w:rsidRPr="00B57439">
                <w:rPr>
                  <w:color w:val="000000"/>
                  <w:sz w:val="26"/>
                  <w:szCs w:val="26"/>
                  <w:lang w:eastAsia="uk-UA"/>
                </w:rPr>
                <w:t>У разі виявлення невідповідності відомостей у Реєстрі даним паперового носія актового запису цивільного стану отримані архівна копія такого запису, архівна довідка разом із копією заяви надсилаються до відділу державної реєстрації актів цивільного стану управління державної реєстрації або реєстратору, яким було внесено відомості актового запису цивільного стану до Реєстру, для внесення відповідних змін.</w:t>
              </w:r>
            </w:hyperlink>
            <w:r w:rsidRPr="00B57439">
              <w:rPr>
                <w:color w:val="000000"/>
                <w:sz w:val="26"/>
                <w:szCs w:val="26"/>
                <w:lang w:eastAsia="uk-UA"/>
              </w:rPr>
              <w:t xml:space="preserve"> </w:t>
            </w:r>
            <w:hyperlink r:id="rId132" w:tgtFrame="_blank" w:history="1">
              <w:r w:rsidRPr="00B57439">
                <w:rPr>
                  <w:color w:val="000000"/>
                  <w:sz w:val="26"/>
                  <w:szCs w:val="26"/>
                  <w:lang w:eastAsia="uk-UA"/>
                </w:rPr>
                <w:t>Зазначений відділ або реєстратор надсилає відповідне підтвердження відділу, від якого надійшла заява.</w:t>
              </w:r>
            </w:hyperlink>
          </w:p>
          <w:p w14:paraId="495DFC04" w14:textId="77777777" w:rsidR="00B57439" w:rsidRPr="00B57439" w:rsidRDefault="00B57439" w:rsidP="00B57439">
            <w:pPr>
              <w:suppressAutoHyphens/>
              <w:rPr>
                <w:color w:val="000000"/>
                <w:sz w:val="26"/>
                <w:szCs w:val="26"/>
                <w:lang w:val="ru-RU" w:eastAsia="ar-SA"/>
              </w:rPr>
            </w:pPr>
            <w:r w:rsidRPr="00B57439">
              <w:rPr>
                <w:color w:val="000000"/>
                <w:sz w:val="26"/>
                <w:szCs w:val="26"/>
                <w:lang w:val="ru-RU" w:eastAsia="ar-SA"/>
              </w:rPr>
              <w:t xml:space="preserve">- у разі </w:t>
            </w:r>
            <w:r w:rsidRPr="00B57439">
              <w:rPr>
                <w:rFonts w:eastAsia="Calibri"/>
                <w:color w:val="000000"/>
                <w:sz w:val="26"/>
                <w:szCs w:val="26"/>
                <w:shd w:val="clear" w:color="auto" w:fill="FFFFFF"/>
                <w:lang w:val="ru-RU" w:eastAsia="ar-SA"/>
              </w:rPr>
              <w:t xml:space="preserve">відповідності відомостей у Реєстрі даним паперового носія актового запису цивільного стану </w:t>
            </w:r>
            <w:r w:rsidRPr="00B57439">
              <w:rPr>
                <w:color w:val="000000"/>
                <w:sz w:val="26"/>
                <w:szCs w:val="26"/>
                <w:lang w:val="ru-RU" w:eastAsia="ar-SA"/>
              </w:rPr>
              <w:t>формує відповідн</w:t>
            </w:r>
            <w:r w:rsidRPr="00B57439">
              <w:rPr>
                <w:color w:val="000000"/>
                <w:sz w:val="26"/>
                <w:szCs w:val="26"/>
                <w:lang w:eastAsia="ar-SA"/>
              </w:rPr>
              <w:t>е свідоцтво</w:t>
            </w:r>
            <w:r w:rsidRPr="00B57439">
              <w:rPr>
                <w:color w:val="000000"/>
                <w:sz w:val="26"/>
                <w:szCs w:val="26"/>
                <w:lang w:val="ru-RU" w:eastAsia="ar-SA"/>
              </w:rPr>
              <w:t>. У</w:t>
            </w:r>
            <w:r w:rsidRPr="00B57439">
              <w:rPr>
                <w:rFonts w:eastAsia="Calibri"/>
                <w:color w:val="000000"/>
                <w:sz w:val="26"/>
                <w:szCs w:val="26"/>
                <w:shd w:val="clear" w:color="auto" w:fill="FFFFFF"/>
                <w:lang w:val="ru-RU" w:eastAsia="ar-SA"/>
              </w:rPr>
              <w:t xml:space="preserve"> разі відсутності актового запису цивільного стану, </w:t>
            </w:r>
            <w:r w:rsidRPr="00B57439">
              <w:rPr>
                <w:rFonts w:eastAsia="Calibri"/>
                <w:color w:val="000000"/>
                <w:sz w:val="26"/>
                <w:szCs w:val="26"/>
                <w:lang w:val="ru-RU" w:eastAsia="ar-SA"/>
              </w:rPr>
              <w:t xml:space="preserve">формує </w:t>
            </w:r>
            <w:r w:rsidRPr="00B57439">
              <w:rPr>
                <w:rFonts w:eastAsia="Calibri"/>
                <w:color w:val="000000"/>
                <w:sz w:val="26"/>
                <w:szCs w:val="26"/>
                <w:shd w:val="clear" w:color="auto" w:fill="FFFFFF"/>
                <w:lang w:val="ru-RU" w:eastAsia="ar-SA"/>
              </w:rPr>
              <w:t>витяг з Реєстру про відсутність актового запису цивільного стану</w:t>
            </w:r>
            <w:r w:rsidRPr="00B57439">
              <w:rPr>
                <w:color w:val="000000"/>
                <w:sz w:val="26"/>
                <w:szCs w:val="26"/>
                <w:lang w:val="ru-RU" w:eastAsia="ar-SA"/>
              </w:rPr>
              <w:t>;</w:t>
            </w:r>
          </w:p>
          <w:p w14:paraId="359A05E3" w14:textId="77777777" w:rsidR="00B57439" w:rsidRPr="00B57439" w:rsidRDefault="00B57439" w:rsidP="00B57439">
            <w:pPr>
              <w:suppressAutoHyphens/>
              <w:snapToGrid w:val="0"/>
              <w:rPr>
                <w:rFonts w:eastAsia="Calibri"/>
                <w:sz w:val="26"/>
                <w:szCs w:val="26"/>
                <w:lang w:eastAsia="ar-SA"/>
              </w:rPr>
            </w:pPr>
            <w:r w:rsidRPr="00B57439">
              <w:rPr>
                <w:color w:val="000000"/>
                <w:sz w:val="26"/>
                <w:szCs w:val="26"/>
                <w:lang w:val="ru-RU" w:eastAsia="ar-SA"/>
              </w:rPr>
              <w:t xml:space="preserve">- </w:t>
            </w:r>
            <w:r w:rsidRPr="00B57439">
              <w:rPr>
                <w:rFonts w:eastAsia="Calibri"/>
                <w:sz w:val="26"/>
                <w:szCs w:val="26"/>
                <w:lang w:eastAsia="ar-SA"/>
              </w:rPr>
              <w:t xml:space="preserve">вносить відомості про свідоцтво до Книги обліку бланків відповідних свідоцтв та актового запису цивільного стану; </w:t>
            </w:r>
          </w:p>
          <w:p w14:paraId="70E0A689" w14:textId="77777777" w:rsidR="00B57439" w:rsidRPr="00B57439" w:rsidRDefault="00B57439" w:rsidP="00B57439">
            <w:pPr>
              <w:contextualSpacing/>
              <w:rPr>
                <w:color w:val="000000"/>
                <w:sz w:val="26"/>
                <w:szCs w:val="26"/>
              </w:rPr>
            </w:pPr>
            <w:r w:rsidRPr="00B57439">
              <w:rPr>
                <w:color w:val="000000"/>
                <w:sz w:val="26"/>
                <w:szCs w:val="26"/>
              </w:rPr>
              <w:t>Відповідно до способу отримання повторно виданого свідоцтва, вказаного у  заяві, поданій   через   Портал   Дія, документ видається особисто заявнику у відділі</w:t>
            </w:r>
            <w:r w:rsidRPr="00B57439">
              <w:rPr>
                <w:color w:val="000000"/>
                <w:spacing w:val="-16"/>
                <w:sz w:val="26"/>
                <w:szCs w:val="26"/>
              </w:rPr>
              <w:t xml:space="preserve"> </w:t>
            </w:r>
            <w:r w:rsidRPr="00B57439">
              <w:rPr>
                <w:color w:val="000000"/>
                <w:sz w:val="26"/>
                <w:szCs w:val="26"/>
              </w:rPr>
              <w:t>державної реєстрації актів цивільного стану, до якого подано заяву, або надсилається засобами поштового зв’язку за рахунок заявника на поштову адресу за зареєстрованим місцем проживання заявника або на іншу поштову адресу, яка зазначається заявником.</w:t>
            </w:r>
          </w:p>
          <w:p w14:paraId="7561C423" w14:textId="77777777" w:rsidR="00B57439" w:rsidRPr="00B57439" w:rsidRDefault="00B57439" w:rsidP="00B57439">
            <w:pPr>
              <w:numPr>
                <w:ilvl w:val="0"/>
                <w:numId w:val="35"/>
              </w:numPr>
              <w:suppressAutoHyphens/>
              <w:contextualSpacing/>
              <w:jc w:val="left"/>
              <w:rPr>
                <w:b/>
                <w:bCs/>
                <w:i/>
                <w:sz w:val="26"/>
                <w:szCs w:val="26"/>
              </w:rPr>
            </w:pPr>
            <w:r w:rsidRPr="00B57439">
              <w:rPr>
                <w:b/>
                <w:bCs/>
                <w:i/>
                <w:sz w:val="26"/>
                <w:szCs w:val="26"/>
              </w:rPr>
              <w:lastRenderedPageBreak/>
              <w:t>до центру надання адміністративних послуг особисто або представником:</w:t>
            </w:r>
          </w:p>
          <w:p w14:paraId="42AE61FC"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адміністратор центру надання адміністративних послуг приймає заяву</w:t>
            </w:r>
            <w:r w:rsidRPr="00B57439">
              <w:rPr>
                <w:rFonts w:eastAsia="Calibri"/>
                <w:sz w:val="26"/>
                <w:szCs w:val="26"/>
                <w:lang w:val="ru-RU" w:eastAsia="ar-SA"/>
              </w:rPr>
              <w:t xml:space="preserve"> про видачу свідоцтва про державну реєстрацію акту цивільного стану повторно</w:t>
            </w:r>
            <w:r w:rsidRPr="00B57439">
              <w:rPr>
                <w:rFonts w:eastAsia="Calibri"/>
                <w:sz w:val="26"/>
                <w:szCs w:val="26"/>
                <w:lang w:eastAsia="ar-SA"/>
              </w:rPr>
              <w:t>;</w:t>
            </w:r>
          </w:p>
          <w:p w14:paraId="36F1D059" w14:textId="77777777" w:rsidR="00B57439" w:rsidRPr="00B57439" w:rsidRDefault="00B57439" w:rsidP="00B57439">
            <w:pPr>
              <w:suppressAutoHyphens/>
              <w:rPr>
                <w:rFonts w:eastAsia="Calibri"/>
                <w:sz w:val="26"/>
                <w:szCs w:val="26"/>
                <w:lang w:eastAsia="ar-SA"/>
              </w:rPr>
            </w:pPr>
            <w:r w:rsidRPr="00B57439">
              <w:rPr>
                <w:sz w:val="26"/>
                <w:szCs w:val="26"/>
                <w:lang w:eastAsia="ar-SA"/>
              </w:rPr>
              <w:t xml:space="preserve"> перевіряє заяву </w:t>
            </w:r>
            <w:r w:rsidRPr="00B57439">
              <w:rPr>
                <w:sz w:val="26"/>
                <w:szCs w:val="26"/>
                <w:lang w:val="ru-RU" w:eastAsia="ar-SA"/>
              </w:rPr>
              <w:t xml:space="preserve"> та </w:t>
            </w:r>
            <w:r w:rsidRPr="00B57439">
              <w:rPr>
                <w:sz w:val="26"/>
                <w:szCs w:val="26"/>
                <w:lang w:eastAsia="ar-SA"/>
              </w:rPr>
              <w:t>повноту поданих</w:t>
            </w:r>
          </w:p>
          <w:p w14:paraId="75D2AAF7" w14:textId="77777777" w:rsidR="00B57439" w:rsidRPr="00B57439" w:rsidRDefault="00B57439" w:rsidP="00B57439">
            <w:pPr>
              <w:rPr>
                <w:sz w:val="26"/>
                <w:szCs w:val="26"/>
                <w:lang w:eastAsia="ar-SA"/>
              </w:rPr>
            </w:pPr>
            <w:r w:rsidRPr="00B57439">
              <w:rPr>
                <w:sz w:val="26"/>
                <w:szCs w:val="26"/>
                <w:lang w:eastAsia="ar-SA"/>
              </w:rPr>
              <w:t xml:space="preserve">документів, а саме: </w:t>
            </w:r>
            <w:r w:rsidRPr="00B57439">
              <w:rPr>
                <w:rFonts w:eastAsia="Calibri"/>
                <w:sz w:val="26"/>
                <w:szCs w:val="26"/>
                <w:lang w:val="ru-RU" w:eastAsia="ar-SA"/>
              </w:rPr>
              <w:t>паспорт громадянина України (паспортний документ іноземця, особи без громадянства);</w:t>
            </w:r>
          </w:p>
          <w:p w14:paraId="2DF5AE42"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shd w:val="clear" w:color="auto" w:fill="FFFFFF"/>
                <w:lang w:val="ru-RU" w:eastAsia="ar-SA"/>
              </w:rPr>
              <w:t>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w:t>
            </w:r>
            <w:r w:rsidRPr="00B57439">
              <w:rPr>
                <w:rFonts w:eastAsia="Calibri"/>
                <w:color w:val="000000"/>
                <w:sz w:val="26"/>
                <w:szCs w:val="26"/>
                <w:lang w:val="ru-RU" w:eastAsia="ar-SA"/>
              </w:rPr>
              <w:t>;</w:t>
            </w:r>
          </w:p>
          <w:p w14:paraId="452ADC70" w14:textId="77777777" w:rsidR="00B57439" w:rsidRPr="00B57439" w:rsidRDefault="00B57439" w:rsidP="00B57439">
            <w:pPr>
              <w:suppressAutoHyphens/>
              <w:rPr>
                <w:rFonts w:eastAsia="Calibri"/>
                <w:sz w:val="26"/>
                <w:szCs w:val="26"/>
                <w:lang w:val="ru-RU" w:eastAsia="ar-SA"/>
              </w:rPr>
            </w:pPr>
            <w:r w:rsidRPr="00B57439">
              <w:rPr>
                <w:rFonts w:eastAsia="Calibri"/>
                <w:color w:val="000000"/>
                <w:sz w:val="26"/>
                <w:szCs w:val="26"/>
                <w:lang w:val="ru-RU" w:eastAsia="ar-SA"/>
              </w:rPr>
              <w:t>документ, що підтверджує повноваження заявника у разі представництва інтересів особи</w:t>
            </w:r>
            <w:r w:rsidRPr="00B57439">
              <w:rPr>
                <w:rFonts w:eastAsia="Calibri"/>
                <w:sz w:val="26"/>
                <w:szCs w:val="26"/>
                <w:lang w:val="ru-RU" w:eastAsia="ar-SA"/>
              </w:rPr>
              <w:t>, яка має право на отримання свідоцтва про державну реєстрацію акту цивільного стану повторно;</w:t>
            </w:r>
          </w:p>
          <w:p w14:paraId="185792F3" w14:textId="77777777" w:rsidR="00B57439" w:rsidRPr="00B57439" w:rsidRDefault="00B57439" w:rsidP="00B57439">
            <w:pPr>
              <w:suppressAutoHyphens/>
              <w:rPr>
                <w:rFonts w:eastAsia="Calibri"/>
                <w:sz w:val="26"/>
                <w:szCs w:val="26"/>
                <w:lang w:val="ru-RU" w:eastAsia="ar-SA"/>
              </w:rPr>
            </w:pPr>
            <w:r w:rsidRPr="00B57439">
              <w:rPr>
                <w:rFonts w:eastAsia="Calibri"/>
                <w:sz w:val="26"/>
                <w:szCs w:val="26"/>
                <w:lang w:val="ru-RU" w:eastAsia="ar-SA"/>
              </w:rPr>
              <w:t xml:space="preserve">документ, що підтверджує сплату державного мита або документ, що підтверджує право на звільнення від сплати державного мита; </w:t>
            </w:r>
          </w:p>
          <w:p w14:paraId="72AD3B15" w14:textId="77777777" w:rsidR="00B57439" w:rsidRPr="00B57439" w:rsidRDefault="00B57439" w:rsidP="00B57439">
            <w:pPr>
              <w:suppressAutoHyphens/>
              <w:rPr>
                <w:rFonts w:eastAsia="Calibri"/>
                <w:sz w:val="26"/>
                <w:szCs w:val="26"/>
                <w:lang w:val="ru-RU" w:eastAsia="ar-SA"/>
              </w:rPr>
            </w:pPr>
            <w:r w:rsidRPr="00B57439">
              <w:rPr>
                <w:rFonts w:eastAsia="Calibri"/>
                <w:sz w:val="26"/>
                <w:szCs w:val="26"/>
                <w:lang w:val="ru-RU" w:eastAsia="ar-SA"/>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7AC0876A" w14:textId="77777777" w:rsidR="00B57439" w:rsidRPr="00B57439" w:rsidRDefault="00B57439" w:rsidP="00B57439">
            <w:pPr>
              <w:suppressAutoHyphens/>
              <w:rPr>
                <w:rFonts w:eastAsia="Calibri"/>
                <w:bCs/>
                <w:sz w:val="26"/>
                <w:szCs w:val="26"/>
                <w:lang w:eastAsia="ar-SA"/>
              </w:rPr>
            </w:pPr>
            <w:r w:rsidRPr="00B57439">
              <w:rPr>
                <w:rFonts w:eastAsia="Calibri"/>
                <w:bCs/>
                <w:sz w:val="26"/>
                <w:szCs w:val="26"/>
                <w:lang w:val="ru-RU" w:eastAsia="ar-SA"/>
              </w:rPr>
              <w:t>переклад документів на українську мову, вірність яких засвідчується в установленому порядку, якщо документи складені іноземною мовою</w:t>
            </w:r>
            <w:r w:rsidRPr="00B57439">
              <w:rPr>
                <w:rFonts w:eastAsia="Calibri"/>
                <w:bCs/>
                <w:sz w:val="26"/>
                <w:szCs w:val="26"/>
                <w:lang w:eastAsia="ar-SA"/>
              </w:rPr>
              <w:t>;</w:t>
            </w:r>
          </w:p>
          <w:p w14:paraId="4717F833" w14:textId="77777777" w:rsidR="00B57439" w:rsidRPr="00B57439" w:rsidRDefault="00B57439" w:rsidP="00B57439">
            <w:pPr>
              <w:spacing w:after="160" w:line="259" w:lineRule="auto"/>
              <w:rPr>
                <w:rFonts w:eastAsia="Calibri"/>
                <w:sz w:val="26"/>
                <w:szCs w:val="26"/>
              </w:rPr>
            </w:pPr>
            <w:r w:rsidRPr="00B57439">
              <w:rPr>
                <w:sz w:val="26"/>
                <w:szCs w:val="26"/>
                <w:lang w:eastAsia="ar-SA"/>
              </w:rPr>
              <w:t xml:space="preserve">    реєструє заяву в Державному реєстрі актів цивільного стану;</w:t>
            </w:r>
          </w:p>
          <w:p w14:paraId="7D999EC1" w14:textId="77777777" w:rsidR="00B57439" w:rsidRPr="00B57439" w:rsidRDefault="00B57439" w:rsidP="00B57439">
            <w:pPr>
              <w:spacing w:after="160" w:line="259" w:lineRule="auto"/>
              <w:rPr>
                <w:rFonts w:eastAsia="Calibri"/>
                <w:sz w:val="26"/>
                <w:szCs w:val="26"/>
              </w:rPr>
            </w:pPr>
            <w:r w:rsidRPr="00B57439">
              <w:rPr>
                <w:sz w:val="26"/>
                <w:szCs w:val="26"/>
                <w:lang w:eastAsia="ar-SA"/>
              </w:rPr>
              <w:t xml:space="preserve">     передає заяву та необхідні</w:t>
            </w:r>
            <w:r w:rsidRPr="00B57439">
              <w:rPr>
                <w:rFonts w:eastAsia="Calibri"/>
                <w:sz w:val="26"/>
                <w:szCs w:val="26"/>
              </w:rPr>
              <w:t xml:space="preserve"> </w:t>
            </w:r>
            <w:r w:rsidRPr="00B57439">
              <w:rPr>
                <w:sz w:val="26"/>
                <w:szCs w:val="26"/>
                <w:lang w:eastAsia="ar-SA"/>
              </w:rPr>
              <w:t xml:space="preserve">документи </w:t>
            </w:r>
            <w:r w:rsidRPr="00B57439">
              <w:rPr>
                <w:rFonts w:eastAsia="Calibri"/>
                <w:color w:val="000000"/>
                <w:sz w:val="26"/>
                <w:szCs w:val="26"/>
                <w:shd w:val="clear" w:color="auto" w:fill="FFFFFF"/>
                <w:lang w:eastAsia="ar-SA"/>
              </w:rPr>
              <w:t>до відділу державної реєстрації в межах відповідної адміністративно-територіальної одиниці, в день звернення заявника або не пізніше наступного робочого дня у разі їх отримання поза робочим часом відділу для розгляду та зберігання</w:t>
            </w:r>
            <w:r w:rsidRPr="00B57439">
              <w:rPr>
                <w:sz w:val="26"/>
                <w:szCs w:val="26"/>
                <w:lang w:eastAsia="ar-SA"/>
              </w:rPr>
              <w:t xml:space="preserve">; </w:t>
            </w:r>
          </w:p>
          <w:p w14:paraId="096C5757" w14:textId="77777777" w:rsidR="00B57439" w:rsidRPr="00B57439" w:rsidRDefault="00B57439" w:rsidP="00B57439">
            <w:pPr>
              <w:rPr>
                <w:rFonts w:eastAsia="Calibri"/>
                <w:color w:val="000000"/>
                <w:sz w:val="26"/>
                <w:szCs w:val="26"/>
                <w:shd w:val="clear" w:color="auto" w:fill="FFFFFF"/>
              </w:rPr>
            </w:pPr>
            <w:r w:rsidRPr="00B57439">
              <w:rPr>
                <w:rFonts w:eastAsia="Calibri"/>
                <w:color w:val="000000"/>
                <w:sz w:val="26"/>
                <w:szCs w:val="26"/>
                <w:shd w:val="clear" w:color="auto" w:fill="FFFFFF"/>
              </w:rPr>
              <w:t xml:space="preserve">       Адміністратор центру надання адміністративних послуг  не  пізніше  наступного  робочого  дня  з дня видачі свідоцтва про </w:t>
            </w:r>
            <w:r w:rsidRPr="00B57439">
              <w:rPr>
                <w:rFonts w:eastAsia="Calibri"/>
                <w:color w:val="000000"/>
                <w:sz w:val="26"/>
                <w:szCs w:val="26"/>
                <w:shd w:val="clear" w:color="auto" w:fill="FFFFFF"/>
              </w:rPr>
              <w:lastRenderedPageBreak/>
              <w:t>державну реєстрацію акту цивільного стану повторно чи прийняття рішення про відмову у видачі, отримує у відповідному відділі документи та забезпечує вручення заявнику.</w:t>
            </w:r>
          </w:p>
          <w:p w14:paraId="1C5F5696" w14:textId="77777777" w:rsidR="00B57439" w:rsidRPr="00B57439" w:rsidRDefault="00B57439" w:rsidP="00B57439">
            <w:pPr>
              <w:rPr>
                <w:rFonts w:eastAsia="Calibri"/>
                <w:sz w:val="26"/>
                <w:szCs w:val="26"/>
                <w:lang w:eastAsia="ar-SA"/>
              </w:rPr>
            </w:pPr>
            <w:r w:rsidRPr="00B57439">
              <w:rPr>
                <w:rFonts w:eastAsia="Calibri"/>
                <w:color w:val="000000"/>
                <w:sz w:val="26"/>
                <w:szCs w:val="26"/>
                <w:shd w:val="clear" w:color="auto" w:fill="FFFFFF"/>
              </w:rPr>
              <w:t>У разі не отримання заявником документів протягом одного місяця з дня їх надходження центр надання адміністративних послуг повертає документи відповідному відділу державної реєстрації актів цивільного стану для зберігання та подальшої видачі.</w:t>
            </w:r>
          </w:p>
          <w:p w14:paraId="108971E4" w14:textId="77777777" w:rsidR="00B57439" w:rsidRPr="00B57439" w:rsidRDefault="00B57439" w:rsidP="00B57439">
            <w:pPr>
              <w:suppressAutoHyphens/>
              <w:rPr>
                <w:rFonts w:eastAsia="Calibri"/>
                <w:sz w:val="26"/>
                <w:szCs w:val="26"/>
                <w:lang w:eastAsia="ar-SA"/>
              </w:rPr>
            </w:pPr>
          </w:p>
        </w:tc>
      </w:tr>
      <w:tr w:rsidR="00B57439" w:rsidRPr="00B57439" w14:paraId="65843F9A" w14:textId="77777777" w:rsidTr="00B57439">
        <w:trPr>
          <w:trHeight w:val="929"/>
        </w:trPr>
        <w:tc>
          <w:tcPr>
            <w:tcW w:w="549" w:type="dxa"/>
            <w:tcBorders>
              <w:top w:val="single" w:sz="4" w:space="0" w:color="000000"/>
              <w:left w:val="single" w:sz="4" w:space="0" w:color="000000"/>
              <w:bottom w:val="single" w:sz="4" w:space="0" w:color="000000"/>
              <w:right w:val="nil"/>
            </w:tcBorders>
          </w:tcPr>
          <w:p w14:paraId="343317F5"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lastRenderedPageBreak/>
              <w:t>2.</w:t>
            </w:r>
          </w:p>
          <w:p w14:paraId="272AD777" w14:textId="77777777" w:rsidR="00B57439" w:rsidRPr="00B57439" w:rsidRDefault="00B57439" w:rsidP="00B57439">
            <w:pPr>
              <w:suppressAutoHyphens/>
              <w:snapToGrid w:val="0"/>
              <w:rPr>
                <w:rFonts w:eastAsia="Calibri"/>
                <w:b/>
                <w:sz w:val="26"/>
                <w:szCs w:val="26"/>
                <w:lang w:val="ru-RU" w:eastAsia="ar-SA"/>
              </w:rPr>
            </w:pPr>
          </w:p>
          <w:p w14:paraId="3198B252" w14:textId="77777777" w:rsidR="00B57439" w:rsidRPr="00B57439" w:rsidRDefault="00B57439" w:rsidP="00B57439">
            <w:pPr>
              <w:suppressAutoHyphens/>
              <w:snapToGrid w:val="0"/>
              <w:rPr>
                <w:rFonts w:eastAsia="Calibri"/>
                <w:b/>
                <w:sz w:val="26"/>
                <w:szCs w:val="26"/>
                <w:lang w:val="ru-RU" w:eastAsia="ar-SA"/>
              </w:rPr>
            </w:pPr>
          </w:p>
          <w:p w14:paraId="49FDAF35" w14:textId="77777777" w:rsidR="00B57439" w:rsidRPr="00B57439" w:rsidRDefault="00B57439" w:rsidP="00B57439">
            <w:pPr>
              <w:suppressAutoHyphens/>
              <w:snapToGrid w:val="0"/>
              <w:rPr>
                <w:rFonts w:eastAsia="Calibri"/>
                <w:b/>
                <w:sz w:val="26"/>
                <w:szCs w:val="26"/>
                <w:lang w:val="ru-RU" w:eastAsia="ar-SA"/>
              </w:rPr>
            </w:pPr>
          </w:p>
          <w:p w14:paraId="24375FAB"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2.1</w:t>
            </w:r>
          </w:p>
          <w:p w14:paraId="7B5DEDAC" w14:textId="77777777" w:rsidR="00B57439" w:rsidRPr="00B57439" w:rsidRDefault="00B57439" w:rsidP="00B57439">
            <w:pPr>
              <w:suppressAutoHyphens/>
              <w:snapToGrid w:val="0"/>
              <w:rPr>
                <w:rFonts w:eastAsia="Calibri"/>
                <w:b/>
                <w:sz w:val="26"/>
                <w:szCs w:val="26"/>
                <w:lang w:eastAsia="ar-SA"/>
              </w:rPr>
            </w:pPr>
          </w:p>
          <w:p w14:paraId="5D73D56C"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2.2</w:t>
            </w:r>
          </w:p>
        </w:tc>
        <w:tc>
          <w:tcPr>
            <w:tcW w:w="3405" w:type="dxa"/>
            <w:tcBorders>
              <w:top w:val="single" w:sz="4" w:space="0" w:color="000000"/>
              <w:left w:val="single" w:sz="4" w:space="0" w:color="000000"/>
              <w:bottom w:val="single" w:sz="4" w:space="0" w:color="000000"/>
              <w:right w:val="nil"/>
            </w:tcBorders>
          </w:tcPr>
          <w:p w14:paraId="3FCF667A"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Відповідальна посадова</w:t>
            </w:r>
          </w:p>
          <w:p w14:paraId="129B32C9"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особа суб’єкта надання адміністративної послуги</w:t>
            </w:r>
          </w:p>
          <w:p w14:paraId="66F8020A" w14:textId="77777777" w:rsidR="00B57439" w:rsidRPr="00B57439" w:rsidRDefault="00B57439" w:rsidP="00B57439">
            <w:pPr>
              <w:suppressAutoHyphens/>
              <w:snapToGrid w:val="0"/>
              <w:jc w:val="center"/>
              <w:rPr>
                <w:rFonts w:eastAsia="Calibri"/>
                <w:color w:val="000000"/>
                <w:sz w:val="26"/>
                <w:szCs w:val="26"/>
                <w:lang w:eastAsia="ar-SA"/>
              </w:rPr>
            </w:pPr>
          </w:p>
          <w:p w14:paraId="53731C3D"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020F2B80" w14:textId="77777777" w:rsidR="00B57439" w:rsidRPr="00B57439" w:rsidRDefault="00B57439" w:rsidP="00B57439">
            <w:pPr>
              <w:suppressAutoHyphens/>
              <w:snapToGrid w:val="0"/>
              <w:jc w:val="left"/>
              <w:rPr>
                <w:rFonts w:eastAsia="Calibri"/>
                <w:i/>
                <w:color w:val="000000"/>
                <w:sz w:val="26"/>
                <w:szCs w:val="26"/>
                <w:lang w:eastAsia="ar-SA"/>
              </w:rPr>
            </w:pPr>
          </w:p>
          <w:p w14:paraId="1B049117" w14:textId="77777777" w:rsidR="00B57439" w:rsidRPr="00B57439" w:rsidRDefault="00B57439" w:rsidP="00B57439">
            <w:pPr>
              <w:suppressAutoHyphens/>
              <w:snapToGrid w:val="0"/>
              <w:jc w:val="left"/>
              <w:rPr>
                <w:rFonts w:eastAsia="Calibri"/>
                <w:color w:val="000000"/>
                <w:sz w:val="26"/>
                <w:szCs w:val="26"/>
                <w:lang w:eastAsia="ar-SA"/>
              </w:rPr>
            </w:pPr>
            <w:r w:rsidRPr="00B57439">
              <w:rPr>
                <w:rFonts w:eastAsia="Calibri"/>
                <w:i/>
                <w:color w:val="000000"/>
                <w:sz w:val="26"/>
                <w:szCs w:val="26"/>
                <w:lang w:eastAsia="ar-SA"/>
              </w:rPr>
              <w:t xml:space="preserve"> ЦНАП</w:t>
            </w:r>
          </w:p>
        </w:tc>
        <w:tc>
          <w:tcPr>
            <w:tcW w:w="5647" w:type="dxa"/>
            <w:tcBorders>
              <w:top w:val="single" w:sz="4" w:space="0" w:color="000000"/>
              <w:left w:val="single" w:sz="4" w:space="0" w:color="000000"/>
              <w:bottom w:val="single" w:sz="4" w:space="0" w:color="000000"/>
              <w:right w:val="single" w:sz="4" w:space="0" w:color="000000"/>
            </w:tcBorders>
          </w:tcPr>
          <w:p w14:paraId="193ECCB1" w14:textId="77777777" w:rsidR="00B57439" w:rsidRPr="00B57439" w:rsidRDefault="00B57439" w:rsidP="00B57439">
            <w:pPr>
              <w:suppressAutoHyphens/>
              <w:snapToGrid w:val="0"/>
              <w:rPr>
                <w:rFonts w:eastAsia="Calibri"/>
                <w:sz w:val="26"/>
                <w:szCs w:val="26"/>
                <w:lang w:val="ru-RU" w:eastAsia="ar-SA"/>
              </w:rPr>
            </w:pPr>
          </w:p>
          <w:p w14:paraId="193F68A9" w14:textId="77777777" w:rsidR="00B57439" w:rsidRPr="00B57439" w:rsidRDefault="00B57439" w:rsidP="00B57439">
            <w:pPr>
              <w:suppressAutoHyphens/>
              <w:snapToGrid w:val="0"/>
              <w:rPr>
                <w:rFonts w:eastAsia="Calibri"/>
                <w:sz w:val="26"/>
                <w:szCs w:val="26"/>
                <w:lang w:val="ru-RU" w:eastAsia="ar-SA"/>
              </w:rPr>
            </w:pPr>
          </w:p>
          <w:p w14:paraId="309EE460" w14:textId="77777777" w:rsidR="00B57439" w:rsidRPr="00B57439" w:rsidRDefault="00B57439" w:rsidP="00B57439">
            <w:pPr>
              <w:suppressAutoHyphens/>
              <w:snapToGrid w:val="0"/>
              <w:rPr>
                <w:rFonts w:eastAsia="Calibri"/>
                <w:sz w:val="26"/>
                <w:szCs w:val="26"/>
                <w:lang w:val="ru-RU" w:eastAsia="ar-SA"/>
              </w:rPr>
            </w:pPr>
          </w:p>
          <w:p w14:paraId="5AAC0D91" w14:textId="77777777" w:rsidR="00B57439" w:rsidRPr="00B57439" w:rsidRDefault="00B57439" w:rsidP="00B57439">
            <w:pPr>
              <w:suppressAutoHyphens/>
              <w:snapToGrid w:val="0"/>
              <w:rPr>
                <w:rFonts w:eastAsia="Calibri"/>
                <w:sz w:val="26"/>
                <w:szCs w:val="26"/>
                <w:lang w:val="ru-RU" w:eastAsia="ar-SA"/>
              </w:rPr>
            </w:pPr>
          </w:p>
          <w:p w14:paraId="15915396"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Посадова особа відділу ДРАЦС</w:t>
            </w:r>
          </w:p>
          <w:p w14:paraId="03406827" w14:textId="77777777" w:rsidR="00B57439" w:rsidRPr="00B57439" w:rsidRDefault="00B57439" w:rsidP="00B57439">
            <w:pPr>
              <w:suppressAutoHyphens/>
              <w:snapToGrid w:val="0"/>
              <w:rPr>
                <w:rFonts w:eastAsia="Calibri"/>
                <w:sz w:val="26"/>
                <w:szCs w:val="26"/>
                <w:lang w:val="ru-RU" w:eastAsia="ar-SA"/>
              </w:rPr>
            </w:pPr>
          </w:p>
          <w:p w14:paraId="58E85EA8"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Адміністратор ЦНАП</w:t>
            </w:r>
          </w:p>
        </w:tc>
      </w:tr>
      <w:tr w:rsidR="00B57439" w:rsidRPr="00B57439" w14:paraId="2F790975" w14:textId="77777777" w:rsidTr="00B57439">
        <w:trPr>
          <w:trHeight w:val="929"/>
        </w:trPr>
        <w:tc>
          <w:tcPr>
            <w:tcW w:w="549" w:type="dxa"/>
            <w:tcBorders>
              <w:top w:val="single" w:sz="4" w:space="0" w:color="000000"/>
              <w:left w:val="single" w:sz="4" w:space="0" w:color="000000"/>
              <w:bottom w:val="single" w:sz="4" w:space="0" w:color="000000"/>
              <w:right w:val="nil"/>
            </w:tcBorders>
          </w:tcPr>
          <w:p w14:paraId="1D88EF5C"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t>3.</w:t>
            </w:r>
          </w:p>
          <w:p w14:paraId="29534BEE" w14:textId="77777777" w:rsidR="00B57439" w:rsidRPr="00B57439" w:rsidRDefault="00B57439" w:rsidP="00B57439">
            <w:pPr>
              <w:suppressAutoHyphens/>
              <w:snapToGrid w:val="0"/>
              <w:rPr>
                <w:rFonts w:eastAsia="Calibri"/>
                <w:b/>
                <w:sz w:val="26"/>
                <w:szCs w:val="26"/>
                <w:lang w:val="ru-RU" w:eastAsia="ar-SA"/>
              </w:rPr>
            </w:pPr>
          </w:p>
          <w:p w14:paraId="7B94A314" w14:textId="77777777" w:rsidR="00B57439" w:rsidRPr="00B57439" w:rsidRDefault="00B57439" w:rsidP="00B57439">
            <w:pPr>
              <w:suppressAutoHyphens/>
              <w:snapToGrid w:val="0"/>
              <w:rPr>
                <w:rFonts w:eastAsia="Calibri"/>
                <w:b/>
                <w:sz w:val="26"/>
                <w:szCs w:val="26"/>
                <w:lang w:val="ru-RU" w:eastAsia="ar-SA"/>
              </w:rPr>
            </w:pPr>
          </w:p>
          <w:p w14:paraId="10412A42" w14:textId="77777777" w:rsidR="00B57439" w:rsidRPr="00B57439" w:rsidRDefault="00B57439" w:rsidP="00B57439">
            <w:pPr>
              <w:suppressAutoHyphens/>
              <w:snapToGrid w:val="0"/>
              <w:rPr>
                <w:rFonts w:eastAsia="Calibri"/>
                <w:b/>
                <w:sz w:val="26"/>
                <w:szCs w:val="26"/>
                <w:lang w:val="ru-RU" w:eastAsia="ar-SA"/>
              </w:rPr>
            </w:pPr>
          </w:p>
          <w:p w14:paraId="2EFEE059" w14:textId="77777777" w:rsidR="00B57439" w:rsidRPr="00B57439" w:rsidRDefault="00B57439" w:rsidP="00B57439">
            <w:pPr>
              <w:suppressAutoHyphens/>
              <w:snapToGrid w:val="0"/>
              <w:rPr>
                <w:rFonts w:eastAsia="Calibri"/>
                <w:b/>
                <w:sz w:val="26"/>
                <w:szCs w:val="26"/>
                <w:lang w:val="ru-RU" w:eastAsia="ar-SA"/>
              </w:rPr>
            </w:pPr>
          </w:p>
          <w:p w14:paraId="02F17CEB"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3.1</w:t>
            </w:r>
          </w:p>
          <w:p w14:paraId="0551FAE6" w14:textId="77777777" w:rsidR="00B57439" w:rsidRPr="00B57439" w:rsidRDefault="00B57439" w:rsidP="00B57439">
            <w:pPr>
              <w:suppressAutoHyphens/>
              <w:snapToGrid w:val="0"/>
              <w:rPr>
                <w:rFonts w:eastAsia="Calibri"/>
                <w:b/>
                <w:sz w:val="26"/>
                <w:szCs w:val="26"/>
                <w:lang w:eastAsia="ar-SA"/>
              </w:rPr>
            </w:pPr>
          </w:p>
          <w:p w14:paraId="3512ED86" w14:textId="77777777" w:rsidR="00B57439" w:rsidRPr="00B57439" w:rsidRDefault="00B57439" w:rsidP="00B57439">
            <w:pPr>
              <w:suppressAutoHyphens/>
              <w:snapToGrid w:val="0"/>
              <w:rPr>
                <w:rFonts w:eastAsia="Calibri"/>
                <w:b/>
                <w:sz w:val="26"/>
                <w:szCs w:val="26"/>
                <w:lang w:eastAsia="ar-SA"/>
              </w:rPr>
            </w:pPr>
          </w:p>
          <w:p w14:paraId="322EFF58" w14:textId="77777777" w:rsidR="00B57439" w:rsidRPr="00B57439" w:rsidRDefault="00B57439" w:rsidP="00B57439">
            <w:pPr>
              <w:suppressAutoHyphens/>
              <w:snapToGrid w:val="0"/>
              <w:rPr>
                <w:rFonts w:eastAsia="Calibri"/>
                <w:b/>
                <w:sz w:val="26"/>
                <w:szCs w:val="26"/>
                <w:lang w:eastAsia="ar-SA"/>
              </w:rPr>
            </w:pPr>
          </w:p>
          <w:p w14:paraId="50069D1C" w14:textId="77777777" w:rsidR="00B57439" w:rsidRPr="00B57439" w:rsidRDefault="00B57439" w:rsidP="00B57439">
            <w:pPr>
              <w:suppressAutoHyphens/>
              <w:snapToGrid w:val="0"/>
              <w:rPr>
                <w:rFonts w:eastAsia="Calibri"/>
                <w:b/>
                <w:sz w:val="26"/>
                <w:szCs w:val="26"/>
                <w:lang w:eastAsia="ar-SA"/>
              </w:rPr>
            </w:pPr>
          </w:p>
          <w:p w14:paraId="28C61DF7" w14:textId="77777777" w:rsidR="00B57439" w:rsidRPr="00B57439" w:rsidRDefault="00B57439" w:rsidP="00B57439">
            <w:pPr>
              <w:suppressAutoHyphens/>
              <w:snapToGrid w:val="0"/>
              <w:rPr>
                <w:rFonts w:eastAsia="Calibri"/>
                <w:b/>
                <w:sz w:val="26"/>
                <w:szCs w:val="26"/>
                <w:lang w:eastAsia="ar-SA"/>
              </w:rPr>
            </w:pPr>
          </w:p>
          <w:p w14:paraId="53786658"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3.2</w:t>
            </w:r>
          </w:p>
          <w:p w14:paraId="4CFB2119" w14:textId="77777777" w:rsidR="00B57439" w:rsidRPr="00B57439" w:rsidRDefault="00B57439" w:rsidP="00B57439">
            <w:pPr>
              <w:suppressAutoHyphens/>
              <w:snapToGrid w:val="0"/>
              <w:rPr>
                <w:rFonts w:eastAsia="Calibri"/>
                <w:b/>
                <w:sz w:val="26"/>
                <w:szCs w:val="26"/>
                <w:lang w:eastAsia="ar-SA"/>
              </w:rPr>
            </w:pPr>
          </w:p>
          <w:p w14:paraId="5931A1D5" w14:textId="77777777" w:rsidR="00B57439" w:rsidRPr="00B57439" w:rsidRDefault="00B57439" w:rsidP="00B57439">
            <w:pPr>
              <w:suppressAutoHyphens/>
              <w:snapToGrid w:val="0"/>
              <w:rPr>
                <w:rFonts w:eastAsia="Calibri"/>
                <w:sz w:val="26"/>
                <w:szCs w:val="26"/>
                <w:lang w:eastAsia="ar-SA"/>
              </w:rPr>
            </w:pPr>
          </w:p>
          <w:p w14:paraId="601A5BD7" w14:textId="77777777" w:rsidR="00B57439" w:rsidRPr="00B57439" w:rsidRDefault="00B57439" w:rsidP="00B57439">
            <w:pPr>
              <w:suppressAutoHyphens/>
              <w:snapToGrid w:val="0"/>
              <w:rPr>
                <w:rFonts w:eastAsia="Calibri"/>
                <w:sz w:val="26"/>
                <w:szCs w:val="26"/>
                <w:lang w:eastAsia="ar-SA"/>
              </w:rPr>
            </w:pPr>
          </w:p>
          <w:p w14:paraId="6E4243C9" w14:textId="77777777" w:rsidR="00B57439" w:rsidRPr="00B57439" w:rsidRDefault="00B57439" w:rsidP="00B57439">
            <w:pPr>
              <w:suppressAutoHyphens/>
              <w:snapToGrid w:val="0"/>
              <w:rPr>
                <w:rFonts w:eastAsia="Calibri"/>
                <w:sz w:val="26"/>
                <w:szCs w:val="26"/>
                <w:lang w:eastAsia="ar-SA"/>
              </w:rPr>
            </w:pPr>
          </w:p>
          <w:p w14:paraId="7F2F5972" w14:textId="77777777" w:rsidR="00B57439" w:rsidRPr="00B57439" w:rsidRDefault="00B57439" w:rsidP="00B57439">
            <w:pPr>
              <w:suppressAutoHyphens/>
              <w:snapToGrid w:val="0"/>
              <w:rPr>
                <w:rFonts w:eastAsia="Calibri"/>
                <w:sz w:val="26"/>
                <w:szCs w:val="26"/>
                <w:lang w:eastAsia="ar-SA"/>
              </w:rPr>
            </w:pPr>
          </w:p>
          <w:p w14:paraId="56876C1D" w14:textId="77777777" w:rsidR="00B57439" w:rsidRPr="00B57439" w:rsidRDefault="00B57439" w:rsidP="00B57439">
            <w:pPr>
              <w:suppressAutoHyphens/>
              <w:snapToGrid w:val="0"/>
              <w:rPr>
                <w:rFonts w:eastAsia="Calibri"/>
                <w:sz w:val="26"/>
                <w:szCs w:val="26"/>
                <w:lang w:eastAsia="ar-SA"/>
              </w:rPr>
            </w:pPr>
          </w:p>
          <w:p w14:paraId="244B7E90" w14:textId="77777777" w:rsidR="00B57439" w:rsidRPr="00B57439" w:rsidRDefault="00B57439" w:rsidP="00B57439">
            <w:pPr>
              <w:suppressAutoHyphens/>
              <w:snapToGrid w:val="0"/>
              <w:rPr>
                <w:rFonts w:eastAsia="Calibri"/>
                <w:sz w:val="26"/>
                <w:szCs w:val="26"/>
                <w:lang w:eastAsia="ar-SA"/>
              </w:rPr>
            </w:pPr>
          </w:p>
          <w:p w14:paraId="7F430E9C" w14:textId="77777777" w:rsidR="00B57439" w:rsidRPr="00B57439" w:rsidRDefault="00B57439" w:rsidP="00B57439">
            <w:pPr>
              <w:suppressAutoHyphens/>
              <w:snapToGrid w:val="0"/>
              <w:rPr>
                <w:rFonts w:eastAsia="Calibri"/>
                <w:sz w:val="26"/>
                <w:szCs w:val="26"/>
                <w:lang w:eastAsia="ar-SA"/>
              </w:rPr>
            </w:pPr>
          </w:p>
        </w:tc>
        <w:tc>
          <w:tcPr>
            <w:tcW w:w="3405" w:type="dxa"/>
            <w:tcBorders>
              <w:top w:val="single" w:sz="4" w:space="0" w:color="000000"/>
              <w:left w:val="single" w:sz="4" w:space="0" w:color="000000"/>
              <w:bottom w:val="single" w:sz="4" w:space="0" w:color="000000"/>
              <w:right w:val="nil"/>
            </w:tcBorders>
          </w:tcPr>
          <w:p w14:paraId="4A946EA2"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Структурні підрозділи суб’єкта надання адміністративної послуги, відповідальні за етапи</w:t>
            </w:r>
          </w:p>
          <w:p w14:paraId="3B650F59" w14:textId="77777777" w:rsidR="00B57439" w:rsidRPr="00B57439" w:rsidRDefault="00B57439" w:rsidP="00B57439">
            <w:pPr>
              <w:suppressAutoHyphens/>
              <w:snapToGrid w:val="0"/>
              <w:jc w:val="center"/>
              <w:rPr>
                <w:rFonts w:eastAsia="Calibri"/>
                <w:color w:val="000000"/>
                <w:sz w:val="26"/>
                <w:szCs w:val="26"/>
                <w:lang w:eastAsia="ar-SA"/>
              </w:rPr>
            </w:pPr>
          </w:p>
          <w:p w14:paraId="2F0AA2A6"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460E8190" w14:textId="77777777" w:rsidR="00B57439" w:rsidRPr="00B57439" w:rsidRDefault="00B57439" w:rsidP="00B57439">
            <w:pPr>
              <w:suppressAutoHyphens/>
              <w:snapToGrid w:val="0"/>
              <w:jc w:val="center"/>
              <w:rPr>
                <w:rFonts w:eastAsia="Calibri"/>
                <w:i/>
                <w:color w:val="000000"/>
                <w:sz w:val="26"/>
                <w:szCs w:val="26"/>
                <w:lang w:eastAsia="ar-SA"/>
              </w:rPr>
            </w:pPr>
          </w:p>
          <w:p w14:paraId="358D4130" w14:textId="77777777" w:rsidR="00B57439" w:rsidRPr="00B57439" w:rsidRDefault="00B57439" w:rsidP="00B57439">
            <w:pPr>
              <w:suppressAutoHyphens/>
              <w:snapToGrid w:val="0"/>
              <w:jc w:val="center"/>
              <w:rPr>
                <w:rFonts w:eastAsia="Calibri"/>
                <w:i/>
                <w:color w:val="000000"/>
                <w:sz w:val="26"/>
                <w:szCs w:val="26"/>
                <w:lang w:eastAsia="ar-SA"/>
              </w:rPr>
            </w:pPr>
          </w:p>
          <w:p w14:paraId="070A9A0B" w14:textId="77777777" w:rsidR="00B57439" w:rsidRPr="00B57439" w:rsidRDefault="00B57439" w:rsidP="00B57439">
            <w:pPr>
              <w:suppressAutoHyphens/>
              <w:snapToGrid w:val="0"/>
              <w:jc w:val="center"/>
              <w:rPr>
                <w:rFonts w:eastAsia="Calibri"/>
                <w:i/>
                <w:color w:val="000000"/>
                <w:sz w:val="26"/>
                <w:szCs w:val="26"/>
                <w:lang w:eastAsia="ar-SA"/>
              </w:rPr>
            </w:pPr>
          </w:p>
          <w:p w14:paraId="3CC4560A" w14:textId="77777777" w:rsidR="00B57439" w:rsidRPr="00B57439" w:rsidRDefault="00B57439" w:rsidP="00B57439">
            <w:pPr>
              <w:suppressAutoHyphens/>
              <w:snapToGrid w:val="0"/>
              <w:jc w:val="center"/>
              <w:rPr>
                <w:rFonts w:eastAsia="Calibri"/>
                <w:i/>
                <w:color w:val="000000"/>
                <w:sz w:val="26"/>
                <w:szCs w:val="26"/>
                <w:lang w:eastAsia="ar-SA"/>
              </w:rPr>
            </w:pPr>
          </w:p>
          <w:p w14:paraId="53258065" w14:textId="77777777" w:rsidR="00B57439" w:rsidRPr="00B57439" w:rsidRDefault="00B57439" w:rsidP="00B57439">
            <w:pPr>
              <w:suppressAutoHyphens/>
              <w:snapToGrid w:val="0"/>
              <w:jc w:val="left"/>
              <w:rPr>
                <w:rFonts w:eastAsia="Calibri"/>
                <w:i/>
                <w:color w:val="000000"/>
                <w:sz w:val="26"/>
                <w:szCs w:val="26"/>
                <w:lang w:eastAsia="ar-SA"/>
              </w:rPr>
            </w:pPr>
          </w:p>
          <w:p w14:paraId="60BB7676"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ЦНАП</w:t>
            </w:r>
          </w:p>
          <w:p w14:paraId="12BC698E" w14:textId="77777777" w:rsidR="00B57439" w:rsidRPr="00B57439" w:rsidRDefault="00B57439" w:rsidP="00B57439">
            <w:pPr>
              <w:suppressAutoHyphens/>
              <w:snapToGrid w:val="0"/>
              <w:jc w:val="left"/>
              <w:rPr>
                <w:rFonts w:eastAsia="Calibri"/>
                <w:color w:val="000000"/>
                <w:sz w:val="26"/>
                <w:szCs w:val="26"/>
                <w:lang w:eastAsia="ar-SA"/>
              </w:rPr>
            </w:pPr>
          </w:p>
          <w:p w14:paraId="612A3A82" w14:textId="77777777" w:rsidR="00B57439" w:rsidRPr="00B57439" w:rsidRDefault="00B57439" w:rsidP="00B57439">
            <w:pPr>
              <w:suppressAutoHyphens/>
              <w:snapToGrid w:val="0"/>
              <w:jc w:val="left"/>
              <w:rPr>
                <w:rFonts w:eastAsia="Calibri"/>
                <w:color w:val="000000"/>
                <w:sz w:val="26"/>
                <w:szCs w:val="26"/>
                <w:lang w:eastAsia="ar-SA"/>
              </w:rPr>
            </w:pPr>
          </w:p>
          <w:p w14:paraId="2C1389D5" w14:textId="77777777" w:rsidR="00B57439" w:rsidRPr="00B57439" w:rsidRDefault="00B57439" w:rsidP="00B57439">
            <w:pPr>
              <w:suppressAutoHyphens/>
              <w:snapToGrid w:val="0"/>
              <w:jc w:val="left"/>
              <w:rPr>
                <w:rFonts w:eastAsia="Calibri"/>
                <w:color w:val="000000"/>
                <w:sz w:val="26"/>
                <w:szCs w:val="26"/>
                <w:lang w:eastAsia="ar-SA"/>
              </w:rPr>
            </w:pPr>
          </w:p>
          <w:p w14:paraId="049B8CD8" w14:textId="77777777" w:rsidR="00B57439" w:rsidRPr="00B57439" w:rsidRDefault="00B57439" w:rsidP="00B57439">
            <w:pPr>
              <w:suppressAutoHyphens/>
              <w:snapToGrid w:val="0"/>
              <w:jc w:val="left"/>
              <w:rPr>
                <w:rFonts w:eastAsia="Calibri"/>
                <w:color w:val="000000"/>
                <w:sz w:val="26"/>
                <w:szCs w:val="26"/>
                <w:lang w:eastAsia="ar-SA"/>
              </w:rPr>
            </w:pPr>
          </w:p>
          <w:p w14:paraId="5E76F37D" w14:textId="77777777" w:rsidR="00B57439" w:rsidRPr="00B57439" w:rsidRDefault="00B57439" w:rsidP="00B57439">
            <w:pPr>
              <w:suppressAutoHyphens/>
              <w:snapToGrid w:val="0"/>
              <w:jc w:val="left"/>
              <w:rPr>
                <w:rFonts w:eastAsia="Calibri"/>
                <w:color w:val="000000"/>
                <w:sz w:val="26"/>
                <w:szCs w:val="26"/>
                <w:lang w:eastAsia="ar-SA"/>
              </w:rPr>
            </w:pPr>
          </w:p>
          <w:p w14:paraId="1467E505" w14:textId="77777777" w:rsidR="00B57439" w:rsidRPr="00B57439" w:rsidRDefault="00B57439" w:rsidP="00B57439">
            <w:pPr>
              <w:suppressAutoHyphens/>
              <w:snapToGrid w:val="0"/>
              <w:jc w:val="left"/>
              <w:rPr>
                <w:rFonts w:eastAsia="Calibri"/>
                <w:color w:val="000000"/>
                <w:sz w:val="26"/>
                <w:szCs w:val="26"/>
                <w:lang w:eastAsia="ar-SA"/>
              </w:rPr>
            </w:pPr>
          </w:p>
          <w:p w14:paraId="70C9A5CA" w14:textId="77777777" w:rsidR="00B57439" w:rsidRPr="00B57439" w:rsidRDefault="00B57439" w:rsidP="00B57439">
            <w:pPr>
              <w:suppressAutoHyphens/>
              <w:snapToGrid w:val="0"/>
              <w:jc w:val="left"/>
              <w:rPr>
                <w:rFonts w:eastAsia="Calibri"/>
                <w:color w:val="000000"/>
                <w:sz w:val="26"/>
                <w:szCs w:val="26"/>
                <w:lang w:eastAsia="ar-SA"/>
              </w:rPr>
            </w:pPr>
          </w:p>
          <w:p w14:paraId="02EA2056" w14:textId="77777777" w:rsidR="00B57439" w:rsidRPr="00B57439" w:rsidRDefault="00B57439" w:rsidP="00B57439">
            <w:pPr>
              <w:suppressAutoHyphens/>
              <w:snapToGrid w:val="0"/>
              <w:jc w:val="left"/>
              <w:rPr>
                <w:rFonts w:eastAsia="Calibri"/>
                <w:color w:val="000000"/>
                <w:sz w:val="26"/>
                <w:szCs w:val="26"/>
                <w:lang w:eastAsia="ar-SA"/>
              </w:rPr>
            </w:pPr>
          </w:p>
        </w:tc>
        <w:tc>
          <w:tcPr>
            <w:tcW w:w="5647" w:type="dxa"/>
            <w:tcBorders>
              <w:top w:val="single" w:sz="4" w:space="0" w:color="000000"/>
              <w:left w:val="single" w:sz="4" w:space="0" w:color="000000"/>
              <w:bottom w:val="single" w:sz="4" w:space="0" w:color="000000"/>
              <w:right w:val="single" w:sz="4" w:space="0" w:color="000000"/>
            </w:tcBorders>
          </w:tcPr>
          <w:p w14:paraId="6AE730B9" w14:textId="77777777" w:rsidR="00B57439" w:rsidRPr="00B57439" w:rsidRDefault="00B57439" w:rsidP="00B57439">
            <w:pPr>
              <w:suppressAutoHyphens/>
              <w:snapToGrid w:val="0"/>
              <w:rPr>
                <w:rFonts w:eastAsia="Calibri"/>
                <w:sz w:val="26"/>
                <w:szCs w:val="26"/>
                <w:lang w:eastAsia="ar-SA"/>
              </w:rPr>
            </w:pPr>
          </w:p>
          <w:p w14:paraId="42450CDD" w14:textId="77777777" w:rsidR="00B57439" w:rsidRPr="00B57439" w:rsidRDefault="00B57439" w:rsidP="00B57439">
            <w:pPr>
              <w:suppressAutoHyphens/>
              <w:snapToGrid w:val="0"/>
              <w:rPr>
                <w:rFonts w:eastAsia="Calibri"/>
                <w:sz w:val="26"/>
                <w:szCs w:val="26"/>
                <w:lang w:eastAsia="ar-SA"/>
              </w:rPr>
            </w:pPr>
          </w:p>
          <w:p w14:paraId="6E0B5B2A" w14:textId="77777777" w:rsidR="00B57439" w:rsidRPr="00B57439" w:rsidRDefault="00B57439" w:rsidP="00B57439">
            <w:pPr>
              <w:suppressAutoHyphens/>
              <w:snapToGrid w:val="0"/>
              <w:rPr>
                <w:rFonts w:eastAsia="Calibri"/>
                <w:sz w:val="26"/>
                <w:szCs w:val="26"/>
                <w:lang w:eastAsia="ar-SA"/>
              </w:rPr>
            </w:pPr>
          </w:p>
          <w:p w14:paraId="44B55524" w14:textId="77777777" w:rsidR="00B57439" w:rsidRPr="00B57439" w:rsidRDefault="00B57439" w:rsidP="00B57439">
            <w:pPr>
              <w:suppressAutoHyphens/>
              <w:snapToGrid w:val="0"/>
              <w:rPr>
                <w:rFonts w:eastAsia="Calibri"/>
                <w:sz w:val="26"/>
                <w:szCs w:val="26"/>
                <w:lang w:eastAsia="ar-SA"/>
              </w:rPr>
            </w:pPr>
          </w:p>
          <w:p w14:paraId="7B901BB8" w14:textId="77777777" w:rsidR="00B57439" w:rsidRPr="00B57439" w:rsidRDefault="00B57439" w:rsidP="00B57439">
            <w:pPr>
              <w:suppressAutoHyphens/>
              <w:snapToGrid w:val="0"/>
              <w:rPr>
                <w:rFonts w:eastAsia="Calibri"/>
                <w:sz w:val="26"/>
                <w:szCs w:val="26"/>
                <w:lang w:eastAsia="ar-SA"/>
              </w:rPr>
            </w:pPr>
          </w:p>
          <w:p w14:paraId="62845349" w14:textId="04727E27" w:rsidR="00B57439" w:rsidRPr="00B57439" w:rsidRDefault="00B57439" w:rsidP="00B57439">
            <w:pPr>
              <w:jc w:val="left"/>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r w:rsidR="002775CF">
              <w:rPr>
                <w:b/>
                <w:i/>
                <w:sz w:val="26"/>
                <w:szCs w:val="26"/>
                <w:lang w:eastAsia="uk-UA"/>
              </w:rPr>
              <w:t>України</w:t>
            </w:r>
          </w:p>
          <w:p w14:paraId="097BF1A9" w14:textId="77777777" w:rsidR="00B57439" w:rsidRPr="00B57439" w:rsidRDefault="00B57439" w:rsidP="00B57439">
            <w:pPr>
              <w:suppressAutoHyphens/>
              <w:snapToGrid w:val="0"/>
              <w:rPr>
                <w:rFonts w:eastAsia="Calibri"/>
                <w:sz w:val="26"/>
                <w:szCs w:val="26"/>
                <w:lang w:eastAsia="ar-SA"/>
              </w:rPr>
            </w:pPr>
          </w:p>
          <w:p w14:paraId="72F2A793"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Балтської міської ради Одеської області</w:t>
            </w:r>
          </w:p>
          <w:p w14:paraId="6213A1AB"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соціальних послуг Піщанської сільської ради Одеської області</w:t>
            </w:r>
          </w:p>
          <w:p w14:paraId="262E1349"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Кодимської ради Подільського району Одеської області</w:t>
            </w:r>
          </w:p>
          <w:p w14:paraId="50A69C27"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Савранської селищної ради у Подільському районі Одеської області</w:t>
            </w:r>
          </w:p>
          <w:p w14:paraId="22C16CB2"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Слобідської селищної ради Подільського району Одеської області</w:t>
            </w:r>
          </w:p>
          <w:p w14:paraId="7173AB0C" w14:textId="77777777" w:rsidR="00B57439" w:rsidRPr="00B57439" w:rsidRDefault="00B57439" w:rsidP="00B57439">
            <w:pPr>
              <w:suppressAutoHyphens/>
              <w:snapToGrid w:val="0"/>
              <w:rPr>
                <w:rFonts w:eastAsia="Calibri"/>
                <w:sz w:val="26"/>
                <w:szCs w:val="26"/>
                <w:lang w:eastAsia="ar-SA"/>
              </w:rPr>
            </w:pPr>
          </w:p>
          <w:p w14:paraId="7D75E903" w14:textId="77777777" w:rsidR="00B57439" w:rsidRPr="00B57439" w:rsidRDefault="00B57439" w:rsidP="00B57439">
            <w:pPr>
              <w:suppressAutoHyphens/>
              <w:snapToGrid w:val="0"/>
              <w:rPr>
                <w:rFonts w:eastAsia="Calibri"/>
                <w:sz w:val="26"/>
                <w:szCs w:val="26"/>
                <w:lang w:eastAsia="ar-SA"/>
              </w:rPr>
            </w:pPr>
          </w:p>
        </w:tc>
      </w:tr>
      <w:tr w:rsidR="00B57439" w:rsidRPr="00B57439" w14:paraId="3878BA64" w14:textId="77777777" w:rsidTr="00B57439">
        <w:trPr>
          <w:trHeight w:val="1213"/>
        </w:trPr>
        <w:tc>
          <w:tcPr>
            <w:tcW w:w="549" w:type="dxa"/>
            <w:tcBorders>
              <w:top w:val="single" w:sz="4" w:space="0" w:color="000000"/>
              <w:left w:val="single" w:sz="4" w:space="0" w:color="000000"/>
              <w:bottom w:val="single" w:sz="4" w:space="0" w:color="000000"/>
              <w:right w:val="nil"/>
            </w:tcBorders>
          </w:tcPr>
          <w:p w14:paraId="516CA099"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lastRenderedPageBreak/>
              <w:t>4.</w:t>
            </w:r>
          </w:p>
          <w:p w14:paraId="4F59F848" w14:textId="77777777" w:rsidR="00B57439" w:rsidRPr="00B57439" w:rsidRDefault="00B57439" w:rsidP="00B57439">
            <w:pPr>
              <w:suppressAutoHyphens/>
              <w:snapToGrid w:val="0"/>
              <w:rPr>
                <w:rFonts w:eastAsia="Calibri"/>
                <w:b/>
                <w:sz w:val="26"/>
                <w:szCs w:val="26"/>
                <w:lang w:val="ru-RU" w:eastAsia="ar-SA"/>
              </w:rPr>
            </w:pPr>
          </w:p>
          <w:p w14:paraId="4996AECF" w14:textId="77777777" w:rsidR="00B57439" w:rsidRPr="00B57439" w:rsidRDefault="00B57439" w:rsidP="00B57439">
            <w:pPr>
              <w:suppressAutoHyphens/>
              <w:snapToGrid w:val="0"/>
              <w:rPr>
                <w:rFonts w:eastAsia="Calibri"/>
                <w:b/>
                <w:sz w:val="26"/>
                <w:szCs w:val="26"/>
                <w:lang w:val="ru-RU" w:eastAsia="ar-SA"/>
              </w:rPr>
            </w:pPr>
          </w:p>
          <w:p w14:paraId="34BD0E12"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4.1</w:t>
            </w:r>
          </w:p>
          <w:p w14:paraId="53D19E55" w14:textId="77777777" w:rsidR="00B57439" w:rsidRPr="00B57439" w:rsidRDefault="00B57439" w:rsidP="00B57439">
            <w:pPr>
              <w:suppressAutoHyphens/>
              <w:snapToGrid w:val="0"/>
              <w:rPr>
                <w:rFonts w:eastAsia="Calibri"/>
                <w:sz w:val="26"/>
                <w:szCs w:val="26"/>
                <w:lang w:eastAsia="ar-SA"/>
              </w:rPr>
            </w:pPr>
          </w:p>
          <w:p w14:paraId="2BB3FBE5" w14:textId="77777777" w:rsidR="00B57439" w:rsidRPr="00B57439" w:rsidRDefault="00B57439" w:rsidP="00B57439">
            <w:pPr>
              <w:suppressAutoHyphens/>
              <w:snapToGrid w:val="0"/>
              <w:rPr>
                <w:rFonts w:eastAsia="Calibri"/>
                <w:sz w:val="26"/>
                <w:szCs w:val="26"/>
                <w:lang w:eastAsia="ar-SA"/>
              </w:rPr>
            </w:pPr>
          </w:p>
          <w:p w14:paraId="32D351F0" w14:textId="77777777" w:rsidR="00B57439" w:rsidRPr="00B57439" w:rsidRDefault="00B57439" w:rsidP="00B57439">
            <w:pPr>
              <w:suppressAutoHyphens/>
              <w:snapToGrid w:val="0"/>
              <w:rPr>
                <w:rFonts w:eastAsia="Calibri"/>
                <w:sz w:val="26"/>
                <w:szCs w:val="26"/>
                <w:lang w:eastAsia="ar-SA"/>
              </w:rPr>
            </w:pPr>
          </w:p>
          <w:p w14:paraId="6FFB448B" w14:textId="77777777" w:rsidR="00B57439" w:rsidRPr="00B57439" w:rsidRDefault="00B57439" w:rsidP="00B57439">
            <w:pPr>
              <w:suppressAutoHyphens/>
              <w:snapToGrid w:val="0"/>
              <w:rPr>
                <w:rFonts w:eastAsia="Calibri"/>
                <w:sz w:val="26"/>
                <w:szCs w:val="26"/>
                <w:lang w:eastAsia="ar-SA"/>
              </w:rPr>
            </w:pPr>
          </w:p>
          <w:p w14:paraId="158178F7" w14:textId="77777777" w:rsidR="00B57439" w:rsidRPr="00B57439" w:rsidRDefault="00B57439" w:rsidP="00B57439">
            <w:pPr>
              <w:suppressAutoHyphens/>
              <w:snapToGrid w:val="0"/>
              <w:rPr>
                <w:rFonts w:eastAsia="Calibri"/>
                <w:sz w:val="26"/>
                <w:szCs w:val="26"/>
                <w:lang w:eastAsia="ar-SA"/>
              </w:rPr>
            </w:pPr>
          </w:p>
          <w:p w14:paraId="230A67EF" w14:textId="77777777" w:rsidR="00B57439" w:rsidRPr="00B57439" w:rsidRDefault="00B57439" w:rsidP="00B57439">
            <w:pPr>
              <w:suppressAutoHyphens/>
              <w:snapToGrid w:val="0"/>
              <w:rPr>
                <w:rFonts w:eastAsia="Calibri"/>
                <w:sz w:val="26"/>
                <w:szCs w:val="26"/>
                <w:lang w:eastAsia="ar-SA"/>
              </w:rPr>
            </w:pPr>
          </w:p>
          <w:p w14:paraId="61420B3F" w14:textId="77777777" w:rsidR="00B57439" w:rsidRPr="00B57439" w:rsidRDefault="00B57439" w:rsidP="00B57439">
            <w:pPr>
              <w:suppressAutoHyphens/>
              <w:snapToGrid w:val="0"/>
              <w:rPr>
                <w:rFonts w:eastAsia="Calibri"/>
                <w:sz w:val="26"/>
                <w:szCs w:val="26"/>
                <w:lang w:eastAsia="ar-SA"/>
              </w:rPr>
            </w:pPr>
          </w:p>
          <w:p w14:paraId="3DB65E68" w14:textId="77777777" w:rsidR="00B57439" w:rsidRPr="00B57439" w:rsidRDefault="00B57439" w:rsidP="00B57439">
            <w:pPr>
              <w:suppressAutoHyphens/>
              <w:snapToGrid w:val="0"/>
              <w:rPr>
                <w:rFonts w:eastAsia="Calibri"/>
                <w:sz w:val="26"/>
                <w:szCs w:val="26"/>
                <w:lang w:eastAsia="ar-SA"/>
              </w:rPr>
            </w:pPr>
          </w:p>
          <w:p w14:paraId="1850928D" w14:textId="77777777" w:rsidR="00B57439" w:rsidRPr="00B57439" w:rsidRDefault="00B57439" w:rsidP="00B57439">
            <w:pPr>
              <w:suppressAutoHyphens/>
              <w:snapToGrid w:val="0"/>
              <w:rPr>
                <w:rFonts w:eastAsia="Calibri"/>
                <w:sz w:val="26"/>
                <w:szCs w:val="26"/>
                <w:lang w:eastAsia="ar-SA"/>
              </w:rPr>
            </w:pPr>
          </w:p>
          <w:p w14:paraId="6612EBBC" w14:textId="77777777" w:rsidR="00B57439" w:rsidRPr="00B57439" w:rsidRDefault="00B57439" w:rsidP="00B57439">
            <w:pPr>
              <w:suppressAutoHyphens/>
              <w:snapToGrid w:val="0"/>
              <w:rPr>
                <w:rFonts w:eastAsia="Calibri"/>
                <w:sz w:val="26"/>
                <w:szCs w:val="26"/>
                <w:lang w:eastAsia="ar-SA"/>
              </w:rPr>
            </w:pPr>
          </w:p>
          <w:p w14:paraId="7EEA7431" w14:textId="77777777" w:rsidR="00B57439" w:rsidRPr="00B57439" w:rsidRDefault="00B57439" w:rsidP="00B57439">
            <w:pPr>
              <w:suppressAutoHyphens/>
              <w:snapToGrid w:val="0"/>
              <w:rPr>
                <w:rFonts w:eastAsia="Calibri"/>
                <w:sz w:val="26"/>
                <w:szCs w:val="26"/>
                <w:lang w:eastAsia="ar-SA"/>
              </w:rPr>
            </w:pPr>
          </w:p>
          <w:p w14:paraId="03788765" w14:textId="77777777" w:rsidR="00B57439" w:rsidRPr="00B57439" w:rsidRDefault="00B57439" w:rsidP="00B57439">
            <w:pPr>
              <w:suppressAutoHyphens/>
              <w:snapToGrid w:val="0"/>
              <w:rPr>
                <w:rFonts w:eastAsia="Calibri"/>
                <w:sz w:val="26"/>
                <w:szCs w:val="26"/>
                <w:lang w:eastAsia="ar-SA"/>
              </w:rPr>
            </w:pPr>
          </w:p>
          <w:p w14:paraId="41EEF074" w14:textId="77777777" w:rsidR="00B57439" w:rsidRPr="00B57439" w:rsidRDefault="00B57439" w:rsidP="00B57439">
            <w:pPr>
              <w:suppressAutoHyphens/>
              <w:snapToGrid w:val="0"/>
              <w:rPr>
                <w:rFonts w:eastAsia="Calibri"/>
                <w:sz w:val="26"/>
                <w:szCs w:val="26"/>
                <w:lang w:eastAsia="ar-SA"/>
              </w:rPr>
            </w:pPr>
          </w:p>
          <w:p w14:paraId="068B65EA" w14:textId="77777777" w:rsidR="00B57439" w:rsidRPr="00B57439" w:rsidRDefault="00B57439" w:rsidP="00B57439">
            <w:pPr>
              <w:suppressAutoHyphens/>
              <w:snapToGrid w:val="0"/>
              <w:rPr>
                <w:rFonts w:eastAsia="Calibri"/>
                <w:sz w:val="26"/>
                <w:szCs w:val="26"/>
                <w:lang w:eastAsia="ar-SA"/>
              </w:rPr>
            </w:pPr>
          </w:p>
          <w:p w14:paraId="2CD17855" w14:textId="77777777" w:rsidR="00B57439" w:rsidRPr="00B57439" w:rsidRDefault="00B57439" w:rsidP="00B57439">
            <w:pPr>
              <w:suppressAutoHyphens/>
              <w:snapToGrid w:val="0"/>
              <w:rPr>
                <w:rFonts w:eastAsia="Calibri"/>
                <w:sz w:val="26"/>
                <w:szCs w:val="26"/>
                <w:lang w:eastAsia="ar-SA"/>
              </w:rPr>
            </w:pPr>
          </w:p>
          <w:p w14:paraId="7B0222CD" w14:textId="77777777" w:rsidR="00B57439" w:rsidRPr="00B57439" w:rsidRDefault="00B57439" w:rsidP="00B57439">
            <w:pPr>
              <w:suppressAutoHyphens/>
              <w:snapToGrid w:val="0"/>
              <w:rPr>
                <w:rFonts w:eastAsia="Calibri"/>
                <w:sz w:val="26"/>
                <w:szCs w:val="26"/>
                <w:lang w:eastAsia="ar-SA"/>
              </w:rPr>
            </w:pPr>
          </w:p>
          <w:p w14:paraId="1BFE0F15" w14:textId="77777777" w:rsidR="00B57439" w:rsidRPr="00B57439" w:rsidRDefault="00B57439" w:rsidP="00B57439">
            <w:pPr>
              <w:suppressAutoHyphens/>
              <w:snapToGrid w:val="0"/>
              <w:rPr>
                <w:rFonts w:eastAsia="Calibri"/>
                <w:sz w:val="26"/>
                <w:szCs w:val="26"/>
                <w:lang w:eastAsia="ar-SA"/>
              </w:rPr>
            </w:pPr>
          </w:p>
          <w:p w14:paraId="7C954ECC" w14:textId="77777777" w:rsidR="00B57439" w:rsidRPr="00B57439" w:rsidRDefault="00B57439" w:rsidP="00B57439">
            <w:pPr>
              <w:suppressAutoHyphens/>
              <w:snapToGrid w:val="0"/>
              <w:rPr>
                <w:rFonts w:eastAsia="Calibri"/>
                <w:sz w:val="26"/>
                <w:szCs w:val="26"/>
                <w:lang w:eastAsia="ar-SA"/>
              </w:rPr>
            </w:pPr>
          </w:p>
          <w:p w14:paraId="06FCF4D4" w14:textId="77777777" w:rsidR="00B57439" w:rsidRPr="00B57439" w:rsidRDefault="00B57439" w:rsidP="00B57439">
            <w:pPr>
              <w:suppressAutoHyphens/>
              <w:snapToGrid w:val="0"/>
              <w:rPr>
                <w:rFonts w:eastAsia="Calibri"/>
                <w:sz w:val="26"/>
                <w:szCs w:val="26"/>
                <w:lang w:eastAsia="ar-SA"/>
              </w:rPr>
            </w:pPr>
          </w:p>
          <w:p w14:paraId="3149214A" w14:textId="77777777" w:rsidR="00B57439" w:rsidRPr="00B57439" w:rsidRDefault="00B57439" w:rsidP="00B57439">
            <w:pPr>
              <w:suppressAutoHyphens/>
              <w:snapToGrid w:val="0"/>
              <w:rPr>
                <w:rFonts w:eastAsia="Calibri"/>
                <w:sz w:val="26"/>
                <w:szCs w:val="26"/>
                <w:lang w:eastAsia="ar-SA"/>
              </w:rPr>
            </w:pPr>
          </w:p>
          <w:p w14:paraId="5D8ED72B" w14:textId="77777777" w:rsidR="00B57439" w:rsidRPr="00B57439" w:rsidRDefault="00B57439" w:rsidP="00B57439">
            <w:pPr>
              <w:suppressAutoHyphens/>
              <w:snapToGrid w:val="0"/>
              <w:rPr>
                <w:rFonts w:eastAsia="Calibri"/>
                <w:sz w:val="26"/>
                <w:szCs w:val="26"/>
                <w:lang w:eastAsia="ar-SA"/>
              </w:rPr>
            </w:pPr>
          </w:p>
          <w:p w14:paraId="4BE16ACE" w14:textId="77777777" w:rsidR="00B57439" w:rsidRPr="00B57439" w:rsidRDefault="00B57439" w:rsidP="00B57439">
            <w:pPr>
              <w:suppressAutoHyphens/>
              <w:snapToGrid w:val="0"/>
              <w:rPr>
                <w:rFonts w:eastAsia="Calibri"/>
                <w:sz w:val="26"/>
                <w:szCs w:val="26"/>
                <w:lang w:eastAsia="ar-SA"/>
              </w:rPr>
            </w:pPr>
          </w:p>
          <w:p w14:paraId="21CB470A" w14:textId="77777777" w:rsidR="00B57439" w:rsidRPr="00B57439" w:rsidRDefault="00B57439" w:rsidP="00B57439">
            <w:pPr>
              <w:suppressAutoHyphens/>
              <w:snapToGrid w:val="0"/>
              <w:rPr>
                <w:rFonts w:eastAsia="Calibri"/>
                <w:sz w:val="26"/>
                <w:szCs w:val="26"/>
                <w:lang w:eastAsia="ar-SA"/>
              </w:rPr>
            </w:pPr>
          </w:p>
          <w:p w14:paraId="0E711B2F" w14:textId="77777777" w:rsidR="00B57439" w:rsidRPr="00B57439" w:rsidRDefault="00B57439" w:rsidP="00B57439">
            <w:pPr>
              <w:suppressAutoHyphens/>
              <w:snapToGrid w:val="0"/>
              <w:rPr>
                <w:rFonts w:eastAsia="Calibri"/>
                <w:sz w:val="26"/>
                <w:szCs w:val="26"/>
                <w:lang w:eastAsia="ar-SA"/>
              </w:rPr>
            </w:pPr>
          </w:p>
          <w:p w14:paraId="242C97AB" w14:textId="77777777" w:rsidR="00B57439" w:rsidRPr="00B57439" w:rsidRDefault="00B57439" w:rsidP="00B57439">
            <w:pPr>
              <w:suppressAutoHyphens/>
              <w:snapToGrid w:val="0"/>
              <w:rPr>
                <w:rFonts w:eastAsia="Calibri"/>
                <w:sz w:val="26"/>
                <w:szCs w:val="26"/>
                <w:lang w:eastAsia="ar-SA"/>
              </w:rPr>
            </w:pPr>
          </w:p>
          <w:p w14:paraId="5DC33A6F" w14:textId="77777777" w:rsidR="00B57439" w:rsidRPr="00B57439" w:rsidRDefault="00B57439" w:rsidP="00B57439">
            <w:pPr>
              <w:suppressAutoHyphens/>
              <w:snapToGrid w:val="0"/>
              <w:rPr>
                <w:rFonts w:eastAsia="Calibri"/>
                <w:sz w:val="26"/>
                <w:szCs w:val="26"/>
                <w:lang w:eastAsia="ar-SA"/>
              </w:rPr>
            </w:pPr>
          </w:p>
          <w:p w14:paraId="25A5A0D3" w14:textId="77777777" w:rsidR="00B57439" w:rsidRPr="00B57439" w:rsidRDefault="00B57439" w:rsidP="00B57439">
            <w:pPr>
              <w:suppressAutoHyphens/>
              <w:snapToGrid w:val="0"/>
              <w:rPr>
                <w:rFonts w:eastAsia="Calibri"/>
                <w:sz w:val="26"/>
                <w:szCs w:val="26"/>
                <w:lang w:eastAsia="ar-SA"/>
              </w:rPr>
            </w:pPr>
          </w:p>
          <w:p w14:paraId="5E1772BA"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4.2</w:t>
            </w:r>
          </w:p>
          <w:p w14:paraId="44992CA0" w14:textId="77777777" w:rsidR="00B57439" w:rsidRPr="00B57439" w:rsidRDefault="00B57439" w:rsidP="00B57439">
            <w:pPr>
              <w:suppressAutoHyphens/>
              <w:snapToGrid w:val="0"/>
              <w:rPr>
                <w:rFonts w:eastAsia="Calibri"/>
                <w:sz w:val="26"/>
                <w:szCs w:val="26"/>
                <w:lang w:eastAsia="ar-SA"/>
              </w:rPr>
            </w:pPr>
          </w:p>
          <w:p w14:paraId="4351D4E9" w14:textId="77777777" w:rsidR="00B57439" w:rsidRPr="00B57439" w:rsidRDefault="00B57439" w:rsidP="00B57439">
            <w:pPr>
              <w:suppressAutoHyphens/>
              <w:snapToGrid w:val="0"/>
              <w:rPr>
                <w:rFonts w:eastAsia="Calibri"/>
                <w:sz w:val="26"/>
                <w:szCs w:val="26"/>
                <w:lang w:eastAsia="ar-SA"/>
              </w:rPr>
            </w:pPr>
          </w:p>
          <w:p w14:paraId="3561BFDE" w14:textId="77777777" w:rsidR="00B57439" w:rsidRPr="00B57439" w:rsidRDefault="00B57439" w:rsidP="00B57439">
            <w:pPr>
              <w:suppressAutoHyphens/>
              <w:snapToGrid w:val="0"/>
              <w:rPr>
                <w:rFonts w:eastAsia="Calibri"/>
                <w:sz w:val="26"/>
                <w:szCs w:val="26"/>
                <w:lang w:eastAsia="ar-SA"/>
              </w:rPr>
            </w:pPr>
          </w:p>
          <w:p w14:paraId="020A7D98" w14:textId="77777777" w:rsidR="00B57439" w:rsidRPr="00B57439" w:rsidRDefault="00B57439" w:rsidP="00B57439">
            <w:pPr>
              <w:suppressAutoHyphens/>
              <w:snapToGrid w:val="0"/>
              <w:rPr>
                <w:rFonts w:eastAsia="Calibri"/>
                <w:sz w:val="26"/>
                <w:szCs w:val="26"/>
                <w:lang w:eastAsia="ar-SA"/>
              </w:rPr>
            </w:pPr>
          </w:p>
          <w:p w14:paraId="6780F0CE" w14:textId="77777777" w:rsidR="00B57439" w:rsidRPr="00B57439" w:rsidRDefault="00B57439" w:rsidP="00B57439">
            <w:pPr>
              <w:suppressAutoHyphens/>
              <w:snapToGrid w:val="0"/>
              <w:rPr>
                <w:rFonts w:eastAsia="Calibri"/>
                <w:sz w:val="26"/>
                <w:szCs w:val="26"/>
                <w:lang w:eastAsia="ar-SA"/>
              </w:rPr>
            </w:pPr>
          </w:p>
          <w:p w14:paraId="58A2FEB4" w14:textId="77777777" w:rsidR="00B57439" w:rsidRPr="00B57439" w:rsidRDefault="00B57439" w:rsidP="00B57439">
            <w:pPr>
              <w:suppressAutoHyphens/>
              <w:snapToGrid w:val="0"/>
              <w:rPr>
                <w:rFonts w:eastAsia="Calibri"/>
                <w:sz w:val="26"/>
                <w:szCs w:val="26"/>
                <w:lang w:eastAsia="ar-SA"/>
              </w:rPr>
            </w:pPr>
          </w:p>
          <w:p w14:paraId="00123781" w14:textId="77777777" w:rsidR="00B57439" w:rsidRPr="00B57439" w:rsidRDefault="00B57439" w:rsidP="00B57439">
            <w:pPr>
              <w:suppressAutoHyphens/>
              <w:snapToGrid w:val="0"/>
              <w:rPr>
                <w:rFonts w:eastAsia="Calibri"/>
                <w:sz w:val="26"/>
                <w:szCs w:val="26"/>
                <w:lang w:eastAsia="ar-SA"/>
              </w:rPr>
            </w:pPr>
          </w:p>
          <w:p w14:paraId="55E809DB" w14:textId="77777777" w:rsidR="00B57439" w:rsidRPr="00B57439" w:rsidRDefault="00B57439" w:rsidP="00B57439">
            <w:pPr>
              <w:suppressAutoHyphens/>
              <w:snapToGrid w:val="0"/>
              <w:rPr>
                <w:rFonts w:eastAsia="Calibri"/>
                <w:sz w:val="26"/>
                <w:szCs w:val="26"/>
                <w:lang w:eastAsia="ar-SA"/>
              </w:rPr>
            </w:pPr>
          </w:p>
          <w:p w14:paraId="41CF0707" w14:textId="77777777" w:rsidR="00B57439" w:rsidRPr="00B57439" w:rsidRDefault="00B57439" w:rsidP="00B57439">
            <w:pPr>
              <w:suppressAutoHyphens/>
              <w:snapToGrid w:val="0"/>
              <w:rPr>
                <w:rFonts w:eastAsia="Calibri"/>
                <w:sz w:val="26"/>
                <w:szCs w:val="26"/>
                <w:lang w:eastAsia="ar-SA"/>
              </w:rPr>
            </w:pPr>
          </w:p>
          <w:p w14:paraId="3E4D714F" w14:textId="77777777" w:rsidR="00B57439" w:rsidRPr="00B57439" w:rsidRDefault="00B57439" w:rsidP="00B57439">
            <w:pPr>
              <w:suppressAutoHyphens/>
              <w:snapToGrid w:val="0"/>
              <w:rPr>
                <w:rFonts w:eastAsia="Calibri"/>
                <w:sz w:val="26"/>
                <w:szCs w:val="26"/>
                <w:lang w:eastAsia="ar-SA"/>
              </w:rPr>
            </w:pPr>
          </w:p>
          <w:p w14:paraId="3C00AE67" w14:textId="77777777" w:rsidR="00B57439" w:rsidRPr="00B57439" w:rsidRDefault="00B57439" w:rsidP="00B57439">
            <w:pPr>
              <w:suppressAutoHyphens/>
              <w:snapToGrid w:val="0"/>
              <w:rPr>
                <w:rFonts w:eastAsia="Calibri"/>
                <w:sz w:val="26"/>
                <w:szCs w:val="26"/>
                <w:lang w:eastAsia="ar-SA"/>
              </w:rPr>
            </w:pPr>
          </w:p>
          <w:p w14:paraId="012F82EF" w14:textId="77777777" w:rsidR="00B57439" w:rsidRPr="00B57439" w:rsidRDefault="00B57439" w:rsidP="00B57439">
            <w:pPr>
              <w:suppressAutoHyphens/>
              <w:snapToGrid w:val="0"/>
              <w:rPr>
                <w:rFonts w:eastAsia="Calibri"/>
                <w:sz w:val="26"/>
                <w:szCs w:val="26"/>
                <w:lang w:eastAsia="ar-SA"/>
              </w:rPr>
            </w:pPr>
          </w:p>
          <w:p w14:paraId="16BEB250" w14:textId="77777777" w:rsidR="00B57439" w:rsidRPr="00B57439" w:rsidRDefault="00B57439" w:rsidP="00B57439">
            <w:pPr>
              <w:suppressAutoHyphens/>
              <w:snapToGrid w:val="0"/>
              <w:rPr>
                <w:rFonts w:eastAsia="Calibri"/>
                <w:sz w:val="26"/>
                <w:szCs w:val="26"/>
                <w:lang w:eastAsia="ar-SA"/>
              </w:rPr>
            </w:pPr>
          </w:p>
          <w:p w14:paraId="2CCB7657" w14:textId="77777777" w:rsidR="00B57439" w:rsidRPr="00B57439" w:rsidRDefault="00B57439" w:rsidP="00B57439">
            <w:pPr>
              <w:suppressAutoHyphens/>
              <w:snapToGrid w:val="0"/>
              <w:rPr>
                <w:rFonts w:eastAsia="Calibri"/>
                <w:sz w:val="26"/>
                <w:szCs w:val="26"/>
                <w:lang w:eastAsia="ar-SA"/>
              </w:rPr>
            </w:pPr>
          </w:p>
        </w:tc>
        <w:tc>
          <w:tcPr>
            <w:tcW w:w="3405" w:type="dxa"/>
            <w:tcBorders>
              <w:top w:val="single" w:sz="4" w:space="0" w:color="000000"/>
              <w:left w:val="single" w:sz="4" w:space="0" w:color="000000"/>
              <w:bottom w:val="single" w:sz="4" w:space="0" w:color="000000"/>
              <w:right w:val="nil"/>
            </w:tcBorders>
          </w:tcPr>
          <w:p w14:paraId="1487AD54"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Строки виконання етапів (дії, рішення)</w:t>
            </w:r>
          </w:p>
          <w:p w14:paraId="341136D0" w14:textId="77777777" w:rsidR="00B57439" w:rsidRPr="00B57439" w:rsidRDefault="00B57439" w:rsidP="00B57439">
            <w:pPr>
              <w:suppressAutoHyphens/>
              <w:snapToGrid w:val="0"/>
              <w:rPr>
                <w:rFonts w:eastAsia="Calibri"/>
                <w:color w:val="000000"/>
                <w:sz w:val="26"/>
                <w:szCs w:val="26"/>
                <w:lang w:eastAsia="ar-SA"/>
              </w:rPr>
            </w:pPr>
          </w:p>
          <w:p w14:paraId="137089BE"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5F60F462" w14:textId="77777777" w:rsidR="00B57439" w:rsidRPr="00B57439" w:rsidRDefault="00B57439" w:rsidP="00B57439">
            <w:pPr>
              <w:suppressAutoHyphens/>
              <w:snapToGrid w:val="0"/>
              <w:jc w:val="left"/>
              <w:rPr>
                <w:rFonts w:eastAsia="Calibri"/>
                <w:color w:val="000000"/>
                <w:sz w:val="26"/>
                <w:szCs w:val="26"/>
                <w:lang w:eastAsia="ar-SA"/>
              </w:rPr>
            </w:pPr>
          </w:p>
          <w:p w14:paraId="258C3832" w14:textId="77777777" w:rsidR="00B57439" w:rsidRPr="00B57439" w:rsidRDefault="00B57439" w:rsidP="00B57439">
            <w:pPr>
              <w:suppressAutoHyphens/>
              <w:snapToGrid w:val="0"/>
              <w:jc w:val="left"/>
              <w:rPr>
                <w:rFonts w:eastAsia="Calibri"/>
                <w:color w:val="000000"/>
                <w:sz w:val="26"/>
                <w:szCs w:val="26"/>
                <w:lang w:eastAsia="ar-SA"/>
              </w:rPr>
            </w:pPr>
          </w:p>
          <w:p w14:paraId="0F549735" w14:textId="77777777" w:rsidR="00B57439" w:rsidRPr="00B57439" w:rsidRDefault="00B57439" w:rsidP="00B57439">
            <w:pPr>
              <w:suppressAutoHyphens/>
              <w:snapToGrid w:val="0"/>
              <w:jc w:val="left"/>
              <w:rPr>
                <w:rFonts w:eastAsia="Calibri"/>
                <w:color w:val="000000"/>
                <w:sz w:val="26"/>
                <w:szCs w:val="26"/>
                <w:lang w:eastAsia="ar-SA"/>
              </w:rPr>
            </w:pPr>
          </w:p>
          <w:p w14:paraId="3B3972D8" w14:textId="77777777" w:rsidR="00B57439" w:rsidRPr="00B57439" w:rsidRDefault="00B57439" w:rsidP="00B57439">
            <w:pPr>
              <w:suppressAutoHyphens/>
              <w:snapToGrid w:val="0"/>
              <w:jc w:val="left"/>
              <w:rPr>
                <w:rFonts w:eastAsia="Calibri"/>
                <w:color w:val="000000"/>
                <w:sz w:val="26"/>
                <w:szCs w:val="26"/>
                <w:lang w:eastAsia="ar-SA"/>
              </w:rPr>
            </w:pPr>
          </w:p>
          <w:p w14:paraId="25F790DA" w14:textId="77777777" w:rsidR="00B57439" w:rsidRPr="00B57439" w:rsidRDefault="00B57439" w:rsidP="00B57439">
            <w:pPr>
              <w:suppressAutoHyphens/>
              <w:snapToGrid w:val="0"/>
              <w:jc w:val="left"/>
              <w:rPr>
                <w:rFonts w:eastAsia="Calibri"/>
                <w:color w:val="000000"/>
                <w:sz w:val="26"/>
                <w:szCs w:val="26"/>
                <w:lang w:eastAsia="ar-SA"/>
              </w:rPr>
            </w:pPr>
          </w:p>
          <w:p w14:paraId="257CC082" w14:textId="77777777" w:rsidR="00B57439" w:rsidRPr="00B57439" w:rsidRDefault="00B57439" w:rsidP="00B57439">
            <w:pPr>
              <w:suppressAutoHyphens/>
              <w:snapToGrid w:val="0"/>
              <w:jc w:val="left"/>
              <w:rPr>
                <w:rFonts w:eastAsia="Calibri"/>
                <w:color w:val="000000"/>
                <w:sz w:val="26"/>
                <w:szCs w:val="26"/>
                <w:lang w:eastAsia="ar-SA"/>
              </w:rPr>
            </w:pPr>
          </w:p>
          <w:p w14:paraId="3DF1EF61" w14:textId="77777777" w:rsidR="00B57439" w:rsidRPr="00B57439" w:rsidRDefault="00B57439" w:rsidP="00B57439">
            <w:pPr>
              <w:suppressAutoHyphens/>
              <w:snapToGrid w:val="0"/>
              <w:jc w:val="left"/>
              <w:rPr>
                <w:rFonts w:eastAsia="Calibri"/>
                <w:color w:val="000000"/>
                <w:sz w:val="26"/>
                <w:szCs w:val="26"/>
                <w:lang w:eastAsia="ar-SA"/>
              </w:rPr>
            </w:pPr>
          </w:p>
          <w:p w14:paraId="05791FE7" w14:textId="77777777" w:rsidR="00B57439" w:rsidRPr="00B57439" w:rsidRDefault="00B57439" w:rsidP="00B57439">
            <w:pPr>
              <w:suppressAutoHyphens/>
              <w:snapToGrid w:val="0"/>
              <w:jc w:val="left"/>
              <w:rPr>
                <w:rFonts w:eastAsia="Calibri"/>
                <w:color w:val="000000"/>
                <w:sz w:val="26"/>
                <w:szCs w:val="26"/>
                <w:lang w:eastAsia="ar-SA"/>
              </w:rPr>
            </w:pPr>
          </w:p>
          <w:p w14:paraId="12C99539" w14:textId="77777777" w:rsidR="00B57439" w:rsidRPr="00B57439" w:rsidRDefault="00B57439" w:rsidP="00B57439">
            <w:pPr>
              <w:suppressAutoHyphens/>
              <w:snapToGrid w:val="0"/>
              <w:jc w:val="left"/>
              <w:rPr>
                <w:rFonts w:eastAsia="Calibri"/>
                <w:color w:val="000000"/>
                <w:sz w:val="26"/>
                <w:szCs w:val="26"/>
                <w:lang w:eastAsia="ar-SA"/>
              </w:rPr>
            </w:pPr>
          </w:p>
          <w:p w14:paraId="5A6E56F0" w14:textId="77777777" w:rsidR="00B57439" w:rsidRPr="00B57439" w:rsidRDefault="00B57439" w:rsidP="00B57439">
            <w:pPr>
              <w:suppressAutoHyphens/>
              <w:snapToGrid w:val="0"/>
              <w:jc w:val="left"/>
              <w:rPr>
                <w:rFonts w:eastAsia="Calibri"/>
                <w:color w:val="000000"/>
                <w:sz w:val="26"/>
                <w:szCs w:val="26"/>
                <w:lang w:eastAsia="ar-SA"/>
              </w:rPr>
            </w:pPr>
          </w:p>
          <w:p w14:paraId="560A2DF9" w14:textId="77777777" w:rsidR="00B57439" w:rsidRPr="00B57439" w:rsidRDefault="00B57439" w:rsidP="00B57439">
            <w:pPr>
              <w:suppressAutoHyphens/>
              <w:snapToGrid w:val="0"/>
              <w:jc w:val="left"/>
              <w:rPr>
                <w:rFonts w:eastAsia="Calibri"/>
                <w:color w:val="000000"/>
                <w:sz w:val="26"/>
                <w:szCs w:val="26"/>
                <w:lang w:eastAsia="ar-SA"/>
              </w:rPr>
            </w:pPr>
          </w:p>
          <w:p w14:paraId="5F927BCD" w14:textId="77777777" w:rsidR="00B57439" w:rsidRPr="00B57439" w:rsidRDefault="00B57439" w:rsidP="00B57439">
            <w:pPr>
              <w:suppressAutoHyphens/>
              <w:snapToGrid w:val="0"/>
              <w:jc w:val="left"/>
              <w:rPr>
                <w:rFonts w:eastAsia="Calibri"/>
                <w:color w:val="000000"/>
                <w:sz w:val="26"/>
                <w:szCs w:val="26"/>
                <w:lang w:eastAsia="ar-SA"/>
              </w:rPr>
            </w:pPr>
          </w:p>
          <w:p w14:paraId="11A45938" w14:textId="77777777" w:rsidR="00B57439" w:rsidRPr="00B57439" w:rsidRDefault="00B57439" w:rsidP="00B57439">
            <w:pPr>
              <w:suppressAutoHyphens/>
              <w:snapToGrid w:val="0"/>
              <w:jc w:val="left"/>
              <w:rPr>
                <w:rFonts w:eastAsia="Calibri"/>
                <w:color w:val="000000"/>
                <w:sz w:val="26"/>
                <w:szCs w:val="26"/>
                <w:lang w:eastAsia="ar-SA"/>
              </w:rPr>
            </w:pPr>
          </w:p>
          <w:p w14:paraId="68FF627A" w14:textId="77777777" w:rsidR="00B57439" w:rsidRPr="00B57439" w:rsidRDefault="00B57439" w:rsidP="00B57439">
            <w:pPr>
              <w:suppressAutoHyphens/>
              <w:snapToGrid w:val="0"/>
              <w:jc w:val="left"/>
              <w:rPr>
                <w:rFonts w:eastAsia="Calibri"/>
                <w:color w:val="000000"/>
                <w:sz w:val="26"/>
                <w:szCs w:val="26"/>
                <w:lang w:eastAsia="ar-SA"/>
              </w:rPr>
            </w:pPr>
          </w:p>
          <w:p w14:paraId="2871D7CF" w14:textId="77777777" w:rsidR="00B57439" w:rsidRPr="00B57439" w:rsidRDefault="00B57439" w:rsidP="00B57439">
            <w:pPr>
              <w:suppressAutoHyphens/>
              <w:snapToGrid w:val="0"/>
              <w:jc w:val="left"/>
              <w:rPr>
                <w:rFonts w:eastAsia="Calibri"/>
                <w:color w:val="000000"/>
                <w:sz w:val="26"/>
                <w:szCs w:val="26"/>
                <w:lang w:eastAsia="ar-SA"/>
              </w:rPr>
            </w:pPr>
          </w:p>
          <w:p w14:paraId="3270F2D9" w14:textId="77777777" w:rsidR="00B57439" w:rsidRPr="00B57439" w:rsidRDefault="00B57439" w:rsidP="00B57439">
            <w:pPr>
              <w:suppressAutoHyphens/>
              <w:snapToGrid w:val="0"/>
              <w:jc w:val="left"/>
              <w:rPr>
                <w:rFonts w:eastAsia="Calibri"/>
                <w:color w:val="000000"/>
                <w:sz w:val="26"/>
                <w:szCs w:val="26"/>
                <w:lang w:eastAsia="ar-SA"/>
              </w:rPr>
            </w:pPr>
          </w:p>
          <w:p w14:paraId="32212FB9" w14:textId="77777777" w:rsidR="00B57439" w:rsidRPr="00B57439" w:rsidRDefault="00B57439" w:rsidP="00B57439">
            <w:pPr>
              <w:suppressAutoHyphens/>
              <w:snapToGrid w:val="0"/>
              <w:jc w:val="left"/>
              <w:rPr>
                <w:rFonts w:eastAsia="Calibri"/>
                <w:color w:val="000000"/>
                <w:sz w:val="26"/>
                <w:szCs w:val="26"/>
                <w:lang w:eastAsia="ar-SA"/>
              </w:rPr>
            </w:pPr>
          </w:p>
          <w:p w14:paraId="3E308B39" w14:textId="77777777" w:rsidR="00B57439" w:rsidRPr="00B57439" w:rsidRDefault="00B57439" w:rsidP="00B57439">
            <w:pPr>
              <w:suppressAutoHyphens/>
              <w:snapToGrid w:val="0"/>
              <w:jc w:val="left"/>
              <w:rPr>
                <w:rFonts w:eastAsia="Calibri"/>
                <w:color w:val="000000"/>
                <w:sz w:val="26"/>
                <w:szCs w:val="26"/>
                <w:lang w:eastAsia="ar-SA"/>
              </w:rPr>
            </w:pPr>
          </w:p>
          <w:p w14:paraId="6759DA54" w14:textId="77777777" w:rsidR="00B57439" w:rsidRPr="00B57439" w:rsidRDefault="00B57439" w:rsidP="00B57439">
            <w:pPr>
              <w:suppressAutoHyphens/>
              <w:snapToGrid w:val="0"/>
              <w:jc w:val="left"/>
              <w:rPr>
                <w:rFonts w:eastAsia="Calibri"/>
                <w:color w:val="000000"/>
                <w:sz w:val="26"/>
                <w:szCs w:val="26"/>
                <w:lang w:eastAsia="ar-SA"/>
              </w:rPr>
            </w:pPr>
          </w:p>
          <w:p w14:paraId="7D19B36F" w14:textId="77777777" w:rsidR="00B57439" w:rsidRPr="00B57439" w:rsidRDefault="00B57439" w:rsidP="00B57439">
            <w:pPr>
              <w:suppressAutoHyphens/>
              <w:snapToGrid w:val="0"/>
              <w:jc w:val="left"/>
              <w:rPr>
                <w:rFonts w:eastAsia="Calibri"/>
                <w:color w:val="000000"/>
                <w:sz w:val="26"/>
                <w:szCs w:val="26"/>
                <w:lang w:eastAsia="ar-SA"/>
              </w:rPr>
            </w:pPr>
          </w:p>
          <w:p w14:paraId="5E05B13E" w14:textId="77777777" w:rsidR="00B57439" w:rsidRPr="00B57439" w:rsidRDefault="00B57439" w:rsidP="00B57439">
            <w:pPr>
              <w:suppressAutoHyphens/>
              <w:snapToGrid w:val="0"/>
              <w:jc w:val="left"/>
              <w:rPr>
                <w:rFonts w:eastAsia="Calibri"/>
                <w:color w:val="000000"/>
                <w:sz w:val="26"/>
                <w:szCs w:val="26"/>
                <w:lang w:eastAsia="ar-SA"/>
              </w:rPr>
            </w:pPr>
          </w:p>
          <w:p w14:paraId="1B6D848C" w14:textId="77777777" w:rsidR="00B57439" w:rsidRPr="00B57439" w:rsidRDefault="00B57439" w:rsidP="00B57439">
            <w:pPr>
              <w:suppressAutoHyphens/>
              <w:snapToGrid w:val="0"/>
              <w:jc w:val="left"/>
              <w:rPr>
                <w:rFonts w:eastAsia="Calibri"/>
                <w:color w:val="000000"/>
                <w:sz w:val="26"/>
                <w:szCs w:val="26"/>
                <w:lang w:eastAsia="ar-SA"/>
              </w:rPr>
            </w:pPr>
          </w:p>
          <w:p w14:paraId="5382AD59" w14:textId="77777777" w:rsidR="00B57439" w:rsidRPr="00B57439" w:rsidRDefault="00B57439" w:rsidP="00B57439">
            <w:pPr>
              <w:suppressAutoHyphens/>
              <w:snapToGrid w:val="0"/>
              <w:jc w:val="left"/>
              <w:rPr>
                <w:rFonts w:eastAsia="Calibri"/>
                <w:color w:val="000000"/>
                <w:sz w:val="26"/>
                <w:szCs w:val="26"/>
                <w:lang w:eastAsia="ar-SA"/>
              </w:rPr>
            </w:pPr>
          </w:p>
          <w:p w14:paraId="57411BE7" w14:textId="77777777" w:rsidR="00B57439" w:rsidRPr="00B57439" w:rsidRDefault="00B57439" w:rsidP="00B57439">
            <w:pPr>
              <w:suppressAutoHyphens/>
              <w:snapToGrid w:val="0"/>
              <w:jc w:val="left"/>
              <w:rPr>
                <w:rFonts w:eastAsia="Calibri"/>
                <w:color w:val="000000"/>
                <w:sz w:val="26"/>
                <w:szCs w:val="26"/>
                <w:lang w:eastAsia="ar-SA"/>
              </w:rPr>
            </w:pPr>
          </w:p>
          <w:p w14:paraId="77D84E52" w14:textId="77777777" w:rsidR="00B57439" w:rsidRPr="00B57439" w:rsidRDefault="00B57439" w:rsidP="00B57439">
            <w:pPr>
              <w:suppressAutoHyphens/>
              <w:snapToGrid w:val="0"/>
              <w:jc w:val="left"/>
              <w:rPr>
                <w:rFonts w:eastAsia="Calibri"/>
                <w:color w:val="000000"/>
                <w:sz w:val="26"/>
                <w:szCs w:val="26"/>
                <w:lang w:eastAsia="ar-SA"/>
              </w:rPr>
            </w:pPr>
          </w:p>
          <w:p w14:paraId="4041A516" w14:textId="77777777" w:rsidR="00B57439" w:rsidRPr="00B57439" w:rsidRDefault="00B57439" w:rsidP="00B57439">
            <w:pPr>
              <w:suppressAutoHyphens/>
              <w:snapToGrid w:val="0"/>
              <w:jc w:val="left"/>
              <w:rPr>
                <w:rFonts w:eastAsia="Calibri"/>
                <w:color w:val="000000"/>
                <w:sz w:val="26"/>
                <w:szCs w:val="26"/>
                <w:lang w:eastAsia="ar-SA"/>
              </w:rPr>
            </w:pPr>
          </w:p>
          <w:p w14:paraId="31671C3A" w14:textId="77777777" w:rsidR="00B57439" w:rsidRPr="00B57439" w:rsidRDefault="00B57439" w:rsidP="00B57439">
            <w:pPr>
              <w:suppressAutoHyphens/>
              <w:snapToGrid w:val="0"/>
              <w:jc w:val="left"/>
              <w:rPr>
                <w:rFonts w:eastAsia="Calibri"/>
                <w:color w:val="000000"/>
                <w:sz w:val="26"/>
                <w:szCs w:val="26"/>
                <w:lang w:eastAsia="ar-SA"/>
              </w:rPr>
            </w:pPr>
          </w:p>
          <w:p w14:paraId="5BB2B1BD"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ЦНАП</w:t>
            </w:r>
          </w:p>
          <w:p w14:paraId="7159833D" w14:textId="77777777" w:rsidR="00B57439" w:rsidRPr="00B57439" w:rsidRDefault="00B57439" w:rsidP="00B57439">
            <w:pPr>
              <w:suppressAutoHyphens/>
              <w:snapToGrid w:val="0"/>
              <w:jc w:val="left"/>
              <w:rPr>
                <w:rFonts w:eastAsia="Calibri"/>
                <w:color w:val="000000"/>
                <w:sz w:val="26"/>
                <w:szCs w:val="26"/>
                <w:lang w:eastAsia="ar-SA"/>
              </w:rPr>
            </w:pPr>
          </w:p>
        </w:tc>
        <w:tc>
          <w:tcPr>
            <w:tcW w:w="5647" w:type="dxa"/>
            <w:tcBorders>
              <w:top w:val="single" w:sz="4" w:space="0" w:color="000000"/>
              <w:left w:val="single" w:sz="4" w:space="0" w:color="000000"/>
              <w:bottom w:val="single" w:sz="4" w:space="0" w:color="000000"/>
              <w:right w:val="single" w:sz="4" w:space="0" w:color="000000"/>
            </w:tcBorders>
          </w:tcPr>
          <w:p w14:paraId="120CA45D" w14:textId="77777777" w:rsidR="00B57439" w:rsidRPr="00B57439" w:rsidRDefault="00B57439" w:rsidP="00B57439">
            <w:pPr>
              <w:tabs>
                <w:tab w:val="left" w:pos="1620"/>
              </w:tabs>
              <w:suppressAutoHyphens/>
              <w:snapToGrid w:val="0"/>
              <w:rPr>
                <w:rFonts w:eastAsia="Calibri"/>
                <w:color w:val="000000"/>
                <w:sz w:val="26"/>
                <w:szCs w:val="26"/>
                <w:lang w:val="ru-RU" w:eastAsia="ar-SA"/>
              </w:rPr>
            </w:pPr>
          </w:p>
          <w:p w14:paraId="0A0A382A" w14:textId="77777777" w:rsidR="00B57439" w:rsidRPr="00B57439" w:rsidRDefault="00B57439" w:rsidP="00B57439">
            <w:pPr>
              <w:tabs>
                <w:tab w:val="left" w:pos="1620"/>
              </w:tabs>
              <w:suppressAutoHyphens/>
              <w:snapToGrid w:val="0"/>
              <w:rPr>
                <w:rFonts w:eastAsia="Calibri"/>
                <w:color w:val="000000"/>
                <w:sz w:val="26"/>
                <w:szCs w:val="26"/>
                <w:lang w:val="ru-RU" w:eastAsia="ar-SA"/>
              </w:rPr>
            </w:pPr>
          </w:p>
          <w:p w14:paraId="45195576" w14:textId="77777777" w:rsidR="00B57439" w:rsidRPr="00B57439" w:rsidRDefault="00B57439" w:rsidP="00B57439">
            <w:pPr>
              <w:tabs>
                <w:tab w:val="left" w:pos="1620"/>
              </w:tabs>
              <w:suppressAutoHyphens/>
              <w:snapToGrid w:val="0"/>
              <w:rPr>
                <w:rFonts w:eastAsia="Calibri"/>
                <w:color w:val="000000"/>
                <w:sz w:val="26"/>
                <w:szCs w:val="26"/>
                <w:lang w:val="ru-RU" w:eastAsia="ar-SA"/>
              </w:rPr>
            </w:pPr>
          </w:p>
          <w:p w14:paraId="77F05E2A" w14:textId="77777777" w:rsidR="00B57439" w:rsidRPr="00B57439" w:rsidRDefault="00B57439" w:rsidP="00B57439">
            <w:pPr>
              <w:tabs>
                <w:tab w:val="left" w:pos="1620"/>
              </w:tabs>
              <w:suppressAutoHyphens/>
              <w:snapToGrid w:val="0"/>
              <w:rPr>
                <w:rFonts w:eastAsia="Calibri"/>
                <w:color w:val="000000"/>
                <w:sz w:val="26"/>
                <w:szCs w:val="26"/>
                <w:lang w:eastAsia="ar-SA"/>
              </w:rPr>
            </w:pPr>
            <w:r w:rsidRPr="00B57439">
              <w:rPr>
                <w:rFonts w:eastAsia="Calibri"/>
                <w:color w:val="000000"/>
                <w:sz w:val="26"/>
                <w:szCs w:val="26"/>
                <w:lang w:eastAsia="ar-SA"/>
              </w:rPr>
              <w:t>Видача свідоцтва про державну реєстрацію акту цивільного стану повторно здійснюється</w:t>
            </w:r>
            <w:r w:rsidRPr="00B57439">
              <w:rPr>
                <w:rFonts w:eastAsia="Calibri"/>
                <w:color w:val="000000"/>
                <w:sz w:val="26"/>
                <w:szCs w:val="26"/>
                <w:lang w:val="ru-RU" w:eastAsia="ar-SA"/>
              </w:rPr>
              <w:t xml:space="preserve"> в день звернення заявника</w:t>
            </w:r>
            <w:r w:rsidRPr="00B57439">
              <w:rPr>
                <w:rFonts w:eastAsia="Calibri"/>
                <w:color w:val="000000"/>
                <w:sz w:val="26"/>
                <w:szCs w:val="26"/>
                <w:lang w:eastAsia="ar-SA"/>
              </w:rPr>
              <w:t xml:space="preserve"> або представника заявника.</w:t>
            </w:r>
          </w:p>
          <w:p w14:paraId="5B596A57" w14:textId="77777777" w:rsidR="00B57439" w:rsidRPr="00B57439" w:rsidRDefault="00B57439" w:rsidP="00B57439">
            <w:pPr>
              <w:tabs>
                <w:tab w:val="left" w:pos="1620"/>
              </w:tabs>
              <w:suppressAutoHyphens/>
              <w:snapToGrid w:val="0"/>
              <w:rPr>
                <w:rFonts w:eastAsia="Calibri"/>
                <w:color w:val="000000"/>
                <w:sz w:val="26"/>
                <w:szCs w:val="26"/>
                <w:lang w:val="ru-RU" w:eastAsia="ar-SA"/>
              </w:rPr>
            </w:pPr>
            <w:r w:rsidRPr="00B57439">
              <w:rPr>
                <w:rFonts w:eastAsia="Calibri"/>
                <w:color w:val="000000"/>
                <w:sz w:val="26"/>
                <w:szCs w:val="26"/>
                <w:lang w:eastAsia="ar-SA"/>
              </w:rPr>
              <w:t xml:space="preserve">У разі подання заяви через Єдиний державний вебпортал електронних послуг (далі-Портал Дія) – видача свідоцтва про державну реєстрацію акту цивільного стану повторно здійснюється </w:t>
            </w:r>
            <w:r w:rsidRPr="00B57439">
              <w:rPr>
                <w:rFonts w:eastAsia="Calibri"/>
                <w:color w:val="000000"/>
                <w:sz w:val="26"/>
                <w:szCs w:val="26"/>
                <w:lang w:val="ru-RU" w:eastAsia="ar-SA"/>
              </w:rPr>
              <w:t xml:space="preserve">відповідно до способу отримання </w:t>
            </w:r>
            <w:r w:rsidRPr="00B57439">
              <w:rPr>
                <w:rFonts w:eastAsia="Calibri"/>
                <w:color w:val="000000"/>
                <w:sz w:val="26"/>
                <w:szCs w:val="26"/>
                <w:lang w:eastAsia="ar-SA"/>
              </w:rPr>
              <w:t>свідоцтва</w:t>
            </w:r>
            <w:r w:rsidRPr="00B57439">
              <w:rPr>
                <w:rFonts w:eastAsia="Calibri"/>
                <w:color w:val="000000"/>
                <w:sz w:val="26"/>
                <w:szCs w:val="26"/>
                <w:lang w:val="ru-RU" w:eastAsia="ar-SA"/>
              </w:rPr>
              <w:t>, вказаного у  заяві, поданій   через   Портал   Дія, документ видається особисто заявнику у відділі</w:t>
            </w:r>
            <w:r w:rsidRPr="00B57439">
              <w:rPr>
                <w:rFonts w:eastAsia="Calibri"/>
                <w:color w:val="000000"/>
                <w:spacing w:val="-16"/>
                <w:sz w:val="26"/>
                <w:szCs w:val="26"/>
                <w:lang w:val="ru-RU" w:eastAsia="ar-SA"/>
              </w:rPr>
              <w:t xml:space="preserve"> </w:t>
            </w:r>
            <w:r w:rsidRPr="00B57439">
              <w:rPr>
                <w:rFonts w:eastAsia="Calibri"/>
                <w:color w:val="000000"/>
                <w:sz w:val="26"/>
                <w:szCs w:val="26"/>
                <w:lang w:val="ru-RU" w:eastAsia="ar-SA"/>
              </w:rPr>
              <w:t xml:space="preserve">державної реєстрації актів цивільного стану, до якого подано заяву, або </w:t>
            </w:r>
            <w:r w:rsidRPr="00B57439">
              <w:rPr>
                <w:rFonts w:eastAsia="Calibri"/>
                <w:color w:val="000000"/>
                <w:sz w:val="26"/>
                <w:szCs w:val="26"/>
                <w:shd w:val="clear" w:color="auto" w:fill="FFFFFF"/>
                <w:lang w:val="ru-RU" w:eastAsia="ar-SA"/>
              </w:rPr>
              <w:t xml:space="preserve">не пізніше наступного робочого дня </w:t>
            </w:r>
            <w:r w:rsidRPr="00B57439">
              <w:rPr>
                <w:rFonts w:eastAsia="Calibri"/>
                <w:color w:val="000000"/>
                <w:sz w:val="26"/>
                <w:szCs w:val="26"/>
                <w:lang w:val="ru-RU" w:eastAsia="ar-SA"/>
              </w:rPr>
              <w:t>надсилається засобами поштового зв’язку за рахунок заявника на поштову адресу за зареєстрованим місцем проживання заявника або на іншу поштову адресу, яка зазначається заявником.</w:t>
            </w:r>
          </w:p>
          <w:p w14:paraId="105179D4" w14:textId="77777777" w:rsidR="00B57439" w:rsidRPr="00B57439" w:rsidRDefault="00B57439" w:rsidP="00B57439">
            <w:pPr>
              <w:suppressAutoHyphens/>
              <w:jc w:val="left"/>
              <w:rPr>
                <w:rFonts w:eastAsia="Calibri"/>
                <w:color w:val="333333"/>
                <w:sz w:val="24"/>
                <w:szCs w:val="24"/>
                <w:shd w:val="clear" w:color="auto" w:fill="FFFFFF"/>
                <w:lang w:val="ru-RU" w:eastAsia="ar-SA"/>
              </w:rPr>
            </w:pPr>
          </w:p>
          <w:p w14:paraId="20BB74E9" w14:textId="77777777" w:rsidR="00B57439" w:rsidRPr="00B57439" w:rsidRDefault="00B57439" w:rsidP="00B57439">
            <w:pPr>
              <w:suppressAutoHyphens/>
              <w:rPr>
                <w:rFonts w:eastAsia="Calibri"/>
                <w:sz w:val="26"/>
                <w:szCs w:val="26"/>
                <w:lang w:val="ru-RU" w:eastAsia="ar-SA"/>
              </w:rPr>
            </w:pPr>
            <w:r w:rsidRPr="00B57439">
              <w:rPr>
                <w:rFonts w:eastAsia="Calibri"/>
                <w:color w:val="333333"/>
                <w:sz w:val="26"/>
                <w:szCs w:val="26"/>
                <w:shd w:val="clear" w:color="auto" w:fill="FFFFFF"/>
                <w:lang w:eastAsia="ar-SA"/>
              </w:rPr>
              <w:t xml:space="preserve">Якщо заява щодо </w:t>
            </w:r>
            <w:r w:rsidRPr="00B57439">
              <w:rPr>
                <w:rFonts w:eastAsia="Calibri"/>
                <w:color w:val="000000"/>
                <w:sz w:val="26"/>
                <w:szCs w:val="26"/>
                <w:lang w:eastAsia="ar-SA"/>
              </w:rPr>
              <w:t>видача свідоцтва про державну реєстрацію акту цивільного стану повторно надійшла до відділу державної реєстрації актів цивільного стану поштовим зв’язком</w:t>
            </w:r>
            <w:r w:rsidRPr="00B57439">
              <w:rPr>
                <w:rFonts w:eastAsia="Calibri"/>
                <w:color w:val="333333"/>
                <w:sz w:val="26"/>
                <w:szCs w:val="26"/>
                <w:shd w:val="clear" w:color="auto" w:fill="FFFFFF"/>
                <w:lang w:val="ru-RU" w:eastAsia="ar-SA"/>
              </w:rPr>
              <w:t xml:space="preserve"> видач</w:t>
            </w:r>
            <w:r w:rsidRPr="00B57439">
              <w:rPr>
                <w:rFonts w:eastAsia="Calibri"/>
                <w:color w:val="333333"/>
                <w:sz w:val="26"/>
                <w:szCs w:val="26"/>
                <w:shd w:val="clear" w:color="auto" w:fill="FFFFFF"/>
                <w:lang w:eastAsia="ar-SA"/>
              </w:rPr>
              <w:t>а</w:t>
            </w:r>
            <w:r w:rsidRPr="00B57439">
              <w:rPr>
                <w:rFonts w:eastAsia="Calibri"/>
                <w:color w:val="333333"/>
                <w:sz w:val="26"/>
                <w:szCs w:val="26"/>
                <w:shd w:val="clear" w:color="auto" w:fill="FFFFFF"/>
                <w:lang w:val="ru-RU" w:eastAsia="ar-SA"/>
              </w:rPr>
              <w:t xml:space="preserve"> відповідного свідоцтва надсилається в семиденний строк до відділу державної реєстрації актів цивільного стану України за місцем проживання заявника, про що доводиться до його відома.</w:t>
            </w:r>
          </w:p>
          <w:p w14:paraId="5280DFA4" w14:textId="77777777" w:rsidR="00B57439" w:rsidRPr="00B57439" w:rsidRDefault="00B57439" w:rsidP="00B57439">
            <w:pPr>
              <w:tabs>
                <w:tab w:val="left" w:pos="1620"/>
              </w:tabs>
              <w:suppressAutoHyphens/>
              <w:snapToGrid w:val="0"/>
              <w:rPr>
                <w:rFonts w:eastAsia="Calibri"/>
                <w:color w:val="000000"/>
                <w:sz w:val="26"/>
                <w:szCs w:val="26"/>
                <w:lang w:eastAsia="ar-SA"/>
              </w:rPr>
            </w:pPr>
            <w:r w:rsidRPr="00B57439">
              <w:rPr>
                <w:rFonts w:eastAsia="Calibri"/>
                <w:color w:val="000000"/>
                <w:sz w:val="26"/>
                <w:szCs w:val="26"/>
                <w:lang w:eastAsia="ar-SA"/>
              </w:rPr>
              <w:t xml:space="preserve"> </w:t>
            </w:r>
          </w:p>
          <w:p w14:paraId="35107DFB" w14:textId="77777777" w:rsidR="00B57439" w:rsidRPr="00B57439" w:rsidRDefault="00B57439" w:rsidP="00B57439">
            <w:pPr>
              <w:tabs>
                <w:tab w:val="left" w:pos="1620"/>
              </w:tabs>
              <w:suppressAutoHyphens/>
              <w:snapToGrid w:val="0"/>
              <w:rPr>
                <w:rFonts w:eastAsia="Calibri"/>
                <w:sz w:val="26"/>
                <w:szCs w:val="26"/>
                <w:lang w:eastAsia="ar-SA"/>
              </w:rPr>
            </w:pPr>
            <w:r w:rsidRPr="00B57439">
              <w:rPr>
                <w:rFonts w:eastAsia="Calibri"/>
                <w:color w:val="000000"/>
                <w:sz w:val="26"/>
                <w:szCs w:val="26"/>
                <w:lang w:eastAsia="ar-SA"/>
              </w:rPr>
              <w:t xml:space="preserve">Видача свідоцтва про державну реєстрацію акту цивільного стану повторно здійснюється в день </w:t>
            </w:r>
            <w:r w:rsidRPr="00B57439">
              <w:rPr>
                <w:rFonts w:eastAsia="Calibri"/>
                <w:sz w:val="26"/>
                <w:szCs w:val="26"/>
                <w:lang w:eastAsia="ar-SA"/>
              </w:rPr>
              <w:t>надходження від центру надання адміністративних послуг заяви до відділу державної реєстрації актів цивільного стану</w:t>
            </w:r>
            <w:r w:rsidRPr="00B57439">
              <w:rPr>
                <w:rFonts w:eastAsia="Calibri"/>
                <w:color w:val="000000"/>
                <w:sz w:val="26"/>
                <w:szCs w:val="26"/>
                <w:lang w:eastAsia="ar-SA"/>
              </w:rPr>
              <w:t xml:space="preserve"> або не пізніше наступного робочого дня у разі отримання такої заяви поза робочим часом відділу державної реєстрації актів цивільного стану.</w:t>
            </w:r>
          </w:p>
          <w:p w14:paraId="54BDD322" w14:textId="77777777" w:rsidR="00B57439" w:rsidRPr="00B57439" w:rsidRDefault="00B57439" w:rsidP="00B57439">
            <w:pPr>
              <w:suppressAutoHyphens/>
              <w:rPr>
                <w:rFonts w:eastAsia="Calibri"/>
                <w:color w:val="000000"/>
                <w:sz w:val="26"/>
                <w:szCs w:val="26"/>
                <w:shd w:val="clear" w:color="auto" w:fill="FFFFFF"/>
              </w:rPr>
            </w:pPr>
            <w:r w:rsidRPr="00B57439">
              <w:rPr>
                <w:rFonts w:eastAsia="Calibri"/>
                <w:color w:val="000000"/>
                <w:sz w:val="26"/>
                <w:szCs w:val="26"/>
                <w:shd w:val="clear" w:color="auto" w:fill="FFFFFF"/>
              </w:rPr>
              <w:t xml:space="preserve">      У разі неотримання заявником свідоцтва, витягу чи письмової відмови протягом одного місяця з дня їх надходження до ЦНАП, адміністратор ЦНАП повертає документи відповідного відділу державної реєстрації актів цивільного стану на підставі акту приймання-передавання, для зберігання та подальшої видачі заявнику.</w:t>
            </w:r>
          </w:p>
          <w:p w14:paraId="1159AE19" w14:textId="77777777" w:rsidR="00B57439" w:rsidRPr="00B57439" w:rsidRDefault="00B57439" w:rsidP="00B57439">
            <w:pPr>
              <w:suppressAutoHyphens/>
              <w:rPr>
                <w:rFonts w:eastAsia="Calibri"/>
                <w:sz w:val="26"/>
                <w:szCs w:val="26"/>
                <w:lang w:eastAsia="ar-SA"/>
              </w:rPr>
            </w:pPr>
          </w:p>
        </w:tc>
      </w:tr>
      <w:tr w:rsidR="00B57439" w:rsidRPr="00B57439" w14:paraId="0DA50E5D" w14:textId="77777777" w:rsidTr="00B57439">
        <w:trPr>
          <w:trHeight w:val="1830"/>
        </w:trPr>
        <w:tc>
          <w:tcPr>
            <w:tcW w:w="549" w:type="dxa"/>
            <w:tcBorders>
              <w:top w:val="single" w:sz="4" w:space="0" w:color="000000"/>
              <w:left w:val="single" w:sz="4" w:space="0" w:color="000000"/>
              <w:bottom w:val="single" w:sz="4" w:space="0" w:color="000000"/>
              <w:right w:val="nil"/>
            </w:tcBorders>
          </w:tcPr>
          <w:p w14:paraId="0A9368D8"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lastRenderedPageBreak/>
              <w:t>5.</w:t>
            </w:r>
          </w:p>
          <w:p w14:paraId="5429EA21" w14:textId="77777777" w:rsidR="00B57439" w:rsidRPr="00B57439" w:rsidRDefault="00B57439" w:rsidP="00B57439">
            <w:pPr>
              <w:suppressAutoHyphens/>
              <w:snapToGrid w:val="0"/>
              <w:rPr>
                <w:rFonts w:eastAsia="Calibri"/>
                <w:b/>
                <w:sz w:val="26"/>
                <w:szCs w:val="26"/>
                <w:lang w:val="ru-RU" w:eastAsia="ar-SA"/>
              </w:rPr>
            </w:pPr>
          </w:p>
          <w:p w14:paraId="6707CEA6" w14:textId="77777777" w:rsidR="00B57439" w:rsidRPr="00B57439" w:rsidRDefault="00B57439" w:rsidP="00B57439">
            <w:pPr>
              <w:suppressAutoHyphens/>
              <w:snapToGrid w:val="0"/>
              <w:rPr>
                <w:rFonts w:eastAsia="Calibri"/>
                <w:b/>
                <w:sz w:val="26"/>
                <w:szCs w:val="26"/>
                <w:lang w:val="ru-RU" w:eastAsia="ar-SA"/>
              </w:rPr>
            </w:pPr>
          </w:p>
          <w:p w14:paraId="318FAE44" w14:textId="77777777" w:rsidR="00B57439" w:rsidRPr="00B57439" w:rsidRDefault="00B57439" w:rsidP="00B57439">
            <w:pPr>
              <w:suppressAutoHyphens/>
              <w:snapToGrid w:val="0"/>
              <w:rPr>
                <w:rFonts w:eastAsia="Calibri"/>
                <w:b/>
                <w:sz w:val="26"/>
                <w:szCs w:val="26"/>
                <w:lang w:val="ru-RU" w:eastAsia="ar-SA"/>
              </w:rPr>
            </w:pPr>
          </w:p>
          <w:p w14:paraId="701D391F"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5.1</w:t>
            </w:r>
          </w:p>
          <w:p w14:paraId="2C2552F9" w14:textId="77777777" w:rsidR="00B57439" w:rsidRPr="00B57439" w:rsidRDefault="00B57439" w:rsidP="00B57439">
            <w:pPr>
              <w:suppressAutoHyphens/>
              <w:snapToGrid w:val="0"/>
              <w:rPr>
                <w:rFonts w:eastAsia="Calibri"/>
                <w:b/>
                <w:sz w:val="26"/>
                <w:szCs w:val="26"/>
                <w:lang w:eastAsia="ar-SA"/>
              </w:rPr>
            </w:pPr>
          </w:p>
          <w:p w14:paraId="2EECE5E9" w14:textId="77777777" w:rsidR="00B57439" w:rsidRPr="00B57439" w:rsidRDefault="00B57439" w:rsidP="00B57439">
            <w:pPr>
              <w:suppressAutoHyphens/>
              <w:snapToGrid w:val="0"/>
              <w:rPr>
                <w:rFonts w:eastAsia="Calibri"/>
                <w:b/>
                <w:sz w:val="26"/>
                <w:szCs w:val="26"/>
                <w:lang w:eastAsia="ar-SA"/>
              </w:rPr>
            </w:pPr>
          </w:p>
          <w:p w14:paraId="513CF21C" w14:textId="77777777" w:rsidR="00B57439" w:rsidRPr="00B57439" w:rsidRDefault="00B57439" w:rsidP="00B57439">
            <w:pPr>
              <w:suppressAutoHyphens/>
              <w:snapToGrid w:val="0"/>
              <w:rPr>
                <w:rFonts w:eastAsia="Calibri"/>
                <w:b/>
                <w:sz w:val="26"/>
                <w:szCs w:val="26"/>
                <w:lang w:eastAsia="ar-SA"/>
              </w:rPr>
            </w:pPr>
          </w:p>
          <w:p w14:paraId="2A210D8A" w14:textId="77777777" w:rsidR="00B57439" w:rsidRPr="00B57439" w:rsidRDefault="00B57439" w:rsidP="00B57439">
            <w:pPr>
              <w:suppressAutoHyphens/>
              <w:snapToGrid w:val="0"/>
              <w:rPr>
                <w:rFonts w:eastAsia="Calibri"/>
                <w:b/>
                <w:sz w:val="26"/>
                <w:szCs w:val="26"/>
                <w:lang w:eastAsia="ar-SA"/>
              </w:rPr>
            </w:pPr>
          </w:p>
          <w:p w14:paraId="51113A27"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5.2</w:t>
            </w:r>
          </w:p>
        </w:tc>
        <w:tc>
          <w:tcPr>
            <w:tcW w:w="3405" w:type="dxa"/>
            <w:tcBorders>
              <w:top w:val="single" w:sz="4" w:space="0" w:color="000000"/>
              <w:left w:val="single" w:sz="4" w:space="0" w:color="000000"/>
              <w:bottom w:val="single" w:sz="4" w:space="0" w:color="000000"/>
              <w:right w:val="nil"/>
            </w:tcBorders>
          </w:tcPr>
          <w:p w14:paraId="1CF0CDE6"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Механізм оскарження</w:t>
            </w:r>
          </w:p>
          <w:p w14:paraId="5D17C153" w14:textId="77777777" w:rsidR="00B57439" w:rsidRPr="00B57439" w:rsidRDefault="00B57439" w:rsidP="00B57439">
            <w:pPr>
              <w:suppressAutoHyphens/>
              <w:snapToGrid w:val="0"/>
              <w:rPr>
                <w:rFonts w:eastAsia="Calibri"/>
                <w:b/>
                <w:color w:val="000000"/>
                <w:sz w:val="26"/>
                <w:szCs w:val="26"/>
                <w:lang w:eastAsia="ar-SA"/>
              </w:rPr>
            </w:pPr>
            <w:r w:rsidRPr="00B57439">
              <w:rPr>
                <w:rFonts w:eastAsia="Calibri"/>
                <w:b/>
                <w:color w:val="000000"/>
                <w:sz w:val="26"/>
                <w:szCs w:val="26"/>
                <w:lang w:eastAsia="ar-SA"/>
              </w:rPr>
              <w:t>результату надання адміністративної послуги</w:t>
            </w:r>
          </w:p>
          <w:p w14:paraId="73608602" w14:textId="77777777" w:rsidR="00B57439" w:rsidRPr="00B57439" w:rsidRDefault="00B57439" w:rsidP="00B57439">
            <w:pPr>
              <w:suppressAutoHyphens/>
              <w:snapToGrid w:val="0"/>
              <w:rPr>
                <w:rFonts w:eastAsia="Calibri"/>
                <w:color w:val="000000"/>
                <w:sz w:val="26"/>
                <w:szCs w:val="26"/>
                <w:lang w:eastAsia="ar-SA"/>
              </w:rPr>
            </w:pPr>
          </w:p>
          <w:p w14:paraId="5901FA67" w14:textId="77777777" w:rsidR="00B57439" w:rsidRPr="00B57439" w:rsidRDefault="00B57439" w:rsidP="00B57439">
            <w:pPr>
              <w:suppressAutoHyphens/>
              <w:snapToGrid w:val="0"/>
              <w:jc w:val="left"/>
              <w:rPr>
                <w:rFonts w:eastAsia="Calibri"/>
                <w:i/>
                <w:color w:val="000000"/>
                <w:sz w:val="26"/>
                <w:szCs w:val="26"/>
                <w:lang w:eastAsia="ar-SA"/>
              </w:rPr>
            </w:pPr>
            <w:r w:rsidRPr="00B57439">
              <w:rPr>
                <w:rFonts w:eastAsia="Calibri"/>
                <w:i/>
                <w:color w:val="000000"/>
                <w:sz w:val="26"/>
                <w:szCs w:val="26"/>
                <w:lang w:eastAsia="ar-SA"/>
              </w:rPr>
              <w:t>Відділ ДРАЦС</w:t>
            </w:r>
          </w:p>
          <w:p w14:paraId="3BF02F0A" w14:textId="77777777" w:rsidR="00B57439" w:rsidRPr="00B57439" w:rsidRDefault="00B57439" w:rsidP="00B57439">
            <w:pPr>
              <w:suppressAutoHyphens/>
              <w:snapToGrid w:val="0"/>
              <w:jc w:val="left"/>
              <w:rPr>
                <w:rFonts w:eastAsia="Calibri"/>
                <w:color w:val="000000"/>
                <w:sz w:val="26"/>
                <w:szCs w:val="26"/>
                <w:lang w:eastAsia="ar-SA"/>
              </w:rPr>
            </w:pPr>
          </w:p>
          <w:p w14:paraId="08496283" w14:textId="77777777" w:rsidR="00B57439" w:rsidRPr="00B57439" w:rsidRDefault="00B57439" w:rsidP="00B57439">
            <w:pPr>
              <w:suppressAutoHyphens/>
              <w:snapToGrid w:val="0"/>
              <w:jc w:val="left"/>
              <w:rPr>
                <w:rFonts w:eastAsia="Calibri"/>
                <w:color w:val="000000"/>
                <w:sz w:val="26"/>
                <w:szCs w:val="26"/>
                <w:lang w:eastAsia="ar-SA"/>
              </w:rPr>
            </w:pPr>
          </w:p>
          <w:p w14:paraId="0254E0D5" w14:textId="77777777" w:rsidR="00B57439" w:rsidRPr="00B57439" w:rsidRDefault="00B57439" w:rsidP="00B57439">
            <w:pPr>
              <w:suppressAutoHyphens/>
              <w:snapToGrid w:val="0"/>
              <w:jc w:val="left"/>
              <w:rPr>
                <w:rFonts w:eastAsia="Calibri"/>
                <w:color w:val="000000"/>
                <w:sz w:val="26"/>
                <w:szCs w:val="26"/>
                <w:lang w:eastAsia="ar-SA"/>
              </w:rPr>
            </w:pPr>
          </w:p>
          <w:p w14:paraId="0D42096C" w14:textId="77777777" w:rsidR="00B57439" w:rsidRPr="00B57439" w:rsidRDefault="00B57439" w:rsidP="00B57439">
            <w:pPr>
              <w:suppressAutoHyphens/>
              <w:snapToGrid w:val="0"/>
              <w:jc w:val="left"/>
              <w:rPr>
                <w:rFonts w:eastAsia="Calibri"/>
                <w:color w:val="000000"/>
                <w:sz w:val="26"/>
                <w:szCs w:val="26"/>
                <w:lang w:eastAsia="ar-SA"/>
              </w:rPr>
            </w:pPr>
          </w:p>
          <w:p w14:paraId="39703700" w14:textId="77777777" w:rsidR="00B57439" w:rsidRPr="00B57439" w:rsidRDefault="00B57439" w:rsidP="00B57439">
            <w:pPr>
              <w:suppressAutoHyphens/>
              <w:snapToGrid w:val="0"/>
              <w:jc w:val="left"/>
              <w:rPr>
                <w:rFonts w:eastAsia="Calibri"/>
                <w:i/>
                <w:color w:val="000000"/>
                <w:sz w:val="26"/>
                <w:szCs w:val="26"/>
                <w:lang w:val="ru-RU" w:eastAsia="ar-SA"/>
              </w:rPr>
            </w:pPr>
            <w:r w:rsidRPr="00B57439">
              <w:rPr>
                <w:rFonts w:eastAsia="Calibri"/>
                <w:i/>
                <w:color w:val="000000"/>
                <w:sz w:val="26"/>
                <w:szCs w:val="26"/>
                <w:lang w:eastAsia="ar-SA"/>
              </w:rPr>
              <w:t>ЦНАП</w:t>
            </w:r>
          </w:p>
        </w:tc>
        <w:tc>
          <w:tcPr>
            <w:tcW w:w="5647" w:type="dxa"/>
            <w:tcBorders>
              <w:top w:val="single" w:sz="4" w:space="0" w:color="000000"/>
              <w:left w:val="single" w:sz="4" w:space="0" w:color="000000"/>
              <w:bottom w:val="single" w:sz="4" w:space="0" w:color="000000"/>
              <w:right w:val="single" w:sz="4" w:space="0" w:color="000000"/>
            </w:tcBorders>
          </w:tcPr>
          <w:p w14:paraId="20FABF67" w14:textId="77777777" w:rsidR="00B57439" w:rsidRPr="00B57439" w:rsidRDefault="00B57439" w:rsidP="00B57439">
            <w:pPr>
              <w:suppressAutoHyphens/>
              <w:snapToGrid w:val="0"/>
              <w:rPr>
                <w:rFonts w:eastAsia="Calibri"/>
                <w:sz w:val="26"/>
                <w:szCs w:val="26"/>
                <w:lang w:eastAsia="ar-SA"/>
              </w:rPr>
            </w:pPr>
          </w:p>
          <w:p w14:paraId="4E8D96C1" w14:textId="77777777" w:rsidR="00B57439" w:rsidRPr="00B57439" w:rsidRDefault="00B57439" w:rsidP="00B57439">
            <w:pPr>
              <w:suppressAutoHyphens/>
              <w:snapToGrid w:val="0"/>
              <w:rPr>
                <w:rFonts w:eastAsia="Calibri"/>
                <w:sz w:val="26"/>
                <w:szCs w:val="26"/>
                <w:lang w:eastAsia="ar-SA"/>
              </w:rPr>
            </w:pPr>
          </w:p>
          <w:p w14:paraId="28DD36C4" w14:textId="77777777" w:rsidR="00B57439" w:rsidRPr="00B57439" w:rsidRDefault="00B57439" w:rsidP="00B57439">
            <w:pPr>
              <w:suppressAutoHyphens/>
              <w:snapToGrid w:val="0"/>
              <w:rPr>
                <w:rFonts w:eastAsia="Calibri"/>
                <w:sz w:val="26"/>
                <w:szCs w:val="26"/>
                <w:lang w:eastAsia="ar-SA"/>
              </w:rPr>
            </w:pPr>
          </w:p>
          <w:p w14:paraId="498AD013" w14:textId="77777777" w:rsidR="00B57439" w:rsidRPr="00B57439" w:rsidRDefault="00B57439" w:rsidP="00B57439">
            <w:pPr>
              <w:suppressAutoHyphens/>
              <w:snapToGrid w:val="0"/>
              <w:rPr>
                <w:rFonts w:eastAsia="Calibri"/>
                <w:sz w:val="26"/>
                <w:szCs w:val="26"/>
                <w:lang w:eastAsia="ar-SA"/>
              </w:rPr>
            </w:pPr>
          </w:p>
          <w:p w14:paraId="6D5D3EB1"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Дії або бездіяльність посадової  особи відділу державної реєстрації актів цивільного стану можуть бути оскаржені до Міністерства юстиції України та/або до суду в порядку, встановленому законом.</w:t>
            </w:r>
          </w:p>
          <w:p w14:paraId="2D3B0BAE" w14:textId="77777777" w:rsidR="00B57439" w:rsidRPr="00B57439" w:rsidRDefault="00B57439" w:rsidP="00B57439">
            <w:pPr>
              <w:tabs>
                <w:tab w:val="left" w:pos="1620"/>
              </w:tabs>
              <w:suppressAutoHyphens/>
              <w:snapToGrid w:val="0"/>
              <w:rPr>
                <w:rFonts w:eastAsia="Calibri"/>
                <w:sz w:val="26"/>
                <w:szCs w:val="26"/>
                <w:lang w:val="ru-RU" w:eastAsia="ar-SA"/>
              </w:rPr>
            </w:pPr>
            <w:r w:rsidRPr="00B57439">
              <w:rPr>
                <w:rFonts w:eastAsia="Calibri"/>
                <w:sz w:val="26"/>
                <w:szCs w:val="26"/>
                <w:lang w:eastAsia="ar-SA"/>
              </w:rPr>
              <w:t>Дії або бездіяльність адміністратора центру надання адміністративних послуг можуть бути оскаржені до суду в порядку законодавства.</w:t>
            </w:r>
          </w:p>
          <w:p w14:paraId="4D3BE3F5" w14:textId="77777777" w:rsidR="00B57439" w:rsidRPr="00B57439" w:rsidRDefault="00B57439" w:rsidP="00B57439">
            <w:pPr>
              <w:suppressAutoHyphens/>
              <w:snapToGrid w:val="0"/>
              <w:rPr>
                <w:rFonts w:eastAsia="Calibri"/>
                <w:sz w:val="26"/>
                <w:szCs w:val="26"/>
                <w:lang w:val="ru-RU" w:eastAsia="ar-SA"/>
              </w:rPr>
            </w:pPr>
          </w:p>
        </w:tc>
      </w:tr>
    </w:tbl>
    <w:p w14:paraId="1024CFE4" w14:textId="77777777" w:rsidR="00B57439" w:rsidRPr="00B57439" w:rsidRDefault="00B57439" w:rsidP="00B57439">
      <w:pPr>
        <w:suppressAutoHyphens/>
        <w:spacing w:before="280" w:after="280"/>
        <w:rPr>
          <w:rFonts w:eastAsia="Calibri"/>
          <w:sz w:val="26"/>
          <w:szCs w:val="26"/>
          <w:lang w:val="ru-RU" w:eastAsia="ar-SA"/>
        </w:rPr>
      </w:pPr>
    </w:p>
    <w:p w14:paraId="6F4829F4" w14:textId="77777777" w:rsidR="00B57439" w:rsidRPr="00B57439" w:rsidRDefault="00B57439" w:rsidP="00B57439">
      <w:pPr>
        <w:suppressAutoHyphens/>
        <w:jc w:val="left"/>
        <w:rPr>
          <w:rFonts w:eastAsia="Calibri"/>
          <w:sz w:val="26"/>
          <w:szCs w:val="26"/>
          <w:lang w:val="ru-RU" w:eastAsia="ar-SA"/>
        </w:rPr>
      </w:pPr>
    </w:p>
    <w:p w14:paraId="3E7E6476" w14:textId="77777777" w:rsidR="00B57439" w:rsidRPr="00B57439" w:rsidRDefault="00B57439" w:rsidP="00B57439">
      <w:pPr>
        <w:suppressAutoHyphens/>
        <w:jc w:val="left"/>
        <w:rPr>
          <w:rFonts w:eastAsia="Calibri"/>
          <w:sz w:val="26"/>
          <w:szCs w:val="26"/>
          <w:lang w:val="ru-RU" w:eastAsia="ar-SA"/>
        </w:rPr>
      </w:pPr>
    </w:p>
    <w:p w14:paraId="11E0CF39" w14:textId="77777777" w:rsidR="00B57439" w:rsidRPr="00B57439" w:rsidRDefault="00B57439" w:rsidP="00B57439">
      <w:pPr>
        <w:suppressAutoHyphens/>
        <w:jc w:val="left"/>
        <w:rPr>
          <w:rFonts w:eastAsia="Calibri"/>
          <w:sz w:val="26"/>
          <w:szCs w:val="26"/>
          <w:lang w:val="ru-RU" w:eastAsia="ar-SA"/>
        </w:rPr>
      </w:pPr>
    </w:p>
    <w:p w14:paraId="787A74B4" w14:textId="77777777" w:rsidR="00B57439" w:rsidRPr="00B57439" w:rsidRDefault="00B57439" w:rsidP="00B57439">
      <w:pPr>
        <w:suppressAutoHyphens/>
        <w:jc w:val="left"/>
        <w:rPr>
          <w:rFonts w:eastAsia="Calibri"/>
          <w:sz w:val="26"/>
          <w:szCs w:val="26"/>
          <w:lang w:val="ru-RU" w:eastAsia="ar-SA"/>
        </w:rPr>
      </w:pPr>
    </w:p>
    <w:p w14:paraId="0CDC03AC" w14:textId="77777777" w:rsidR="00B57439" w:rsidRPr="00B57439" w:rsidRDefault="00B57439" w:rsidP="00B57439">
      <w:pPr>
        <w:suppressAutoHyphens/>
        <w:jc w:val="left"/>
        <w:rPr>
          <w:rFonts w:eastAsia="Calibri"/>
          <w:color w:val="000000"/>
          <w:sz w:val="24"/>
          <w:szCs w:val="24"/>
          <w:lang w:val="ru-RU" w:eastAsia="ar-SA"/>
        </w:rPr>
      </w:pPr>
    </w:p>
    <w:p w14:paraId="6F858EB6" w14:textId="77777777" w:rsidR="00B57439" w:rsidRPr="00B57439" w:rsidRDefault="00B57439" w:rsidP="00B57439">
      <w:pPr>
        <w:suppressAutoHyphens/>
        <w:jc w:val="left"/>
        <w:rPr>
          <w:rFonts w:eastAsia="Calibri"/>
          <w:color w:val="000000"/>
          <w:sz w:val="24"/>
          <w:szCs w:val="24"/>
          <w:lang w:val="ru-RU" w:eastAsia="ar-SA"/>
        </w:rPr>
      </w:pPr>
    </w:p>
    <w:p w14:paraId="71C0C2EB" w14:textId="77777777" w:rsidR="00B57439" w:rsidRPr="00B57439" w:rsidRDefault="00B57439" w:rsidP="00B57439">
      <w:pPr>
        <w:suppressAutoHyphens/>
        <w:jc w:val="left"/>
        <w:rPr>
          <w:rFonts w:eastAsia="Calibri"/>
          <w:color w:val="000000"/>
          <w:sz w:val="24"/>
          <w:szCs w:val="24"/>
          <w:lang w:val="ru-RU" w:eastAsia="ar-SA"/>
        </w:rPr>
      </w:pPr>
    </w:p>
    <w:p w14:paraId="0B02934E" w14:textId="77777777" w:rsidR="00B57439" w:rsidRPr="00B57439" w:rsidRDefault="00B57439" w:rsidP="00B57439">
      <w:pPr>
        <w:suppressAutoHyphens/>
        <w:jc w:val="left"/>
        <w:rPr>
          <w:rFonts w:eastAsia="Calibri"/>
          <w:color w:val="000000"/>
          <w:sz w:val="24"/>
          <w:szCs w:val="24"/>
          <w:lang w:val="ru-RU" w:eastAsia="ar-SA"/>
        </w:rPr>
      </w:pPr>
    </w:p>
    <w:p w14:paraId="7CD9DA65" w14:textId="77777777" w:rsidR="00B57439" w:rsidRPr="00B57439" w:rsidRDefault="00B57439" w:rsidP="00B57439">
      <w:pPr>
        <w:suppressAutoHyphens/>
        <w:jc w:val="left"/>
        <w:rPr>
          <w:rFonts w:eastAsia="Calibri"/>
          <w:color w:val="000000"/>
          <w:sz w:val="24"/>
          <w:szCs w:val="24"/>
          <w:lang w:val="ru-RU" w:eastAsia="ar-SA"/>
        </w:rPr>
      </w:pPr>
    </w:p>
    <w:p w14:paraId="4C9C4456" w14:textId="77777777" w:rsidR="00B57439" w:rsidRPr="00B57439" w:rsidRDefault="00B57439" w:rsidP="00B57439">
      <w:pPr>
        <w:suppressAutoHyphens/>
        <w:jc w:val="left"/>
        <w:rPr>
          <w:rFonts w:eastAsia="Calibri"/>
          <w:color w:val="000000"/>
          <w:sz w:val="24"/>
          <w:szCs w:val="24"/>
          <w:lang w:val="ru-RU" w:eastAsia="ar-SA"/>
        </w:rPr>
      </w:pPr>
    </w:p>
    <w:p w14:paraId="21F66399" w14:textId="77777777" w:rsidR="00B57439" w:rsidRPr="00B57439" w:rsidRDefault="00B57439" w:rsidP="00B57439">
      <w:pPr>
        <w:suppressAutoHyphens/>
        <w:spacing w:before="280" w:after="280"/>
        <w:rPr>
          <w:rFonts w:eastAsia="Calibri"/>
          <w:sz w:val="26"/>
          <w:szCs w:val="26"/>
          <w:lang w:val="ru-RU" w:eastAsia="ar-SA"/>
        </w:rPr>
      </w:pPr>
    </w:p>
    <w:p w14:paraId="04579B95" w14:textId="77777777" w:rsidR="00B57439" w:rsidRPr="00B57439" w:rsidRDefault="00B57439" w:rsidP="00B57439">
      <w:pPr>
        <w:suppressAutoHyphens/>
        <w:spacing w:before="280" w:after="280"/>
        <w:rPr>
          <w:rFonts w:eastAsia="Calibri"/>
          <w:sz w:val="26"/>
          <w:szCs w:val="26"/>
          <w:lang w:val="ru-RU" w:eastAsia="ar-SA"/>
        </w:rPr>
      </w:pPr>
    </w:p>
    <w:p w14:paraId="2FF8630B" w14:textId="77777777" w:rsidR="00B57439" w:rsidRPr="00B57439" w:rsidRDefault="00B57439" w:rsidP="00B57439">
      <w:pPr>
        <w:suppressAutoHyphens/>
        <w:spacing w:before="280" w:after="280"/>
        <w:rPr>
          <w:rFonts w:eastAsia="Calibri"/>
          <w:sz w:val="26"/>
          <w:szCs w:val="26"/>
          <w:lang w:val="ru-RU" w:eastAsia="ar-SA"/>
        </w:rPr>
      </w:pPr>
    </w:p>
    <w:p w14:paraId="66FC7483" w14:textId="77777777" w:rsidR="00B57439" w:rsidRPr="00B57439" w:rsidRDefault="00B57439" w:rsidP="00B57439">
      <w:pPr>
        <w:suppressAutoHyphens/>
        <w:spacing w:before="280" w:after="280"/>
        <w:rPr>
          <w:rFonts w:eastAsia="Calibri"/>
          <w:sz w:val="26"/>
          <w:szCs w:val="26"/>
          <w:lang w:val="ru-RU" w:eastAsia="ar-SA"/>
        </w:rPr>
      </w:pPr>
    </w:p>
    <w:p w14:paraId="7E0EA56B" w14:textId="77777777" w:rsidR="00B57439" w:rsidRPr="00B57439" w:rsidRDefault="00B57439" w:rsidP="00B57439">
      <w:pPr>
        <w:suppressAutoHyphens/>
        <w:spacing w:before="280" w:after="280"/>
        <w:rPr>
          <w:rFonts w:eastAsia="Calibri"/>
          <w:sz w:val="26"/>
          <w:szCs w:val="26"/>
          <w:lang w:val="ru-RU" w:eastAsia="ar-SA"/>
        </w:rPr>
      </w:pPr>
    </w:p>
    <w:p w14:paraId="12ED064A" w14:textId="77777777" w:rsidR="00B57439" w:rsidRPr="00B57439" w:rsidRDefault="00B57439" w:rsidP="00B57439">
      <w:pPr>
        <w:suppressAutoHyphens/>
        <w:spacing w:before="280" w:after="280"/>
        <w:rPr>
          <w:rFonts w:eastAsia="Calibri"/>
          <w:sz w:val="26"/>
          <w:szCs w:val="26"/>
          <w:lang w:val="ru-RU" w:eastAsia="ar-SA"/>
        </w:rPr>
      </w:pPr>
    </w:p>
    <w:p w14:paraId="2A1707A5" w14:textId="77777777" w:rsidR="00B57439" w:rsidRPr="00B57439" w:rsidRDefault="00B57439" w:rsidP="00B57439">
      <w:pPr>
        <w:suppressAutoHyphens/>
        <w:spacing w:before="280" w:after="280"/>
        <w:rPr>
          <w:rFonts w:eastAsia="Calibri"/>
          <w:sz w:val="26"/>
          <w:szCs w:val="26"/>
          <w:lang w:val="ru-RU" w:eastAsia="ar-SA"/>
        </w:rPr>
      </w:pPr>
    </w:p>
    <w:p w14:paraId="508D18B6" w14:textId="77777777" w:rsidR="00B57439" w:rsidRPr="00B57439" w:rsidRDefault="00B57439" w:rsidP="00B57439">
      <w:pPr>
        <w:suppressAutoHyphens/>
        <w:spacing w:before="280" w:after="280"/>
        <w:rPr>
          <w:rFonts w:eastAsia="Calibri"/>
          <w:sz w:val="26"/>
          <w:szCs w:val="26"/>
          <w:lang w:val="ru-RU" w:eastAsia="ar-SA"/>
        </w:rPr>
      </w:pPr>
    </w:p>
    <w:p w14:paraId="4FF9DACE" w14:textId="77777777" w:rsidR="00B57439" w:rsidRPr="00B57439" w:rsidRDefault="00B57439" w:rsidP="00B57439">
      <w:pPr>
        <w:suppressAutoHyphens/>
        <w:spacing w:before="280" w:after="280"/>
        <w:rPr>
          <w:rFonts w:eastAsia="Calibri"/>
          <w:sz w:val="26"/>
          <w:szCs w:val="26"/>
          <w:lang w:val="ru-RU" w:eastAsia="ar-SA"/>
        </w:rPr>
      </w:pPr>
    </w:p>
    <w:p w14:paraId="3F4BDEC3" w14:textId="77777777" w:rsidR="00B57439" w:rsidRPr="00B57439" w:rsidRDefault="00B57439" w:rsidP="00B57439">
      <w:pPr>
        <w:suppressAutoHyphens/>
        <w:spacing w:before="280" w:after="280"/>
        <w:rPr>
          <w:rFonts w:eastAsia="Calibri"/>
          <w:sz w:val="26"/>
          <w:szCs w:val="26"/>
          <w:lang w:val="ru-RU" w:eastAsia="ar-SA"/>
        </w:rPr>
      </w:pPr>
    </w:p>
    <w:p w14:paraId="5CADB515" w14:textId="77777777" w:rsidR="00B57439" w:rsidRPr="00B57439" w:rsidRDefault="00B57439" w:rsidP="00B57439">
      <w:pPr>
        <w:suppressAutoHyphens/>
        <w:spacing w:before="280" w:after="280"/>
        <w:rPr>
          <w:rFonts w:eastAsia="Calibri"/>
          <w:sz w:val="26"/>
          <w:szCs w:val="26"/>
          <w:lang w:val="ru-RU" w:eastAsia="ar-SA"/>
        </w:rPr>
      </w:pPr>
    </w:p>
    <w:p w14:paraId="0F08C318" w14:textId="77777777" w:rsidR="00B57439" w:rsidRPr="00B57439" w:rsidRDefault="00B57439" w:rsidP="00B57439">
      <w:pPr>
        <w:suppressAutoHyphens/>
        <w:spacing w:before="280" w:after="280"/>
        <w:rPr>
          <w:rFonts w:eastAsia="Calibri"/>
          <w:sz w:val="26"/>
          <w:szCs w:val="26"/>
          <w:lang w:val="ru-RU" w:eastAsia="ar-SA"/>
        </w:rPr>
      </w:pPr>
    </w:p>
    <w:p w14:paraId="5E3128BD" w14:textId="56B76FA3" w:rsidR="00B57439" w:rsidRPr="00B57439" w:rsidRDefault="00B57439" w:rsidP="000F771D">
      <w:pPr>
        <w:jc w:val="center"/>
        <w:rPr>
          <w:rFonts w:eastAsia="Calibri"/>
          <w:sz w:val="26"/>
          <w:szCs w:val="26"/>
          <w:lang w:eastAsia="uk-UA"/>
        </w:rPr>
      </w:pPr>
      <w:r w:rsidRPr="00B57439">
        <w:rPr>
          <w:rFonts w:eastAsia="Calibri"/>
          <w:sz w:val="26"/>
          <w:szCs w:val="26"/>
          <w:lang w:eastAsia="uk-UA"/>
        </w:rPr>
        <w:lastRenderedPageBreak/>
        <w:t xml:space="preserve">                                                        </w:t>
      </w:r>
      <w:r w:rsidR="000F771D">
        <w:rPr>
          <w:rFonts w:eastAsia="Calibri"/>
          <w:sz w:val="26"/>
          <w:szCs w:val="26"/>
          <w:lang w:eastAsia="uk-UA"/>
        </w:rPr>
        <w:t xml:space="preserve">    </w:t>
      </w:r>
      <w:r w:rsidRPr="00B57439">
        <w:rPr>
          <w:rFonts w:eastAsia="Calibri"/>
          <w:sz w:val="26"/>
          <w:szCs w:val="26"/>
          <w:lang w:eastAsia="uk-UA"/>
        </w:rPr>
        <w:t>ЗАТВЕРДЖЕНО</w:t>
      </w:r>
    </w:p>
    <w:p w14:paraId="24DA8909" w14:textId="456C5439" w:rsidR="00AC04AE" w:rsidRDefault="000F771D" w:rsidP="000F771D">
      <w:pPr>
        <w:jc w:val="center"/>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Наказ </w:t>
      </w:r>
      <w:r>
        <w:rPr>
          <w:rFonts w:eastAsia="Calibri"/>
          <w:sz w:val="26"/>
          <w:szCs w:val="26"/>
          <w:lang w:eastAsia="uk-UA"/>
        </w:rPr>
        <w:t>Одеськ</w:t>
      </w:r>
      <w:r w:rsidR="00B57439" w:rsidRPr="00B57439">
        <w:rPr>
          <w:rFonts w:eastAsia="Calibri"/>
          <w:sz w:val="26"/>
          <w:szCs w:val="26"/>
          <w:lang w:eastAsia="uk-UA"/>
        </w:rPr>
        <w:t xml:space="preserve">ого міжрегіонального </w:t>
      </w:r>
    </w:p>
    <w:p w14:paraId="1EF4BD45" w14:textId="00BBCFDA" w:rsidR="00B57439" w:rsidRPr="00B57439" w:rsidRDefault="00AC04AE" w:rsidP="00AC04AE">
      <w:pPr>
        <w:jc w:val="center"/>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 xml:space="preserve">управління Міністерства юстиції </w:t>
      </w:r>
    </w:p>
    <w:p w14:paraId="2E0DB50B" w14:textId="62F7E039" w:rsidR="00B57439" w:rsidRPr="00B57439" w:rsidRDefault="00AC04AE" w:rsidP="00AC04AE">
      <w:pPr>
        <w:rPr>
          <w:rFonts w:eastAsia="Calibri"/>
          <w:sz w:val="26"/>
          <w:szCs w:val="26"/>
          <w:lang w:eastAsia="uk-UA"/>
        </w:rPr>
      </w:pPr>
      <w:r>
        <w:rPr>
          <w:rFonts w:eastAsia="Calibri"/>
          <w:sz w:val="26"/>
          <w:szCs w:val="26"/>
          <w:lang w:eastAsia="uk-UA"/>
        </w:rPr>
        <w:t xml:space="preserve">                                                                                             </w:t>
      </w:r>
      <w:r w:rsidR="000F771D">
        <w:rPr>
          <w:rFonts w:eastAsia="Calibri"/>
          <w:sz w:val="26"/>
          <w:szCs w:val="26"/>
          <w:lang w:eastAsia="uk-UA"/>
        </w:rPr>
        <w:t>України</w:t>
      </w:r>
      <w:r w:rsidR="00B57439" w:rsidRPr="00B57439">
        <w:rPr>
          <w:rFonts w:eastAsia="Calibri"/>
          <w:sz w:val="26"/>
          <w:szCs w:val="26"/>
          <w:lang w:eastAsia="uk-UA"/>
        </w:rPr>
        <w:t xml:space="preserve"> </w:t>
      </w:r>
    </w:p>
    <w:p w14:paraId="5EE72A94" w14:textId="23023858" w:rsidR="00B57439" w:rsidRPr="00B57439" w:rsidRDefault="00AC04AE" w:rsidP="00AC04AE">
      <w:pPr>
        <w:jc w:val="center"/>
        <w:rPr>
          <w:rFonts w:eastAsia="Calibri"/>
          <w:sz w:val="26"/>
          <w:szCs w:val="26"/>
          <w:lang w:eastAsia="uk-UA"/>
        </w:rPr>
      </w:pPr>
      <w:r>
        <w:rPr>
          <w:rFonts w:eastAsia="Calibri"/>
          <w:sz w:val="26"/>
          <w:szCs w:val="26"/>
          <w:lang w:eastAsia="uk-UA"/>
        </w:rPr>
        <w:t xml:space="preserve">                                                                                        </w:t>
      </w:r>
      <w:r w:rsidR="00B57439" w:rsidRPr="00B57439">
        <w:rPr>
          <w:rFonts w:eastAsia="Calibri"/>
          <w:sz w:val="26"/>
          <w:szCs w:val="26"/>
          <w:lang w:eastAsia="uk-UA"/>
        </w:rPr>
        <w:t>_____________ року № ________</w:t>
      </w:r>
    </w:p>
    <w:p w14:paraId="655969D2" w14:textId="77777777" w:rsidR="00B57439" w:rsidRPr="00B57439" w:rsidRDefault="00B57439" w:rsidP="00B57439">
      <w:pPr>
        <w:suppressAutoHyphens/>
        <w:jc w:val="left"/>
        <w:rPr>
          <w:rFonts w:eastAsia="Calibri"/>
          <w:color w:val="000000"/>
          <w:sz w:val="24"/>
          <w:szCs w:val="24"/>
          <w:lang w:eastAsia="ar-SA"/>
        </w:rPr>
      </w:pPr>
    </w:p>
    <w:p w14:paraId="323D995F" w14:textId="77777777" w:rsidR="00B57439" w:rsidRPr="00B57439" w:rsidRDefault="00B57439" w:rsidP="00B57439">
      <w:pPr>
        <w:suppressAutoHyphens/>
        <w:jc w:val="left"/>
        <w:rPr>
          <w:rFonts w:eastAsia="Calibri"/>
          <w:b/>
          <w:sz w:val="26"/>
          <w:szCs w:val="26"/>
          <w:lang w:eastAsia="uk-UA"/>
        </w:rPr>
      </w:pPr>
    </w:p>
    <w:p w14:paraId="0031A390" w14:textId="77777777" w:rsidR="00B57439" w:rsidRPr="00B57439" w:rsidRDefault="00B57439" w:rsidP="00B57439">
      <w:pPr>
        <w:suppressAutoHyphens/>
        <w:jc w:val="center"/>
        <w:rPr>
          <w:rFonts w:eastAsia="Calibri"/>
          <w:b/>
          <w:sz w:val="26"/>
          <w:szCs w:val="26"/>
          <w:lang w:eastAsia="uk-UA"/>
        </w:rPr>
      </w:pPr>
    </w:p>
    <w:p w14:paraId="0B5C7AD2" w14:textId="77777777" w:rsidR="00B57439" w:rsidRPr="00B57439" w:rsidRDefault="00B57439" w:rsidP="00B57439">
      <w:pPr>
        <w:suppressAutoHyphens/>
        <w:jc w:val="center"/>
        <w:rPr>
          <w:rFonts w:eastAsia="Calibri"/>
          <w:b/>
          <w:sz w:val="26"/>
          <w:szCs w:val="26"/>
          <w:lang w:val="ru-RU" w:eastAsia="uk-UA"/>
        </w:rPr>
      </w:pPr>
      <w:r w:rsidRPr="00B57439">
        <w:rPr>
          <w:rFonts w:eastAsia="Calibri"/>
          <w:b/>
          <w:sz w:val="26"/>
          <w:szCs w:val="26"/>
          <w:lang w:eastAsia="uk-UA"/>
        </w:rPr>
        <w:t>ТЕХНОЛОГІЧНА</w:t>
      </w:r>
      <w:r w:rsidRPr="00B57439">
        <w:rPr>
          <w:rFonts w:eastAsia="Calibri"/>
          <w:b/>
          <w:sz w:val="26"/>
          <w:szCs w:val="26"/>
          <w:lang w:val="ru-RU" w:eastAsia="uk-UA"/>
        </w:rPr>
        <w:t xml:space="preserve"> КАРТКА </w:t>
      </w:r>
    </w:p>
    <w:p w14:paraId="75E083E8" w14:textId="77777777" w:rsidR="00B57439" w:rsidRPr="00B57439" w:rsidRDefault="00B57439" w:rsidP="00B57439">
      <w:pPr>
        <w:tabs>
          <w:tab w:val="left" w:pos="3969"/>
        </w:tabs>
        <w:suppressAutoHyphens/>
        <w:jc w:val="center"/>
        <w:rPr>
          <w:rFonts w:eastAsia="Calibri"/>
          <w:b/>
          <w:sz w:val="26"/>
          <w:szCs w:val="26"/>
          <w:lang w:eastAsia="uk-UA"/>
        </w:rPr>
      </w:pPr>
      <w:r w:rsidRPr="00B57439">
        <w:rPr>
          <w:rFonts w:eastAsia="Calibri"/>
          <w:b/>
          <w:sz w:val="26"/>
          <w:szCs w:val="26"/>
          <w:lang w:val="ru-RU" w:eastAsia="uk-UA"/>
        </w:rPr>
        <w:t xml:space="preserve">адміністративної послуги </w:t>
      </w:r>
    </w:p>
    <w:p w14:paraId="41315DA6" w14:textId="77777777" w:rsidR="00B57439" w:rsidRPr="00B57439" w:rsidRDefault="00B57439" w:rsidP="00B57439">
      <w:pPr>
        <w:tabs>
          <w:tab w:val="left" w:pos="3969"/>
        </w:tabs>
        <w:suppressAutoHyphens/>
        <w:jc w:val="center"/>
        <w:rPr>
          <w:rFonts w:eastAsia="Calibri"/>
          <w:b/>
          <w:sz w:val="26"/>
          <w:szCs w:val="26"/>
          <w:lang w:eastAsia="uk-UA"/>
        </w:rPr>
      </w:pPr>
      <w:r w:rsidRPr="00B57439">
        <w:rPr>
          <w:rFonts w:eastAsia="Calibri"/>
          <w:b/>
          <w:sz w:val="26"/>
          <w:szCs w:val="26"/>
          <w:lang w:val="ru-RU" w:eastAsia="uk-UA"/>
        </w:rPr>
        <w:t xml:space="preserve">з видачі </w:t>
      </w:r>
      <w:r w:rsidRPr="00B57439">
        <w:rPr>
          <w:rFonts w:eastAsia="Calibri"/>
          <w:b/>
          <w:sz w:val="26"/>
          <w:szCs w:val="26"/>
          <w:lang w:eastAsia="uk-UA"/>
        </w:rPr>
        <w:t xml:space="preserve">витягу з Державного реєстру </w:t>
      </w:r>
      <w:r w:rsidRPr="00B57439">
        <w:rPr>
          <w:rFonts w:eastAsia="Calibri"/>
          <w:b/>
          <w:sz w:val="26"/>
          <w:szCs w:val="26"/>
          <w:lang w:val="ru-RU" w:eastAsia="uk-UA"/>
        </w:rPr>
        <w:t>акт</w:t>
      </w:r>
      <w:r w:rsidRPr="00B57439">
        <w:rPr>
          <w:rFonts w:eastAsia="Calibri"/>
          <w:b/>
          <w:sz w:val="26"/>
          <w:szCs w:val="26"/>
          <w:lang w:eastAsia="uk-UA"/>
        </w:rPr>
        <w:t xml:space="preserve">ів </w:t>
      </w:r>
      <w:r w:rsidRPr="00B57439">
        <w:rPr>
          <w:rFonts w:eastAsia="Calibri"/>
          <w:b/>
          <w:sz w:val="26"/>
          <w:szCs w:val="26"/>
          <w:lang w:val="ru-RU" w:eastAsia="uk-UA"/>
        </w:rPr>
        <w:t xml:space="preserve"> цивільного стану </w:t>
      </w:r>
      <w:r w:rsidRPr="00B57439">
        <w:rPr>
          <w:rFonts w:eastAsia="Calibri"/>
          <w:b/>
          <w:sz w:val="26"/>
          <w:szCs w:val="26"/>
          <w:lang w:eastAsia="uk-UA"/>
        </w:rPr>
        <w:t>громадян</w:t>
      </w:r>
    </w:p>
    <w:p w14:paraId="27385CDD" w14:textId="4E9D24E0" w:rsidR="00AC04AE" w:rsidRDefault="00B57439" w:rsidP="00B57439">
      <w:pPr>
        <w:jc w:val="center"/>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p>
    <w:p w14:paraId="1DE2761C" w14:textId="797384CD" w:rsidR="00B57439" w:rsidRPr="00B57439" w:rsidRDefault="002775CF" w:rsidP="00B57439">
      <w:pPr>
        <w:jc w:val="center"/>
        <w:rPr>
          <w:b/>
          <w:i/>
          <w:sz w:val="26"/>
          <w:szCs w:val="26"/>
          <w:lang w:eastAsia="uk-UA"/>
        </w:rPr>
      </w:pPr>
      <w:r>
        <w:rPr>
          <w:b/>
          <w:i/>
          <w:sz w:val="26"/>
          <w:szCs w:val="26"/>
          <w:lang w:eastAsia="uk-UA"/>
        </w:rPr>
        <w:t>України</w:t>
      </w:r>
    </w:p>
    <w:p w14:paraId="13D9CA9E"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Балтської міської ради Одеської області</w:t>
      </w:r>
    </w:p>
    <w:p w14:paraId="253EDCF4"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соціальних послуг Піщанської сільської ради Одеської області</w:t>
      </w:r>
    </w:p>
    <w:p w14:paraId="77AF300A"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Кодимської ради Подільського району Одеської області</w:t>
      </w:r>
    </w:p>
    <w:p w14:paraId="16D2E0B4"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Центр надання адміністративних послуг Савранської селищної ради у Подільському районі Одеської області</w:t>
      </w:r>
    </w:p>
    <w:p w14:paraId="3303109D" w14:textId="77777777" w:rsidR="00B57439" w:rsidRPr="00B57439" w:rsidRDefault="00B57439" w:rsidP="00B57439">
      <w:pPr>
        <w:jc w:val="center"/>
        <w:rPr>
          <w:b/>
          <w:i/>
          <w:sz w:val="26"/>
          <w:szCs w:val="26"/>
          <w:u w:val="single"/>
          <w:lang w:eastAsia="uk-UA"/>
        </w:rPr>
      </w:pPr>
      <w:r w:rsidRPr="00B57439">
        <w:rPr>
          <w:b/>
          <w:i/>
          <w:sz w:val="26"/>
          <w:szCs w:val="26"/>
          <w:u w:val="single"/>
          <w:lang w:eastAsia="uk-UA"/>
        </w:rPr>
        <w:t>Відділ «Центр надання адміністративних послуг» Слобідської селищної ради Подільського району Одеської області</w:t>
      </w:r>
    </w:p>
    <w:p w14:paraId="17A12BDB" w14:textId="77777777" w:rsidR="00B57439" w:rsidRPr="00B57439" w:rsidRDefault="00B57439" w:rsidP="00B57439">
      <w:pPr>
        <w:jc w:val="center"/>
        <w:rPr>
          <w:lang w:eastAsia="uk-UA"/>
        </w:rPr>
      </w:pPr>
      <w:r w:rsidRPr="00B57439">
        <w:rPr>
          <w:lang w:eastAsia="uk-UA"/>
        </w:rPr>
        <w:t>_________________________________________________________________</w:t>
      </w:r>
    </w:p>
    <w:p w14:paraId="1D1C3BB7" w14:textId="77777777" w:rsidR="00B57439" w:rsidRPr="00B57439" w:rsidRDefault="00B57439" w:rsidP="00B57439">
      <w:pPr>
        <w:jc w:val="center"/>
        <w:rPr>
          <w:lang w:eastAsia="uk-UA"/>
        </w:rPr>
      </w:pPr>
      <w:r w:rsidRPr="00B57439">
        <w:rPr>
          <w:sz w:val="20"/>
          <w:szCs w:val="20"/>
          <w:lang w:eastAsia="uk-UA"/>
        </w:rPr>
        <w:t>(найменування суб’єкта надання адміністративної послуги та/або центру надання адміністративних послуг)</w:t>
      </w:r>
    </w:p>
    <w:p w14:paraId="5F2B9613" w14:textId="77777777" w:rsidR="00B57439" w:rsidRPr="00B57439" w:rsidRDefault="00B57439" w:rsidP="00B57439">
      <w:pPr>
        <w:suppressAutoHyphens/>
        <w:jc w:val="center"/>
        <w:rPr>
          <w:rFonts w:eastAsia="Calibri"/>
          <w:sz w:val="20"/>
          <w:szCs w:val="20"/>
          <w:lang w:eastAsia="uk-UA"/>
        </w:rPr>
      </w:pPr>
    </w:p>
    <w:tbl>
      <w:tblPr>
        <w:tblW w:w="10494" w:type="dxa"/>
        <w:tblInd w:w="-432" w:type="dxa"/>
        <w:tblLayout w:type="fixed"/>
        <w:tblLook w:val="0000" w:firstRow="0" w:lastRow="0" w:firstColumn="0" w:lastColumn="0" w:noHBand="0" w:noVBand="0"/>
      </w:tblPr>
      <w:tblGrid>
        <w:gridCol w:w="682"/>
        <w:gridCol w:w="2693"/>
        <w:gridCol w:w="7119"/>
      </w:tblGrid>
      <w:tr w:rsidR="00B57439" w:rsidRPr="00B57439" w14:paraId="1297676C" w14:textId="77777777" w:rsidTr="00B57439">
        <w:tc>
          <w:tcPr>
            <w:tcW w:w="682" w:type="dxa"/>
            <w:tcBorders>
              <w:top w:val="single" w:sz="4" w:space="0" w:color="000000"/>
              <w:left w:val="single" w:sz="4" w:space="0" w:color="000000"/>
              <w:bottom w:val="single" w:sz="4" w:space="0" w:color="000000"/>
              <w:right w:val="nil"/>
            </w:tcBorders>
          </w:tcPr>
          <w:p w14:paraId="26293264"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1.</w:t>
            </w:r>
          </w:p>
          <w:p w14:paraId="157EF7DA" w14:textId="77777777" w:rsidR="00B57439" w:rsidRPr="00B57439" w:rsidRDefault="00B57439" w:rsidP="00B57439">
            <w:pPr>
              <w:suppressAutoHyphens/>
              <w:snapToGrid w:val="0"/>
              <w:spacing w:line="276" w:lineRule="auto"/>
              <w:rPr>
                <w:rFonts w:eastAsia="Calibri"/>
                <w:b/>
                <w:sz w:val="26"/>
                <w:szCs w:val="26"/>
                <w:lang w:eastAsia="ar-SA"/>
              </w:rPr>
            </w:pPr>
          </w:p>
          <w:p w14:paraId="42F731A6" w14:textId="77777777" w:rsidR="00B57439" w:rsidRPr="00B57439" w:rsidRDefault="00B57439" w:rsidP="00B57439">
            <w:pPr>
              <w:suppressAutoHyphens/>
              <w:snapToGrid w:val="0"/>
              <w:spacing w:line="276" w:lineRule="auto"/>
              <w:rPr>
                <w:rFonts w:eastAsia="Calibri"/>
                <w:b/>
                <w:sz w:val="26"/>
                <w:szCs w:val="26"/>
                <w:lang w:eastAsia="ar-SA"/>
              </w:rPr>
            </w:pPr>
          </w:p>
          <w:p w14:paraId="203883C6" w14:textId="77777777" w:rsidR="00B57439" w:rsidRPr="00B57439" w:rsidRDefault="00B57439" w:rsidP="00B57439">
            <w:pPr>
              <w:suppressAutoHyphens/>
              <w:snapToGrid w:val="0"/>
              <w:spacing w:line="276" w:lineRule="auto"/>
              <w:rPr>
                <w:rFonts w:eastAsia="Calibri"/>
                <w:b/>
                <w:sz w:val="26"/>
                <w:szCs w:val="26"/>
                <w:lang w:eastAsia="ar-SA"/>
              </w:rPr>
            </w:pPr>
          </w:p>
          <w:p w14:paraId="33240DEF" w14:textId="77777777" w:rsidR="00B57439" w:rsidRPr="00B57439" w:rsidRDefault="00B57439" w:rsidP="00B57439">
            <w:pPr>
              <w:suppressAutoHyphens/>
              <w:snapToGrid w:val="0"/>
              <w:spacing w:line="276" w:lineRule="auto"/>
              <w:rPr>
                <w:rFonts w:eastAsia="Calibri"/>
                <w:b/>
                <w:sz w:val="26"/>
                <w:szCs w:val="26"/>
                <w:lang w:eastAsia="ar-SA"/>
              </w:rPr>
            </w:pPr>
          </w:p>
          <w:p w14:paraId="09375CD9" w14:textId="77777777" w:rsidR="00B57439" w:rsidRPr="00B57439" w:rsidRDefault="00B57439" w:rsidP="00B57439">
            <w:pPr>
              <w:suppressAutoHyphens/>
              <w:snapToGrid w:val="0"/>
              <w:spacing w:line="276" w:lineRule="auto"/>
              <w:rPr>
                <w:rFonts w:eastAsia="Calibri"/>
                <w:b/>
                <w:sz w:val="26"/>
                <w:szCs w:val="26"/>
                <w:lang w:eastAsia="ar-SA"/>
              </w:rPr>
            </w:pPr>
          </w:p>
          <w:p w14:paraId="2BF1AE33"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1.1</w:t>
            </w:r>
          </w:p>
          <w:p w14:paraId="71B4AB4C" w14:textId="77777777" w:rsidR="00B57439" w:rsidRPr="00B57439" w:rsidRDefault="00B57439" w:rsidP="00B57439">
            <w:pPr>
              <w:suppressAutoHyphens/>
              <w:snapToGrid w:val="0"/>
              <w:spacing w:line="276" w:lineRule="auto"/>
              <w:rPr>
                <w:rFonts w:eastAsia="Calibri"/>
                <w:b/>
                <w:sz w:val="26"/>
                <w:szCs w:val="26"/>
                <w:lang w:eastAsia="ar-SA"/>
              </w:rPr>
            </w:pPr>
          </w:p>
          <w:p w14:paraId="3B1C7B78" w14:textId="77777777" w:rsidR="00B57439" w:rsidRPr="00B57439" w:rsidRDefault="00B57439" w:rsidP="00B57439">
            <w:pPr>
              <w:suppressAutoHyphens/>
              <w:snapToGrid w:val="0"/>
              <w:spacing w:line="276" w:lineRule="auto"/>
              <w:rPr>
                <w:rFonts w:eastAsia="Calibri"/>
                <w:b/>
                <w:sz w:val="26"/>
                <w:szCs w:val="26"/>
                <w:lang w:eastAsia="ar-SA"/>
              </w:rPr>
            </w:pPr>
          </w:p>
          <w:p w14:paraId="4EB983FC" w14:textId="77777777" w:rsidR="00B57439" w:rsidRPr="00B57439" w:rsidRDefault="00B57439" w:rsidP="00B57439">
            <w:pPr>
              <w:suppressAutoHyphens/>
              <w:snapToGrid w:val="0"/>
              <w:spacing w:line="276" w:lineRule="auto"/>
              <w:rPr>
                <w:rFonts w:eastAsia="Calibri"/>
                <w:b/>
                <w:sz w:val="26"/>
                <w:szCs w:val="26"/>
                <w:lang w:eastAsia="ar-SA"/>
              </w:rPr>
            </w:pPr>
          </w:p>
          <w:p w14:paraId="3E0928C6" w14:textId="77777777" w:rsidR="00B57439" w:rsidRPr="00B57439" w:rsidRDefault="00B57439" w:rsidP="00B57439">
            <w:pPr>
              <w:suppressAutoHyphens/>
              <w:snapToGrid w:val="0"/>
              <w:spacing w:line="276" w:lineRule="auto"/>
              <w:rPr>
                <w:rFonts w:eastAsia="Calibri"/>
                <w:b/>
                <w:sz w:val="26"/>
                <w:szCs w:val="26"/>
                <w:lang w:eastAsia="ar-SA"/>
              </w:rPr>
            </w:pPr>
          </w:p>
          <w:p w14:paraId="006DFFB0" w14:textId="77777777" w:rsidR="00B57439" w:rsidRPr="00B57439" w:rsidRDefault="00B57439" w:rsidP="00B57439">
            <w:pPr>
              <w:suppressAutoHyphens/>
              <w:snapToGrid w:val="0"/>
              <w:spacing w:line="276" w:lineRule="auto"/>
              <w:rPr>
                <w:rFonts w:eastAsia="Calibri"/>
                <w:b/>
                <w:sz w:val="26"/>
                <w:szCs w:val="26"/>
                <w:lang w:eastAsia="ar-SA"/>
              </w:rPr>
            </w:pPr>
          </w:p>
          <w:p w14:paraId="16F6A88E" w14:textId="77777777" w:rsidR="00B57439" w:rsidRPr="00B57439" w:rsidRDefault="00B57439" w:rsidP="00B57439">
            <w:pPr>
              <w:suppressAutoHyphens/>
              <w:snapToGrid w:val="0"/>
              <w:spacing w:line="276" w:lineRule="auto"/>
              <w:rPr>
                <w:rFonts w:eastAsia="Calibri"/>
                <w:b/>
                <w:sz w:val="26"/>
                <w:szCs w:val="26"/>
                <w:lang w:eastAsia="ar-SA"/>
              </w:rPr>
            </w:pPr>
          </w:p>
          <w:p w14:paraId="0FAD0A1C" w14:textId="77777777" w:rsidR="00B57439" w:rsidRPr="00B57439" w:rsidRDefault="00B57439" w:rsidP="00B57439">
            <w:pPr>
              <w:suppressAutoHyphens/>
              <w:snapToGrid w:val="0"/>
              <w:spacing w:line="276" w:lineRule="auto"/>
              <w:rPr>
                <w:rFonts w:eastAsia="Calibri"/>
                <w:b/>
                <w:sz w:val="26"/>
                <w:szCs w:val="26"/>
                <w:lang w:eastAsia="ar-SA"/>
              </w:rPr>
            </w:pPr>
          </w:p>
          <w:p w14:paraId="7C698DD3" w14:textId="77777777" w:rsidR="00B57439" w:rsidRPr="00B57439" w:rsidRDefault="00B57439" w:rsidP="00B57439">
            <w:pPr>
              <w:suppressAutoHyphens/>
              <w:snapToGrid w:val="0"/>
              <w:spacing w:line="276" w:lineRule="auto"/>
              <w:rPr>
                <w:rFonts w:eastAsia="Calibri"/>
                <w:b/>
                <w:sz w:val="26"/>
                <w:szCs w:val="26"/>
                <w:lang w:eastAsia="ar-SA"/>
              </w:rPr>
            </w:pPr>
          </w:p>
          <w:p w14:paraId="7872E24E" w14:textId="77777777" w:rsidR="00B57439" w:rsidRPr="00B57439" w:rsidRDefault="00B57439" w:rsidP="00B57439">
            <w:pPr>
              <w:suppressAutoHyphens/>
              <w:snapToGrid w:val="0"/>
              <w:spacing w:line="276" w:lineRule="auto"/>
              <w:rPr>
                <w:rFonts w:eastAsia="Calibri"/>
                <w:b/>
                <w:sz w:val="26"/>
                <w:szCs w:val="26"/>
                <w:lang w:eastAsia="ar-SA"/>
              </w:rPr>
            </w:pPr>
          </w:p>
          <w:p w14:paraId="6A60BC4D" w14:textId="77777777" w:rsidR="00B57439" w:rsidRPr="00B57439" w:rsidRDefault="00B57439" w:rsidP="00B57439">
            <w:pPr>
              <w:suppressAutoHyphens/>
              <w:snapToGrid w:val="0"/>
              <w:spacing w:line="276" w:lineRule="auto"/>
              <w:rPr>
                <w:rFonts w:eastAsia="Calibri"/>
                <w:b/>
                <w:sz w:val="26"/>
                <w:szCs w:val="26"/>
                <w:lang w:eastAsia="ar-SA"/>
              </w:rPr>
            </w:pPr>
          </w:p>
          <w:p w14:paraId="1C24BA74" w14:textId="77777777" w:rsidR="00B57439" w:rsidRPr="00B57439" w:rsidRDefault="00B57439" w:rsidP="00B57439">
            <w:pPr>
              <w:suppressAutoHyphens/>
              <w:snapToGrid w:val="0"/>
              <w:spacing w:line="276" w:lineRule="auto"/>
              <w:rPr>
                <w:rFonts w:eastAsia="Calibri"/>
                <w:b/>
                <w:sz w:val="26"/>
                <w:szCs w:val="26"/>
                <w:lang w:eastAsia="ar-SA"/>
              </w:rPr>
            </w:pPr>
          </w:p>
          <w:p w14:paraId="4811BDDF" w14:textId="77777777" w:rsidR="00B57439" w:rsidRPr="00B57439" w:rsidRDefault="00B57439" w:rsidP="00B57439">
            <w:pPr>
              <w:suppressAutoHyphens/>
              <w:snapToGrid w:val="0"/>
              <w:spacing w:line="276" w:lineRule="auto"/>
              <w:rPr>
                <w:rFonts w:eastAsia="Calibri"/>
                <w:b/>
                <w:sz w:val="26"/>
                <w:szCs w:val="26"/>
                <w:lang w:eastAsia="ar-SA"/>
              </w:rPr>
            </w:pPr>
          </w:p>
          <w:p w14:paraId="6BADE3A8" w14:textId="77777777" w:rsidR="00B57439" w:rsidRPr="00B57439" w:rsidRDefault="00B57439" w:rsidP="00B57439">
            <w:pPr>
              <w:suppressAutoHyphens/>
              <w:snapToGrid w:val="0"/>
              <w:spacing w:line="276" w:lineRule="auto"/>
              <w:rPr>
                <w:rFonts w:eastAsia="Calibri"/>
                <w:b/>
                <w:sz w:val="26"/>
                <w:szCs w:val="26"/>
                <w:lang w:eastAsia="ar-SA"/>
              </w:rPr>
            </w:pPr>
          </w:p>
          <w:p w14:paraId="0903A776" w14:textId="77777777" w:rsidR="00B57439" w:rsidRPr="00B57439" w:rsidRDefault="00B57439" w:rsidP="00B57439">
            <w:pPr>
              <w:suppressAutoHyphens/>
              <w:snapToGrid w:val="0"/>
              <w:spacing w:line="276" w:lineRule="auto"/>
              <w:rPr>
                <w:rFonts w:eastAsia="Calibri"/>
                <w:sz w:val="26"/>
                <w:szCs w:val="26"/>
                <w:lang w:eastAsia="ar-SA"/>
              </w:rPr>
            </w:pPr>
          </w:p>
          <w:p w14:paraId="6C3BFE0E" w14:textId="77777777" w:rsidR="00B57439" w:rsidRPr="00B57439" w:rsidRDefault="00B57439" w:rsidP="00B57439">
            <w:pPr>
              <w:suppressAutoHyphens/>
              <w:snapToGrid w:val="0"/>
              <w:spacing w:line="276" w:lineRule="auto"/>
              <w:rPr>
                <w:rFonts w:eastAsia="Calibri"/>
                <w:sz w:val="26"/>
                <w:szCs w:val="26"/>
                <w:lang w:eastAsia="ar-SA"/>
              </w:rPr>
            </w:pPr>
          </w:p>
          <w:p w14:paraId="548E5506" w14:textId="77777777" w:rsidR="00B57439" w:rsidRPr="00B57439" w:rsidRDefault="00B57439" w:rsidP="00B57439">
            <w:pPr>
              <w:suppressAutoHyphens/>
              <w:snapToGrid w:val="0"/>
              <w:spacing w:line="276" w:lineRule="auto"/>
              <w:rPr>
                <w:rFonts w:eastAsia="Calibri"/>
                <w:sz w:val="26"/>
                <w:szCs w:val="26"/>
                <w:lang w:eastAsia="ar-SA"/>
              </w:rPr>
            </w:pPr>
          </w:p>
          <w:p w14:paraId="73609D6B" w14:textId="77777777" w:rsidR="00B57439" w:rsidRPr="00B57439" w:rsidRDefault="00B57439" w:rsidP="00B57439">
            <w:pPr>
              <w:suppressAutoHyphens/>
              <w:snapToGrid w:val="0"/>
              <w:spacing w:line="276" w:lineRule="auto"/>
              <w:rPr>
                <w:rFonts w:eastAsia="Calibri"/>
                <w:sz w:val="26"/>
                <w:szCs w:val="26"/>
                <w:lang w:eastAsia="ar-SA"/>
              </w:rPr>
            </w:pPr>
          </w:p>
          <w:p w14:paraId="5C8414B2" w14:textId="77777777" w:rsidR="00B57439" w:rsidRPr="00B57439" w:rsidRDefault="00B57439" w:rsidP="00B57439">
            <w:pPr>
              <w:suppressAutoHyphens/>
              <w:snapToGrid w:val="0"/>
              <w:spacing w:line="276" w:lineRule="auto"/>
              <w:rPr>
                <w:rFonts w:eastAsia="Calibri"/>
                <w:sz w:val="26"/>
                <w:szCs w:val="26"/>
                <w:lang w:eastAsia="ar-SA"/>
              </w:rPr>
            </w:pPr>
          </w:p>
          <w:p w14:paraId="521AD032" w14:textId="77777777" w:rsidR="00B57439" w:rsidRPr="00B57439" w:rsidRDefault="00B57439" w:rsidP="00B57439">
            <w:pPr>
              <w:suppressAutoHyphens/>
              <w:snapToGrid w:val="0"/>
              <w:spacing w:line="276" w:lineRule="auto"/>
              <w:rPr>
                <w:rFonts w:eastAsia="Calibri"/>
                <w:sz w:val="26"/>
                <w:szCs w:val="26"/>
                <w:lang w:eastAsia="ar-SA"/>
              </w:rPr>
            </w:pPr>
          </w:p>
          <w:p w14:paraId="69B1FEB4" w14:textId="77777777" w:rsidR="00B57439" w:rsidRPr="00B57439" w:rsidRDefault="00B57439" w:rsidP="00B57439">
            <w:pPr>
              <w:suppressAutoHyphens/>
              <w:snapToGrid w:val="0"/>
              <w:spacing w:line="276" w:lineRule="auto"/>
              <w:rPr>
                <w:rFonts w:eastAsia="Calibri"/>
                <w:sz w:val="26"/>
                <w:szCs w:val="26"/>
                <w:lang w:eastAsia="ar-SA"/>
              </w:rPr>
            </w:pPr>
          </w:p>
          <w:p w14:paraId="6C8538D9" w14:textId="77777777" w:rsidR="00B57439" w:rsidRPr="00B57439" w:rsidRDefault="00B57439" w:rsidP="00B57439">
            <w:pPr>
              <w:suppressAutoHyphens/>
              <w:snapToGrid w:val="0"/>
              <w:spacing w:line="276" w:lineRule="auto"/>
              <w:rPr>
                <w:rFonts w:eastAsia="Calibri"/>
                <w:sz w:val="26"/>
                <w:szCs w:val="26"/>
                <w:lang w:eastAsia="ar-SA"/>
              </w:rPr>
            </w:pPr>
          </w:p>
          <w:p w14:paraId="4DE2C788" w14:textId="77777777" w:rsidR="00B57439" w:rsidRPr="00B57439" w:rsidRDefault="00B57439" w:rsidP="00B57439">
            <w:pPr>
              <w:suppressAutoHyphens/>
              <w:snapToGrid w:val="0"/>
              <w:spacing w:line="276" w:lineRule="auto"/>
              <w:rPr>
                <w:rFonts w:eastAsia="Calibri"/>
                <w:sz w:val="26"/>
                <w:szCs w:val="26"/>
                <w:lang w:eastAsia="ar-SA"/>
              </w:rPr>
            </w:pPr>
          </w:p>
          <w:p w14:paraId="100D7910" w14:textId="77777777" w:rsidR="00B57439" w:rsidRPr="00B57439" w:rsidRDefault="00B57439" w:rsidP="00B57439">
            <w:pPr>
              <w:suppressAutoHyphens/>
              <w:snapToGrid w:val="0"/>
              <w:spacing w:line="276" w:lineRule="auto"/>
              <w:rPr>
                <w:rFonts w:eastAsia="Calibri"/>
                <w:sz w:val="26"/>
                <w:szCs w:val="26"/>
                <w:lang w:eastAsia="ar-SA"/>
              </w:rPr>
            </w:pPr>
          </w:p>
          <w:p w14:paraId="6FEA0751" w14:textId="77777777" w:rsidR="00B57439" w:rsidRPr="00B57439" w:rsidRDefault="00B57439" w:rsidP="00B57439">
            <w:pPr>
              <w:suppressAutoHyphens/>
              <w:snapToGrid w:val="0"/>
              <w:spacing w:line="276" w:lineRule="auto"/>
              <w:rPr>
                <w:rFonts w:eastAsia="Calibri"/>
                <w:sz w:val="26"/>
                <w:szCs w:val="26"/>
                <w:lang w:eastAsia="ar-SA"/>
              </w:rPr>
            </w:pPr>
          </w:p>
          <w:p w14:paraId="0027AA96" w14:textId="77777777" w:rsidR="00B57439" w:rsidRPr="00B57439" w:rsidRDefault="00B57439" w:rsidP="00B57439">
            <w:pPr>
              <w:suppressAutoHyphens/>
              <w:snapToGrid w:val="0"/>
              <w:spacing w:line="276" w:lineRule="auto"/>
              <w:rPr>
                <w:rFonts w:eastAsia="Calibri"/>
                <w:sz w:val="26"/>
                <w:szCs w:val="26"/>
                <w:lang w:eastAsia="ar-SA"/>
              </w:rPr>
            </w:pPr>
          </w:p>
          <w:p w14:paraId="0CC7EF39" w14:textId="77777777" w:rsidR="00B57439" w:rsidRPr="00B57439" w:rsidRDefault="00B57439" w:rsidP="00B57439">
            <w:pPr>
              <w:suppressAutoHyphens/>
              <w:snapToGrid w:val="0"/>
              <w:spacing w:line="276" w:lineRule="auto"/>
              <w:rPr>
                <w:rFonts w:eastAsia="Calibri"/>
                <w:sz w:val="26"/>
                <w:szCs w:val="26"/>
                <w:lang w:eastAsia="ar-SA"/>
              </w:rPr>
            </w:pPr>
          </w:p>
          <w:p w14:paraId="6D31100F" w14:textId="77777777" w:rsidR="00B57439" w:rsidRPr="00B57439" w:rsidRDefault="00B57439" w:rsidP="00B57439">
            <w:pPr>
              <w:suppressAutoHyphens/>
              <w:snapToGrid w:val="0"/>
              <w:spacing w:line="276" w:lineRule="auto"/>
              <w:rPr>
                <w:rFonts w:eastAsia="Calibri"/>
                <w:sz w:val="26"/>
                <w:szCs w:val="26"/>
                <w:lang w:eastAsia="ar-SA"/>
              </w:rPr>
            </w:pPr>
          </w:p>
          <w:p w14:paraId="0E41FA11" w14:textId="77777777" w:rsidR="00B57439" w:rsidRPr="00B57439" w:rsidRDefault="00B57439" w:rsidP="00B57439">
            <w:pPr>
              <w:suppressAutoHyphens/>
              <w:snapToGrid w:val="0"/>
              <w:spacing w:line="276" w:lineRule="auto"/>
              <w:rPr>
                <w:rFonts w:eastAsia="Calibri"/>
                <w:sz w:val="26"/>
                <w:szCs w:val="26"/>
                <w:lang w:eastAsia="ar-SA"/>
              </w:rPr>
            </w:pPr>
          </w:p>
          <w:p w14:paraId="142314A7" w14:textId="77777777" w:rsidR="00B57439" w:rsidRPr="00B57439" w:rsidRDefault="00B57439" w:rsidP="00B57439">
            <w:pPr>
              <w:suppressAutoHyphens/>
              <w:snapToGrid w:val="0"/>
              <w:spacing w:line="276" w:lineRule="auto"/>
              <w:rPr>
                <w:rFonts w:eastAsia="Calibri"/>
                <w:sz w:val="26"/>
                <w:szCs w:val="26"/>
                <w:lang w:eastAsia="ar-SA"/>
              </w:rPr>
            </w:pPr>
          </w:p>
          <w:p w14:paraId="20DC002B" w14:textId="77777777" w:rsidR="00B57439" w:rsidRPr="00B57439" w:rsidRDefault="00B57439" w:rsidP="00B57439">
            <w:pPr>
              <w:suppressAutoHyphens/>
              <w:snapToGrid w:val="0"/>
              <w:spacing w:line="276" w:lineRule="auto"/>
              <w:rPr>
                <w:rFonts w:eastAsia="Calibri"/>
                <w:sz w:val="26"/>
                <w:szCs w:val="26"/>
                <w:lang w:eastAsia="ar-SA"/>
              </w:rPr>
            </w:pPr>
          </w:p>
          <w:p w14:paraId="32FF3F9F" w14:textId="77777777" w:rsidR="00B57439" w:rsidRPr="00B57439" w:rsidRDefault="00B57439" w:rsidP="00B57439">
            <w:pPr>
              <w:suppressAutoHyphens/>
              <w:snapToGrid w:val="0"/>
              <w:spacing w:line="276" w:lineRule="auto"/>
              <w:rPr>
                <w:rFonts w:eastAsia="Calibri"/>
                <w:sz w:val="26"/>
                <w:szCs w:val="26"/>
                <w:lang w:eastAsia="ar-SA"/>
              </w:rPr>
            </w:pPr>
          </w:p>
          <w:p w14:paraId="053893FA" w14:textId="77777777" w:rsidR="00B57439" w:rsidRPr="00B57439" w:rsidRDefault="00B57439" w:rsidP="00B57439">
            <w:pPr>
              <w:suppressAutoHyphens/>
              <w:snapToGrid w:val="0"/>
              <w:spacing w:line="276" w:lineRule="auto"/>
              <w:rPr>
                <w:rFonts w:eastAsia="Calibri"/>
                <w:sz w:val="26"/>
                <w:szCs w:val="26"/>
                <w:lang w:eastAsia="ar-SA"/>
              </w:rPr>
            </w:pPr>
          </w:p>
          <w:p w14:paraId="66918FCC" w14:textId="77777777" w:rsidR="00B57439" w:rsidRPr="00B57439" w:rsidRDefault="00B57439" w:rsidP="00B57439">
            <w:pPr>
              <w:suppressAutoHyphens/>
              <w:snapToGrid w:val="0"/>
              <w:spacing w:line="276" w:lineRule="auto"/>
              <w:rPr>
                <w:rFonts w:eastAsia="Calibri"/>
                <w:sz w:val="26"/>
                <w:szCs w:val="26"/>
                <w:lang w:eastAsia="ar-SA"/>
              </w:rPr>
            </w:pPr>
          </w:p>
          <w:p w14:paraId="794664DD" w14:textId="77777777" w:rsidR="00B57439" w:rsidRPr="00B57439" w:rsidRDefault="00B57439" w:rsidP="00B57439">
            <w:pPr>
              <w:suppressAutoHyphens/>
              <w:snapToGrid w:val="0"/>
              <w:spacing w:line="276" w:lineRule="auto"/>
              <w:rPr>
                <w:rFonts w:eastAsia="Calibri"/>
                <w:sz w:val="26"/>
                <w:szCs w:val="26"/>
                <w:lang w:eastAsia="ar-SA"/>
              </w:rPr>
            </w:pPr>
          </w:p>
          <w:p w14:paraId="1C9877BC" w14:textId="77777777" w:rsidR="00B57439" w:rsidRPr="00B57439" w:rsidRDefault="00B57439" w:rsidP="00B57439">
            <w:pPr>
              <w:suppressAutoHyphens/>
              <w:snapToGrid w:val="0"/>
              <w:spacing w:line="276" w:lineRule="auto"/>
              <w:rPr>
                <w:rFonts w:eastAsia="Calibri"/>
                <w:sz w:val="26"/>
                <w:szCs w:val="26"/>
                <w:lang w:eastAsia="ar-SA"/>
              </w:rPr>
            </w:pPr>
          </w:p>
          <w:p w14:paraId="20362E1B" w14:textId="77777777" w:rsidR="00B57439" w:rsidRPr="00B57439" w:rsidRDefault="00B57439" w:rsidP="00B57439">
            <w:pPr>
              <w:suppressAutoHyphens/>
              <w:snapToGrid w:val="0"/>
              <w:spacing w:line="276" w:lineRule="auto"/>
              <w:rPr>
                <w:rFonts w:eastAsia="Calibri"/>
                <w:sz w:val="26"/>
                <w:szCs w:val="26"/>
                <w:lang w:eastAsia="ar-SA"/>
              </w:rPr>
            </w:pPr>
          </w:p>
          <w:p w14:paraId="59938E3C" w14:textId="77777777" w:rsidR="00B57439" w:rsidRPr="00B57439" w:rsidRDefault="00B57439" w:rsidP="00B57439">
            <w:pPr>
              <w:suppressAutoHyphens/>
              <w:snapToGrid w:val="0"/>
              <w:spacing w:line="276" w:lineRule="auto"/>
              <w:rPr>
                <w:rFonts w:eastAsia="Calibri"/>
                <w:sz w:val="26"/>
                <w:szCs w:val="26"/>
                <w:lang w:eastAsia="ar-SA"/>
              </w:rPr>
            </w:pPr>
          </w:p>
          <w:p w14:paraId="0CC47821" w14:textId="77777777" w:rsidR="00B57439" w:rsidRPr="00B57439" w:rsidRDefault="00B57439" w:rsidP="00B57439">
            <w:pPr>
              <w:suppressAutoHyphens/>
              <w:snapToGrid w:val="0"/>
              <w:spacing w:line="276" w:lineRule="auto"/>
              <w:rPr>
                <w:rFonts w:eastAsia="Calibri"/>
                <w:sz w:val="26"/>
                <w:szCs w:val="26"/>
                <w:lang w:eastAsia="ar-SA"/>
              </w:rPr>
            </w:pPr>
          </w:p>
          <w:p w14:paraId="684145C7" w14:textId="77777777" w:rsidR="00B57439" w:rsidRPr="00B57439" w:rsidRDefault="00B57439" w:rsidP="00B57439">
            <w:pPr>
              <w:suppressAutoHyphens/>
              <w:snapToGrid w:val="0"/>
              <w:spacing w:line="276" w:lineRule="auto"/>
              <w:rPr>
                <w:rFonts w:eastAsia="Calibri"/>
                <w:sz w:val="26"/>
                <w:szCs w:val="26"/>
                <w:lang w:eastAsia="ar-SA"/>
              </w:rPr>
            </w:pPr>
          </w:p>
          <w:p w14:paraId="2B1EE18C" w14:textId="77777777" w:rsidR="00B57439" w:rsidRPr="00B57439" w:rsidRDefault="00B57439" w:rsidP="00B57439">
            <w:pPr>
              <w:suppressAutoHyphens/>
              <w:snapToGrid w:val="0"/>
              <w:spacing w:line="276" w:lineRule="auto"/>
              <w:rPr>
                <w:rFonts w:eastAsia="Calibri"/>
                <w:sz w:val="26"/>
                <w:szCs w:val="26"/>
                <w:lang w:eastAsia="ar-SA"/>
              </w:rPr>
            </w:pPr>
          </w:p>
          <w:p w14:paraId="5ABF942B" w14:textId="77777777" w:rsidR="00B57439" w:rsidRPr="00B57439" w:rsidRDefault="00B57439" w:rsidP="00B57439">
            <w:pPr>
              <w:suppressAutoHyphens/>
              <w:snapToGrid w:val="0"/>
              <w:spacing w:line="276" w:lineRule="auto"/>
              <w:rPr>
                <w:rFonts w:eastAsia="Calibri"/>
                <w:sz w:val="26"/>
                <w:szCs w:val="26"/>
                <w:lang w:eastAsia="ar-SA"/>
              </w:rPr>
            </w:pPr>
          </w:p>
          <w:p w14:paraId="02A42D6F" w14:textId="77777777" w:rsidR="00B57439" w:rsidRPr="00B57439" w:rsidRDefault="00B57439" w:rsidP="00B57439">
            <w:pPr>
              <w:suppressAutoHyphens/>
              <w:snapToGrid w:val="0"/>
              <w:spacing w:line="276" w:lineRule="auto"/>
              <w:rPr>
                <w:rFonts w:eastAsia="Calibri"/>
                <w:sz w:val="26"/>
                <w:szCs w:val="26"/>
                <w:lang w:eastAsia="ar-SA"/>
              </w:rPr>
            </w:pPr>
          </w:p>
          <w:p w14:paraId="6F6FBFCE" w14:textId="77777777" w:rsidR="00B57439" w:rsidRPr="00B57439" w:rsidRDefault="00B57439" w:rsidP="00B57439">
            <w:pPr>
              <w:suppressAutoHyphens/>
              <w:snapToGrid w:val="0"/>
              <w:spacing w:line="276" w:lineRule="auto"/>
              <w:rPr>
                <w:rFonts w:eastAsia="Calibri"/>
                <w:sz w:val="26"/>
                <w:szCs w:val="26"/>
                <w:lang w:eastAsia="ar-SA"/>
              </w:rPr>
            </w:pPr>
          </w:p>
          <w:p w14:paraId="2D1E42CB" w14:textId="77777777" w:rsidR="00B57439" w:rsidRPr="00B57439" w:rsidRDefault="00B57439" w:rsidP="00B57439">
            <w:pPr>
              <w:suppressAutoHyphens/>
              <w:snapToGrid w:val="0"/>
              <w:spacing w:line="276" w:lineRule="auto"/>
              <w:rPr>
                <w:rFonts w:eastAsia="Calibri"/>
                <w:sz w:val="26"/>
                <w:szCs w:val="26"/>
                <w:lang w:eastAsia="ar-SA"/>
              </w:rPr>
            </w:pPr>
          </w:p>
          <w:p w14:paraId="7CF52103" w14:textId="77777777" w:rsidR="00B57439" w:rsidRPr="00B57439" w:rsidRDefault="00B57439" w:rsidP="00B57439">
            <w:pPr>
              <w:suppressAutoHyphens/>
              <w:snapToGrid w:val="0"/>
              <w:spacing w:line="276" w:lineRule="auto"/>
              <w:rPr>
                <w:rFonts w:eastAsia="Calibri"/>
                <w:sz w:val="26"/>
                <w:szCs w:val="26"/>
                <w:lang w:eastAsia="ar-SA"/>
              </w:rPr>
            </w:pPr>
          </w:p>
          <w:p w14:paraId="630063ED" w14:textId="77777777" w:rsidR="00B57439" w:rsidRPr="00B57439" w:rsidRDefault="00B57439" w:rsidP="00B57439">
            <w:pPr>
              <w:suppressAutoHyphens/>
              <w:snapToGrid w:val="0"/>
              <w:spacing w:line="276" w:lineRule="auto"/>
              <w:rPr>
                <w:rFonts w:eastAsia="Calibri"/>
                <w:sz w:val="26"/>
                <w:szCs w:val="26"/>
                <w:lang w:eastAsia="ar-SA"/>
              </w:rPr>
            </w:pPr>
          </w:p>
          <w:p w14:paraId="21067469" w14:textId="77777777" w:rsidR="00B57439" w:rsidRPr="00B57439" w:rsidRDefault="00B57439" w:rsidP="00B57439">
            <w:pPr>
              <w:suppressAutoHyphens/>
              <w:snapToGrid w:val="0"/>
              <w:spacing w:line="276" w:lineRule="auto"/>
              <w:rPr>
                <w:rFonts w:eastAsia="Calibri"/>
                <w:sz w:val="26"/>
                <w:szCs w:val="26"/>
                <w:lang w:eastAsia="ar-SA"/>
              </w:rPr>
            </w:pPr>
          </w:p>
          <w:p w14:paraId="0FAC968C" w14:textId="77777777" w:rsidR="00B57439" w:rsidRPr="00B57439" w:rsidRDefault="00B57439" w:rsidP="00B57439">
            <w:pPr>
              <w:suppressAutoHyphens/>
              <w:snapToGrid w:val="0"/>
              <w:spacing w:line="276" w:lineRule="auto"/>
              <w:rPr>
                <w:rFonts w:eastAsia="Calibri"/>
                <w:sz w:val="26"/>
                <w:szCs w:val="26"/>
                <w:lang w:eastAsia="ar-SA"/>
              </w:rPr>
            </w:pPr>
          </w:p>
          <w:p w14:paraId="6B182763" w14:textId="77777777" w:rsidR="00B57439" w:rsidRPr="00B57439" w:rsidRDefault="00B57439" w:rsidP="00B57439">
            <w:pPr>
              <w:suppressAutoHyphens/>
              <w:snapToGrid w:val="0"/>
              <w:spacing w:line="276" w:lineRule="auto"/>
              <w:rPr>
                <w:rFonts w:eastAsia="Calibri"/>
                <w:sz w:val="26"/>
                <w:szCs w:val="26"/>
                <w:lang w:eastAsia="ar-SA"/>
              </w:rPr>
            </w:pPr>
          </w:p>
          <w:p w14:paraId="18ABF974" w14:textId="77777777" w:rsidR="00B57439" w:rsidRPr="00B57439" w:rsidRDefault="00B57439" w:rsidP="00B57439">
            <w:pPr>
              <w:suppressAutoHyphens/>
              <w:snapToGrid w:val="0"/>
              <w:spacing w:line="276" w:lineRule="auto"/>
              <w:rPr>
                <w:rFonts w:eastAsia="Calibri"/>
                <w:sz w:val="26"/>
                <w:szCs w:val="26"/>
                <w:lang w:eastAsia="ar-SA"/>
              </w:rPr>
            </w:pPr>
          </w:p>
          <w:p w14:paraId="188D8D9E" w14:textId="77777777" w:rsidR="00B57439" w:rsidRPr="00B57439" w:rsidRDefault="00B57439" w:rsidP="00B57439">
            <w:pPr>
              <w:suppressAutoHyphens/>
              <w:snapToGrid w:val="0"/>
              <w:spacing w:line="276" w:lineRule="auto"/>
              <w:rPr>
                <w:rFonts w:eastAsia="Calibri"/>
                <w:sz w:val="26"/>
                <w:szCs w:val="26"/>
                <w:lang w:eastAsia="ar-SA"/>
              </w:rPr>
            </w:pPr>
          </w:p>
          <w:p w14:paraId="097E9BE7" w14:textId="77777777" w:rsidR="00B57439" w:rsidRPr="00B57439" w:rsidRDefault="00B57439" w:rsidP="00B57439">
            <w:pPr>
              <w:suppressAutoHyphens/>
              <w:snapToGrid w:val="0"/>
              <w:spacing w:line="276" w:lineRule="auto"/>
              <w:rPr>
                <w:rFonts w:eastAsia="Calibri"/>
                <w:sz w:val="26"/>
                <w:szCs w:val="26"/>
                <w:lang w:eastAsia="ar-SA"/>
              </w:rPr>
            </w:pPr>
          </w:p>
          <w:p w14:paraId="592F948E" w14:textId="77777777" w:rsidR="00B57439" w:rsidRPr="00B57439" w:rsidRDefault="00B57439" w:rsidP="00B57439">
            <w:pPr>
              <w:suppressAutoHyphens/>
              <w:snapToGrid w:val="0"/>
              <w:spacing w:line="276" w:lineRule="auto"/>
              <w:rPr>
                <w:rFonts w:eastAsia="Calibri"/>
                <w:sz w:val="26"/>
                <w:szCs w:val="26"/>
                <w:lang w:eastAsia="ar-SA"/>
              </w:rPr>
            </w:pPr>
          </w:p>
          <w:p w14:paraId="1162E8CD" w14:textId="77777777" w:rsidR="00B57439" w:rsidRPr="00B57439" w:rsidRDefault="00B57439" w:rsidP="00B57439">
            <w:pPr>
              <w:suppressAutoHyphens/>
              <w:snapToGrid w:val="0"/>
              <w:spacing w:line="276" w:lineRule="auto"/>
              <w:rPr>
                <w:rFonts w:eastAsia="Calibri"/>
                <w:sz w:val="26"/>
                <w:szCs w:val="26"/>
                <w:lang w:eastAsia="ar-SA"/>
              </w:rPr>
            </w:pPr>
          </w:p>
          <w:p w14:paraId="1A89B274" w14:textId="77777777" w:rsidR="00B57439" w:rsidRPr="00B57439" w:rsidRDefault="00B57439" w:rsidP="00B57439">
            <w:pPr>
              <w:suppressAutoHyphens/>
              <w:snapToGrid w:val="0"/>
              <w:spacing w:line="276" w:lineRule="auto"/>
              <w:rPr>
                <w:rFonts w:eastAsia="Calibri"/>
                <w:sz w:val="26"/>
                <w:szCs w:val="26"/>
                <w:lang w:eastAsia="ar-SA"/>
              </w:rPr>
            </w:pPr>
          </w:p>
          <w:p w14:paraId="2F8FC589" w14:textId="77777777" w:rsidR="00B57439" w:rsidRPr="00B57439" w:rsidRDefault="00B57439" w:rsidP="00B57439">
            <w:pPr>
              <w:suppressAutoHyphens/>
              <w:snapToGrid w:val="0"/>
              <w:spacing w:line="276" w:lineRule="auto"/>
              <w:rPr>
                <w:rFonts w:eastAsia="Calibri"/>
                <w:sz w:val="26"/>
                <w:szCs w:val="26"/>
                <w:lang w:eastAsia="ar-SA"/>
              </w:rPr>
            </w:pPr>
          </w:p>
          <w:p w14:paraId="3999F7DB" w14:textId="77777777" w:rsidR="00B57439" w:rsidRPr="00B57439" w:rsidRDefault="00B57439" w:rsidP="00B57439">
            <w:pPr>
              <w:suppressAutoHyphens/>
              <w:snapToGrid w:val="0"/>
              <w:spacing w:line="276" w:lineRule="auto"/>
              <w:rPr>
                <w:rFonts w:eastAsia="Calibri"/>
                <w:sz w:val="26"/>
                <w:szCs w:val="26"/>
                <w:lang w:eastAsia="ar-SA"/>
              </w:rPr>
            </w:pPr>
          </w:p>
          <w:p w14:paraId="62C6534A" w14:textId="77777777" w:rsidR="00B57439" w:rsidRPr="00B57439" w:rsidRDefault="00B57439" w:rsidP="00B57439">
            <w:pPr>
              <w:suppressAutoHyphens/>
              <w:snapToGrid w:val="0"/>
              <w:spacing w:line="276" w:lineRule="auto"/>
              <w:rPr>
                <w:rFonts w:eastAsia="Calibri"/>
                <w:sz w:val="26"/>
                <w:szCs w:val="26"/>
                <w:lang w:eastAsia="ar-SA"/>
              </w:rPr>
            </w:pPr>
          </w:p>
          <w:p w14:paraId="6D7629B4" w14:textId="77777777" w:rsidR="00B57439" w:rsidRPr="00B57439" w:rsidRDefault="00B57439" w:rsidP="00B57439">
            <w:pPr>
              <w:suppressAutoHyphens/>
              <w:snapToGrid w:val="0"/>
              <w:spacing w:line="276" w:lineRule="auto"/>
              <w:rPr>
                <w:rFonts w:eastAsia="Calibri"/>
                <w:sz w:val="26"/>
                <w:szCs w:val="26"/>
                <w:lang w:eastAsia="ar-SA"/>
              </w:rPr>
            </w:pPr>
          </w:p>
          <w:p w14:paraId="692AC6D7" w14:textId="77777777" w:rsidR="00B57439" w:rsidRPr="00B57439" w:rsidRDefault="00B57439" w:rsidP="00B57439">
            <w:pPr>
              <w:suppressAutoHyphens/>
              <w:snapToGrid w:val="0"/>
              <w:spacing w:line="276" w:lineRule="auto"/>
              <w:rPr>
                <w:rFonts w:eastAsia="Calibri"/>
                <w:sz w:val="26"/>
                <w:szCs w:val="26"/>
                <w:lang w:eastAsia="ar-SA"/>
              </w:rPr>
            </w:pPr>
          </w:p>
          <w:p w14:paraId="291B080A" w14:textId="77777777" w:rsidR="00B57439" w:rsidRPr="00B57439" w:rsidRDefault="00B57439" w:rsidP="00B57439">
            <w:pPr>
              <w:suppressAutoHyphens/>
              <w:snapToGrid w:val="0"/>
              <w:spacing w:line="276" w:lineRule="auto"/>
              <w:rPr>
                <w:rFonts w:eastAsia="Calibri"/>
                <w:sz w:val="26"/>
                <w:szCs w:val="26"/>
                <w:lang w:eastAsia="ar-SA"/>
              </w:rPr>
            </w:pPr>
          </w:p>
          <w:p w14:paraId="0D102A9F" w14:textId="77777777" w:rsidR="00B57439" w:rsidRPr="00B57439" w:rsidRDefault="00B57439" w:rsidP="00B57439">
            <w:pPr>
              <w:suppressAutoHyphens/>
              <w:snapToGrid w:val="0"/>
              <w:spacing w:line="276" w:lineRule="auto"/>
              <w:rPr>
                <w:rFonts w:eastAsia="Calibri"/>
                <w:sz w:val="26"/>
                <w:szCs w:val="26"/>
                <w:lang w:eastAsia="ar-SA"/>
              </w:rPr>
            </w:pPr>
          </w:p>
          <w:p w14:paraId="403FD813" w14:textId="77777777" w:rsidR="00B57439" w:rsidRPr="00B57439" w:rsidRDefault="00B57439" w:rsidP="00B57439">
            <w:pPr>
              <w:suppressAutoHyphens/>
              <w:snapToGrid w:val="0"/>
              <w:spacing w:line="276" w:lineRule="auto"/>
              <w:rPr>
                <w:rFonts w:eastAsia="Calibri"/>
                <w:sz w:val="26"/>
                <w:szCs w:val="26"/>
                <w:lang w:eastAsia="ar-SA"/>
              </w:rPr>
            </w:pPr>
          </w:p>
          <w:p w14:paraId="6C512139" w14:textId="77777777" w:rsidR="00B57439" w:rsidRPr="00B57439" w:rsidRDefault="00B57439" w:rsidP="00B57439">
            <w:pPr>
              <w:suppressAutoHyphens/>
              <w:snapToGrid w:val="0"/>
              <w:spacing w:line="276" w:lineRule="auto"/>
              <w:rPr>
                <w:rFonts w:eastAsia="Calibri"/>
                <w:sz w:val="26"/>
                <w:szCs w:val="26"/>
                <w:lang w:eastAsia="ar-SA"/>
              </w:rPr>
            </w:pPr>
          </w:p>
          <w:p w14:paraId="7F747D1E" w14:textId="77777777" w:rsidR="00B57439" w:rsidRPr="00B57439" w:rsidRDefault="00B57439" w:rsidP="00B57439">
            <w:pPr>
              <w:suppressAutoHyphens/>
              <w:snapToGrid w:val="0"/>
              <w:spacing w:line="276" w:lineRule="auto"/>
              <w:rPr>
                <w:rFonts w:eastAsia="Calibri"/>
                <w:sz w:val="26"/>
                <w:szCs w:val="26"/>
                <w:lang w:eastAsia="ar-SA"/>
              </w:rPr>
            </w:pPr>
          </w:p>
          <w:p w14:paraId="32F0DA04" w14:textId="77777777" w:rsidR="00B57439" w:rsidRPr="00B57439" w:rsidRDefault="00B57439" w:rsidP="00B57439">
            <w:pPr>
              <w:suppressAutoHyphens/>
              <w:snapToGrid w:val="0"/>
              <w:spacing w:line="276" w:lineRule="auto"/>
              <w:rPr>
                <w:rFonts w:eastAsia="Calibri"/>
                <w:sz w:val="26"/>
                <w:szCs w:val="26"/>
                <w:lang w:eastAsia="ar-SA"/>
              </w:rPr>
            </w:pPr>
          </w:p>
          <w:p w14:paraId="5CE89781" w14:textId="77777777" w:rsidR="00B57439" w:rsidRPr="00B57439" w:rsidRDefault="00B57439" w:rsidP="00B57439">
            <w:pPr>
              <w:suppressAutoHyphens/>
              <w:snapToGrid w:val="0"/>
              <w:spacing w:line="276" w:lineRule="auto"/>
              <w:rPr>
                <w:rFonts w:eastAsia="Calibri"/>
                <w:sz w:val="26"/>
                <w:szCs w:val="26"/>
                <w:lang w:eastAsia="ar-SA"/>
              </w:rPr>
            </w:pPr>
          </w:p>
          <w:p w14:paraId="620917B6" w14:textId="77777777" w:rsidR="00B57439" w:rsidRPr="00B57439" w:rsidRDefault="00B57439" w:rsidP="00B57439">
            <w:pPr>
              <w:suppressAutoHyphens/>
              <w:snapToGrid w:val="0"/>
              <w:spacing w:line="276" w:lineRule="auto"/>
              <w:rPr>
                <w:rFonts w:eastAsia="Calibri"/>
                <w:sz w:val="26"/>
                <w:szCs w:val="26"/>
                <w:lang w:eastAsia="ar-SA"/>
              </w:rPr>
            </w:pPr>
          </w:p>
          <w:p w14:paraId="11DF97E2" w14:textId="77777777" w:rsidR="00B57439" w:rsidRPr="00B57439" w:rsidRDefault="00B57439" w:rsidP="00B57439">
            <w:pPr>
              <w:suppressAutoHyphens/>
              <w:snapToGrid w:val="0"/>
              <w:spacing w:line="276" w:lineRule="auto"/>
              <w:rPr>
                <w:rFonts w:eastAsia="Calibri"/>
                <w:sz w:val="26"/>
                <w:szCs w:val="26"/>
                <w:lang w:eastAsia="ar-SA"/>
              </w:rPr>
            </w:pPr>
          </w:p>
          <w:p w14:paraId="49D268C1" w14:textId="77777777" w:rsidR="00B57439" w:rsidRPr="00B57439" w:rsidRDefault="00B57439" w:rsidP="00B57439">
            <w:pPr>
              <w:suppressAutoHyphens/>
              <w:snapToGrid w:val="0"/>
              <w:spacing w:line="276" w:lineRule="auto"/>
              <w:rPr>
                <w:rFonts w:eastAsia="Calibri"/>
                <w:sz w:val="26"/>
                <w:szCs w:val="26"/>
                <w:lang w:eastAsia="ar-SA"/>
              </w:rPr>
            </w:pPr>
          </w:p>
          <w:p w14:paraId="2809A209" w14:textId="77777777" w:rsidR="00B57439" w:rsidRPr="00B57439" w:rsidRDefault="00B57439" w:rsidP="00B57439">
            <w:pPr>
              <w:suppressAutoHyphens/>
              <w:snapToGrid w:val="0"/>
              <w:spacing w:line="276" w:lineRule="auto"/>
              <w:rPr>
                <w:rFonts w:eastAsia="Calibri"/>
                <w:sz w:val="26"/>
                <w:szCs w:val="26"/>
                <w:lang w:eastAsia="ar-SA"/>
              </w:rPr>
            </w:pPr>
          </w:p>
          <w:p w14:paraId="1499F8A8" w14:textId="77777777" w:rsidR="00B57439" w:rsidRPr="00B57439" w:rsidRDefault="00B57439" w:rsidP="00B57439">
            <w:pPr>
              <w:suppressAutoHyphens/>
              <w:snapToGrid w:val="0"/>
              <w:spacing w:line="276" w:lineRule="auto"/>
              <w:rPr>
                <w:rFonts w:eastAsia="Calibri"/>
                <w:sz w:val="26"/>
                <w:szCs w:val="26"/>
                <w:lang w:eastAsia="ar-SA"/>
              </w:rPr>
            </w:pPr>
          </w:p>
          <w:p w14:paraId="71E50026" w14:textId="77777777" w:rsidR="00B57439" w:rsidRPr="00B57439" w:rsidRDefault="00B57439" w:rsidP="00B57439">
            <w:pPr>
              <w:suppressAutoHyphens/>
              <w:snapToGrid w:val="0"/>
              <w:spacing w:line="276" w:lineRule="auto"/>
              <w:rPr>
                <w:rFonts w:eastAsia="Calibri"/>
                <w:sz w:val="26"/>
                <w:szCs w:val="26"/>
                <w:lang w:eastAsia="ar-SA"/>
              </w:rPr>
            </w:pPr>
          </w:p>
          <w:p w14:paraId="794397B4" w14:textId="77777777" w:rsidR="00B57439" w:rsidRPr="00B57439" w:rsidRDefault="00B57439" w:rsidP="00B57439">
            <w:pPr>
              <w:suppressAutoHyphens/>
              <w:snapToGrid w:val="0"/>
              <w:spacing w:line="276" w:lineRule="auto"/>
              <w:rPr>
                <w:rFonts w:eastAsia="Calibri"/>
                <w:sz w:val="26"/>
                <w:szCs w:val="26"/>
                <w:lang w:eastAsia="ar-SA"/>
              </w:rPr>
            </w:pPr>
          </w:p>
          <w:p w14:paraId="311FD5CB" w14:textId="77777777" w:rsidR="00B57439" w:rsidRPr="00B57439" w:rsidRDefault="00B57439" w:rsidP="00B57439">
            <w:pPr>
              <w:suppressAutoHyphens/>
              <w:snapToGrid w:val="0"/>
              <w:spacing w:line="276" w:lineRule="auto"/>
              <w:rPr>
                <w:rFonts w:eastAsia="Calibri"/>
                <w:sz w:val="26"/>
                <w:szCs w:val="26"/>
                <w:lang w:eastAsia="ar-SA"/>
              </w:rPr>
            </w:pPr>
          </w:p>
          <w:p w14:paraId="2D599AE6" w14:textId="77777777" w:rsidR="00B57439" w:rsidRPr="00B57439" w:rsidRDefault="00B57439" w:rsidP="00B57439">
            <w:pPr>
              <w:suppressAutoHyphens/>
              <w:snapToGrid w:val="0"/>
              <w:spacing w:line="276" w:lineRule="auto"/>
              <w:rPr>
                <w:rFonts w:eastAsia="Calibri"/>
                <w:sz w:val="26"/>
                <w:szCs w:val="26"/>
                <w:lang w:eastAsia="ar-SA"/>
              </w:rPr>
            </w:pPr>
          </w:p>
          <w:p w14:paraId="61982E56" w14:textId="77777777" w:rsidR="00B57439" w:rsidRPr="00B57439" w:rsidRDefault="00B57439" w:rsidP="00B57439">
            <w:pPr>
              <w:suppressAutoHyphens/>
              <w:snapToGrid w:val="0"/>
              <w:spacing w:line="276" w:lineRule="auto"/>
              <w:rPr>
                <w:rFonts w:eastAsia="Calibri"/>
                <w:sz w:val="26"/>
                <w:szCs w:val="26"/>
                <w:lang w:eastAsia="ar-SA"/>
              </w:rPr>
            </w:pPr>
          </w:p>
          <w:p w14:paraId="26368FB5" w14:textId="77777777" w:rsidR="00B57439" w:rsidRPr="00B57439" w:rsidRDefault="00B57439" w:rsidP="00B57439">
            <w:pPr>
              <w:suppressAutoHyphens/>
              <w:snapToGrid w:val="0"/>
              <w:spacing w:line="276" w:lineRule="auto"/>
              <w:rPr>
                <w:rFonts w:eastAsia="Calibri"/>
                <w:sz w:val="26"/>
                <w:szCs w:val="26"/>
                <w:lang w:eastAsia="ar-SA"/>
              </w:rPr>
            </w:pPr>
          </w:p>
          <w:p w14:paraId="1633CCE7" w14:textId="77777777" w:rsidR="00B57439" w:rsidRPr="00B57439" w:rsidRDefault="00B57439" w:rsidP="00B57439">
            <w:pPr>
              <w:suppressAutoHyphens/>
              <w:snapToGrid w:val="0"/>
              <w:spacing w:line="276" w:lineRule="auto"/>
              <w:rPr>
                <w:rFonts w:eastAsia="Calibri"/>
                <w:sz w:val="26"/>
                <w:szCs w:val="26"/>
                <w:lang w:eastAsia="ar-SA"/>
              </w:rPr>
            </w:pPr>
          </w:p>
          <w:p w14:paraId="5C486B98" w14:textId="77777777" w:rsidR="00B57439" w:rsidRPr="00B57439" w:rsidRDefault="00B57439" w:rsidP="00B57439">
            <w:pPr>
              <w:suppressAutoHyphens/>
              <w:snapToGrid w:val="0"/>
              <w:spacing w:line="276" w:lineRule="auto"/>
              <w:rPr>
                <w:rFonts w:eastAsia="Calibri"/>
                <w:sz w:val="26"/>
                <w:szCs w:val="26"/>
                <w:lang w:eastAsia="ar-SA"/>
              </w:rPr>
            </w:pPr>
          </w:p>
          <w:p w14:paraId="61549077" w14:textId="77777777" w:rsidR="00B57439" w:rsidRPr="00B57439" w:rsidRDefault="00B57439" w:rsidP="00B57439">
            <w:pPr>
              <w:suppressAutoHyphens/>
              <w:snapToGrid w:val="0"/>
              <w:spacing w:line="276" w:lineRule="auto"/>
              <w:rPr>
                <w:rFonts w:eastAsia="Calibri"/>
                <w:sz w:val="26"/>
                <w:szCs w:val="26"/>
                <w:lang w:eastAsia="ar-SA"/>
              </w:rPr>
            </w:pPr>
          </w:p>
          <w:p w14:paraId="043714CD" w14:textId="77777777" w:rsidR="00B57439" w:rsidRPr="00B57439" w:rsidRDefault="00B57439" w:rsidP="00B57439">
            <w:pPr>
              <w:suppressAutoHyphens/>
              <w:snapToGrid w:val="0"/>
              <w:spacing w:line="276" w:lineRule="auto"/>
              <w:rPr>
                <w:rFonts w:eastAsia="Calibri"/>
                <w:sz w:val="26"/>
                <w:szCs w:val="26"/>
                <w:lang w:eastAsia="ar-SA"/>
              </w:rPr>
            </w:pPr>
          </w:p>
          <w:p w14:paraId="5025C1B5" w14:textId="77777777" w:rsidR="00B57439" w:rsidRPr="00B57439" w:rsidRDefault="00B57439" w:rsidP="00B57439">
            <w:pPr>
              <w:suppressAutoHyphens/>
              <w:snapToGrid w:val="0"/>
              <w:spacing w:line="276" w:lineRule="auto"/>
              <w:rPr>
                <w:rFonts w:eastAsia="Calibri"/>
                <w:sz w:val="26"/>
                <w:szCs w:val="26"/>
                <w:lang w:eastAsia="ar-SA"/>
              </w:rPr>
            </w:pPr>
          </w:p>
          <w:p w14:paraId="5385104C" w14:textId="77777777" w:rsidR="00B57439" w:rsidRPr="00B57439" w:rsidRDefault="00B57439" w:rsidP="00B57439">
            <w:pPr>
              <w:suppressAutoHyphens/>
              <w:snapToGrid w:val="0"/>
              <w:spacing w:line="276" w:lineRule="auto"/>
              <w:rPr>
                <w:rFonts w:eastAsia="Calibri"/>
                <w:sz w:val="26"/>
                <w:szCs w:val="26"/>
                <w:lang w:eastAsia="ar-SA"/>
              </w:rPr>
            </w:pPr>
          </w:p>
          <w:p w14:paraId="32CF21C1" w14:textId="77777777" w:rsidR="00B57439" w:rsidRPr="00B57439" w:rsidRDefault="00B57439" w:rsidP="00B57439">
            <w:pPr>
              <w:suppressAutoHyphens/>
              <w:snapToGrid w:val="0"/>
              <w:spacing w:line="276" w:lineRule="auto"/>
              <w:rPr>
                <w:rFonts w:eastAsia="Calibri"/>
                <w:sz w:val="26"/>
                <w:szCs w:val="26"/>
                <w:lang w:eastAsia="ar-SA"/>
              </w:rPr>
            </w:pPr>
          </w:p>
          <w:p w14:paraId="4F4EC367" w14:textId="77777777" w:rsidR="00B57439" w:rsidRPr="00B57439" w:rsidRDefault="00B57439" w:rsidP="00B57439">
            <w:pPr>
              <w:suppressAutoHyphens/>
              <w:snapToGrid w:val="0"/>
              <w:spacing w:line="276" w:lineRule="auto"/>
              <w:rPr>
                <w:rFonts w:eastAsia="Calibri"/>
                <w:sz w:val="26"/>
                <w:szCs w:val="26"/>
                <w:lang w:eastAsia="ar-SA"/>
              </w:rPr>
            </w:pPr>
          </w:p>
          <w:p w14:paraId="1BAB1B8A" w14:textId="77777777" w:rsidR="00B57439" w:rsidRPr="00B57439" w:rsidRDefault="00B57439" w:rsidP="00B57439">
            <w:pPr>
              <w:suppressAutoHyphens/>
              <w:snapToGrid w:val="0"/>
              <w:spacing w:line="276" w:lineRule="auto"/>
              <w:rPr>
                <w:rFonts w:eastAsia="Calibri"/>
                <w:sz w:val="26"/>
                <w:szCs w:val="26"/>
                <w:lang w:eastAsia="ar-SA"/>
              </w:rPr>
            </w:pPr>
          </w:p>
          <w:p w14:paraId="0E4C3DCD" w14:textId="77777777" w:rsidR="00B57439" w:rsidRPr="00B57439" w:rsidRDefault="00B57439" w:rsidP="00B57439">
            <w:pPr>
              <w:suppressAutoHyphens/>
              <w:snapToGrid w:val="0"/>
              <w:spacing w:line="276" w:lineRule="auto"/>
              <w:rPr>
                <w:rFonts w:eastAsia="Calibri"/>
                <w:sz w:val="26"/>
                <w:szCs w:val="26"/>
                <w:lang w:eastAsia="ar-SA"/>
              </w:rPr>
            </w:pPr>
          </w:p>
          <w:p w14:paraId="1DEB8B96" w14:textId="77777777" w:rsidR="00B57439" w:rsidRPr="00B57439" w:rsidRDefault="00B57439" w:rsidP="00B57439">
            <w:pPr>
              <w:suppressAutoHyphens/>
              <w:snapToGrid w:val="0"/>
              <w:spacing w:line="276" w:lineRule="auto"/>
              <w:rPr>
                <w:rFonts w:eastAsia="Calibri"/>
                <w:sz w:val="26"/>
                <w:szCs w:val="26"/>
                <w:lang w:eastAsia="ar-SA"/>
              </w:rPr>
            </w:pPr>
          </w:p>
          <w:p w14:paraId="7056B01D" w14:textId="77777777" w:rsidR="00B57439" w:rsidRPr="00B57439" w:rsidRDefault="00B57439" w:rsidP="00B57439">
            <w:pPr>
              <w:suppressAutoHyphens/>
              <w:snapToGrid w:val="0"/>
              <w:spacing w:line="276" w:lineRule="auto"/>
              <w:rPr>
                <w:rFonts w:eastAsia="Calibri"/>
                <w:sz w:val="26"/>
                <w:szCs w:val="26"/>
                <w:lang w:eastAsia="ar-SA"/>
              </w:rPr>
            </w:pPr>
          </w:p>
          <w:p w14:paraId="48AF3255" w14:textId="77777777" w:rsidR="00B57439" w:rsidRPr="00B57439" w:rsidRDefault="00B57439" w:rsidP="00B57439">
            <w:pPr>
              <w:suppressAutoHyphens/>
              <w:snapToGrid w:val="0"/>
              <w:spacing w:line="276" w:lineRule="auto"/>
              <w:rPr>
                <w:rFonts w:eastAsia="Calibri"/>
                <w:sz w:val="26"/>
                <w:szCs w:val="26"/>
                <w:lang w:eastAsia="ar-SA"/>
              </w:rPr>
            </w:pPr>
          </w:p>
          <w:p w14:paraId="042AD301" w14:textId="77777777" w:rsidR="00B57439" w:rsidRPr="00B57439" w:rsidRDefault="00B57439" w:rsidP="00B57439">
            <w:pPr>
              <w:suppressAutoHyphens/>
              <w:snapToGrid w:val="0"/>
              <w:spacing w:line="276" w:lineRule="auto"/>
              <w:rPr>
                <w:rFonts w:eastAsia="Calibri"/>
                <w:sz w:val="26"/>
                <w:szCs w:val="26"/>
                <w:lang w:eastAsia="ar-SA"/>
              </w:rPr>
            </w:pPr>
          </w:p>
          <w:p w14:paraId="79ED84F5" w14:textId="77777777" w:rsidR="00B57439" w:rsidRPr="00B57439" w:rsidRDefault="00B57439" w:rsidP="00B57439">
            <w:pPr>
              <w:suppressAutoHyphens/>
              <w:snapToGrid w:val="0"/>
              <w:spacing w:line="276" w:lineRule="auto"/>
              <w:rPr>
                <w:rFonts w:eastAsia="Calibri"/>
                <w:sz w:val="26"/>
                <w:szCs w:val="26"/>
                <w:lang w:eastAsia="ar-SA"/>
              </w:rPr>
            </w:pPr>
          </w:p>
          <w:p w14:paraId="2812A2AB" w14:textId="77777777" w:rsidR="00B57439" w:rsidRPr="00B57439" w:rsidRDefault="00B57439" w:rsidP="00B57439">
            <w:pPr>
              <w:suppressAutoHyphens/>
              <w:snapToGrid w:val="0"/>
              <w:spacing w:line="276" w:lineRule="auto"/>
              <w:rPr>
                <w:rFonts w:eastAsia="Calibri"/>
                <w:sz w:val="26"/>
                <w:szCs w:val="26"/>
                <w:lang w:eastAsia="ar-SA"/>
              </w:rPr>
            </w:pPr>
          </w:p>
          <w:p w14:paraId="6DF730BE" w14:textId="77777777" w:rsidR="00B57439" w:rsidRPr="00B57439" w:rsidRDefault="00B57439" w:rsidP="00B57439">
            <w:pPr>
              <w:suppressAutoHyphens/>
              <w:snapToGrid w:val="0"/>
              <w:spacing w:line="276" w:lineRule="auto"/>
              <w:rPr>
                <w:rFonts w:eastAsia="Calibri"/>
                <w:sz w:val="26"/>
                <w:szCs w:val="26"/>
                <w:lang w:eastAsia="ar-SA"/>
              </w:rPr>
            </w:pPr>
          </w:p>
          <w:p w14:paraId="3F15D2D3" w14:textId="77777777" w:rsidR="00B57439" w:rsidRPr="00B57439" w:rsidRDefault="00B57439" w:rsidP="00B57439">
            <w:pPr>
              <w:suppressAutoHyphens/>
              <w:snapToGrid w:val="0"/>
              <w:spacing w:line="276" w:lineRule="auto"/>
              <w:rPr>
                <w:rFonts w:eastAsia="Calibri"/>
                <w:sz w:val="26"/>
                <w:szCs w:val="26"/>
                <w:lang w:eastAsia="ar-SA"/>
              </w:rPr>
            </w:pPr>
          </w:p>
          <w:p w14:paraId="4345AE69" w14:textId="77777777" w:rsidR="00B57439" w:rsidRPr="00B57439" w:rsidRDefault="00B57439" w:rsidP="00B57439">
            <w:pPr>
              <w:suppressAutoHyphens/>
              <w:snapToGrid w:val="0"/>
              <w:spacing w:line="276" w:lineRule="auto"/>
              <w:rPr>
                <w:rFonts w:eastAsia="Calibri"/>
                <w:sz w:val="26"/>
                <w:szCs w:val="26"/>
                <w:lang w:eastAsia="ar-SA"/>
              </w:rPr>
            </w:pPr>
          </w:p>
          <w:p w14:paraId="6340D01A" w14:textId="77777777" w:rsidR="00B57439" w:rsidRPr="00B57439" w:rsidRDefault="00B57439" w:rsidP="00B57439">
            <w:pPr>
              <w:suppressAutoHyphens/>
              <w:snapToGrid w:val="0"/>
              <w:spacing w:line="276" w:lineRule="auto"/>
              <w:rPr>
                <w:rFonts w:eastAsia="Calibri"/>
                <w:sz w:val="26"/>
                <w:szCs w:val="26"/>
                <w:lang w:eastAsia="ar-SA"/>
              </w:rPr>
            </w:pPr>
          </w:p>
          <w:p w14:paraId="487C6D1B" w14:textId="77777777" w:rsidR="00B57439" w:rsidRPr="00B57439" w:rsidRDefault="00B57439" w:rsidP="00B57439">
            <w:pPr>
              <w:suppressAutoHyphens/>
              <w:snapToGrid w:val="0"/>
              <w:spacing w:line="276" w:lineRule="auto"/>
              <w:rPr>
                <w:rFonts w:eastAsia="Calibri"/>
                <w:sz w:val="26"/>
                <w:szCs w:val="26"/>
                <w:lang w:eastAsia="ar-SA"/>
              </w:rPr>
            </w:pPr>
          </w:p>
          <w:p w14:paraId="687281B8" w14:textId="77777777" w:rsidR="00B57439" w:rsidRPr="00B57439" w:rsidRDefault="00B57439" w:rsidP="00B57439">
            <w:pPr>
              <w:suppressAutoHyphens/>
              <w:snapToGrid w:val="0"/>
              <w:spacing w:line="276" w:lineRule="auto"/>
              <w:rPr>
                <w:rFonts w:eastAsia="Calibri"/>
                <w:sz w:val="26"/>
                <w:szCs w:val="26"/>
                <w:lang w:eastAsia="ar-SA"/>
              </w:rPr>
            </w:pPr>
          </w:p>
          <w:p w14:paraId="0BE752AD" w14:textId="77777777" w:rsidR="00B57439" w:rsidRPr="00B57439" w:rsidRDefault="00B57439" w:rsidP="00B57439">
            <w:pPr>
              <w:suppressAutoHyphens/>
              <w:snapToGrid w:val="0"/>
              <w:spacing w:line="276" w:lineRule="auto"/>
              <w:rPr>
                <w:rFonts w:eastAsia="Calibri"/>
                <w:sz w:val="26"/>
                <w:szCs w:val="26"/>
                <w:lang w:eastAsia="ar-SA"/>
              </w:rPr>
            </w:pPr>
          </w:p>
          <w:p w14:paraId="445B80BA" w14:textId="77777777" w:rsidR="00B57439" w:rsidRPr="00B57439" w:rsidRDefault="00B57439" w:rsidP="00B57439">
            <w:pPr>
              <w:suppressAutoHyphens/>
              <w:snapToGrid w:val="0"/>
              <w:spacing w:line="276" w:lineRule="auto"/>
              <w:rPr>
                <w:rFonts w:eastAsia="Calibri"/>
                <w:sz w:val="26"/>
                <w:szCs w:val="26"/>
                <w:lang w:eastAsia="ar-SA"/>
              </w:rPr>
            </w:pPr>
          </w:p>
          <w:p w14:paraId="05663D29" w14:textId="77777777" w:rsidR="00B57439" w:rsidRPr="00B57439" w:rsidRDefault="00B57439" w:rsidP="00B57439">
            <w:pPr>
              <w:suppressAutoHyphens/>
              <w:snapToGrid w:val="0"/>
              <w:spacing w:line="276" w:lineRule="auto"/>
              <w:rPr>
                <w:rFonts w:eastAsia="Calibri"/>
                <w:sz w:val="26"/>
                <w:szCs w:val="26"/>
                <w:lang w:eastAsia="ar-SA"/>
              </w:rPr>
            </w:pPr>
          </w:p>
          <w:p w14:paraId="3E44FC5A" w14:textId="77777777" w:rsidR="00B57439" w:rsidRPr="00B57439" w:rsidRDefault="00B57439" w:rsidP="00B57439">
            <w:pPr>
              <w:suppressAutoHyphens/>
              <w:snapToGrid w:val="0"/>
              <w:spacing w:line="276" w:lineRule="auto"/>
              <w:rPr>
                <w:rFonts w:eastAsia="Calibri"/>
                <w:sz w:val="26"/>
                <w:szCs w:val="26"/>
                <w:lang w:eastAsia="ar-SA"/>
              </w:rPr>
            </w:pPr>
          </w:p>
          <w:p w14:paraId="7791D3D8" w14:textId="77777777" w:rsidR="00B57439" w:rsidRPr="00B57439" w:rsidRDefault="00B57439" w:rsidP="00B57439">
            <w:pPr>
              <w:suppressAutoHyphens/>
              <w:snapToGrid w:val="0"/>
              <w:spacing w:line="276" w:lineRule="auto"/>
              <w:rPr>
                <w:rFonts w:eastAsia="Calibri"/>
                <w:sz w:val="26"/>
                <w:szCs w:val="26"/>
                <w:lang w:eastAsia="ar-SA"/>
              </w:rPr>
            </w:pPr>
          </w:p>
          <w:p w14:paraId="30790CCA" w14:textId="77777777" w:rsidR="00B57439" w:rsidRPr="00B57439" w:rsidRDefault="00B57439" w:rsidP="00B57439">
            <w:pPr>
              <w:suppressAutoHyphens/>
              <w:snapToGrid w:val="0"/>
              <w:spacing w:line="276" w:lineRule="auto"/>
              <w:rPr>
                <w:rFonts w:eastAsia="Calibri"/>
                <w:sz w:val="26"/>
                <w:szCs w:val="26"/>
                <w:lang w:eastAsia="ar-SA"/>
              </w:rPr>
            </w:pPr>
          </w:p>
          <w:p w14:paraId="2EEC7D05" w14:textId="77777777" w:rsidR="00B57439" w:rsidRPr="00B57439" w:rsidRDefault="00B57439" w:rsidP="00B57439">
            <w:pPr>
              <w:suppressAutoHyphens/>
              <w:snapToGrid w:val="0"/>
              <w:spacing w:line="276" w:lineRule="auto"/>
              <w:rPr>
                <w:rFonts w:eastAsia="Calibri"/>
                <w:sz w:val="26"/>
                <w:szCs w:val="26"/>
                <w:lang w:eastAsia="ar-SA"/>
              </w:rPr>
            </w:pPr>
          </w:p>
          <w:p w14:paraId="41850846" w14:textId="77777777" w:rsidR="00B57439" w:rsidRPr="00B57439" w:rsidRDefault="00B57439" w:rsidP="00B57439">
            <w:pPr>
              <w:suppressAutoHyphens/>
              <w:snapToGrid w:val="0"/>
              <w:spacing w:line="276" w:lineRule="auto"/>
              <w:rPr>
                <w:rFonts w:eastAsia="Calibri"/>
                <w:sz w:val="26"/>
                <w:szCs w:val="26"/>
                <w:lang w:eastAsia="ar-SA"/>
              </w:rPr>
            </w:pPr>
          </w:p>
          <w:p w14:paraId="279B4F01" w14:textId="77777777" w:rsidR="00B57439" w:rsidRPr="00B57439" w:rsidRDefault="00B57439" w:rsidP="00B57439">
            <w:pPr>
              <w:suppressAutoHyphens/>
              <w:snapToGrid w:val="0"/>
              <w:spacing w:line="276" w:lineRule="auto"/>
              <w:rPr>
                <w:rFonts w:eastAsia="Calibri"/>
                <w:sz w:val="26"/>
                <w:szCs w:val="26"/>
                <w:lang w:eastAsia="ar-SA"/>
              </w:rPr>
            </w:pPr>
          </w:p>
          <w:p w14:paraId="0C32B095" w14:textId="77777777" w:rsidR="00B57439" w:rsidRPr="00B57439" w:rsidRDefault="00B57439" w:rsidP="00B57439">
            <w:pPr>
              <w:suppressAutoHyphens/>
              <w:snapToGrid w:val="0"/>
              <w:spacing w:line="276" w:lineRule="auto"/>
              <w:rPr>
                <w:rFonts w:eastAsia="Calibri"/>
                <w:sz w:val="26"/>
                <w:szCs w:val="26"/>
                <w:lang w:eastAsia="ar-SA"/>
              </w:rPr>
            </w:pPr>
          </w:p>
          <w:p w14:paraId="0FAD0818" w14:textId="77777777" w:rsidR="00B57439" w:rsidRPr="00B57439" w:rsidRDefault="00B57439" w:rsidP="00B57439">
            <w:pPr>
              <w:suppressAutoHyphens/>
              <w:snapToGrid w:val="0"/>
              <w:spacing w:line="276" w:lineRule="auto"/>
              <w:rPr>
                <w:rFonts w:eastAsia="Calibri"/>
                <w:sz w:val="26"/>
                <w:szCs w:val="26"/>
                <w:lang w:eastAsia="ar-SA"/>
              </w:rPr>
            </w:pPr>
          </w:p>
          <w:p w14:paraId="7C1C2A87" w14:textId="77777777" w:rsidR="00B57439" w:rsidRPr="00B57439" w:rsidRDefault="00B57439" w:rsidP="00B57439">
            <w:pPr>
              <w:suppressAutoHyphens/>
              <w:snapToGrid w:val="0"/>
              <w:spacing w:line="276" w:lineRule="auto"/>
              <w:rPr>
                <w:rFonts w:eastAsia="Calibri"/>
                <w:sz w:val="26"/>
                <w:szCs w:val="26"/>
                <w:lang w:eastAsia="ar-SA"/>
              </w:rPr>
            </w:pPr>
          </w:p>
          <w:p w14:paraId="5F986484" w14:textId="77777777" w:rsidR="00B57439" w:rsidRPr="00B57439" w:rsidRDefault="00B57439" w:rsidP="00B57439">
            <w:pPr>
              <w:suppressAutoHyphens/>
              <w:snapToGrid w:val="0"/>
              <w:spacing w:line="276" w:lineRule="auto"/>
              <w:rPr>
                <w:rFonts w:eastAsia="Calibri"/>
                <w:sz w:val="26"/>
                <w:szCs w:val="26"/>
                <w:lang w:eastAsia="ar-SA"/>
              </w:rPr>
            </w:pPr>
          </w:p>
          <w:p w14:paraId="7455164F" w14:textId="77777777" w:rsidR="00B57439" w:rsidRPr="00B57439" w:rsidRDefault="00B57439" w:rsidP="00B57439">
            <w:pPr>
              <w:suppressAutoHyphens/>
              <w:snapToGrid w:val="0"/>
              <w:spacing w:line="276" w:lineRule="auto"/>
              <w:rPr>
                <w:rFonts w:eastAsia="Calibri"/>
                <w:sz w:val="26"/>
                <w:szCs w:val="26"/>
                <w:lang w:eastAsia="ar-SA"/>
              </w:rPr>
            </w:pPr>
          </w:p>
          <w:p w14:paraId="7F45C649" w14:textId="77777777" w:rsidR="00B57439" w:rsidRPr="00B57439" w:rsidRDefault="00B57439" w:rsidP="00B57439">
            <w:pPr>
              <w:suppressAutoHyphens/>
              <w:snapToGrid w:val="0"/>
              <w:spacing w:line="276" w:lineRule="auto"/>
              <w:rPr>
                <w:rFonts w:eastAsia="Calibri"/>
                <w:sz w:val="26"/>
                <w:szCs w:val="26"/>
                <w:lang w:eastAsia="ar-SA"/>
              </w:rPr>
            </w:pPr>
          </w:p>
          <w:p w14:paraId="32D4ECCF" w14:textId="77777777" w:rsidR="00B57439" w:rsidRPr="00B57439" w:rsidRDefault="00B57439" w:rsidP="00B57439">
            <w:pPr>
              <w:suppressAutoHyphens/>
              <w:snapToGrid w:val="0"/>
              <w:spacing w:line="276" w:lineRule="auto"/>
              <w:rPr>
                <w:rFonts w:eastAsia="Calibri"/>
                <w:sz w:val="26"/>
                <w:szCs w:val="26"/>
                <w:lang w:eastAsia="ar-SA"/>
              </w:rPr>
            </w:pPr>
          </w:p>
          <w:p w14:paraId="2D8D98A4" w14:textId="77777777" w:rsidR="00B57439" w:rsidRPr="00B57439" w:rsidRDefault="00B57439" w:rsidP="00B57439">
            <w:pPr>
              <w:suppressAutoHyphens/>
              <w:snapToGrid w:val="0"/>
              <w:spacing w:line="276" w:lineRule="auto"/>
              <w:rPr>
                <w:rFonts w:eastAsia="Calibri"/>
                <w:sz w:val="26"/>
                <w:szCs w:val="26"/>
                <w:lang w:eastAsia="ar-SA"/>
              </w:rPr>
            </w:pPr>
          </w:p>
          <w:p w14:paraId="2C25A472" w14:textId="77777777" w:rsidR="00B57439" w:rsidRPr="00B57439" w:rsidRDefault="00B57439" w:rsidP="00B57439">
            <w:pPr>
              <w:suppressAutoHyphens/>
              <w:snapToGrid w:val="0"/>
              <w:spacing w:line="276" w:lineRule="auto"/>
              <w:rPr>
                <w:rFonts w:eastAsia="Calibri"/>
                <w:sz w:val="26"/>
                <w:szCs w:val="26"/>
                <w:lang w:eastAsia="ar-SA"/>
              </w:rPr>
            </w:pPr>
          </w:p>
          <w:p w14:paraId="3B226D3A" w14:textId="77777777" w:rsidR="00B57439" w:rsidRPr="00B57439" w:rsidRDefault="00B57439" w:rsidP="00B57439">
            <w:pPr>
              <w:suppressAutoHyphens/>
              <w:snapToGrid w:val="0"/>
              <w:spacing w:line="276" w:lineRule="auto"/>
              <w:rPr>
                <w:rFonts w:eastAsia="Calibri"/>
                <w:sz w:val="26"/>
                <w:szCs w:val="26"/>
                <w:lang w:eastAsia="ar-SA"/>
              </w:rPr>
            </w:pPr>
          </w:p>
          <w:p w14:paraId="32C50C4F" w14:textId="77777777" w:rsidR="00B57439" w:rsidRPr="00B57439" w:rsidRDefault="00B57439" w:rsidP="00B57439">
            <w:pPr>
              <w:suppressAutoHyphens/>
              <w:snapToGrid w:val="0"/>
              <w:spacing w:line="276" w:lineRule="auto"/>
              <w:rPr>
                <w:rFonts w:eastAsia="Calibri"/>
                <w:sz w:val="26"/>
                <w:szCs w:val="26"/>
                <w:lang w:eastAsia="ar-SA"/>
              </w:rPr>
            </w:pPr>
          </w:p>
          <w:p w14:paraId="4C75FC0E" w14:textId="77777777" w:rsidR="00B57439" w:rsidRPr="00B57439" w:rsidRDefault="00B57439" w:rsidP="00B57439">
            <w:pPr>
              <w:suppressAutoHyphens/>
              <w:snapToGrid w:val="0"/>
              <w:spacing w:line="276" w:lineRule="auto"/>
              <w:rPr>
                <w:rFonts w:eastAsia="Calibri"/>
                <w:sz w:val="26"/>
                <w:szCs w:val="26"/>
                <w:lang w:eastAsia="ar-SA"/>
              </w:rPr>
            </w:pPr>
          </w:p>
          <w:p w14:paraId="65537841" w14:textId="77777777" w:rsidR="00B57439" w:rsidRPr="00B57439" w:rsidRDefault="00B57439" w:rsidP="00B57439">
            <w:pPr>
              <w:suppressAutoHyphens/>
              <w:snapToGrid w:val="0"/>
              <w:spacing w:line="276" w:lineRule="auto"/>
              <w:rPr>
                <w:rFonts w:eastAsia="Calibri"/>
                <w:sz w:val="26"/>
                <w:szCs w:val="26"/>
                <w:lang w:eastAsia="ar-SA"/>
              </w:rPr>
            </w:pPr>
          </w:p>
          <w:p w14:paraId="4E394747" w14:textId="77777777" w:rsidR="00B57439" w:rsidRPr="00B57439" w:rsidRDefault="00B57439" w:rsidP="00B57439">
            <w:pPr>
              <w:suppressAutoHyphens/>
              <w:snapToGrid w:val="0"/>
              <w:spacing w:line="276" w:lineRule="auto"/>
              <w:rPr>
                <w:rFonts w:eastAsia="Calibri"/>
                <w:sz w:val="26"/>
                <w:szCs w:val="26"/>
                <w:lang w:eastAsia="ar-SA"/>
              </w:rPr>
            </w:pPr>
          </w:p>
          <w:p w14:paraId="06705DB1" w14:textId="77777777" w:rsidR="00B57439" w:rsidRPr="00B57439" w:rsidRDefault="00B57439" w:rsidP="00B57439">
            <w:pPr>
              <w:suppressAutoHyphens/>
              <w:snapToGrid w:val="0"/>
              <w:spacing w:line="276" w:lineRule="auto"/>
              <w:rPr>
                <w:rFonts w:eastAsia="Calibri"/>
                <w:sz w:val="26"/>
                <w:szCs w:val="26"/>
                <w:lang w:eastAsia="ar-SA"/>
              </w:rPr>
            </w:pPr>
          </w:p>
          <w:p w14:paraId="1FC6FC2F" w14:textId="77777777" w:rsidR="00B57439" w:rsidRPr="00B57439" w:rsidRDefault="00B57439" w:rsidP="00B57439">
            <w:pPr>
              <w:suppressAutoHyphens/>
              <w:snapToGrid w:val="0"/>
              <w:spacing w:line="276" w:lineRule="auto"/>
              <w:rPr>
                <w:rFonts w:eastAsia="Calibri"/>
                <w:sz w:val="26"/>
                <w:szCs w:val="26"/>
                <w:lang w:eastAsia="ar-SA"/>
              </w:rPr>
            </w:pPr>
          </w:p>
          <w:p w14:paraId="2FC56959" w14:textId="77777777" w:rsidR="00B57439" w:rsidRPr="00B57439" w:rsidRDefault="00B57439" w:rsidP="00B57439">
            <w:pPr>
              <w:suppressAutoHyphens/>
              <w:snapToGrid w:val="0"/>
              <w:spacing w:line="276" w:lineRule="auto"/>
              <w:rPr>
                <w:rFonts w:eastAsia="Calibri"/>
                <w:sz w:val="26"/>
                <w:szCs w:val="26"/>
                <w:lang w:eastAsia="ar-SA"/>
              </w:rPr>
            </w:pPr>
          </w:p>
          <w:p w14:paraId="43673FBE" w14:textId="77777777" w:rsidR="00B57439" w:rsidRPr="00B57439" w:rsidRDefault="00B57439" w:rsidP="00B57439">
            <w:pPr>
              <w:suppressAutoHyphens/>
              <w:snapToGrid w:val="0"/>
              <w:spacing w:line="276" w:lineRule="auto"/>
              <w:rPr>
                <w:rFonts w:eastAsia="Calibri"/>
                <w:sz w:val="26"/>
                <w:szCs w:val="26"/>
                <w:lang w:eastAsia="ar-SA"/>
              </w:rPr>
            </w:pPr>
          </w:p>
          <w:p w14:paraId="6B052FA4" w14:textId="77777777" w:rsidR="00B57439" w:rsidRPr="00B57439" w:rsidRDefault="00B57439" w:rsidP="00B57439">
            <w:pPr>
              <w:suppressAutoHyphens/>
              <w:snapToGrid w:val="0"/>
              <w:spacing w:line="276" w:lineRule="auto"/>
              <w:rPr>
                <w:rFonts w:eastAsia="Calibri"/>
                <w:sz w:val="26"/>
                <w:szCs w:val="26"/>
                <w:lang w:eastAsia="ar-SA"/>
              </w:rPr>
            </w:pPr>
          </w:p>
          <w:p w14:paraId="41019BB1" w14:textId="77777777" w:rsidR="00B57439" w:rsidRPr="00B57439" w:rsidRDefault="00B57439" w:rsidP="00B57439">
            <w:pPr>
              <w:suppressAutoHyphens/>
              <w:snapToGrid w:val="0"/>
              <w:spacing w:line="276" w:lineRule="auto"/>
              <w:rPr>
                <w:rFonts w:eastAsia="Calibri"/>
                <w:sz w:val="26"/>
                <w:szCs w:val="26"/>
                <w:lang w:eastAsia="ar-SA"/>
              </w:rPr>
            </w:pPr>
          </w:p>
          <w:p w14:paraId="75BEAB8A" w14:textId="77777777" w:rsidR="00B57439" w:rsidRPr="00B57439" w:rsidRDefault="00B57439" w:rsidP="00B57439">
            <w:pPr>
              <w:suppressAutoHyphens/>
              <w:snapToGrid w:val="0"/>
              <w:spacing w:line="276" w:lineRule="auto"/>
              <w:rPr>
                <w:rFonts w:eastAsia="Calibri"/>
                <w:sz w:val="26"/>
                <w:szCs w:val="26"/>
                <w:lang w:eastAsia="ar-SA"/>
              </w:rPr>
            </w:pPr>
          </w:p>
          <w:p w14:paraId="2EC7CFF6" w14:textId="77777777" w:rsidR="00B57439" w:rsidRPr="00B57439" w:rsidRDefault="00B57439" w:rsidP="00B57439">
            <w:pPr>
              <w:suppressAutoHyphens/>
              <w:snapToGrid w:val="0"/>
              <w:spacing w:line="276" w:lineRule="auto"/>
              <w:rPr>
                <w:rFonts w:eastAsia="Calibri"/>
                <w:sz w:val="26"/>
                <w:szCs w:val="26"/>
                <w:lang w:eastAsia="ar-SA"/>
              </w:rPr>
            </w:pPr>
          </w:p>
          <w:p w14:paraId="4281C98A" w14:textId="77777777" w:rsidR="00B57439" w:rsidRPr="00B57439" w:rsidRDefault="00B57439" w:rsidP="00B57439">
            <w:pPr>
              <w:suppressAutoHyphens/>
              <w:snapToGrid w:val="0"/>
              <w:spacing w:line="276" w:lineRule="auto"/>
              <w:rPr>
                <w:rFonts w:eastAsia="Calibri"/>
                <w:sz w:val="26"/>
                <w:szCs w:val="26"/>
                <w:lang w:eastAsia="ar-SA"/>
              </w:rPr>
            </w:pPr>
          </w:p>
          <w:p w14:paraId="081D7D51" w14:textId="77777777" w:rsidR="00B57439" w:rsidRPr="00B57439" w:rsidRDefault="00B57439" w:rsidP="00B57439">
            <w:pPr>
              <w:suppressAutoHyphens/>
              <w:snapToGrid w:val="0"/>
              <w:spacing w:line="276" w:lineRule="auto"/>
              <w:rPr>
                <w:rFonts w:eastAsia="Calibri"/>
                <w:sz w:val="26"/>
                <w:szCs w:val="26"/>
                <w:lang w:eastAsia="ar-SA"/>
              </w:rPr>
            </w:pPr>
          </w:p>
          <w:p w14:paraId="6E5D3928" w14:textId="77777777" w:rsidR="00B57439" w:rsidRPr="00B57439" w:rsidRDefault="00B57439" w:rsidP="00B57439">
            <w:pPr>
              <w:suppressAutoHyphens/>
              <w:snapToGrid w:val="0"/>
              <w:spacing w:line="276" w:lineRule="auto"/>
              <w:rPr>
                <w:rFonts w:eastAsia="Calibri"/>
                <w:sz w:val="26"/>
                <w:szCs w:val="26"/>
                <w:lang w:eastAsia="ar-SA"/>
              </w:rPr>
            </w:pPr>
          </w:p>
          <w:p w14:paraId="09669E3C" w14:textId="77777777" w:rsidR="00B57439" w:rsidRPr="00B57439" w:rsidRDefault="00B57439" w:rsidP="00B57439">
            <w:pPr>
              <w:suppressAutoHyphens/>
              <w:snapToGrid w:val="0"/>
              <w:spacing w:line="276" w:lineRule="auto"/>
              <w:rPr>
                <w:rFonts w:eastAsia="Calibri"/>
                <w:sz w:val="26"/>
                <w:szCs w:val="26"/>
                <w:lang w:eastAsia="ar-SA"/>
              </w:rPr>
            </w:pPr>
          </w:p>
          <w:p w14:paraId="40D10A16" w14:textId="77777777" w:rsidR="00B57439" w:rsidRPr="00B57439" w:rsidRDefault="00B57439" w:rsidP="00B57439">
            <w:pPr>
              <w:suppressAutoHyphens/>
              <w:snapToGrid w:val="0"/>
              <w:spacing w:line="276" w:lineRule="auto"/>
              <w:rPr>
                <w:rFonts w:eastAsia="Calibri"/>
                <w:sz w:val="26"/>
                <w:szCs w:val="26"/>
                <w:lang w:eastAsia="ar-SA"/>
              </w:rPr>
            </w:pPr>
          </w:p>
          <w:p w14:paraId="2E7CC0DD" w14:textId="77777777" w:rsidR="00B57439" w:rsidRPr="00B57439" w:rsidRDefault="00B57439" w:rsidP="00B57439">
            <w:pPr>
              <w:suppressAutoHyphens/>
              <w:snapToGrid w:val="0"/>
              <w:spacing w:line="276" w:lineRule="auto"/>
              <w:rPr>
                <w:rFonts w:eastAsia="Calibri"/>
                <w:sz w:val="26"/>
                <w:szCs w:val="26"/>
                <w:lang w:eastAsia="ar-SA"/>
              </w:rPr>
            </w:pPr>
          </w:p>
          <w:p w14:paraId="02FFB415" w14:textId="77777777" w:rsidR="00B57439" w:rsidRPr="00B57439" w:rsidRDefault="00B57439" w:rsidP="00B57439">
            <w:pPr>
              <w:suppressAutoHyphens/>
              <w:snapToGrid w:val="0"/>
              <w:spacing w:line="276" w:lineRule="auto"/>
              <w:rPr>
                <w:rFonts w:eastAsia="Calibri"/>
                <w:sz w:val="26"/>
                <w:szCs w:val="26"/>
                <w:lang w:eastAsia="ar-SA"/>
              </w:rPr>
            </w:pPr>
          </w:p>
          <w:p w14:paraId="26AC3C48" w14:textId="77777777" w:rsidR="00B57439" w:rsidRPr="00B57439" w:rsidRDefault="00B57439" w:rsidP="00B57439">
            <w:pPr>
              <w:suppressAutoHyphens/>
              <w:snapToGrid w:val="0"/>
              <w:spacing w:line="276" w:lineRule="auto"/>
              <w:rPr>
                <w:rFonts w:eastAsia="Calibri"/>
                <w:sz w:val="26"/>
                <w:szCs w:val="26"/>
                <w:lang w:eastAsia="ar-SA"/>
              </w:rPr>
            </w:pPr>
          </w:p>
          <w:p w14:paraId="389167E8" w14:textId="77777777" w:rsidR="00B57439" w:rsidRPr="00B57439" w:rsidRDefault="00B57439" w:rsidP="00B57439">
            <w:pPr>
              <w:suppressAutoHyphens/>
              <w:snapToGrid w:val="0"/>
              <w:spacing w:line="276" w:lineRule="auto"/>
              <w:rPr>
                <w:rFonts w:eastAsia="Calibri"/>
                <w:sz w:val="26"/>
                <w:szCs w:val="26"/>
                <w:lang w:eastAsia="ar-SA"/>
              </w:rPr>
            </w:pPr>
          </w:p>
          <w:p w14:paraId="3D4C0047" w14:textId="77777777" w:rsidR="00B57439" w:rsidRPr="00B57439" w:rsidRDefault="00B57439" w:rsidP="00B57439">
            <w:pPr>
              <w:suppressAutoHyphens/>
              <w:snapToGrid w:val="0"/>
              <w:spacing w:line="276" w:lineRule="auto"/>
              <w:rPr>
                <w:rFonts w:eastAsia="Calibri"/>
                <w:sz w:val="26"/>
                <w:szCs w:val="26"/>
                <w:lang w:eastAsia="ar-SA"/>
              </w:rPr>
            </w:pPr>
          </w:p>
          <w:p w14:paraId="27B38B32" w14:textId="77777777" w:rsidR="00B57439" w:rsidRPr="00B57439" w:rsidRDefault="00B57439" w:rsidP="00B57439">
            <w:pPr>
              <w:suppressAutoHyphens/>
              <w:snapToGrid w:val="0"/>
              <w:spacing w:line="276" w:lineRule="auto"/>
              <w:rPr>
                <w:rFonts w:eastAsia="Calibri"/>
                <w:sz w:val="26"/>
                <w:szCs w:val="26"/>
                <w:lang w:eastAsia="ar-SA"/>
              </w:rPr>
            </w:pPr>
          </w:p>
          <w:p w14:paraId="2DEFCA1E" w14:textId="77777777" w:rsidR="00B57439" w:rsidRPr="00B57439" w:rsidRDefault="00B57439" w:rsidP="00B57439">
            <w:pPr>
              <w:suppressAutoHyphens/>
              <w:snapToGrid w:val="0"/>
              <w:spacing w:line="276" w:lineRule="auto"/>
              <w:rPr>
                <w:rFonts w:eastAsia="Calibri"/>
                <w:sz w:val="26"/>
                <w:szCs w:val="26"/>
                <w:lang w:eastAsia="ar-SA"/>
              </w:rPr>
            </w:pPr>
          </w:p>
          <w:p w14:paraId="6329A947" w14:textId="77777777" w:rsidR="00B57439" w:rsidRPr="00B57439" w:rsidRDefault="00B57439" w:rsidP="00B57439">
            <w:pPr>
              <w:suppressAutoHyphens/>
              <w:snapToGrid w:val="0"/>
              <w:spacing w:line="276" w:lineRule="auto"/>
              <w:rPr>
                <w:rFonts w:eastAsia="Calibri"/>
                <w:sz w:val="26"/>
                <w:szCs w:val="26"/>
                <w:lang w:eastAsia="ar-SA"/>
              </w:rPr>
            </w:pPr>
          </w:p>
          <w:p w14:paraId="504FF477" w14:textId="77777777" w:rsidR="00B57439" w:rsidRPr="00B57439" w:rsidRDefault="00B57439" w:rsidP="00B57439">
            <w:pPr>
              <w:suppressAutoHyphens/>
              <w:snapToGrid w:val="0"/>
              <w:spacing w:line="276" w:lineRule="auto"/>
              <w:rPr>
                <w:rFonts w:eastAsia="Calibri"/>
                <w:sz w:val="26"/>
                <w:szCs w:val="26"/>
                <w:lang w:eastAsia="ar-SA"/>
              </w:rPr>
            </w:pPr>
          </w:p>
          <w:p w14:paraId="266253BF" w14:textId="77777777" w:rsidR="00B57439" w:rsidRPr="00B57439" w:rsidRDefault="00B57439" w:rsidP="00B57439">
            <w:pPr>
              <w:suppressAutoHyphens/>
              <w:snapToGrid w:val="0"/>
              <w:spacing w:line="276" w:lineRule="auto"/>
              <w:rPr>
                <w:rFonts w:eastAsia="Calibri"/>
                <w:sz w:val="26"/>
                <w:szCs w:val="26"/>
                <w:lang w:eastAsia="ar-SA"/>
              </w:rPr>
            </w:pPr>
          </w:p>
          <w:p w14:paraId="25338A0D" w14:textId="77777777" w:rsidR="00B57439" w:rsidRPr="00B57439" w:rsidRDefault="00B57439" w:rsidP="00B57439">
            <w:pPr>
              <w:suppressAutoHyphens/>
              <w:snapToGrid w:val="0"/>
              <w:spacing w:line="276" w:lineRule="auto"/>
              <w:rPr>
                <w:rFonts w:eastAsia="Calibri"/>
                <w:sz w:val="26"/>
                <w:szCs w:val="26"/>
                <w:lang w:eastAsia="ar-SA"/>
              </w:rPr>
            </w:pPr>
          </w:p>
          <w:p w14:paraId="4543C906" w14:textId="77777777" w:rsidR="00B57439" w:rsidRPr="00B57439" w:rsidRDefault="00B57439" w:rsidP="00B57439">
            <w:pPr>
              <w:suppressAutoHyphens/>
              <w:snapToGrid w:val="0"/>
              <w:spacing w:line="276" w:lineRule="auto"/>
              <w:rPr>
                <w:rFonts w:eastAsia="Calibri"/>
                <w:sz w:val="26"/>
                <w:szCs w:val="26"/>
                <w:lang w:eastAsia="ar-SA"/>
              </w:rPr>
            </w:pPr>
          </w:p>
          <w:p w14:paraId="5483BCC7" w14:textId="77777777" w:rsidR="00B57439" w:rsidRPr="00B57439" w:rsidRDefault="00B57439" w:rsidP="00B57439">
            <w:pPr>
              <w:suppressAutoHyphens/>
              <w:snapToGrid w:val="0"/>
              <w:spacing w:line="276" w:lineRule="auto"/>
              <w:rPr>
                <w:rFonts w:eastAsia="Calibri"/>
                <w:sz w:val="26"/>
                <w:szCs w:val="26"/>
                <w:lang w:eastAsia="ar-SA"/>
              </w:rPr>
            </w:pPr>
          </w:p>
          <w:p w14:paraId="5CEDF0B6" w14:textId="77777777" w:rsidR="00B57439" w:rsidRPr="00B57439" w:rsidRDefault="00B57439" w:rsidP="00B57439">
            <w:pPr>
              <w:suppressAutoHyphens/>
              <w:snapToGrid w:val="0"/>
              <w:spacing w:line="276" w:lineRule="auto"/>
              <w:rPr>
                <w:rFonts w:eastAsia="Calibri"/>
                <w:sz w:val="26"/>
                <w:szCs w:val="26"/>
                <w:lang w:eastAsia="ar-SA"/>
              </w:rPr>
            </w:pPr>
          </w:p>
          <w:p w14:paraId="2F386ED4" w14:textId="77777777" w:rsidR="00B57439" w:rsidRPr="00B57439" w:rsidRDefault="00B57439" w:rsidP="00B57439">
            <w:pPr>
              <w:suppressAutoHyphens/>
              <w:snapToGrid w:val="0"/>
              <w:spacing w:line="276" w:lineRule="auto"/>
              <w:rPr>
                <w:rFonts w:eastAsia="Calibri"/>
                <w:sz w:val="26"/>
                <w:szCs w:val="26"/>
                <w:lang w:eastAsia="ar-SA"/>
              </w:rPr>
            </w:pPr>
          </w:p>
          <w:p w14:paraId="23008665" w14:textId="77777777" w:rsidR="00B57439" w:rsidRPr="00B57439" w:rsidRDefault="00B57439" w:rsidP="00B57439">
            <w:pPr>
              <w:suppressAutoHyphens/>
              <w:snapToGrid w:val="0"/>
              <w:spacing w:line="276" w:lineRule="auto"/>
              <w:rPr>
                <w:rFonts w:eastAsia="Calibri"/>
                <w:sz w:val="26"/>
                <w:szCs w:val="26"/>
                <w:lang w:eastAsia="ar-SA"/>
              </w:rPr>
            </w:pPr>
          </w:p>
          <w:p w14:paraId="6630A030" w14:textId="77777777" w:rsidR="00B57439" w:rsidRPr="00B57439" w:rsidRDefault="00B57439" w:rsidP="00B57439">
            <w:pPr>
              <w:suppressAutoHyphens/>
              <w:snapToGrid w:val="0"/>
              <w:spacing w:line="276" w:lineRule="auto"/>
              <w:rPr>
                <w:rFonts w:eastAsia="Calibri"/>
                <w:sz w:val="26"/>
                <w:szCs w:val="26"/>
                <w:lang w:eastAsia="ar-SA"/>
              </w:rPr>
            </w:pPr>
          </w:p>
          <w:p w14:paraId="727E46EC" w14:textId="77777777" w:rsidR="00B57439" w:rsidRPr="00B57439" w:rsidRDefault="00B57439" w:rsidP="00B57439">
            <w:pPr>
              <w:suppressAutoHyphens/>
              <w:snapToGrid w:val="0"/>
              <w:spacing w:line="276" w:lineRule="auto"/>
              <w:rPr>
                <w:rFonts w:eastAsia="Calibri"/>
                <w:sz w:val="26"/>
                <w:szCs w:val="26"/>
                <w:lang w:eastAsia="ar-SA"/>
              </w:rPr>
            </w:pPr>
          </w:p>
          <w:p w14:paraId="7173C4BE" w14:textId="77777777" w:rsidR="00B57439" w:rsidRPr="00B57439" w:rsidRDefault="00B57439" w:rsidP="00B57439">
            <w:pPr>
              <w:suppressAutoHyphens/>
              <w:snapToGrid w:val="0"/>
              <w:spacing w:line="276" w:lineRule="auto"/>
              <w:rPr>
                <w:rFonts w:eastAsia="Calibri"/>
                <w:sz w:val="26"/>
                <w:szCs w:val="26"/>
                <w:lang w:eastAsia="ar-SA"/>
              </w:rPr>
            </w:pPr>
          </w:p>
          <w:p w14:paraId="014F945B" w14:textId="77777777" w:rsidR="00B57439" w:rsidRPr="00B57439" w:rsidRDefault="00B57439" w:rsidP="00B57439">
            <w:pPr>
              <w:suppressAutoHyphens/>
              <w:snapToGrid w:val="0"/>
              <w:spacing w:line="276" w:lineRule="auto"/>
              <w:rPr>
                <w:rFonts w:eastAsia="Calibri"/>
                <w:sz w:val="26"/>
                <w:szCs w:val="26"/>
                <w:lang w:eastAsia="ar-SA"/>
              </w:rPr>
            </w:pPr>
          </w:p>
          <w:p w14:paraId="64FB06C0" w14:textId="77777777" w:rsidR="00B57439" w:rsidRPr="00B57439" w:rsidRDefault="00B57439" w:rsidP="00B57439">
            <w:pPr>
              <w:suppressAutoHyphens/>
              <w:snapToGrid w:val="0"/>
              <w:spacing w:line="276" w:lineRule="auto"/>
              <w:rPr>
                <w:rFonts w:eastAsia="Calibri"/>
                <w:sz w:val="26"/>
                <w:szCs w:val="26"/>
                <w:lang w:eastAsia="ar-SA"/>
              </w:rPr>
            </w:pPr>
          </w:p>
          <w:p w14:paraId="0D3EED97" w14:textId="77777777" w:rsidR="00B57439" w:rsidRPr="00B57439" w:rsidRDefault="00B57439" w:rsidP="00B57439">
            <w:pPr>
              <w:suppressAutoHyphens/>
              <w:snapToGrid w:val="0"/>
              <w:spacing w:line="276" w:lineRule="auto"/>
              <w:rPr>
                <w:rFonts w:eastAsia="Calibri"/>
                <w:sz w:val="26"/>
                <w:szCs w:val="26"/>
                <w:lang w:eastAsia="ar-SA"/>
              </w:rPr>
            </w:pPr>
          </w:p>
          <w:p w14:paraId="422D5FC5" w14:textId="77777777" w:rsidR="00B57439" w:rsidRPr="00B57439" w:rsidRDefault="00B57439" w:rsidP="00B57439">
            <w:pPr>
              <w:suppressAutoHyphens/>
              <w:snapToGrid w:val="0"/>
              <w:spacing w:line="276" w:lineRule="auto"/>
              <w:rPr>
                <w:rFonts w:eastAsia="Calibri"/>
                <w:sz w:val="26"/>
                <w:szCs w:val="26"/>
                <w:lang w:eastAsia="ar-SA"/>
              </w:rPr>
            </w:pPr>
          </w:p>
          <w:p w14:paraId="61BFDEF5" w14:textId="77777777" w:rsidR="00B57439" w:rsidRPr="00B57439" w:rsidRDefault="00B57439" w:rsidP="00B57439">
            <w:pPr>
              <w:suppressAutoHyphens/>
              <w:snapToGrid w:val="0"/>
              <w:spacing w:line="276" w:lineRule="auto"/>
              <w:rPr>
                <w:rFonts w:eastAsia="Calibri"/>
                <w:sz w:val="26"/>
                <w:szCs w:val="26"/>
                <w:lang w:eastAsia="ar-SA"/>
              </w:rPr>
            </w:pPr>
          </w:p>
          <w:p w14:paraId="18D94768" w14:textId="77777777" w:rsidR="00B57439" w:rsidRPr="00B57439" w:rsidRDefault="00B57439" w:rsidP="00B57439">
            <w:pPr>
              <w:suppressAutoHyphens/>
              <w:snapToGrid w:val="0"/>
              <w:spacing w:line="276" w:lineRule="auto"/>
              <w:rPr>
                <w:rFonts w:eastAsia="Calibri"/>
                <w:sz w:val="26"/>
                <w:szCs w:val="26"/>
                <w:lang w:eastAsia="ar-SA"/>
              </w:rPr>
            </w:pPr>
          </w:p>
          <w:p w14:paraId="6295118F" w14:textId="77777777" w:rsidR="00B57439" w:rsidRPr="00B57439" w:rsidRDefault="00B57439" w:rsidP="00B57439">
            <w:pPr>
              <w:suppressAutoHyphens/>
              <w:snapToGrid w:val="0"/>
              <w:spacing w:line="276" w:lineRule="auto"/>
              <w:rPr>
                <w:rFonts w:eastAsia="Calibri"/>
                <w:sz w:val="26"/>
                <w:szCs w:val="26"/>
                <w:lang w:eastAsia="ar-SA"/>
              </w:rPr>
            </w:pPr>
          </w:p>
          <w:p w14:paraId="0BCF7E4F" w14:textId="77777777" w:rsidR="00B57439" w:rsidRPr="00B57439" w:rsidRDefault="00B57439" w:rsidP="00B57439">
            <w:pPr>
              <w:suppressAutoHyphens/>
              <w:snapToGrid w:val="0"/>
              <w:spacing w:line="276" w:lineRule="auto"/>
              <w:rPr>
                <w:rFonts w:eastAsia="Calibri"/>
                <w:sz w:val="26"/>
                <w:szCs w:val="26"/>
                <w:lang w:eastAsia="ar-SA"/>
              </w:rPr>
            </w:pPr>
          </w:p>
          <w:p w14:paraId="322D4AA2" w14:textId="77777777" w:rsidR="00B57439" w:rsidRPr="00B57439" w:rsidRDefault="00B57439" w:rsidP="00B57439">
            <w:pPr>
              <w:suppressAutoHyphens/>
              <w:snapToGrid w:val="0"/>
              <w:spacing w:line="276" w:lineRule="auto"/>
              <w:rPr>
                <w:rFonts w:eastAsia="Calibri"/>
                <w:sz w:val="26"/>
                <w:szCs w:val="26"/>
                <w:lang w:eastAsia="ar-SA"/>
              </w:rPr>
            </w:pPr>
          </w:p>
          <w:p w14:paraId="0E94E998" w14:textId="77777777" w:rsidR="00B57439" w:rsidRPr="00B57439" w:rsidRDefault="00B57439" w:rsidP="00B57439">
            <w:pPr>
              <w:suppressAutoHyphens/>
              <w:snapToGrid w:val="0"/>
              <w:spacing w:line="276" w:lineRule="auto"/>
              <w:rPr>
                <w:rFonts w:eastAsia="Calibri"/>
                <w:sz w:val="26"/>
                <w:szCs w:val="26"/>
                <w:lang w:eastAsia="ar-SA"/>
              </w:rPr>
            </w:pPr>
          </w:p>
          <w:p w14:paraId="01D21D4D" w14:textId="77777777" w:rsidR="00B57439" w:rsidRPr="00B57439" w:rsidRDefault="00B57439" w:rsidP="00B57439">
            <w:pPr>
              <w:suppressAutoHyphens/>
              <w:snapToGrid w:val="0"/>
              <w:spacing w:line="276" w:lineRule="auto"/>
              <w:rPr>
                <w:rFonts w:eastAsia="Calibri"/>
                <w:sz w:val="26"/>
                <w:szCs w:val="26"/>
                <w:lang w:eastAsia="ar-SA"/>
              </w:rPr>
            </w:pPr>
          </w:p>
          <w:p w14:paraId="74BAC579" w14:textId="77777777" w:rsidR="00B57439" w:rsidRPr="00B57439" w:rsidRDefault="00B57439" w:rsidP="00B57439">
            <w:pPr>
              <w:suppressAutoHyphens/>
              <w:snapToGrid w:val="0"/>
              <w:spacing w:line="276" w:lineRule="auto"/>
              <w:rPr>
                <w:rFonts w:eastAsia="Calibri"/>
                <w:sz w:val="26"/>
                <w:szCs w:val="26"/>
                <w:lang w:eastAsia="ar-SA"/>
              </w:rPr>
            </w:pPr>
          </w:p>
          <w:p w14:paraId="3C369D22" w14:textId="77777777" w:rsidR="00B57439" w:rsidRPr="00B57439" w:rsidRDefault="00B57439" w:rsidP="00B57439">
            <w:pPr>
              <w:suppressAutoHyphens/>
              <w:snapToGrid w:val="0"/>
              <w:spacing w:line="276" w:lineRule="auto"/>
              <w:rPr>
                <w:rFonts w:eastAsia="Calibri"/>
                <w:sz w:val="26"/>
                <w:szCs w:val="26"/>
                <w:lang w:eastAsia="ar-SA"/>
              </w:rPr>
            </w:pPr>
          </w:p>
          <w:p w14:paraId="1636FA98" w14:textId="77777777" w:rsidR="00B57439" w:rsidRPr="00B57439" w:rsidRDefault="00B57439" w:rsidP="00B57439">
            <w:pPr>
              <w:suppressAutoHyphens/>
              <w:snapToGrid w:val="0"/>
              <w:spacing w:line="276" w:lineRule="auto"/>
              <w:rPr>
                <w:rFonts w:eastAsia="Calibri"/>
                <w:sz w:val="26"/>
                <w:szCs w:val="26"/>
                <w:lang w:eastAsia="ar-SA"/>
              </w:rPr>
            </w:pPr>
          </w:p>
          <w:p w14:paraId="56385982" w14:textId="77777777" w:rsidR="00B57439" w:rsidRPr="00B57439" w:rsidRDefault="00B57439" w:rsidP="00B57439">
            <w:pPr>
              <w:suppressAutoHyphens/>
              <w:snapToGrid w:val="0"/>
              <w:spacing w:line="276" w:lineRule="auto"/>
              <w:rPr>
                <w:rFonts w:eastAsia="Calibri"/>
                <w:sz w:val="26"/>
                <w:szCs w:val="26"/>
                <w:lang w:eastAsia="ar-SA"/>
              </w:rPr>
            </w:pPr>
          </w:p>
          <w:p w14:paraId="4ACEA439" w14:textId="77777777" w:rsidR="00B57439" w:rsidRPr="00B57439" w:rsidRDefault="00B57439" w:rsidP="00B57439">
            <w:pPr>
              <w:suppressAutoHyphens/>
              <w:snapToGrid w:val="0"/>
              <w:spacing w:line="276" w:lineRule="auto"/>
              <w:rPr>
                <w:rFonts w:eastAsia="Calibri"/>
                <w:sz w:val="26"/>
                <w:szCs w:val="26"/>
                <w:lang w:eastAsia="ar-SA"/>
              </w:rPr>
            </w:pPr>
          </w:p>
          <w:p w14:paraId="747EE9EF" w14:textId="77777777" w:rsidR="00B57439" w:rsidRPr="00B57439" w:rsidRDefault="00B57439" w:rsidP="00B57439">
            <w:pPr>
              <w:suppressAutoHyphens/>
              <w:snapToGrid w:val="0"/>
              <w:spacing w:line="276" w:lineRule="auto"/>
              <w:rPr>
                <w:rFonts w:eastAsia="Calibri"/>
                <w:sz w:val="26"/>
                <w:szCs w:val="26"/>
                <w:lang w:eastAsia="ar-SA"/>
              </w:rPr>
            </w:pPr>
          </w:p>
          <w:p w14:paraId="43E15DC0" w14:textId="77777777" w:rsidR="00B57439" w:rsidRPr="00B57439" w:rsidRDefault="00B57439" w:rsidP="00B57439">
            <w:pPr>
              <w:suppressAutoHyphens/>
              <w:snapToGrid w:val="0"/>
              <w:spacing w:line="276" w:lineRule="auto"/>
              <w:rPr>
                <w:rFonts w:eastAsia="Calibri"/>
                <w:sz w:val="26"/>
                <w:szCs w:val="26"/>
                <w:lang w:eastAsia="ar-SA"/>
              </w:rPr>
            </w:pPr>
          </w:p>
          <w:p w14:paraId="37D66631" w14:textId="77777777" w:rsidR="00B57439" w:rsidRPr="00B57439" w:rsidRDefault="00B57439" w:rsidP="00B57439">
            <w:pPr>
              <w:suppressAutoHyphens/>
              <w:snapToGrid w:val="0"/>
              <w:spacing w:line="276" w:lineRule="auto"/>
              <w:rPr>
                <w:rFonts w:eastAsia="Calibri"/>
                <w:sz w:val="26"/>
                <w:szCs w:val="26"/>
                <w:lang w:eastAsia="ar-SA"/>
              </w:rPr>
            </w:pPr>
          </w:p>
          <w:p w14:paraId="371B3EAB" w14:textId="77777777" w:rsidR="00B57439" w:rsidRPr="00B57439" w:rsidRDefault="00B57439" w:rsidP="00B57439">
            <w:pPr>
              <w:suppressAutoHyphens/>
              <w:snapToGrid w:val="0"/>
              <w:spacing w:line="276" w:lineRule="auto"/>
              <w:rPr>
                <w:rFonts w:eastAsia="Calibri"/>
                <w:sz w:val="26"/>
                <w:szCs w:val="26"/>
                <w:lang w:eastAsia="ar-SA"/>
              </w:rPr>
            </w:pPr>
          </w:p>
          <w:p w14:paraId="2B3FE9EF" w14:textId="77777777" w:rsidR="00B57439" w:rsidRPr="00B57439" w:rsidRDefault="00B57439" w:rsidP="00B57439">
            <w:pPr>
              <w:suppressAutoHyphens/>
              <w:snapToGrid w:val="0"/>
              <w:spacing w:line="276" w:lineRule="auto"/>
              <w:rPr>
                <w:rFonts w:eastAsia="Calibri"/>
                <w:sz w:val="26"/>
                <w:szCs w:val="26"/>
                <w:lang w:eastAsia="ar-SA"/>
              </w:rPr>
            </w:pPr>
          </w:p>
          <w:p w14:paraId="4DFE380F" w14:textId="77777777" w:rsidR="00B57439" w:rsidRPr="00B57439" w:rsidRDefault="00B57439" w:rsidP="00B57439">
            <w:pPr>
              <w:suppressAutoHyphens/>
              <w:snapToGrid w:val="0"/>
              <w:spacing w:line="276" w:lineRule="auto"/>
              <w:rPr>
                <w:rFonts w:eastAsia="Calibri"/>
                <w:sz w:val="26"/>
                <w:szCs w:val="26"/>
                <w:lang w:eastAsia="ar-SA"/>
              </w:rPr>
            </w:pPr>
          </w:p>
          <w:p w14:paraId="2CB9872B" w14:textId="77777777" w:rsidR="00B57439" w:rsidRPr="00B57439" w:rsidRDefault="00B57439" w:rsidP="00B57439">
            <w:pPr>
              <w:suppressAutoHyphens/>
              <w:snapToGrid w:val="0"/>
              <w:spacing w:line="276" w:lineRule="auto"/>
              <w:rPr>
                <w:rFonts w:eastAsia="Calibri"/>
                <w:sz w:val="26"/>
                <w:szCs w:val="26"/>
                <w:lang w:eastAsia="ar-SA"/>
              </w:rPr>
            </w:pPr>
          </w:p>
          <w:p w14:paraId="64834FCA" w14:textId="77777777" w:rsidR="00B57439" w:rsidRPr="00B57439" w:rsidRDefault="00B57439" w:rsidP="00B57439">
            <w:pPr>
              <w:suppressAutoHyphens/>
              <w:snapToGrid w:val="0"/>
              <w:spacing w:line="276" w:lineRule="auto"/>
              <w:rPr>
                <w:rFonts w:eastAsia="Calibri"/>
                <w:sz w:val="26"/>
                <w:szCs w:val="26"/>
                <w:lang w:eastAsia="ar-SA"/>
              </w:rPr>
            </w:pPr>
          </w:p>
          <w:p w14:paraId="1C98EA0D"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1.2</w:t>
            </w:r>
          </w:p>
        </w:tc>
        <w:tc>
          <w:tcPr>
            <w:tcW w:w="2693" w:type="dxa"/>
            <w:tcBorders>
              <w:top w:val="single" w:sz="4" w:space="0" w:color="000000"/>
              <w:left w:val="single" w:sz="4" w:space="0" w:color="000000"/>
              <w:bottom w:val="single" w:sz="4" w:space="0" w:color="000000"/>
              <w:right w:val="nil"/>
            </w:tcBorders>
          </w:tcPr>
          <w:p w14:paraId="3157BD41"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lastRenderedPageBreak/>
              <w:t>Етапи опрацювання заяви про</w:t>
            </w:r>
            <w:r w:rsidRPr="00B57439">
              <w:rPr>
                <w:rFonts w:eastAsia="Calibri"/>
                <w:b/>
                <w:sz w:val="26"/>
                <w:szCs w:val="26"/>
                <w:lang w:eastAsia="ar-SA"/>
              </w:rPr>
              <w:t xml:space="preserve"> </w:t>
            </w:r>
            <w:r w:rsidRPr="00B57439">
              <w:rPr>
                <w:rFonts w:eastAsia="Calibri"/>
                <w:b/>
                <w:sz w:val="26"/>
                <w:szCs w:val="26"/>
                <w:lang w:val="ru-RU" w:eastAsia="ar-SA"/>
              </w:rPr>
              <w:t>надання адміністративної послуги</w:t>
            </w:r>
          </w:p>
          <w:p w14:paraId="0E0439DD" w14:textId="77777777" w:rsidR="00B57439" w:rsidRPr="00B57439" w:rsidRDefault="00B57439" w:rsidP="00B57439">
            <w:pPr>
              <w:suppressAutoHyphens/>
              <w:spacing w:line="276" w:lineRule="auto"/>
              <w:rPr>
                <w:rFonts w:eastAsia="Calibri"/>
                <w:sz w:val="26"/>
                <w:szCs w:val="26"/>
                <w:lang w:val="ru-RU" w:eastAsia="ar-SA"/>
              </w:rPr>
            </w:pPr>
          </w:p>
          <w:p w14:paraId="532C7F31" w14:textId="77777777" w:rsidR="00B57439" w:rsidRPr="00B57439" w:rsidRDefault="00B57439" w:rsidP="00B57439">
            <w:pPr>
              <w:suppressAutoHyphens/>
              <w:spacing w:line="276" w:lineRule="auto"/>
              <w:rPr>
                <w:rFonts w:eastAsia="Calibri"/>
                <w:sz w:val="26"/>
                <w:szCs w:val="26"/>
                <w:lang w:val="ru-RU" w:eastAsia="ar-SA"/>
              </w:rPr>
            </w:pPr>
          </w:p>
          <w:p w14:paraId="6D186592" w14:textId="77777777" w:rsidR="00B57439" w:rsidRPr="00B57439" w:rsidRDefault="00B57439" w:rsidP="00B57439">
            <w:pPr>
              <w:suppressAutoHyphens/>
              <w:spacing w:line="276" w:lineRule="auto"/>
              <w:rPr>
                <w:rFonts w:eastAsia="Calibri"/>
                <w:i/>
                <w:sz w:val="26"/>
                <w:szCs w:val="26"/>
                <w:lang w:eastAsia="ar-SA"/>
              </w:rPr>
            </w:pPr>
            <w:r w:rsidRPr="00B57439">
              <w:rPr>
                <w:rFonts w:eastAsia="Calibri"/>
                <w:i/>
                <w:sz w:val="26"/>
                <w:szCs w:val="26"/>
                <w:lang w:eastAsia="ar-SA"/>
              </w:rPr>
              <w:t>Відділ ДРАЦС</w:t>
            </w:r>
          </w:p>
          <w:p w14:paraId="5BFD8C05" w14:textId="77777777" w:rsidR="00B57439" w:rsidRPr="00B57439" w:rsidRDefault="00B57439" w:rsidP="00B57439">
            <w:pPr>
              <w:suppressAutoHyphens/>
              <w:spacing w:line="276" w:lineRule="auto"/>
              <w:rPr>
                <w:rFonts w:eastAsia="Calibri"/>
                <w:sz w:val="26"/>
                <w:szCs w:val="26"/>
                <w:lang w:eastAsia="ar-SA"/>
              </w:rPr>
            </w:pPr>
          </w:p>
          <w:p w14:paraId="28F190EE" w14:textId="77777777" w:rsidR="00B57439" w:rsidRPr="00B57439" w:rsidRDefault="00B57439" w:rsidP="00B57439">
            <w:pPr>
              <w:suppressAutoHyphens/>
              <w:spacing w:line="276" w:lineRule="auto"/>
              <w:rPr>
                <w:rFonts w:eastAsia="Calibri"/>
                <w:sz w:val="26"/>
                <w:szCs w:val="26"/>
                <w:lang w:eastAsia="ar-SA"/>
              </w:rPr>
            </w:pPr>
          </w:p>
          <w:p w14:paraId="5651D0A1" w14:textId="77777777" w:rsidR="00B57439" w:rsidRPr="00B57439" w:rsidRDefault="00B57439" w:rsidP="00B57439">
            <w:pPr>
              <w:suppressAutoHyphens/>
              <w:spacing w:line="276" w:lineRule="auto"/>
              <w:rPr>
                <w:rFonts w:eastAsia="Calibri"/>
                <w:sz w:val="26"/>
                <w:szCs w:val="26"/>
                <w:lang w:eastAsia="ar-SA"/>
              </w:rPr>
            </w:pPr>
          </w:p>
          <w:p w14:paraId="1BBD85FC" w14:textId="77777777" w:rsidR="00B57439" w:rsidRPr="00B57439" w:rsidRDefault="00B57439" w:rsidP="00B57439">
            <w:pPr>
              <w:suppressAutoHyphens/>
              <w:spacing w:line="276" w:lineRule="auto"/>
              <w:rPr>
                <w:rFonts w:eastAsia="Calibri"/>
                <w:sz w:val="26"/>
                <w:szCs w:val="26"/>
                <w:lang w:eastAsia="ar-SA"/>
              </w:rPr>
            </w:pPr>
          </w:p>
          <w:p w14:paraId="50C9D1B0" w14:textId="77777777" w:rsidR="00B57439" w:rsidRPr="00B57439" w:rsidRDefault="00B57439" w:rsidP="00B57439">
            <w:pPr>
              <w:suppressAutoHyphens/>
              <w:spacing w:line="276" w:lineRule="auto"/>
              <w:rPr>
                <w:rFonts w:eastAsia="Calibri"/>
                <w:sz w:val="26"/>
                <w:szCs w:val="26"/>
                <w:lang w:eastAsia="ar-SA"/>
              </w:rPr>
            </w:pPr>
          </w:p>
          <w:p w14:paraId="697E2F2B" w14:textId="77777777" w:rsidR="00B57439" w:rsidRPr="00B57439" w:rsidRDefault="00B57439" w:rsidP="00B57439">
            <w:pPr>
              <w:suppressAutoHyphens/>
              <w:spacing w:line="276" w:lineRule="auto"/>
              <w:rPr>
                <w:rFonts w:eastAsia="Calibri"/>
                <w:sz w:val="26"/>
                <w:szCs w:val="26"/>
                <w:lang w:eastAsia="ar-SA"/>
              </w:rPr>
            </w:pPr>
          </w:p>
          <w:p w14:paraId="28E4637B" w14:textId="77777777" w:rsidR="00B57439" w:rsidRPr="00B57439" w:rsidRDefault="00B57439" w:rsidP="00B57439">
            <w:pPr>
              <w:suppressAutoHyphens/>
              <w:spacing w:line="276" w:lineRule="auto"/>
              <w:rPr>
                <w:rFonts w:eastAsia="Calibri"/>
                <w:sz w:val="26"/>
                <w:szCs w:val="26"/>
                <w:lang w:eastAsia="ar-SA"/>
              </w:rPr>
            </w:pPr>
          </w:p>
          <w:p w14:paraId="5CC93DDF" w14:textId="77777777" w:rsidR="00B57439" w:rsidRPr="00B57439" w:rsidRDefault="00B57439" w:rsidP="00B57439">
            <w:pPr>
              <w:suppressAutoHyphens/>
              <w:spacing w:line="276" w:lineRule="auto"/>
              <w:rPr>
                <w:rFonts w:eastAsia="Calibri"/>
                <w:sz w:val="26"/>
                <w:szCs w:val="26"/>
                <w:lang w:eastAsia="ar-SA"/>
              </w:rPr>
            </w:pPr>
          </w:p>
          <w:p w14:paraId="2F578C33" w14:textId="77777777" w:rsidR="00B57439" w:rsidRPr="00B57439" w:rsidRDefault="00B57439" w:rsidP="00B57439">
            <w:pPr>
              <w:suppressAutoHyphens/>
              <w:spacing w:line="276" w:lineRule="auto"/>
              <w:rPr>
                <w:rFonts w:eastAsia="Calibri"/>
                <w:sz w:val="26"/>
                <w:szCs w:val="26"/>
                <w:lang w:eastAsia="ar-SA"/>
              </w:rPr>
            </w:pPr>
          </w:p>
          <w:p w14:paraId="4CAA417D" w14:textId="77777777" w:rsidR="00B57439" w:rsidRPr="00B57439" w:rsidRDefault="00B57439" w:rsidP="00B57439">
            <w:pPr>
              <w:suppressAutoHyphens/>
              <w:spacing w:line="276" w:lineRule="auto"/>
              <w:rPr>
                <w:rFonts w:eastAsia="Calibri"/>
                <w:sz w:val="26"/>
                <w:szCs w:val="26"/>
                <w:lang w:eastAsia="ar-SA"/>
              </w:rPr>
            </w:pPr>
          </w:p>
          <w:p w14:paraId="3A9F44C2" w14:textId="77777777" w:rsidR="00B57439" w:rsidRPr="00B57439" w:rsidRDefault="00B57439" w:rsidP="00B57439">
            <w:pPr>
              <w:suppressAutoHyphens/>
              <w:spacing w:line="276" w:lineRule="auto"/>
              <w:rPr>
                <w:rFonts w:eastAsia="Calibri"/>
                <w:sz w:val="26"/>
                <w:szCs w:val="26"/>
                <w:lang w:eastAsia="ar-SA"/>
              </w:rPr>
            </w:pPr>
          </w:p>
          <w:p w14:paraId="0B1D92FB" w14:textId="77777777" w:rsidR="00B57439" w:rsidRPr="00B57439" w:rsidRDefault="00B57439" w:rsidP="00B57439">
            <w:pPr>
              <w:suppressAutoHyphens/>
              <w:spacing w:line="276" w:lineRule="auto"/>
              <w:rPr>
                <w:rFonts w:eastAsia="Calibri"/>
                <w:sz w:val="26"/>
                <w:szCs w:val="26"/>
                <w:lang w:eastAsia="ar-SA"/>
              </w:rPr>
            </w:pPr>
          </w:p>
          <w:p w14:paraId="089C6C1F" w14:textId="77777777" w:rsidR="00B57439" w:rsidRPr="00B57439" w:rsidRDefault="00B57439" w:rsidP="00B57439">
            <w:pPr>
              <w:suppressAutoHyphens/>
              <w:spacing w:line="276" w:lineRule="auto"/>
              <w:rPr>
                <w:rFonts w:eastAsia="Calibri"/>
                <w:sz w:val="26"/>
                <w:szCs w:val="26"/>
                <w:lang w:eastAsia="ar-SA"/>
              </w:rPr>
            </w:pPr>
          </w:p>
          <w:p w14:paraId="73EC98EE" w14:textId="77777777" w:rsidR="00B57439" w:rsidRPr="00B57439" w:rsidRDefault="00B57439" w:rsidP="00B57439">
            <w:pPr>
              <w:suppressAutoHyphens/>
              <w:spacing w:line="276" w:lineRule="auto"/>
              <w:rPr>
                <w:rFonts w:eastAsia="Calibri"/>
                <w:sz w:val="26"/>
                <w:szCs w:val="26"/>
                <w:lang w:eastAsia="ar-SA"/>
              </w:rPr>
            </w:pPr>
          </w:p>
          <w:p w14:paraId="56B3E117" w14:textId="77777777" w:rsidR="00B57439" w:rsidRPr="00B57439" w:rsidRDefault="00B57439" w:rsidP="00B57439">
            <w:pPr>
              <w:suppressAutoHyphens/>
              <w:spacing w:line="276" w:lineRule="auto"/>
              <w:rPr>
                <w:rFonts w:eastAsia="Calibri"/>
                <w:sz w:val="26"/>
                <w:szCs w:val="26"/>
                <w:lang w:eastAsia="ar-SA"/>
              </w:rPr>
            </w:pPr>
          </w:p>
          <w:p w14:paraId="4DCF084B" w14:textId="77777777" w:rsidR="00B57439" w:rsidRPr="00B57439" w:rsidRDefault="00B57439" w:rsidP="00B57439">
            <w:pPr>
              <w:suppressAutoHyphens/>
              <w:spacing w:line="276" w:lineRule="auto"/>
              <w:rPr>
                <w:rFonts w:eastAsia="Calibri"/>
                <w:sz w:val="26"/>
                <w:szCs w:val="26"/>
                <w:lang w:eastAsia="ar-SA"/>
              </w:rPr>
            </w:pPr>
          </w:p>
          <w:p w14:paraId="1A7E1664" w14:textId="77777777" w:rsidR="00B57439" w:rsidRPr="00B57439" w:rsidRDefault="00B57439" w:rsidP="00B57439">
            <w:pPr>
              <w:suppressAutoHyphens/>
              <w:spacing w:line="276" w:lineRule="auto"/>
              <w:rPr>
                <w:rFonts w:eastAsia="Calibri"/>
                <w:sz w:val="26"/>
                <w:szCs w:val="26"/>
                <w:lang w:eastAsia="ar-SA"/>
              </w:rPr>
            </w:pPr>
          </w:p>
          <w:p w14:paraId="722DB871" w14:textId="77777777" w:rsidR="00B57439" w:rsidRPr="00B57439" w:rsidRDefault="00B57439" w:rsidP="00B57439">
            <w:pPr>
              <w:suppressAutoHyphens/>
              <w:spacing w:line="276" w:lineRule="auto"/>
              <w:rPr>
                <w:rFonts w:eastAsia="Calibri"/>
                <w:sz w:val="26"/>
                <w:szCs w:val="26"/>
                <w:lang w:eastAsia="ar-SA"/>
              </w:rPr>
            </w:pPr>
          </w:p>
          <w:p w14:paraId="5F09B724" w14:textId="77777777" w:rsidR="00B57439" w:rsidRPr="00B57439" w:rsidRDefault="00B57439" w:rsidP="00B57439">
            <w:pPr>
              <w:suppressAutoHyphens/>
              <w:spacing w:line="276" w:lineRule="auto"/>
              <w:rPr>
                <w:rFonts w:eastAsia="Calibri"/>
                <w:sz w:val="26"/>
                <w:szCs w:val="26"/>
                <w:lang w:eastAsia="ar-SA"/>
              </w:rPr>
            </w:pPr>
          </w:p>
          <w:p w14:paraId="12C3D618" w14:textId="77777777" w:rsidR="00B57439" w:rsidRPr="00B57439" w:rsidRDefault="00B57439" w:rsidP="00B57439">
            <w:pPr>
              <w:suppressAutoHyphens/>
              <w:spacing w:line="276" w:lineRule="auto"/>
              <w:rPr>
                <w:rFonts w:eastAsia="Calibri"/>
                <w:sz w:val="26"/>
                <w:szCs w:val="26"/>
                <w:lang w:eastAsia="ar-SA"/>
              </w:rPr>
            </w:pPr>
          </w:p>
          <w:p w14:paraId="7DF90D6A" w14:textId="77777777" w:rsidR="00B57439" w:rsidRPr="00B57439" w:rsidRDefault="00B57439" w:rsidP="00B57439">
            <w:pPr>
              <w:suppressAutoHyphens/>
              <w:spacing w:line="276" w:lineRule="auto"/>
              <w:rPr>
                <w:rFonts w:eastAsia="Calibri"/>
                <w:sz w:val="26"/>
                <w:szCs w:val="26"/>
                <w:lang w:eastAsia="ar-SA"/>
              </w:rPr>
            </w:pPr>
          </w:p>
          <w:p w14:paraId="56848C46" w14:textId="77777777" w:rsidR="00B57439" w:rsidRPr="00B57439" w:rsidRDefault="00B57439" w:rsidP="00B57439">
            <w:pPr>
              <w:suppressAutoHyphens/>
              <w:spacing w:line="276" w:lineRule="auto"/>
              <w:rPr>
                <w:rFonts w:eastAsia="Calibri"/>
                <w:sz w:val="26"/>
                <w:szCs w:val="26"/>
                <w:lang w:eastAsia="ar-SA"/>
              </w:rPr>
            </w:pPr>
          </w:p>
          <w:p w14:paraId="36064182" w14:textId="77777777" w:rsidR="00B57439" w:rsidRPr="00B57439" w:rsidRDefault="00B57439" w:rsidP="00B57439">
            <w:pPr>
              <w:suppressAutoHyphens/>
              <w:spacing w:line="276" w:lineRule="auto"/>
              <w:rPr>
                <w:rFonts w:eastAsia="Calibri"/>
                <w:sz w:val="26"/>
                <w:szCs w:val="26"/>
                <w:lang w:eastAsia="ar-SA"/>
              </w:rPr>
            </w:pPr>
          </w:p>
          <w:p w14:paraId="290BD72B" w14:textId="77777777" w:rsidR="00B57439" w:rsidRPr="00B57439" w:rsidRDefault="00B57439" w:rsidP="00B57439">
            <w:pPr>
              <w:suppressAutoHyphens/>
              <w:spacing w:line="276" w:lineRule="auto"/>
              <w:rPr>
                <w:rFonts w:eastAsia="Calibri"/>
                <w:sz w:val="26"/>
                <w:szCs w:val="26"/>
                <w:lang w:eastAsia="ar-SA"/>
              </w:rPr>
            </w:pPr>
          </w:p>
          <w:p w14:paraId="464A5647" w14:textId="77777777" w:rsidR="00B57439" w:rsidRPr="00B57439" w:rsidRDefault="00B57439" w:rsidP="00B57439">
            <w:pPr>
              <w:suppressAutoHyphens/>
              <w:spacing w:line="276" w:lineRule="auto"/>
              <w:rPr>
                <w:rFonts w:eastAsia="Calibri"/>
                <w:sz w:val="26"/>
                <w:szCs w:val="26"/>
                <w:lang w:eastAsia="ar-SA"/>
              </w:rPr>
            </w:pPr>
          </w:p>
          <w:p w14:paraId="2CDCAA7A" w14:textId="77777777" w:rsidR="00B57439" w:rsidRPr="00B57439" w:rsidRDefault="00B57439" w:rsidP="00B57439">
            <w:pPr>
              <w:suppressAutoHyphens/>
              <w:spacing w:line="276" w:lineRule="auto"/>
              <w:rPr>
                <w:rFonts w:eastAsia="Calibri"/>
                <w:sz w:val="26"/>
                <w:szCs w:val="26"/>
                <w:lang w:eastAsia="ar-SA"/>
              </w:rPr>
            </w:pPr>
          </w:p>
          <w:p w14:paraId="2884C524" w14:textId="77777777" w:rsidR="00B57439" w:rsidRPr="00B57439" w:rsidRDefault="00B57439" w:rsidP="00B57439">
            <w:pPr>
              <w:suppressAutoHyphens/>
              <w:spacing w:line="276" w:lineRule="auto"/>
              <w:rPr>
                <w:rFonts w:eastAsia="Calibri"/>
                <w:sz w:val="26"/>
                <w:szCs w:val="26"/>
                <w:lang w:eastAsia="ar-SA"/>
              </w:rPr>
            </w:pPr>
          </w:p>
          <w:p w14:paraId="088BC01C" w14:textId="77777777" w:rsidR="00B57439" w:rsidRPr="00B57439" w:rsidRDefault="00B57439" w:rsidP="00B57439">
            <w:pPr>
              <w:suppressAutoHyphens/>
              <w:spacing w:line="276" w:lineRule="auto"/>
              <w:rPr>
                <w:rFonts w:eastAsia="Calibri"/>
                <w:sz w:val="26"/>
                <w:szCs w:val="26"/>
                <w:lang w:eastAsia="ar-SA"/>
              </w:rPr>
            </w:pPr>
          </w:p>
          <w:p w14:paraId="7455B754" w14:textId="77777777" w:rsidR="00B57439" w:rsidRPr="00B57439" w:rsidRDefault="00B57439" w:rsidP="00B57439">
            <w:pPr>
              <w:suppressAutoHyphens/>
              <w:spacing w:line="276" w:lineRule="auto"/>
              <w:rPr>
                <w:rFonts w:eastAsia="Calibri"/>
                <w:sz w:val="26"/>
                <w:szCs w:val="26"/>
                <w:lang w:eastAsia="ar-SA"/>
              </w:rPr>
            </w:pPr>
          </w:p>
          <w:p w14:paraId="17670475" w14:textId="77777777" w:rsidR="00B57439" w:rsidRPr="00B57439" w:rsidRDefault="00B57439" w:rsidP="00B57439">
            <w:pPr>
              <w:suppressAutoHyphens/>
              <w:spacing w:line="276" w:lineRule="auto"/>
              <w:rPr>
                <w:rFonts w:eastAsia="Calibri"/>
                <w:sz w:val="26"/>
                <w:szCs w:val="26"/>
                <w:lang w:eastAsia="ar-SA"/>
              </w:rPr>
            </w:pPr>
          </w:p>
          <w:p w14:paraId="6622C88E" w14:textId="77777777" w:rsidR="00B57439" w:rsidRPr="00B57439" w:rsidRDefault="00B57439" w:rsidP="00B57439">
            <w:pPr>
              <w:suppressAutoHyphens/>
              <w:spacing w:line="276" w:lineRule="auto"/>
              <w:rPr>
                <w:rFonts w:eastAsia="Calibri"/>
                <w:sz w:val="26"/>
                <w:szCs w:val="26"/>
                <w:lang w:eastAsia="ar-SA"/>
              </w:rPr>
            </w:pPr>
          </w:p>
          <w:p w14:paraId="5F74D76F" w14:textId="77777777" w:rsidR="00B57439" w:rsidRPr="00B57439" w:rsidRDefault="00B57439" w:rsidP="00B57439">
            <w:pPr>
              <w:suppressAutoHyphens/>
              <w:spacing w:line="276" w:lineRule="auto"/>
              <w:rPr>
                <w:rFonts w:eastAsia="Calibri"/>
                <w:sz w:val="26"/>
                <w:szCs w:val="26"/>
                <w:lang w:eastAsia="ar-SA"/>
              </w:rPr>
            </w:pPr>
          </w:p>
          <w:p w14:paraId="2079B416" w14:textId="77777777" w:rsidR="00B57439" w:rsidRPr="00B57439" w:rsidRDefault="00B57439" w:rsidP="00B57439">
            <w:pPr>
              <w:suppressAutoHyphens/>
              <w:spacing w:line="276" w:lineRule="auto"/>
              <w:rPr>
                <w:rFonts w:eastAsia="Calibri"/>
                <w:sz w:val="26"/>
                <w:szCs w:val="26"/>
                <w:lang w:eastAsia="ar-SA"/>
              </w:rPr>
            </w:pPr>
          </w:p>
          <w:p w14:paraId="77FE8602" w14:textId="77777777" w:rsidR="00B57439" w:rsidRPr="00B57439" w:rsidRDefault="00B57439" w:rsidP="00B57439">
            <w:pPr>
              <w:suppressAutoHyphens/>
              <w:spacing w:line="276" w:lineRule="auto"/>
              <w:rPr>
                <w:rFonts w:eastAsia="Calibri"/>
                <w:sz w:val="26"/>
                <w:szCs w:val="26"/>
                <w:lang w:eastAsia="ar-SA"/>
              </w:rPr>
            </w:pPr>
          </w:p>
          <w:p w14:paraId="7A67E8A5" w14:textId="77777777" w:rsidR="00B57439" w:rsidRPr="00B57439" w:rsidRDefault="00B57439" w:rsidP="00B57439">
            <w:pPr>
              <w:suppressAutoHyphens/>
              <w:spacing w:line="276" w:lineRule="auto"/>
              <w:rPr>
                <w:rFonts w:eastAsia="Calibri"/>
                <w:sz w:val="26"/>
                <w:szCs w:val="26"/>
                <w:lang w:eastAsia="ar-SA"/>
              </w:rPr>
            </w:pPr>
          </w:p>
          <w:p w14:paraId="7F54EDC2" w14:textId="77777777" w:rsidR="00B57439" w:rsidRPr="00B57439" w:rsidRDefault="00B57439" w:rsidP="00B57439">
            <w:pPr>
              <w:suppressAutoHyphens/>
              <w:spacing w:line="276" w:lineRule="auto"/>
              <w:rPr>
                <w:rFonts w:eastAsia="Calibri"/>
                <w:sz w:val="26"/>
                <w:szCs w:val="26"/>
                <w:lang w:eastAsia="ar-SA"/>
              </w:rPr>
            </w:pPr>
          </w:p>
          <w:p w14:paraId="78323A5D" w14:textId="77777777" w:rsidR="00B57439" w:rsidRPr="00B57439" w:rsidRDefault="00B57439" w:rsidP="00B57439">
            <w:pPr>
              <w:suppressAutoHyphens/>
              <w:spacing w:line="276" w:lineRule="auto"/>
              <w:rPr>
                <w:rFonts w:eastAsia="Calibri"/>
                <w:sz w:val="26"/>
                <w:szCs w:val="26"/>
                <w:lang w:eastAsia="ar-SA"/>
              </w:rPr>
            </w:pPr>
          </w:p>
          <w:p w14:paraId="39F5EA9C" w14:textId="77777777" w:rsidR="00B57439" w:rsidRPr="00B57439" w:rsidRDefault="00B57439" w:rsidP="00B57439">
            <w:pPr>
              <w:suppressAutoHyphens/>
              <w:spacing w:line="276" w:lineRule="auto"/>
              <w:rPr>
                <w:rFonts w:eastAsia="Calibri"/>
                <w:sz w:val="26"/>
                <w:szCs w:val="26"/>
                <w:lang w:eastAsia="ar-SA"/>
              </w:rPr>
            </w:pPr>
          </w:p>
          <w:p w14:paraId="2A364102" w14:textId="77777777" w:rsidR="00B57439" w:rsidRPr="00B57439" w:rsidRDefault="00B57439" w:rsidP="00B57439">
            <w:pPr>
              <w:suppressAutoHyphens/>
              <w:spacing w:line="276" w:lineRule="auto"/>
              <w:rPr>
                <w:rFonts w:eastAsia="Calibri"/>
                <w:sz w:val="26"/>
                <w:szCs w:val="26"/>
                <w:lang w:eastAsia="ar-SA"/>
              </w:rPr>
            </w:pPr>
          </w:p>
          <w:p w14:paraId="7E68B780" w14:textId="77777777" w:rsidR="00B57439" w:rsidRPr="00B57439" w:rsidRDefault="00B57439" w:rsidP="00B57439">
            <w:pPr>
              <w:suppressAutoHyphens/>
              <w:spacing w:line="276" w:lineRule="auto"/>
              <w:rPr>
                <w:rFonts w:eastAsia="Calibri"/>
                <w:sz w:val="26"/>
                <w:szCs w:val="26"/>
                <w:lang w:eastAsia="ar-SA"/>
              </w:rPr>
            </w:pPr>
          </w:p>
          <w:p w14:paraId="1254982C" w14:textId="77777777" w:rsidR="00B57439" w:rsidRPr="00B57439" w:rsidRDefault="00B57439" w:rsidP="00B57439">
            <w:pPr>
              <w:suppressAutoHyphens/>
              <w:spacing w:line="276" w:lineRule="auto"/>
              <w:rPr>
                <w:rFonts w:eastAsia="Calibri"/>
                <w:sz w:val="26"/>
                <w:szCs w:val="26"/>
                <w:lang w:eastAsia="ar-SA"/>
              </w:rPr>
            </w:pPr>
          </w:p>
          <w:p w14:paraId="525E8E66" w14:textId="77777777" w:rsidR="00B57439" w:rsidRPr="00B57439" w:rsidRDefault="00B57439" w:rsidP="00B57439">
            <w:pPr>
              <w:suppressAutoHyphens/>
              <w:spacing w:line="276" w:lineRule="auto"/>
              <w:rPr>
                <w:rFonts w:eastAsia="Calibri"/>
                <w:sz w:val="26"/>
                <w:szCs w:val="26"/>
                <w:lang w:eastAsia="ar-SA"/>
              </w:rPr>
            </w:pPr>
          </w:p>
          <w:p w14:paraId="1089C4A9" w14:textId="77777777" w:rsidR="00B57439" w:rsidRPr="00B57439" w:rsidRDefault="00B57439" w:rsidP="00B57439">
            <w:pPr>
              <w:suppressAutoHyphens/>
              <w:spacing w:line="276" w:lineRule="auto"/>
              <w:rPr>
                <w:rFonts w:eastAsia="Calibri"/>
                <w:sz w:val="26"/>
                <w:szCs w:val="26"/>
                <w:lang w:eastAsia="ar-SA"/>
              </w:rPr>
            </w:pPr>
          </w:p>
          <w:p w14:paraId="104A4690" w14:textId="77777777" w:rsidR="00B57439" w:rsidRPr="00B57439" w:rsidRDefault="00B57439" w:rsidP="00B57439">
            <w:pPr>
              <w:suppressAutoHyphens/>
              <w:spacing w:line="276" w:lineRule="auto"/>
              <w:rPr>
                <w:rFonts w:eastAsia="Calibri"/>
                <w:sz w:val="26"/>
                <w:szCs w:val="26"/>
                <w:lang w:eastAsia="ar-SA"/>
              </w:rPr>
            </w:pPr>
          </w:p>
          <w:p w14:paraId="0C81BA83" w14:textId="77777777" w:rsidR="00B57439" w:rsidRPr="00B57439" w:rsidRDefault="00B57439" w:rsidP="00B57439">
            <w:pPr>
              <w:suppressAutoHyphens/>
              <w:spacing w:line="276" w:lineRule="auto"/>
              <w:rPr>
                <w:rFonts w:eastAsia="Calibri"/>
                <w:sz w:val="26"/>
                <w:szCs w:val="26"/>
                <w:lang w:eastAsia="ar-SA"/>
              </w:rPr>
            </w:pPr>
          </w:p>
          <w:p w14:paraId="67DCEFE8" w14:textId="77777777" w:rsidR="00B57439" w:rsidRPr="00B57439" w:rsidRDefault="00B57439" w:rsidP="00B57439">
            <w:pPr>
              <w:suppressAutoHyphens/>
              <w:spacing w:line="276" w:lineRule="auto"/>
              <w:rPr>
                <w:rFonts w:eastAsia="Calibri"/>
                <w:sz w:val="26"/>
                <w:szCs w:val="26"/>
                <w:lang w:eastAsia="ar-SA"/>
              </w:rPr>
            </w:pPr>
          </w:p>
          <w:p w14:paraId="21EC7997" w14:textId="77777777" w:rsidR="00B57439" w:rsidRPr="00B57439" w:rsidRDefault="00B57439" w:rsidP="00B57439">
            <w:pPr>
              <w:suppressAutoHyphens/>
              <w:spacing w:line="276" w:lineRule="auto"/>
              <w:rPr>
                <w:rFonts w:eastAsia="Calibri"/>
                <w:sz w:val="26"/>
                <w:szCs w:val="26"/>
                <w:lang w:eastAsia="ar-SA"/>
              </w:rPr>
            </w:pPr>
          </w:p>
          <w:p w14:paraId="08015553" w14:textId="77777777" w:rsidR="00B57439" w:rsidRPr="00B57439" w:rsidRDefault="00B57439" w:rsidP="00B57439">
            <w:pPr>
              <w:suppressAutoHyphens/>
              <w:spacing w:line="276" w:lineRule="auto"/>
              <w:rPr>
                <w:rFonts w:eastAsia="Calibri"/>
                <w:sz w:val="26"/>
                <w:szCs w:val="26"/>
                <w:lang w:eastAsia="ar-SA"/>
              </w:rPr>
            </w:pPr>
          </w:p>
          <w:p w14:paraId="3632FEDC" w14:textId="77777777" w:rsidR="00B57439" w:rsidRPr="00B57439" w:rsidRDefault="00B57439" w:rsidP="00B57439">
            <w:pPr>
              <w:suppressAutoHyphens/>
              <w:spacing w:line="276" w:lineRule="auto"/>
              <w:rPr>
                <w:rFonts w:eastAsia="Calibri"/>
                <w:sz w:val="26"/>
                <w:szCs w:val="26"/>
                <w:lang w:eastAsia="ar-SA"/>
              </w:rPr>
            </w:pPr>
          </w:p>
          <w:p w14:paraId="5D68101E" w14:textId="77777777" w:rsidR="00B57439" w:rsidRPr="00B57439" w:rsidRDefault="00B57439" w:rsidP="00B57439">
            <w:pPr>
              <w:suppressAutoHyphens/>
              <w:spacing w:line="276" w:lineRule="auto"/>
              <w:rPr>
                <w:rFonts w:eastAsia="Calibri"/>
                <w:sz w:val="26"/>
                <w:szCs w:val="26"/>
                <w:lang w:eastAsia="ar-SA"/>
              </w:rPr>
            </w:pPr>
          </w:p>
          <w:p w14:paraId="7C3F32B3" w14:textId="77777777" w:rsidR="00B57439" w:rsidRPr="00B57439" w:rsidRDefault="00B57439" w:rsidP="00B57439">
            <w:pPr>
              <w:suppressAutoHyphens/>
              <w:spacing w:line="276" w:lineRule="auto"/>
              <w:rPr>
                <w:rFonts w:eastAsia="Calibri"/>
                <w:sz w:val="26"/>
                <w:szCs w:val="26"/>
                <w:lang w:eastAsia="ar-SA"/>
              </w:rPr>
            </w:pPr>
          </w:p>
          <w:p w14:paraId="1F88FB22" w14:textId="77777777" w:rsidR="00B57439" w:rsidRPr="00B57439" w:rsidRDefault="00B57439" w:rsidP="00B57439">
            <w:pPr>
              <w:suppressAutoHyphens/>
              <w:spacing w:line="276" w:lineRule="auto"/>
              <w:rPr>
                <w:rFonts w:eastAsia="Calibri"/>
                <w:sz w:val="26"/>
                <w:szCs w:val="26"/>
                <w:lang w:eastAsia="ar-SA"/>
              </w:rPr>
            </w:pPr>
          </w:p>
          <w:p w14:paraId="651715CD" w14:textId="77777777" w:rsidR="00B57439" w:rsidRPr="00B57439" w:rsidRDefault="00B57439" w:rsidP="00B57439">
            <w:pPr>
              <w:suppressAutoHyphens/>
              <w:spacing w:line="276" w:lineRule="auto"/>
              <w:rPr>
                <w:rFonts w:eastAsia="Calibri"/>
                <w:sz w:val="26"/>
                <w:szCs w:val="26"/>
                <w:lang w:eastAsia="ar-SA"/>
              </w:rPr>
            </w:pPr>
          </w:p>
          <w:p w14:paraId="41AC3A21" w14:textId="77777777" w:rsidR="00B57439" w:rsidRPr="00B57439" w:rsidRDefault="00B57439" w:rsidP="00B57439">
            <w:pPr>
              <w:suppressAutoHyphens/>
              <w:spacing w:line="276" w:lineRule="auto"/>
              <w:rPr>
                <w:rFonts w:eastAsia="Calibri"/>
                <w:sz w:val="26"/>
                <w:szCs w:val="26"/>
                <w:lang w:eastAsia="ar-SA"/>
              </w:rPr>
            </w:pPr>
          </w:p>
          <w:p w14:paraId="073EE9F8" w14:textId="77777777" w:rsidR="00B57439" w:rsidRPr="00B57439" w:rsidRDefault="00B57439" w:rsidP="00B57439">
            <w:pPr>
              <w:suppressAutoHyphens/>
              <w:spacing w:line="276" w:lineRule="auto"/>
              <w:rPr>
                <w:rFonts w:eastAsia="Calibri"/>
                <w:sz w:val="26"/>
                <w:szCs w:val="26"/>
                <w:lang w:eastAsia="ar-SA"/>
              </w:rPr>
            </w:pPr>
          </w:p>
          <w:p w14:paraId="13A28ABD" w14:textId="77777777" w:rsidR="00B57439" w:rsidRPr="00B57439" w:rsidRDefault="00B57439" w:rsidP="00B57439">
            <w:pPr>
              <w:suppressAutoHyphens/>
              <w:spacing w:line="276" w:lineRule="auto"/>
              <w:rPr>
                <w:rFonts w:eastAsia="Calibri"/>
                <w:sz w:val="26"/>
                <w:szCs w:val="26"/>
                <w:lang w:eastAsia="ar-SA"/>
              </w:rPr>
            </w:pPr>
          </w:p>
          <w:p w14:paraId="5DB13E9D" w14:textId="77777777" w:rsidR="00B57439" w:rsidRPr="00B57439" w:rsidRDefault="00B57439" w:rsidP="00B57439">
            <w:pPr>
              <w:suppressAutoHyphens/>
              <w:spacing w:line="276" w:lineRule="auto"/>
              <w:rPr>
                <w:rFonts w:eastAsia="Calibri"/>
                <w:sz w:val="26"/>
                <w:szCs w:val="26"/>
                <w:lang w:eastAsia="ar-SA"/>
              </w:rPr>
            </w:pPr>
          </w:p>
          <w:p w14:paraId="73BBF196" w14:textId="77777777" w:rsidR="00B57439" w:rsidRPr="00B57439" w:rsidRDefault="00B57439" w:rsidP="00B57439">
            <w:pPr>
              <w:suppressAutoHyphens/>
              <w:spacing w:line="276" w:lineRule="auto"/>
              <w:rPr>
                <w:rFonts w:eastAsia="Calibri"/>
                <w:sz w:val="26"/>
                <w:szCs w:val="26"/>
                <w:lang w:eastAsia="ar-SA"/>
              </w:rPr>
            </w:pPr>
          </w:p>
          <w:p w14:paraId="0C2FFE8F" w14:textId="77777777" w:rsidR="00B57439" w:rsidRPr="00B57439" w:rsidRDefault="00B57439" w:rsidP="00B57439">
            <w:pPr>
              <w:suppressAutoHyphens/>
              <w:spacing w:line="276" w:lineRule="auto"/>
              <w:rPr>
                <w:rFonts w:eastAsia="Calibri"/>
                <w:sz w:val="26"/>
                <w:szCs w:val="26"/>
                <w:lang w:eastAsia="ar-SA"/>
              </w:rPr>
            </w:pPr>
          </w:p>
          <w:p w14:paraId="28455931" w14:textId="77777777" w:rsidR="00B57439" w:rsidRPr="00B57439" w:rsidRDefault="00B57439" w:rsidP="00B57439">
            <w:pPr>
              <w:suppressAutoHyphens/>
              <w:spacing w:line="276" w:lineRule="auto"/>
              <w:rPr>
                <w:rFonts w:eastAsia="Calibri"/>
                <w:sz w:val="26"/>
                <w:szCs w:val="26"/>
                <w:lang w:eastAsia="ar-SA"/>
              </w:rPr>
            </w:pPr>
          </w:p>
          <w:p w14:paraId="077B6AD8" w14:textId="77777777" w:rsidR="00B57439" w:rsidRPr="00B57439" w:rsidRDefault="00B57439" w:rsidP="00B57439">
            <w:pPr>
              <w:suppressAutoHyphens/>
              <w:spacing w:line="276" w:lineRule="auto"/>
              <w:rPr>
                <w:rFonts w:eastAsia="Calibri"/>
                <w:sz w:val="26"/>
                <w:szCs w:val="26"/>
                <w:lang w:eastAsia="ar-SA"/>
              </w:rPr>
            </w:pPr>
          </w:p>
          <w:p w14:paraId="24BEA33B" w14:textId="77777777" w:rsidR="00B57439" w:rsidRPr="00B57439" w:rsidRDefault="00B57439" w:rsidP="00B57439">
            <w:pPr>
              <w:suppressAutoHyphens/>
              <w:spacing w:line="276" w:lineRule="auto"/>
              <w:rPr>
                <w:rFonts w:eastAsia="Calibri"/>
                <w:sz w:val="26"/>
                <w:szCs w:val="26"/>
                <w:lang w:eastAsia="ar-SA"/>
              </w:rPr>
            </w:pPr>
          </w:p>
          <w:p w14:paraId="4088E234" w14:textId="77777777" w:rsidR="00B57439" w:rsidRPr="00B57439" w:rsidRDefault="00B57439" w:rsidP="00B57439">
            <w:pPr>
              <w:suppressAutoHyphens/>
              <w:spacing w:line="276" w:lineRule="auto"/>
              <w:rPr>
                <w:rFonts w:eastAsia="Calibri"/>
                <w:sz w:val="26"/>
                <w:szCs w:val="26"/>
                <w:lang w:eastAsia="ar-SA"/>
              </w:rPr>
            </w:pPr>
          </w:p>
          <w:p w14:paraId="5E5AC193" w14:textId="77777777" w:rsidR="00B57439" w:rsidRPr="00B57439" w:rsidRDefault="00B57439" w:rsidP="00B57439">
            <w:pPr>
              <w:suppressAutoHyphens/>
              <w:spacing w:line="276" w:lineRule="auto"/>
              <w:rPr>
                <w:rFonts w:eastAsia="Calibri"/>
                <w:sz w:val="26"/>
                <w:szCs w:val="26"/>
                <w:lang w:eastAsia="ar-SA"/>
              </w:rPr>
            </w:pPr>
          </w:p>
          <w:p w14:paraId="5AC118B1" w14:textId="77777777" w:rsidR="00B57439" w:rsidRPr="00B57439" w:rsidRDefault="00B57439" w:rsidP="00B57439">
            <w:pPr>
              <w:suppressAutoHyphens/>
              <w:spacing w:line="276" w:lineRule="auto"/>
              <w:rPr>
                <w:rFonts w:eastAsia="Calibri"/>
                <w:sz w:val="26"/>
                <w:szCs w:val="26"/>
                <w:lang w:eastAsia="ar-SA"/>
              </w:rPr>
            </w:pPr>
          </w:p>
          <w:p w14:paraId="3CDD148B" w14:textId="77777777" w:rsidR="00B57439" w:rsidRPr="00B57439" w:rsidRDefault="00B57439" w:rsidP="00B57439">
            <w:pPr>
              <w:suppressAutoHyphens/>
              <w:spacing w:line="276" w:lineRule="auto"/>
              <w:rPr>
                <w:rFonts w:eastAsia="Calibri"/>
                <w:sz w:val="26"/>
                <w:szCs w:val="26"/>
                <w:lang w:eastAsia="ar-SA"/>
              </w:rPr>
            </w:pPr>
          </w:p>
          <w:p w14:paraId="0869F4F6" w14:textId="77777777" w:rsidR="00B57439" w:rsidRPr="00B57439" w:rsidRDefault="00B57439" w:rsidP="00B57439">
            <w:pPr>
              <w:suppressAutoHyphens/>
              <w:spacing w:line="276" w:lineRule="auto"/>
              <w:rPr>
                <w:rFonts w:eastAsia="Calibri"/>
                <w:sz w:val="26"/>
                <w:szCs w:val="26"/>
                <w:lang w:eastAsia="ar-SA"/>
              </w:rPr>
            </w:pPr>
          </w:p>
          <w:p w14:paraId="63E73A63" w14:textId="77777777" w:rsidR="00B57439" w:rsidRPr="00B57439" w:rsidRDefault="00B57439" w:rsidP="00B57439">
            <w:pPr>
              <w:suppressAutoHyphens/>
              <w:spacing w:line="276" w:lineRule="auto"/>
              <w:rPr>
                <w:rFonts w:eastAsia="Calibri"/>
                <w:sz w:val="26"/>
                <w:szCs w:val="26"/>
                <w:lang w:eastAsia="ar-SA"/>
              </w:rPr>
            </w:pPr>
          </w:p>
          <w:p w14:paraId="38B7CA92" w14:textId="77777777" w:rsidR="00B57439" w:rsidRPr="00B57439" w:rsidRDefault="00B57439" w:rsidP="00B57439">
            <w:pPr>
              <w:suppressAutoHyphens/>
              <w:spacing w:line="276" w:lineRule="auto"/>
              <w:rPr>
                <w:rFonts w:eastAsia="Calibri"/>
                <w:sz w:val="26"/>
                <w:szCs w:val="26"/>
                <w:lang w:eastAsia="ar-SA"/>
              </w:rPr>
            </w:pPr>
          </w:p>
          <w:p w14:paraId="7DE31E60" w14:textId="77777777" w:rsidR="00B57439" w:rsidRPr="00B57439" w:rsidRDefault="00B57439" w:rsidP="00B57439">
            <w:pPr>
              <w:suppressAutoHyphens/>
              <w:spacing w:line="276" w:lineRule="auto"/>
              <w:rPr>
                <w:rFonts w:eastAsia="Calibri"/>
                <w:sz w:val="26"/>
                <w:szCs w:val="26"/>
                <w:lang w:eastAsia="ar-SA"/>
              </w:rPr>
            </w:pPr>
          </w:p>
          <w:p w14:paraId="0D1132D4" w14:textId="77777777" w:rsidR="00B57439" w:rsidRPr="00B57439" w:rsidRDefault="00B57439" w:rsidP="00B57439">
            <w:pPr>
              <w:suppressAutoHyphens/>
              <w:spacing w:line="276" w:lineRule="auto"/>
              <w:rPr>
                <w:rFonts w:eastAsia="Calibri"/>
                <w:sz w:val="26"/>
                <w:szCs w:val="26"/>
                <w:lang w:eastAsia="ar-SA"/>
              </w:rPr>
            </w:pPr>
          </w:p>
          <w:p w14:paraId="67D79C7F" w14:textId="77777777" w:rsidR="00B57439" w:rsidRPr="00B57439" w:rsidRDefault="00B57439" w:rsidP="00B57439">
            <w:pPr>
              <w:suppressAutoHyphens/>
              <w:spacing w:line="276" w:lineRule="auto"/>
              <w:rPr>
                <w:rFonts w:eastAsia="Calibri"/>
                <w:sz w:val="26"/>
                <w:szCs w:val="26"/>
                <w:lang w:eastAsia="ar-SA"/>
              </w:rPr>
            </w:pPr>
          </w:p>
          <w:p w14:paraId="559B97CA" w14:textId="77777777" w:rsidR="00B57439" w:rsidRPr="00B57439" w:rsidRDefault="00B57439" w:rsidP="00B57439">
            <w:pPr>
              <w:suppressAutoHyphens/>
              <w:spacing w:line="276" w:lineRule="auto"/>
              <w:rPr>
                <w:rFonts w:eastAsia="Calibri"/>
                <w:sz w:val="26"/>
                <w:szCs w:val="26"/>
                <w:lang w:eastAsia="ar-SA"/>
              </w:rPr>
            </w:pPr>
          </w:p>
          <w:p w14:paraId="4D1B108D" w14:textId="77777777" w:rsidR="00B57439" w:rsidRPr="00B57439" w:rsidRDefault="00B57439" w:rsidP="00B57439">
            <w:pPr>
              <w:suppressAutoHyphens/>
              <w:spacing w:line="276" w:lineRule="auto"/>
              <w:rPr>
                <w:rFonts w:eastAsia="Calibri"/>
                <w:sz w:val="26"/>
                <w:szCs w:val="26"/>
                <w:lang w:eastAsia="ar-SA"/>
              </w:rPr>
            </w:pPr>
          </w:p>
          <w:p w14:paraId="2256C7D8" w14:textId="77777777" w:rsidR="00B57439" w:rsidRPr="00B57439" w:rsidRDefault="00B57439" w:rsidP="00B57439">
            <w:pPr>
              <w:suppressAutoHyphens/>
              <w:spacing w:line="276" w:lineRule="auto"/>
              <w:rPr>
                <w:rFonts w:eastAsia="Calibri"/>
                <w:sz w:val="26"/>
                <w:szCs w:val="26"/>
                <w:lang w:eastAsia="ar-SA"/>
              </w:rPr>
            </w:pPr>
          </w:p>
          <w:p w14:paraId="763D5C0B" w14:textId="77777777" w:rsidR="00B57439" w:rsidRPr="00B57439" w:rsidRDefault="00B57439" w:rsidP="00B57439">
            <w:pPr>
              <w:suppressAutoHyphens/>
              <w:spacing w:line="276" w:lineRule="auto"/>
              <w:rPr>
                <w:rFonts w:eastAsia="Calibri"/>
                <w:sz w:val="26"/>
                <w:szCs w:val="26"/>
                <w:lang w:eastAsia="ar-SA"/>
              </w:rPr>
            </w:pPr>
          </w:p>
          <w:p w14:paraId="2B010324" w14:textId="77777777" w:rsidR="00B57439" w:rsidRPr="00B57439" w:rsidRDefault="00B57439" w:rsidP="00B57439">
            <w:pPr>
              <w:suppressAutoHyphens/>
              <w:spacing w:line="276" w:lineRule="auto"/>
              <w:rPr>
                <w:rFonts w:eastAsia="Calibri"/>
                <w:sz w:val="26"/>
                <w:szCs w:val="26"/>
                <w:lang w:eastAsia="ar-SA"/>
              </w:rPr>
            </w:pPr>
          </w:p>
          <w:p w14:paraId="60E23A58" w14:textId="77777777" w:rsidR="00B57439" w:rsidRPr="00B57439" w:rsidRDefault="00B57439" w:rsidP="00B57439">
            <w:pPr>
              <w:suppressAutoHyphens/>
              <w:spacing w:line="276" w:lineRule="auto"/>
              <w:rPr>
                <w:rFonts w:eastAsia="Calibri"/>
                <w:sz w:val="26"/>
                <w:szCs w:val="26"/>
                <w:lang w:eastAsia="ar-SA"/>
              </w:rPr>
            </w:pPr>
          </w:p>
          <w:p w14:paraId="61E519A2" w14:textId="77777777" w:rsidR="00B57439" w:rsidRPr="00B57439" w:rsidRDefault="00B57439" w:rsidP="00B57439">
            <w:pPr>
              <w:suppressAutoHyphens/>
              <w:spacing w:line="276" w:lineRule="auto"/>
              <w:rPr>
                <w:rFonts w:eastAsia="Calibri"/>
                <w:sz w:val="26"/>
                <w:szCs w:val="26"/>
                <w:lang w:eastAsia="ar-SA"/>
              </w:rPr>
            </w:pPr>
          </w:p>
          <w:p w14:paraId="2D15499F" w14:textId="77777777" w:rsidR="00B57439" w:rsidRPr="00B57439" w:rsidRDefault="00B57439" w:rsidP="00B57439">
            <w:pPr>
              <w:suppressAutoHyphens/>
              <w:spacing w:line="276" w:lineRule="auto"/>
              <w:rPr>
                <w:rFonts w:eastAsia="Calibri"/>
                <w:sz w:val="26"/>
                <w:szCs w:val="26"/>
                <w:lang w:eastAsia="ar-SA"/>
              </w:rPr>
            </w:pPr>
          </w:p>
          <w:p w14:paraId="24B63693" w14:textId="77777777" w:rsidR="00B57439" w:rsidRPr="00B57439" w:rsidRDefault="00B57439" w:rsidP="00B57439">
            <w:pPr>
              <w:suppressAutoHyphens/>
              <w:spacing w:line="276" w:lineRule="auto"/>
              <w:rPr>
                <w:rFonts w:eastAsia="Calibri"/>
                <w:sz w:val="26"/>
                <w:szCs w:val="26"/>
                <w:lang w:eastAsia="ar-SA"/>
              </w:rPr>
            </w:pPr>
          </w:p>
          <w:p w14:paraId="7D5868C2" w14:textId="77777777" w:rsidR="00B57439" w:rsidRPr="00B57439" w:rsidRDefault="00B57439" w:rsidP="00B57439">
            <w:pPr>
              <w:suppressAutoHyphens/>
              <w:spacing w:line="276" w:lineRule="auto"/>
              <w:rPr>
                <w:rFonts w:eastAsia="Calibri"/>
                <w:sz w:val="26"/>
                <w:szCs w:val="26"/>
                <w:lang w:eastAsia="ar-SA"/>
              </w:rPr>
            </w:pPr>
          </w:p>
          <w:p w14:paraId="43B7E5FE" w14:textId="77777777" w:rsidR="00B57439" w:rsidRPr="00B57439" w:rsidRDefault="00B57439" w:rsidP="00B57439">
            <w:pPr>
              <w:suppressAutoHyphens/>
              <w:spacing w:line="276" w:lineRule="auto"/>
              <w:rPr>
                <w:rFonts w:eastAsia="Calibri"/>
                <w:sz w:val="26"/>
                <w:szCs w:val="26"/>
                <w:lang w:eastAsia="ar-SA"/>
              </w:rPr>
            </w:pPr>
          </w:p>
          <w:p w14:paraId="00FF2382" w14:textId="77777777" w:rsidR="00B57439" w:rsidRPr="00B57439" w:rsidRDefault="00B57439" w:rsidP="00B57439">
            <w:pPr>
              <w:suppressAutoHyphens/>
              <w:spacing w:line="276" w:lineRule="auto"/>
              <w:rPr>
                <w:rFonts w:eastAsia="Calibri"/>
                <w:sz w:val="26"/>
                <w:szCs w:val="26"/>
                <w:lang w:eastAsia="ar-SA"/>
              </w:rPr>
            </w:pPr>
          </w:p>
          <w:p w14:paraId="5701EAB9" w14:textId="77777777" w:rsidR="00B57439" w:rsidRPr="00B57439" w:rsidRDefault="00B57439" w:rsidP="00B57439">
            <w:pPr>
              <w:suppressAutoHyphens/>
              <w:spacing w:line="276" w:lineRule="auto"/>
              <w:rPr>
                <w:rFonts w:eastAsia="Calibri"/>
                <w:sz w:val="26"/>
                <w:szCs w:val="26"/>
                <w:lang w:eastAsia="ar-SA"/>
              </w:rPr>
            </w:pPr>
          </w:p>
          <w:p w14:paraId="7F969365" w14:textId="77777777" w:rsidR="00B57439" w:rsidRPr="00B57439" w:rsidRDefault="00B57439" w:rsidP="00B57439">
            <w:pPr>
              <w:suppressAutoHyphens/>
              <w:spacing w:line="276" w:lineRule="auto"/>
              <w:rPr>
                <w:rFonts w:eastAsia="Calibri"/>
                <w:sz w:val="26"/>
                <w:szCs w:val="26"/>
                <w:lang w:eastAsia="ar-SA"/>
              </w:rPr>
            </w:pPr>
          </w:p>
          <w:p w14:paraId="4EA18D57" w14:textId="77777777" w:rsidR="00B57439" w:rsidRPr="00B57439" w:rsidRDefault="00B57439" w:rsidP="00B57439">
            <w:pPr>
              <w:suppressAutoHyphens/>
              <w:spacing w:line="276" w:lineRule="auto"/>
              <w:rPr>
                <w:rFonts w:eastAsia="Calibri"/>
                <w:sz w:val="26"/>
                <w:szCs w:val="26"/>
                <w:lang w:eastAsia="ar-SA"/>
              </w:rPr>
            </w:pPr>
          </w:p>
          <w:p w14:paraId="26B821FE" w14:textId="77777777" w:rsidR="00B57439" w:rsidRPr="00B57439" w:rsidRDefault="00B57439" w:rsidP="00B57439">
            <w:pPr>
              <w:suppressAutoHyphens/>
              <w:spacing w:line="276" w:lineRule="auto"/>
              <w:rPr>
                <w:rFonts w:eastAsia="Calibri"/>
                <w:sz w:val="26"/>
                <w:szCs w:val="26"/>
                <w:lang w:eastAsia="ar-SA"/>
              </w:rPr>
            </w:pPr>
          </w:p>
          <w:p w14:paraId="00FCC985" w14:textId="77777777" w:rsidR="00B57439" w:rsidRPr="00B57439" w:rsidRDefault="00B57439" w:rsidP="00B57439">
            <w:pPr>
              <w:suppressAutoHyphens/>
              <w:spacing w:line="276" w:lineRule="auto"/>
              <w:rPr>
                <w:rFonts w:eastAsia="Calibri"/>
                <w:sz w:val="26"/>
                <w:szCs w:val="26"/>
                <w:lang w:eastAsia="ar-SA"/>
              </w:rPr>
            </w:pPr>
          </w:p>
          <w:p w14:paraId="7CCBA84A" w14:textId="77777777" w:rsidR="00B57439" w:rsidRPr="00B57439" w:rsidRDefault="00B57439" w:rsidP="00B57439">
            <w:pPr>
              <w:suppressAutoHyphens/>
              <w:spacing w:line="276" w:lineRule="auto"/>
              <w:rPr>
                <w:rFonts w:eastAsia="Calibri"/>
                <w:sz w:val="26"/>
                <w:szCs w:val="26"/>
                <w:lang w:eastAsia="ar-SA"/>
              </w:rPr>
            </w:pPr>
          </w:p>
          <w:p w14:paraId="2C0408D6" w14:textId="77777777" w:rsidR="00B57439" w:rsidRPr="00B57439" w:rsidRDefault="00B57439" w:rsidP="00B57439">
            <w:pPr>
              <w:suppressAutoHyphens/>
              <w:spacing w:line="276" w:lineRule="auto"/>
              <w:rPr>
                <w:rFonts w:eastAsia="Calibri"/>
                <w:sz w:val="26"/>
                <w:szCs w:val="26"/>
                <w:lang w:eastAsia="ar-SA"/>
              </w:rPr>
            </w:pPr>
          </w:p>
          <w:p w14:paraId="31D3B29D" w14:textId="77777777" w:rsidR="00B57439" w:rsidRPr="00B57439" w:rsidRDefault="00B57439" w:rsidP="00B57439">
            <w:pPr>
              <w:suppressAutoHyphens/>
              <w:spacing w:line="276" w:lineRule="auto"/>
              <w:rPr>
                <w:rFonts w:eastAsia="Calibri"/>
                <w:sz w:val="26"/>
                <w:szCs w:val="26"/>
                <w:lang w:eastAsia="ar-SA"/>
              </w:rPr>
            </w:pPr>
          </w:p>
          <w:p w14:paraId="217805B5" w14:textId="77777777" w:rsidR="00B57439" w:rsidRPr="00B57439" w:rsidRDefault="00B57439" w:rsidP="00B57439">
            <w:pPr>
              <w:suppressAutoHyphens/>
              <w:spacing w:line="276" w:lineRule="auto"/>
              <w:rPr>
                <w:rFonts w:eastAsia="Calibri"/>
                <w:sz w:val="26"/>
                <w:szCs w:val="26"/>
                <w:lang w:eastAsia="ar-SA"/>
              </w:rPr>
            </w:pPr>
          </w:p>
          <w:p w14:paraId="147FADF9" w14:textId="77777777" w:rsidR="00B57439" w:rsidRPr="00B57439" w:rsidRDefault="00B57439" w:rsidP="00B57439">
            <w:pPr>
              <w:suppressAutoHyphens/>
              <w:spacing w:line="276" w:lineRule="auto"/>
              <w:rPr>
                <w:rFonts w:eastAsia="Calibri"/>
                <w:sz w:val="26"/>
                <w:szCs w:val="26"/>
                <w:lang w:eastAsia="ar-SA"/>
              </w:rPr>
            </w:pPr>
          </w:p>
          <w:p w14:paraId="0141EC4C" w14:textId="77777777" w:rsidR="00B57439" w:rsidRPr="00B57439" w:rsidRDefault="00B57439" w:rsidP="00B57439">
            <w:pPr>
              <w:suppressAutoHyphens/>
              <w:spacing w:line="276" w:lineRule="auto"/>
              <w:rPr>
                <w:rFonts w:eastAsia="Calibri"/>
                <w:sz w:val="26"/>
                <w:szCs w:val="26"/>
                <w:lang w:eastAsia="ar-SA"/>
              </w:rPr>
            </w:pPr>
          </w:p>
          <w:p w14:paraId="5912D3FC" w14:textId="77777777" w:rsidR="00B57439" w:rsidRPr="00B57439" w:rsidRDefault="00B57439" w:rsidP="00B57439">
            <w:pPr>
              <w:suppressAutoHyphens/>
              <w:spacing w:line="276" w:lineRule="auto"/>
              <w:rPr>
                <w:rFonts w:eastAsia="Calibri"/>
                <w:sz w:val="26"/>
                <w:szCs w:val="26"/>
                <w:lang w:eastAsia="ar-SA"/>
              </w:rPr>
            </w:pPr>
          </w:p>
          <w:p w14:paraId="425B431D" w14:textId="77777777" w:rsidR="00B57439" w:rsidRPr="00B57439" w:rsidRDefault="00B57439" w:rsidP="00B57439">
            <w:pPr>
              <w:suppressAutoHyphens/>
              <w:spacing w:line="276" w:lineRule="auto"/>
              <w:rPr>
                <w:rFonts w:eastAsia="Calibri"/>
                <w:sz w:val="26"/>
                <w:szCs w:val="26"/>
                <w:lang w:eastAsia="ar-SA"/>
              </w:rPr>
            </w:pPr>
          </w:p>
          <w:p w14:paraId="422A894D" w14:textId="77777777" w:rsidR="00B57439" w:rsidRPr="00B57439" w:rsidRDefault="00B57439" w:rsidP="00B57439">
            <w:pPr>
              <w:suppressAutoHyphens/>
              <w:spacing w:line="276" w:lineRule="auto"/>
              <w:rPr>
                <w:rFonts w:eastAsia="Calibri"/>
                <w:sz w:val="26"/>
                <w:szCs w:val="26"/>
                <w:lang w:eastAsia="ar-SA"/>
              </w:rPr>
            </w:pPr>
          </w:p>
          <w:p w14:paraId="74E219AC" w14:textId="77777777" w:rsidR="00B57439" w:rsidRPr="00B57439" w:rsidRDefault="00B57439" w:rsidP="00B57439">
            <w:pPr>
              <w:suppressAutoHyphens/>
              <w:spacing w:line="276" w:lineRule="auto"/>
              <w:rPr>
                <w:rFonts w:eastAsia="Calibri"/>
                <w:sz w:val="26"/>
                <w:szCs w:val="26"/>
                <w:lang w:eastAsia="ar-SA"/>
              </w:rPr>
            </w:pPr>
          </w:p>
          <w:p w14:paraId="20FFDF5C" w14:textId="77777777" w:rsidR="00B57439" w:rsidRPr="00B57439" w:rsidRDefault="00B57439" w:rsidP="00B57439">
            <w:pPr>
              <w:suppressAutoHyphens/>
              <w:spacing w:line="276" w:lineRule="auto"/>
              <w:rPr>
                <w:rFonts w:eastAsia="Calibri"/>
                <w:sz w:val="26"/>
                <w:szCs w:val="26"/>
                <w:lang w:eastAsia="ar-SA"/>
              </w:rPr>
            </w:pPr>
          </w:p>
          <w:p w14:paraId="13289A47" w14:textId="77777777" w:rsidR="00B57439" w:rsidRPr="00B57439" w:rsidRDefault="00B57439" w:rsidP="00B57439">
            <w:pPr>
              <w:suppressAutoHyphens/>
              <w:spacing w:line="276" w:lineRule="auto"/>
              <w:rPr>
                <w:rFonts w:eastAsia="Calibri"/>
                <w:sz w:val="26"/>
                <w:szCs w:val="26"/>
                <w:lang w:eastAsia="ar-SA"/>
              </w:rPr>
            </w:pPr>
          </w:p>
          <w:p w14:paraId="17B33EB5" w14:textId="77777777" w:rsidR="00B57439" w:rsidRPr="00B57439" w:rsidRDefault="00B57439" w:rsidP="00B57439">
            <w:pPr>
              <w:suppressAutoHyphens/>
              <w:spacing w:line="276" w:lineRule="auto"/>
              <w:rPr>
                <w:rFonts w:eastAsia="Calibri"/>
                <w:sz w:val="26"/>
                <w:szCs w:val="26"/>
                <w:lang w:eastAsia="ar-SA"/>
              </w:rPr>
            </w:pPr>
          </w:p>
          <w:p w14:paraId="52795FF9" w14:textId="77777777" w:rsidR="00B57439" w:rsidRPr="00B57439" w:rsidRDefault="00B57439" w:rsidP="00B57439">
            <w:pPr>
              <w:suppressAutoHyphens/>
              <w:spacing w:line="276" w:lineRule="auto"/>
              <w:rPr>
                <w:rFonts w:eastAsia="Calibri"/>
                <w:sz w:val="26"/>
                <w:szCs w:val="26"/>
                <w:lang w:eastAsia="ar-SA"/>
              </w:rPr>
            </w:pPr>
          </w:p>
          <w:p w14:paraId="1563B278" w14:textId="77777777" w:rsidR="00B57439" w:rsidRPr="00B57439" w:rsidRDefault="00B57439" w:rsidP="00B57439">
            <w:pPr>
              <w:suppressAutoHyphens/>
              <w:spacing w:line="276" w:lineRule="auto"/>
              <w:rPr>
                <w:rFonts w:eastAsia="Calibri"/>
                <w:sz w:val="26"/>
                <w:szCs w:val="26"/>
                <w:lang w:eastAsia="ar-SA"/>
              </w:rPr>
            </w:pPr>
          </w:p>
          <w:p w14:paraId="2CC2655C" w14:textId="77777777" w:rsidR="00B57439" w:rsidRPr="00B57439" w:rsidRDefault="00B57439" w:rsidP="00B57439">
            <w:pPr>
              <w:suppressAutoHyphens/>
              <w:spacing w:line="276" w:lineRule="auto"/>
              <w:rPr>
                <w:rFonts w:eastAsia="Calibri"/>
                <w:sz w:val="26"/>
                <w:szCs w:val="26"/>
                <w:lang w:eastAsia="ar-SA"/>
              </w:rPr>
            </w:pPr>
          </w:p>
          <w:p w14:paraId="38B74401" w14:textId="77777777" w:rsidR="00B57439" w:rsidRPr="00B57439" w:rsidRDefault="00B57439" w:rsidP="00B57439">
            <w:pPr>
              <w:suppressAutoHyphens/>
              <w:spacing w:line="276" w:lineRule="auto"/>
              <w:rPr>
                <w:rFonts w:eastAsia="Calibri"/>
                <w:sz w:val="26"/>
                <w:szCs w:val="26"/>
                <w:lang w:eastAsia="ar-SA"/>
              </w:rPr>
            </w:pPr>
          </w:p>
          <w:p w14:paraId="69B89C13" w14:textId="77777777" w:rsidR="00B57439" w:rsidRPr="00B57439" w:rsidRDefault="00B57439" w:rsidP="00B57439">
            <w:pPr>
              <w:suppressAutoHyphens/>
              <w:spacing w:line="276" w:lineRule="auto"/>
              <w:rPr>
                <w:rFonts w:eastAsia="Calibri"/>
                <w:sz w:val="26"/>
                <w:szCs w:val="26"/>
                <w:lang w:eastAsia="ar-SA"/>
              </w:rPr>
            </w:pPr>
          </w:p>
          <w:p w14:paraId="6A486A34" w14:textId="77777777" w:rsidR="00B57439" w:rsidRPr="00B57439" w:rsidRDefault="00B57439" w:rsidP="00B57439">
            <w:pPr>
              <w:suppressAutoHyphens/>
              <w:spacing w:line="276" w:lineRule="auto"/>
              <w:rPr>
                <w:rFonts w:eastAsia="Calibri"/>
                <w:sz w:val="26"/>
                <w:szCs w:val="26"/>
                <w:lang w:eastAsia="ar-SA"/>
              </w:rPr>
            </w:pPr>
          </w:p>
          <w:p w14:paraId="771F3CE8" w14:textId="77777777" w:rsidR="00B57439" w:rsidRPr="00B57439" w:rsidRDefault="00B57439" w:rsidP="00B57439">
            <w:pPr>
              <w:suppressAutoHyphens/>
              <w:spacing w:line="276" w:lineRule="auto"/>
              <w:rPr>
                <w:rFonts w:eastAsia="Calibri"/>
                <w:sz w:val="26"/>
                <w:szCs w:val="26"/>
                <w:lang w:eastAsia="ar-SA"/>
              </w:rPr>
            </w:pPr>
          </w:p>
          <w:p w14:paraId="04707F54" w14:textId="77777777" w:rsidR="00B57439" w:rsidRPr="00B57439" w:rsidRDefault="00B57439" w:rsidP="00B57439">
            <w:pPr>
              <w:suppressAutoHyphens/>
              <w:spacing w:line="276" w:lineRule="auto"/>
              <w:rPr>
                <w:rFonts w:eastAsia="Calibri"/>
                <w:sz w:val="26"/>
                <w:szCs w:val="26"/>
                <w:lang w:eastAsia="ar-SA"/>
              </w:rPr>
            </w:pPr>
          </w:p>
          <w:p w14:paraId="6AD1747B" w14:textId="77777777" w:rsidR="00B57439" w:rsidRPr="00B57439" w:rsidRDefault="00B57439" w:rsidP="00B57439">
            <w:pPr>
              <w:suppressAutoHyphens/>
              <w:spacing w:line="276" w:lineRule="auto"/>
              <w:rPr>
                <w:rFonts w:eastAsia="Calibri"/>
                <w:sz w:val="26"/>
                <w:szCs w:val="26"/>
                <w:lang w:eastAsia="ar-SA"/>
              </w:rPr>
            </w:pPr>
          </w:p>
          <w:p w14:paraId="006E9104" w14:textId="77777777" w:rsidR="00B57439" w:rsidRPr="00B57439" w:rsidRDefault="00B57439" w:rsidP="00B57439">
            <w:pPr>
              <w:suppressAutoHyphens/>
              <w:spacing w:line="276" w:lineRule="auto"/>
              <w:rPr>
                <w:rFonts w:eastAsia="Calibri"/>
                <w:sz w:val="26"/>
                <w:szCs w:val="26"/>
                <w:lang w:eastAsia="ar-SA"/>
              </w:rPr>
            </w:pPr>
          </w:p>
          <w:p w14:paraId="2CBE0385" w14:textId="77777777" w:rsidR="00B57439" w:rsidRPr="00B57439" w:rsidRDefault="00B57439" w:rsidP="00B57439">
            <w:pPr>
              <w:suppressAutoHyphens/>
              <w:spacing w:line="276" w:lineRule="auto"/>
              <w:rPr>
                <w:rFonts w:eastAsia="Calibri"/>
                <w:sz w:val="26"/>
                <w:szCs w:val="26"/>
                <w:lang w:eastAsia="ar-SA"/>
              </w:rPr>
            </w:pPr>
          </w:p>
          <w:p w14:paraId="1099E095" w14:textId="77777777" w:rsidR="00B57439" w:rsidRPr="00B57439" w:rsidRDefault="00B57439" w:rsidP="00B57439">
            <w:pPr>
              <w:suppressAutoHyphens/>
              <w:spacing w:line="276" w:lineRule="auto"/>
              <w:rPr>
                <w:rFonts w:eastAsia="Calibri"/>
                <w:sz w:val="26"/>
                <w:szCs w:val="26"/>
                <w:lang w:eastAsia="ar-SA"/>
              </w:rPr>
            </w:pPr>
          </w:p>
          <w:p w14:paraId="7A497C3F" w14:textId="77777777" w:rsidR="00B57439" w:rsidRPr="00B57439" w:rsidRDefault="00B57439" w:rsidP="00B57439">
            <w:pPr>
              <w:suppressAutoHyphens/>
              <w:spacing w:line="276" w:lineRule="auto"/>
              <w:rPr>
                <w:rFonts w:eastAsia="Calibri"/>
                <w:sz w:val="26"/>
                <w:szCs w:val="26"/>
                <w:lang w:eastAsia="ar-SA"/>
              </w:rPr>
            </w:pPr>
          </w:p>
          <w:p w14:paraId="70306359" w14:textId="77777777" w:rsidR="00B57439" w:rsidRPr="00B57439" w:rsidRDefault="00B57439" w:rsidP="00B57439">
            <w:pPr>
              <w:suppressAutoHyphens/>
              <w:spacing w:line="276" w:lineRule="auto"/>
              <w:rPr>
                <w:rFonts w:eastAsia="Calibri"/>
                <w:sz w:val="26"/>
                <w:szCs w:val="26"/>
                <w:lang w:eastAsia="ar-SA"/>
              </w:rPr>
            </w:pPr>
          </w:p>
          <w:p w14:paraId="0B60497E" w14:textId="77777777" w:rsidR="00B57439" w:rsidRPr="00B57439" w:rsidRDefault="00B57439" w:rsidP="00B57439">
            <w:pPr>
              <w:suppressAutoHyphens/>
              <w:spacing w:line="276" w:lineRule="auto"/>
              <w:rPr>
                <w:rFonts w:eastAsia="Calibri"/>
                <w:sz w:val="26"/>
                <w:szCs w:val="26"/>
                <w:lang w:eastAsia="ar-SA"/>
              </w:rPr>
            </w:pPr>
          </w:p>
          <w:p w14:paraId="07F01981" w14:textId="77777777" w:rsidR="00B57439" w:rsidRPr="00B57439" w:rsidRDefault="00B57439" w:rsidP="00B57439">
            <w:pPr>
              <w:suppressAutoHyphens/>
              <w:spacing w:line="276" w:lineRule="auto"/>
              <w:rPr>
                <w:rFonts w:eastAsia="Calibri"/>
                <w:sz w:val="26"/>
                <w:szCs w:val="26"/>
                <w:lang w:eastAsia="ar-SA"/>
              </w:rPr>
            </w:pPr>
          </w:p>
          <w:p w14:paraId="210F1C38" w14:textId="77777777" w:rsidR="00B57439" w:rsidRPr="00B57439" w:rsidRDefault="00B57439" w:rsidP="00B57439">
            <w:pPr>
              <w:suppressAutoHyphens/>
              <w:spacing w:line="276" w:lineRule="auto"/>
              <w:rPr>
                <w:rFonts w:eastAsia="Calibri"/>
                <w:sz w:val="26"/>
                <w:szCs w:val="26"/>
                <w:lang w:eastAsia="ar-SA"/>
              </w:rPr>
            </w:pPr>
          </w:p>
          <w:p w14:paraId="5BBA4637" w14:textId="77777777" w:rsidR="00B57439" w:rsidRPr="00B57439" w:rsidRDefault="00B57439" w:rsidP="00B57439">
            <w:pPr>
              <w:suppressAutoHyphens/>
              <w:spacing w:line="276" w:lineRule="auto"/>
              <w:rPr>
                <w:rFonts w:eastAsia="Calibri"/>
                <w:sz w:val="26"/>
                <w:szCs w:val="26"/>
                <w:lang w:eastAsia="ar-SA"/>
              </w:rPr>
            </w:pPr>
          </w:p>
          <w:p w14:paraId="14249CD3" w14:textId="77777777" w:rsidR="00B57439" w:rsidRPr="00B57439" w:rsidRDefault="00B57439" w:rsidP="00B57439">
            <w:pPr>
              <w:suppressAutoHyphens/>
              <w:spacing w:line="276" w:lineRule="auto"/>
              <w:rPr>
                <w:rFonts w:eastAsia="Calibri"/>
                <w:sz w:val="26"/>
                <w:szCs w:val="26"/>
                <w:lang w:eastAsia="ar-SA"/>
              </w:rPr>
            </w:pPr>
          </w:p>
          <w:p w14:paraId="5BA11342" w14:textId="77777777" w:rsidR="00B57439" w:rsidRPr="00B57439" w:rsidRDefault="00B57439" w:rsidP="00B57439">
            <w:pPr>
              <w:suppressAutoHyphens/>
              <w:spacing w:line="276" w:lineRule="auto"/>
              <w:rPr>
                <w:rFonts w:eastAsia="Calibri"/>
                <w:sz w:val="26"/>
                <w:szCs w:val="26"/>
                <w:lang w:eastAsia="ar-SA"/>
              </w:rPr>
            </w:pPr>
          </w:p>
          <w:p w14:paraId="4D6CA531" w14:textId="77777777" w:rsidR="00B57439" w:rsidRPr="00B57439" w:rsidRDefault="00B57439" w:rsidP="00B57439">
            <w:pPr>
              <w:suppressAutoHyphens/>
              <w:spacing w:line="276" w:lineRule="auto"/>
              <w:rPr>
                <w:rFonts w:eastAsia="Calibri"/>
                <w:sz w:val="26"/>
                <w:szCs w:val="26"/>
                <w:lang w:eastAsia="ar-SA"/>
              </w:rPr>
            </w:pPr>
          </w:p>
          <w:p w14:paraId="5C0A16F3" w14:textId="77777777" w:rsidR="00B57439" w:rsidRPr="00B57439" w:rsidRDefault="00B57439" w:rsidP="00B57439">
            <w:pPr>
              <w:suppressAutoHyphens/>
              <w:spacing w:line="276" w:lineRule="auto"/>
              <w:rPr>
                <w:rFonts w:eastAsia="Calibri"/>
                <w:sz w:val="26"/>
                <w:szCs w:val="26"/>
                <w:lang w:eastAsia="ar-SA"/>
              </w:rPr>
            </w:pPr>
          </w:p>
          <w:p w14:paraId="0A1F536E" w14:textId="77777777" w:rsidR="00B57439" w:rsidRPr="00B57439" w:rsidRDefault="00B57439" w:rsidP="00B57439">
            <w:pPr>
              <w:suppressAutoHyphens/>
              <w:spacing w:line="276" w:lineRule="auto"/>
              <w:rPr>
                <w:rFonts w:eastAsia="Calibri"/>
                <w:sz w:val="26"/>
                <w:szCs w:val="26"/>
                <w:lang w:eastAsia="ar-SA"/>
              </w:rPr>
            </w:pPr>
          </w:p>
          <w:p w14:paraId="6ED04CB2" w14:textId="77777777" w:rsidR="00B57439" w:rsidRPr="00B57439" w:rsidRDefault="00B57439" w:rsidP="00B57439">
            <w:pPr>
              <w:suppressAutoHyphens/>
              <w:spacing w:line="276" w:lineRule="auto"/>
              <w:rPr>
                <w:rFonts w:eastAsia="Calibri"/>
                <w:sz w:val="26"/>
                <w:szCs w:val="26"/>
                <w:lang w:eastAsia="ar-SA"/>
              </w:rPr>
            </w:pPr>
          </w:p>
          <w:p w14:paraId="481B292C" w14:textId="77777777" w:rsidR="00B57439" w:rsidRPr="00B57439" w:rsidRDefault="00B57439" w:rsidP="00B57439">
            <w:pPr>
              <w:suppressAutoHyphens/>
              <w:spacing w:line="276" w:lineRule="auto"/>
              <w:rPr>
                <w:rFonts w:eastAsia="Calibri"/>
                <w:sz w:val="26"/>
                <w:szCs w:val="26"/>
                <w:lang w:eastAsia="ar-SA"/>
              </w:rPr>
            </w:pPr>
          </w:p>
          <w:p w14:paraId="55075506" w14:textId="77777777" w:rsidR="00B57439" w:rsidRPr="00B57439" w:rsidRDefault="00B57439" w:rsidP="00B57439">
            <w:pPr>
              <w:suppressAutoHyphens/>
              <w:spacing w:line="276" w:lineRule="auto"/>
              <w:rPr>
                <w:rFonts w:eastAsia="Calibri"/>
                <w:sz w:val="26"/>
                <w:szCs w:val="26"/>
                <w:lang w:eastAsia="ar-SA"/>
              </w:rPr>
            </w:pPr>
          </w:p>
          <w:p w14:paraId="1555B16E" w14:textId="77777777" w:rsidR="00B57439" w:rsidRPr="00B57439" w:rsidRDefault="00B57439" w:rsidP="00B57439">
            <w:pPr>
              <w:suppressAutoHyphens/>
              <w:spacing w:line="276" w:lineRule="auto"/>
              <w:rPr>
                <w:rFonts w:eastAsia="Calibri"/>
                <w:sz w:val="26"/>
                <w:szCs w:val="26"/>
                <w:lang w:eastAsia="ar-SA"/>
              </w:rPr>
            </w:pPr>
          </w:p>
          <w:p w14:paraId="1384922B" w14:textId="77777777" w:rsidR="00B57439" w:rsidRPr="00B57439" w:rsidRDefault="00B57439" w:rsidP="00B57439">
            <w:pPr>
              <w:suppressAutoHyphens/>
              <w:spacing w:line="276" w:lineRule="auto"/>
              <w:rPr>
                <w:rFonts w:eastAsia="Calibri"/>
                <w:sz w:val="26"/>
                <w:szCs w:val="26"/>
                <w:lang w:eastAsia="ar-SA"/>
              </w:rPr>
            </w:pPr>
          </w:p>
          <w:p w14:paraId="5FE840DA" w14:textId="77777777" w:rsidR="00B57439" w:rsidRPr="00B57439" w:rsidRDefault="00B57439" w:rsidP="00B57439">
            <w:pPr>
              <w:suppressAutoHyphens/>
              <w:spacing w:line="276" w:lineRule="auto"/>
              <w:rPr>
                <w:rFonts w:eastAsia="Calibri"/>
                <w:sz w:val="26"/>
                <w:szCs w:val="26"/>
                <w:lang w:eastAsia="ar-SA"/>
              </w:rPr>
            </w:pPr>
          </w:p>
          <w:p w14:paraId="6C0CE51A" w14:textId="77777777" w:rsidR="00B57439" w:rsidRPr="00B57439" w:rsidRDefault="00B57439" w:rsidP="00B57439">
            <w:pPr>
              <w:suppressAutoHyphens/>
              <w:spacing w:line="276" w:lineRule="auto"/>
              <w:rPr>
                <w:rFonts w:eastAsia="Calibri"/>
                <w:sz w:val="26"/>
                <w:szCs w:val="26"/>
                <w:lang w:eastAsia="ar-SA"/>
              </w:rPr>
            </w:pPr>
          </w:p>
          <w:p w14:paraId="45BE0497" w14:textId="77777777" w:rsidR="00B57439" w:rsidRPr="00B57439" w:rsidRDefault="00B57439" w:rsidP="00B57439">
            <w:pPr>
              <w:suppressAutoHyphens/>
              <w:spacing w:line="276" w:lineRule="auto"/>
              <w:rPr>
                <w:rFonts w:eastAsia="Calibri"/>
                <w:sz w:val="26"/>
                <w:szCs w:val="26"/>
                <w:lang w:eastAsia="ar-SA"/>
              </w:rPr>
            </w:pPr>
          </w:p>
          <w:p w14:paraId="25C2EF4C" w14:textId="77777777" w:rsidR="00B57439" w:rsidRPr="00B57439" w:rsidRDefault="00B57439" w:rsidP="00B57439">
            <w:pPr>
              <w:suppressAutoHyphens/>
              <w:spacing w:line="276" w:lineRule="auto"/>
              <w:rPr>
                <w:rFonts w:eastAsia="Calibri"/>
                <w:sz w:val="26"/>
                <w:szCs w:val="26"/>
                <w:lang w:eastAsia="ar-SA"/>
              </w:rPr>
            </w:pPr>
          </w:p>
          <w:p w14:paraId="4262F34D" w14:textId="77777777" w:rsidR="00B57439" w:rsidRPr="00B57439" w:rsidRDefault="00B57439" w:rsidP="00B57439">
            <w:pPr>
              <w:suppressAutoHyphens/>
              <w:spacing w:line="276" w:lineRule="auto"/>
              <w:rPr>
                <w:rFonts w:eastAsia="Calibri"/>
                <w:sz w:val="26"/>
                <w:szCs w:val="26"/>
                <w:lang w:eastAsia="ar-SA"/>
              </w:rPr>
            </w:pPr>
          </w:p>
          <w:p w14:paraId="691CAFC1" w14:textId="77777777" w:rsidR="00B57439" w:rsidRPr="00B57439" w:rsidRDefault="00B57439" w:rsidP="00B57439">
            <w:pPr>
              <w:suppressAutoHyphens/>
              <w:spacing w:line="276" w:lineRule="auto"/>
              <w:rPr>
                <w:rFonts w:eastAsia="Calibri"/>
                <w:sz w:val="26"/>
                <w:szCs w:val="26"/>
                <w:lang w:eastAsia="ar-SA"/>
              </w:rPr>
            </w:pPr>
          </w:p>
          <w:p w14:paraId="0C8F76B4" w14:textId="77777777" w:rsidR="00B57439" w:rsidRPr="00B57439" w:rsidRDefault="00B57439" w:rsidP="00B57439">
            <w:pPr>
              <w:suppressAutoHyphens/>
              <w:spacing w:line="276" w:lineRule="auto"/>
              <w:rPr>
                <w:rFonts w:eastAsia="Calibri"/>
                <w:sz w:val="26"/>
                <w:szCs w:val="26"/>
                <w:lang w:eastAsia="ar-SA"/>
              </w:rPr>
            </w:pPr>
          </w:p>
          <w:p w14:paraId="76C986F8" w14:textId="77777777" w:rsidR="00B57439" w:rsidRPr="00B57439" w:rsidRDefault="00B57439" w:rsidP="00B57439">
            <w:pPr>
              <w:suppressAutoHyphens/>
              <w:spacing w:line="276" w:lineRule="auto"/>
              <w:rPr>
                <w:rFonts w:eastAsia="Calibri"/>
                <w:sz w:val="26"/>
                <w:szCs w:val="26"/>
                <w:lang w:eastAsia="ar-SA"/>
              </w:rPr>
            </w:pPr>
          </w:p>
          <w:p w14:paraId="2C4BBF0C" w14:textId="77777777" w:rsidR="00B57439" w:rsidRPr="00B57439" w:rsidRDefault="00B57439" w:rsidP="00B57439">
            <w:pPr>
              <w:suppressAutoHyphens/>
              <w:spacing w:line="276" w:lineRule="auto"/>
              <w:rPr>
                <w:rFonts w:eastAsia="Calibri"/>
                <w:sz w:val="26"/>
                <w:szCs w:val="26"/>
                <w:lang w:eastAsia="ar-SA"/>
              </w:rPr>
            </w:pPr>
          </w:p>
          <w:p w14:paraId="70ECF903" w14:textId="77777777" w:rsidR="00B57439" w:rsidRPr="00B57439" w:rsidRDefault="00B57439" w:rsidP="00B57439">
            <w:pPr>
              <w:suppressAutoHyphens/>
              <w:spacing w:line="276" w:lineRule="auto"/>
              <w:rPr>
                <w:rFonts w:eastAsia="Calibri"/>
                <w:sz w:val="26"/>
                <w:szCs w:val="26"/>
                <w:lang w:eastAsia="ar-SA"/>
              </w:rPr>
            </w:pPr>
          </w:p>
          <w:p w14:paraId="4E19D722" w14:textId="77777777" w:rsidR="00B57439" w:rsidRPr="00B57439" w:rsidRDefault="00B57439" w:rsidP="00B57439">
            <w:pPr>
              <w:suppressAutoHyphens/>
              <w:spacing w:line="276" w:lineRule="auto"/>
              <w:rPr>
                <w:rFonts w:eastAsia="Calibri"/>
                <w:sz w:val="26"/>
                <w:szCs w:val="26"/>
                <w:lang w:eastAsia="ar-SA"/>
              </w:rPr>
            </w:pPr>
          </w:p>
          <w:p w14:paraId="505F14AF" w14:textId="77777777" w:rsidR="00B57439" w:rsidRPr="00B57439" w:rsidRDefault="00B57439" w:rsidP="00B57439">
            <w:pPr>
              <w:suppressAutoHyphens/>
              <w:spacing w:line="276" w:lineRule="auto"/>
              <w:rPr>
                <w:rFonts w:eastAsia="Calibri"/>
                <w:sz w:val="26"/>
                <w:szCs w:val="26"/>
                <w:lang w:eastAsia="ar-SA"/>
              </w:rPr>
            </w:pPr>
          </w:p>
          <w:p w14:paraId="6AA9558A" w14:textId="77777777" w:rsidR="00B57439" w:rsidRPr="00B57439" w:rsidRDefault="00B57439" w:rsidP="00B57439">
            <w:pPr>
              <w:suppressAutoHyphens/>
              <w:spacing w:line="276" w:lineRule="auto"/>
              <w:rPr>
                <w:rFonts w:eastAsia="Calibri"/>
                <w:sz w:val="26"/>
                <w:szCs w:val="26"/>
                <w:lang w:eastAsia="ar-SA"/>
              </w:rPr>
            </w:pPr>
          </w:p>
          <w:p w14:paraId="7D437269" w14:textId="77777777" w:rsidR="00B57439" w:rsidRPr="00B57439" w:rsidRDefault="00B57439" w:rsidP="00B57439">
            <w:pPr>
              <w:suppressAutoHyphens/>
              <w:spacing w:line="276" w:lineRule="auto"/>
              <w:rPr>
                <w:rFonts w:eastAsia="Calibri"/>
                <w:sz w:val="26"/>
                <w:szCs w:val="26"/>
                <w:lang w:eastAsia="ar-SA"/>
              </w:rPr>
            </w:pPr>
          </w:p>
          <w:p w14:paraId="1F8919D6" w14:textId="77777777" w:rsidR="00B57439" w:rsidRPr="00B57439" w:rsidRDefault="00B57439" w:rsidP="00B57439">
            <w:pPr>
              <w:suppressAutoHyphens/>
              <w:spacing w:line="276" w:lineRule="auto"/>
              <w:rPr>
                <w:rFonts w:eastAsia="Calibri"/>
                <w:sz w:val="26"/>
                <w:szCs w:val="26"/>
                <w:lang w:eastAsia="ar-SA"/>
              </w:rPr>
            </w:pPr>
          </w:p>
          <w:p w14:paraId="69B0EB99" w14:textId="77777777" w:rsidR="00B57439" w:rsidRPr="00B57439" w:rsidRDefault="00B57439" w:rsidP="00B57439">
            <w:pPr>
              <w:suppressAutoHyphens/>
              <w:spacing w:line="276" w:lineRule="auto"/>
              <w:rPr>
                <w:rFonts w:eastAsia="Calibri"/>
                <w:sz w:val="26"/>
                <w:szCs w:val="26"/>
                <w:lang w:eastAsia="ar-SA"/>
              </w:rPr>
            </w:pPr>
          </w:p>
          <w:p w14:paraId="434B4A03" w14:textId="77777777" w:rsidR="00B57439" w:rsidRPr="00B57439" w:rsidRDefault="00B57439" w:rsidP="00B57439">
            <w:pPr>
              <w:suppressAutoHyphens/>
              <w:spacing w:line="276" w:lineRule="auto"/>
              <w:rPr>
                <w:rFonts w:eastAsia="Calibri"/>
                <w:sz w:val="26"/>
                <w:szCs w:val="26"/>
                <w:lang w:eastAsia="ar-SA"/>
              </w:rPr>
            </w:pPr>
          </w:p>
          <w:p w14:paraId="3A63317A" w14:textId="77777777" w:rsidR="00B57439" w:rsidRPr="00B57439" w:rsidRDefault="00B57439" w:rsidP="00B57439">
            <w:pPr>
              <w:suppressAutoHyphens/>
              <w:spacing w:line="276" w:lineRule="auto"/>
              <w:rPr>
                <w:rFonts w:eastAsia="Calibri"/>
                <w:sz w:val="26"/>
                <w:szCs w:val="26"/>
                <w:lang w:eastAsia="ar-SA"/>
              </w:rPr>
            </w:pPr>
          </w:p>
          <w:p w14:paraId="0A6DEDBD" w14:textId="77777777" w:rsidR="00B57439" w:rsidRPr="00B57439" w:rsidRDefault="00B57439" w:rsidP="00B57439">
            <w:pPr>
              <w:suppressAutoHyphens/>
              <w:spacing w:line="276" w:lineRule="auto"/>
              <w:rPr>
                <w:rFonts w:eastAsia="Calibri"/>
                <w:sz w:val="26"/>
                <w:szCs w:val="26"/>
                <w:lang w:eastAsia="ar-SA"/>
              </w:rPr>
            </w:pPr>
          </w:p>
          <w:p w14:paraId="36462C06" w14:textId="77777777" w:rsidR="00B57439" w:rsidRPr="00B57439" w:rsidRDefault="00B57439" w:rsidP="00B57439">
            <w:pPr>
              <w:suppressAutoHyphens/>
              <w:spacing w:line="276" w:lineRule="auto"/>
              <w:rPr>
                <w:rFonts w:eastAsia="Calibri"/>
                <w:sz w:val="26"/>
                <w:szCs w:val="26"/>
                <w:lang w:eastAsia="ar-SA"/>
              </w:rPr>
            </w:pPr>
          </w:p>
          <w:p w14:paraId="3D13BD25" w14:textId="77777777" w:rsidR="00B57439" w:rsidRPr="00B57439" w:rsidRDefault="00B57439" w:rsidP="00B57439">
            <w:pPr>
              <w:suppressAutoHyphens/>
              <w:spacing w:line="276" w:lineRule="auto"/>
              <w:rPr>
                <w:rFonts w:eastAsia="Calibri"/>
                <w:sz w:val="26"/>
                <w:szCs w:val="26"/>
                <w:lang w:eastAsia="ar-SA"/>
              </w:rPr>
            </w:pPr>
          </w:p>
          <w:p w14:paraId="394BFB8D" w14:textId="77777777" w:rsidR="00B57439" w:rsidRPr="00B57439" w:rsidRDefault="00B57439" w:rsidP="00B57439">
            <w:pPr>
              <w:suppressAutoHyphens/>
              <w:spacing w:line="276" w:lineRule="auto"/>
              <w:rPr>
                <w:rFonts w:eastAsia="Calibri"/>
                <w:sz w:val="26"/>
                <w:szCs w:val="26"/>
                <w:lang w:eastAsia="ar-SA"/>
              </w:rPr>
            </w:pPr>
          </w:p>
          <w:p w14:paraId="32FE1229" w14:textId="77777777" w:rsidR="00B57439" w:rsidRPr="00B57439" w:rsidRDefault="00B57439" w:rsidP="00B57439">
            <w:pPr>
              <w:suppressAutoHyphens/>
              <w:spacing w:line="276" w:lineRule="auto"/>
              <w:rPr>
                <w:rFonts w:eastAsia="Calibri"/>
                <w:sz w:val="26"/>
                <w:szCs w:val="26"/>
                <w:lang w:eastAsia="ar-SA"/>
              </w:rPr>
            </w:pPr>
          </w:p>
          <w:p w14:paraId="580B82BD" w14:textId="77777777" w:rsidR="00B57439" w:rsidRPr="00B57439" w:rsidRDefault="00B57439" w:rsidP="00B57439">
            <w:pPr>
              <w:suppressAutoHyphens/>
              <w:spacing w:line="276" w:lineRule="auto"/>
              <w:rPr>
                <w:rFonts w:eastAsia="Calibri"/>
                <w:sz w:val="26"/>
                <w:szCs w:val="26"/>
                <w:lang w:eastAsia="ar-SA"/>
              </w:rPr>
            </w:pPr>
          </w:p>
          <w:p w14:paraId="4CA37050" w14:textId="77777777" w:rsidR="00B57439" w:rsidRPr="00B57439" w:rsidRDefault="00B57439" w:rsidP="00B57439">
            <w:pPr>
              <w:suppressAutoHyphens/>
              <w:spacing w:line="276" w:lineRule="auto"/>
              <w:rPr>
                <w:rFonts w:eastAsia="Calibri"/>
                <w:sz w:val="26"/>
                <w:szCs w:val="26"/>
                <w:lang w:eastAsia="ar-SA"/>
              </w:rPr>
            </w:pPr>
          </w:p>
          <w:p w14:paraId="35189D3B" w14:textId="77777777" w:rsidR="00B57439" w:rsidRPr="00B57439" w:rsidRDefault="00B57439" w:rsidP="00B57439">
            <w:pPr>
              <w:suppressAutoHyphens/>
              <w:spacing w:line="276" w:lineRule="auto"/>
              <w:rPr>
                <w:rFonts w:eastAsia="Calibri"/>
                <w:sz w:val="26"/>
                <w:szCs w:val="26"/>
                <w:lang w:eastAsia="ar-SA"/>
              </w:rPr>
            </w:pPr>
          </w:p>
          <w:p w14:paraId="0C54B70E" w14:textId="77777777" w:rsidR="00B57439" w:rsidRPr="00B57439" w:rsidRDefault="00B57439" w:rsidP="00B57439">
            <w:pPr>
              <w:suppressAutoHyphens/>
              <w:spacing w:line="276" w:lineRule="auto"/>
              <w:rPr>
                <w:rFonts w:eastAsia="Calibri"/>
                <w:sz w:val="26"/>
                <w:szCs w:val="26"/>
                <w:lang w:eastAsia="ar-SA"/>
              </w:rPr>
            </w:pPr>
          </w:p>
          <w:p w14:paraId="28FF46AA" w14:textId="77777777" w:rsidR="00B57439" w:rsidRPr="00B57439" w:rsidRDefault="00B57439" w:rsidP="00B57439">
            <w:pPr>
              <w:suppressAutoHyphens/>
              <w:spacing w:line="276" w:lineRule="auto"/>
              <w:rPr>
                <w:rFonts w:eastAsia="Calibri"/>
                <w:sz w:val="26"/>
                <w:szCs w:val="26"/>
                <w:lang w:eastAsia="ar-SA"/>
              </w:rPr>
            </w:pPr>
          </w:p>
          <w:p w14:paraId="6446B289" w14:textId="77777777" w:rsidR="00B57439" w:rsidRPr="00B57439" w:rsidRDefault="00B57439" w:rsidP="00B57439">
            <w:pPr>
              <w:suppressAutoHyphens/>
              <w:spacing w:line="276" w:lineRule="auto"/>
              <w:rPr>
                <w:rFonts w:eastAsia="Calibri"/>
                <w:sz w:val="26"/>
                <w:szCs w:val="26"/>
                <w:lang w:eastAsia="ar-SA"/>
              </w:rPr>
            </w:pPr>
          </w:p>
          <w:p w14:paraId="073C1641" w14:textId="77777777" w:rsidR="00B57439" w:rsidRPr="00B57439" w:rsidRDefault="00B57439" w:rsidP="00B57439">
            <w:pPr>
              <w:suppressAutoHyphens/>
              <w:spacing w:line="276" w:lineRule="auto"/>
              <w:rPr>
                <w:rFonts w:eastAsia="Calibri"/>
                <w:sz w:val="26"/>
                <w:szCs w:val="26"/>
                <w:lang w:eastAsia="ar-SA"/>
              </w:rPr>
            </w:pPr>
          </w:p>
          <w:p w14:paraId="272E5EFB" w14:textId="77777777" w:rsidR="00B57439" w:rsidRPr="00B57439" w:rsidRDefault="00B57439" w:rsidP="00B57439">
            <w:pPr>
              <w:suppressAutoHyphens/>
              <w:spacing w:line="276" w:lineRule="auto"/>
              <w:rPr>
                <w:rFonts w:eastAsia="Calibri"/>
                <w:sz w:val="26"/>
                <w:szCs w:val="26"/>
                <w:lang w:eastAsia="ar-SA"/>
              </w:rPr>
            </w:pPr>
          </w:p>
          <w:p w14:paraId="38FE92D5" w14:textId="77777777" w:rsidR="00B57439" w:rsidRPr="00B57439" w:rsidRDefault="00B57439" w:rsidP="00B57439">
            <w:pPr>
              <w:suppressAutoHyphens/>
              <w:spacing w:line="276" w:lineRule="auto"/>
              <w:rPr>
                <w:rFonts w:eastAsia="Calibri"/>
                <w:sz w:val="26"/>
                <w:szCs w:val="26"/>
                <w:lang w:eastAsia="ar-SA"/>
              </w:rPr>
            </w:pPr>
          </w:p>
          <w:p w14:paraId="1953D271" w14:textId="77777777" w:rsidR="00B57439" w:rsidRPr="00B57439" w:rsidRDefault="00B57439" w:rsidP="00B57439">
            <w:pPr>
              <w:suppressAutoHyphens/>
              <w:spacing w:line="276" w:lineRule="auto"/>
              <w:rPr>
                <w:rFonts w:eastAsia="Calibri"/>
                <w:sz w:val="26"/>
                <w:szCs w:val="26"/>
                <w:lang w:eastAsia="ar-SA"/>
              </w:rPr>
            </w:pPr>
          </w:p>
          <w:p w14:paraId="3FBD0374" w14:textId="77777777" w:rsidR="00B57439" w:rsidRPr="00B57439" w:rsidRDefault="00B57439" w:rsidP="00B57439">
            <w:pPr>
              <w:suppressAutoHyphens/>
              <w:spacing w:line="276" w:lineRule="auto"/>
              <w:rPr>
                <w:rFonts w:eastAsia="Calibri"/>
                <w:sz w:val="26"/>
                <w:szCs w:val="26"/>
                <w:lang w:eastAsia="ar-SA"/>
              </w:rPr>
            </w:pPr>
          </w:p>
          <w:p w14:paraId="513A6124" w14:textId="77777777" w:rsidR="00B57439" w:rsidRPr="00B57439" w:rsidRDefault="00B57439" w:rsidP="00B57439">
            <w:pPr>
              <w:suppressAutoHyphens/>
              <w:spacing w:line="276" w:lineRule="auto"/>
              <w:rPr>
                <w:rFonts w:eastAsia="Calibri"/>
                <w:sz w:val="26"/>
                <w:szCs w:val="26"/>
                <w:lang w:eastAsia="ar-SA"/>
              </w:rPr>
            </w:pPr>
          </w:p>
          <w:p w14:paraId="47AD806A" w14:textId="77777777" w:rsidR="00B57439" w:rsidRPr="00B57439" w:rsidRDefault="00B57439" w:rsidP="00B57439">
            <w:pPr>
              <w:suppressAutoHyphens/>
              <w:spacing w:line="276" w:lineRule="auto"/>
              <w:rPr>
                <w:rFonts w:eastAsia="Calibri"/>
                <w:sz w:val="26"/>
                <w:szCs w:val="26"/>
                <w:lang w:eastAsia="ar-SA"/>
              </w:rPr>
            </w:pPr>
          </w:p>
          <w:p w14:paraId="66243048" w14:textId="77777777" w:rsidR="00B57439" w:rsidRPr="00B57439" w:rsidRDefault="00B57439" w:rsidP="00B57439">
            <w:pPr>
              <w:suppressAutoHyphens/>
              <w:spacing w:line="276" w:lineRule="auto"/>
              <w:rPr>
                <w:rFonts w:eastAsia="Calibri"/>
                <w:sz w:val="26"/>
                <w:szCs w:val="26"/>
                <w:lang w:eastAsia="ar-SA"/>
              </w:rPr>
            </w:pPr>
          </w:p>
          <w:p w14:paraId="155D28D4" w14:textId="77777777" w:rsidR="00B57439" w:rsidRPr="00B57439" w:rsidRDefault="00B57439" w:rsidP="00B57439">
            <w:pPr>
              <w:suppressAutoHyphens/>
              <w:spacing w:line="276" w:lineRule="auto"/>
              <w:rPr>
                <w:rFonts w:eastAsia="Calibri"/>
                <w:sz w:val="26"/>
                <w:szCs w:val="26"/>
                <w:lang w:eastAsia="ar-SA"/>
              </w:rPr>
            </w:pPr>
          </w:p>
          <w:p w14:paraId="31F40B5B" w14:textId="77777777" w:rsidR="00B57439" w:rsidRPr="00B57439" w:rsidRDefault="00B57439" w:rsidP="00B57439">
            <w:pPr>
              <w:suppressAutoHyphens/>
              <w:spacing w:line="276" w:lineRule="auto"/>
              <w:rPr>
                <w:rFonts w:eastAsia="Calibri"/>
                <w:sz w:val="26"/>
                <w:szCs w:val="26"/>
                <w:lang w:eastAsia="ar-SA"/>
              </w:rPr>
            </w:pPr>
          </w:p>
          <w:p w14:paraId="7A6480B1" w14:textId="77777777" w:rsidR="00B57439" w:rsidRPr="00B57439" w:rsidRDefault="00B57439" w:rsidP="00B57439">
            <w:pPr>
              <w:suppressAutoHyphens/>
              <w:spacing w:line="276" w:lineRule="auto"/>
              <w:rPr>
                <w:rFonts w:eastAsia="Calibri"/>
                <w:sz w:val="26"/>
                <w:szCs w:val="26"/>
                <w:lang w:eastAsia="ar-SA"/>
              </w:rPr>
            </w:pPr>
          </w:p>
          <w:p w14:paraId="7CA9EFF2" w14:textId="77777777" w:rsidR="00B57439" w:rsidRPr="00B57439" w:rsidRDefault="00B57439" w:rsidP="00B57439">
            <w:pPr>
              <w:suppressAutoHyphens/>
              <w:spacing w:line="276" w:lineRule="auto"/>
              <w:rPr>
                <w:rFonts w:eastAsia="Calibri"/>
                <w:sz w:val="26"/>
                <w:szCs w:val="26"/>
                <w:lang w:eastAsia="ar-SA"/>
              </w:rPr>
            </w:pPr>
          </w:p>
          <w:p w14:paraId="1E671B9D" w14:textId="77777777" w:rsidR="00B57439" w:rsidRPr="00B57439" w:rsidRDefault="00B57439" w:rsidP="00B57439">
            <w:pPr>
              <w:suppressAutoHyphens/>
              <w:spacing w:line="276" w:lineRule="auto"/>
              <w:rPr>
                <w:rFonts w:eastAsia="Calibri"/>
                <w:sz w:val="26"/>
                <w:szCs w:val="26"/>
                <w:lang w:eastAsia="ar-SA"/>
              </w:rPr>
            </w:pPr>
          </w:p>
          <w:p w14:paraId="749B23E2" w14:textId="77777777" w:rsidR="00B57439" w:rsidRPr="00B57439" w:rsidRDefault="00B57439" w:rsidP="00B57439">
            <w:pPr>
              <w:suppressAutoHyphens/>
              <w:spacing w:line="276" w:lineRule="auto"/>
              <w:rPr>
                <w:rFonts w:eastAsia="Calibri"/>
                <w:sz w:val="26"/>
                <w:szCs w:val="26"/>
                <w:lang w:eastAsia="ar-SA"/>
              </w:rPr>
            </w:pPr>
          </w:p>
          <w:p w14:paraId="7EBC8ABC" w14:textId="77777777" w:rsidR="00B57439" w:rsidRPr="00B57439" w:rsidRDefault="00B57439" w:rsidP="00B57439">
            <w:pPr>
              <w:suppressAutoHyphens/>
              <w:spacing w:line="276" w:lineRule="auto"/>
              <w:rPr>
                <w:rFonts w:eastAsia="Calibri"/>
                <w:sz w:val="26"/>
                <w:szCs w:val="26"/>
                <w:lang w:eastAsia="ar-SA"/>
              </w:rPr>
            </w:pPr>
          </w:p>
          <w:p w14:paraId="22235565" w14:textId="77777777" w:rsidR="00B57439" w:rsidRPr="00B57439" w:rsidRDefault="00B57439" w:rsidP="00B57439">
            <w:pPr>
              <w:suppressAutoHyphens/>
              <w:spacing w:line="276" w:lineRule="auto"/>
              <w:rPr>
                <w:rFonts w:eastAsia="Calibri"/>
                <w:sz w:val="26"/>
                <w:szCs w:val="26"/>
                <w:lang w:eastAsia="ar-SA"/>
              </w:rPr>
            </w:pPr>
          </w:p>
          <w:p w14:paraId="408FCA59" w14:textId="77777777" w:rsidR="00B57439" w:rsidRPr="00B57439" w:rsidRDefault="00B57439" w:rsidP="00B57439">
            <w:pPr>
              <w:suppressAutoHyphens/>
              <w:spacing w:line="276" w:lineRule="auto"/>
              <w:rPr>
                <w:rFonts w:eastAsia="Calibri"/>
                <w:sz w:val="26"/>
                <w:szCs w:val="26"/>
                <w:lang w:eastAsia="ar-SA"/>
              </w:rPr>
            </w:pPr>
          </w:p>
          <w:p w14:paraId="67529D2F" w14:textId="77777777" w:rsidR="00B57439" w:rsidRPr="00B57439" w:rsidRDefault="00B57439" w:rsidP="00B57439">
            <w:pPr>
              <w:suppressAutoHyphens/>
              <w:spacing w:line="276" w:lineRule="auto"/>
              <w:rPr>
                <w:rFonts w:eastAsia="Calibri"/>
                <w:sz w:val="26"/>
                <w:szCs w:val="26"/>
                <w:lang w:eastAsia="ar-SA"/>
              </w:rPr>
            </w:pPr>
          </w:p>
          <w:p w14:paraId="676500A5" w14:textId="77777777" w:rsidR="00B57439" w:rsidRPr="00B57439" w:rsidRDefault="00B57439" w:rsidP="00B57439">
            <w:pPr>
              <w:suppressAutoHyphens/>
              <w:spacing w:line="276" w:lineRule="auto"/>
              <w:rPr>
                <w:rFonts w:eastAsia="Calibri"/>
                <w:sz w:val="26"/>
                <w:szCs w:val="26"/>
                <w:lang w:eastAsia="ar-SA"/>
              </w:rPr>
            </w:pPr>
          </w:p>
          <w:p w14:paraId="28D69B5A" w14:textId="77777777" w:rsidR="00B57439" w:rsidRPr="00B57439" w:rsidRDefault="00B57439" w:rsidP="00B57439">
            <w:pPr>
              <w:suppressAutoHyphens/>
              <w:spacing w:line="276" w:lineRule="auto"/>
              <w:rPr>
                <w:rFonts w:eastAsia="Calibri"/>
                <w:sz w:val="26"/>
                <w:szCs w:val="26"/>
                <w:lang w:eastAsia="ar-SA"/>
              </w:rPr>
            </w:pPr>
          </w:p>
          <w:p w14:paraId="4C128444" w14:textId="77777777" w:rsidR="00B57439" w:rsidRPr="00B57439" w:rsidRDefault="00B57439" w:rsidP="00B57439">
            <w:pPr>
              <w:suppressAutoHyphens/>
              <w:spacing w:line="276" w:lineRule="auto"/>
              <w:rPr>
                <w:rFonts w:eastAsia="Calibri"/>
                <w:sz w:val="26"/>
                <w:szCs w:val="26"/>
                <w:lang w:eastAsia="ar-SA"/>
              </w:rPr>
            </w:pPr>
          </w:p>
          <w:p w14:paraId="7D6903DC" w14:textId="77777777" w:rsidR="00B57439" w:rsidRPr="00B57439" w:rsidRDefault="00B57439" w:rsidP="00B57439">
            <w:pPr>
              <w:suppressAutoHyphens/>
              <w:spacing w:line="276" w:lineRule="auto"/>
              <w:rPr>
                <w:rFonts w:eastAsia="Calibri"/>
                <w:i/>
                <w:sz w:val="26"/>
                <w:szCs w:val="26"/>
                <w:lang w:eastAsia="ar-SA"/>
              </w:rPr>
            </w:pPr>
            <w:r w:rsidRPr="00B57439">
              <w:rPr>
                <w:rFonts w:eastAsia="Calibri"/>
                <w:i/>
                <w:sz w:val="26"/>
                <w:szCs w:val="26"/>
                <w:lang w:eastAsia="ar-SA"/>
              </w:rPr>
              <w:t>ЦНАП</w:t>
            </w:r>
          </w:p>
          <w:p w14:paraId="40C602FC" w14:textId="77777777" w:rsidR="00B57439" w:rsidRPr="00B57439" w:rsidRDefault="00B57439" w:rsidP="00B57439">
            <w:pPr>
              <w:suppressAutoHyphens/>
              <w:spacing w:line="276" w:lineRule="auto"/>
              <w:rPr>
                <w:rFonts w:eastAsia="Calibri"/>
                <w:b/>
                <w:sz w:val="26"/>
                <w:szCs w:val="26"/>
                <w:lang w:val="ru-RU" w:eastAsia="ar-SA"/>
              </w:rPr>
            </w:pPr>
          </w:p>
          <w:p w14:paraId="076D6554" w14:textId="77777777" w:rsidR="00B57439" w:rsidRPr="00B57439" w:rsidRDefault="00B57439" w:rsidP="00B57439">
            <w:pPr>
              <w:suppressAutoHyphens/>
              <w:spacing w:line="276" w:lineRule="auto"/>
              <w:rPr>
                <w:rFonts w:eastAsia="Calibri"/>
                <w:b/>
                <w:sz w:val="26"/>
                <w:szCs w:val="26"/>
                <w:lang w:val="ru-RU" w:eastAsia="ar-SA"/>
              </w:rPr>
            </w:pPr>
          </w:p>
          <w:p w14:paraId="0AD4EA96" w14:textId="77777777" w:rsidR="00B57439" w:rsidRPr="00B57439" w:rsidRDefault="00B57439" w:rsidP="00B57439">
            <w:pPr>
              <w:suppressAutoHyphens/>
              <w:rPr>
                <w:rFonts w:eastAsia="Calibri"/>
                <w:b/>
                <w:sz w:val="26"/>
                <w:szCs w:val="26"/>
                <w:lang w:val="ru-RU" w:eastAsia="ar-SA"/>
              </w:rPr>
            </w:pPr>
          </w:p>
        </w:tc>
        <w:tc>
          <w:tcPr>
            <w:tcW w:w="7119" w:type="dxa"/>
            <w:tcBorders>
              <w:top w:val="single" w:sz="4" w:space="0" w:color="000000"/>
              <w:left w:val="single" w:sz="4" w:space="0" w:color="000000"/>
              <w:bottom w:val="single" w:sz="4" w:space="0" w:color="000000"/>
              <w:right w:val="single" w:sz="4" w:space="0" w:color="000000"/>
            </w:tcBorders>
          </w:tcPr>
          <w:p w14:paraId="25383045" w14:textId="77777777" w:rsidR="00B57439" w:rsidRPr="00B57439" w:rsidRDefault="00B57439" w:rsidP="00B57439">
            <w:pPr>
              <w:tabs>
                <w:tab w:val="left" w:pos="3969"/>
              </w:tabs>
              <w:suppressAutoHyphens/>
              <w:rPr>
                <w:rFonts w:eastAsia="Calibri"/>
                <w:b/>
                <w:i/>
                <w:sz w:val="26"/>
                <w:szCs w:val="26"/>
                <w:lang w:val="ru-RU" w:eastAsia="ar-SA"/>
              </w:rPr>
            </w:pPr>
          </w:p>
          <w:p w14:paraId="77A08E3F" w14:textId="77777777" w:rsidR="00B57439" w:rsidRPr="00B57439" w:rsidRDefault="00B57439" w:rsidP="00B57439">
            <w:pPr>
              <w:tabs>
                <w:tab w:val="left" w:pos="3969"/>
              </w:tabs>
              <w:suppressAutoHyphens/>
              <w:rPr>
                <w:rFonts w:eastAsia="Calibri"/>
                <w:b/>
                <w:i/>
                <w:sz w:val="26"/>
                <w:szCs w:val="26"/>
                <w:lang w:val="ru-RU" w:eastAsia="ar-SA"/>
              </w:rPr>
            </w:pPr>
          </w:p>
          <w:p w14:paraId="657DF627" w14:textId="77777777" w:rsidR="00B57439" w:rsidRPr="00B57439" w:rsidRDefault="00B57439" w:rsidP="00B57439">
            <w:pPr>
              <w:tabs>
                <w:tab w:val="left" w:pos="3969"/>
              </w:tabs>
              <w:suppressAutoHyphens/>
              <w:rPr>
                <w:rFonts w:eastAsia="Calibri"/>
                <w:b/>
                <w:i/>
                <w:sz w:val="26"/>
                <w:szCs w:val="26"/>
                <w:lang w:val="ru-RU" w:eastAsia="ar-SA"/>
              </w:rPr>
            </w:pPr>
          </w:p>
          <w:p w14:paraId="2C592C55" w14:textId="77777777" w:rsidR="00B57439" w:rsidRPr="00B57439" w:rsidRDefault="00B57439" w:rsidP="00B57439">
            <w:pPr>
              <w:tabs>
                <w:tab w:val="left" w:pos="3969"/>
              </w:tabs>
              <w:suppressAutoHyphens/>
              <w:rPr>
                <w:rFonts w:eastAsia="Calibri"/>
                <w:b/>
                <w:i/>
                <w:sz w:val="26"/>
                <w:szCs w:val="26"/>
                <w:lang w:val="ru-RU" w:eastAsia="ar-SA"/>
              </w:rPr>
            </w:pPr>
          </w:p>
          <w:p w14:paraId="74067D83" w14:textId="77777777" w:rsidR="00B57439" w:rsidRPr="00B57439" w:rsidRDefault="00B57439" w:rsidP="00B57439">
            <w:pPr>
              <w:tabs>
                <w:tab w:val="left" w:pos="3969"/>
              </w:tabs>
              <w:suppressAutoHyphens/>
              <w:rPr>
                <w:rFonts w:eastAsia="Calibri"/>
                <w:b/>
                <w:i/>
                <w:sz w:val="26"/>
                <w:szCs w:val="26"/>
                <w:lang w:val="ru-RU" w:eastAsia="ar-SA"/>
              </w:rPr>
            </w:pPr>
          </w:p>
          <w:p w14:paraId="3809F31E" w14:textId="77777777" w:rsidR="00B57439" w:rsidRPr="00B57439" w:rsidRDefault="00B57439" w:rsidP="00B57439">
            <w:pPr>
              <w:tabs>
                <w:tab w:val="left" w:pos="3969"/>
              </w:tabs>
              <w:suppressAutoHyphens/>
              <w:rPr>
                <w:rFonts w:eastAsia="Calibri"/>
                <w:b/>
                <w:i/>
                <w:sz w:val="26"/>
                <w:szCs w:val="26"/>
                <w:lang w:val="ru-RU" w:eastAsia="ar-SA"/>
              </w:rPr>
            </w:pPr>
          </w:p>
          <w:p w14:paraId="70C0885B" w14:textId="77777777" w:rsidR="00B57439" w:rsidRPr="00B57439" w:rsidRDefault="00B57439" w:rsidP="00B57439">
            <w:pPr>
              <w:tabs>
                <w:tab w:val="left" w:pos="3969"/>
              </w:tabs>
              <w:suppressAutoHyphens/>
              <w:rPr>
                <w:rFonts w:eastAsia="Calibri"/>
                <w:b/>
                <w:i/>
                <w:sz w:val="26"/>
                <w:szCs w:val="26"/>
                <w:lang w:eastAsia="ar-SA"/>
              </w:rPr>
            </w:pPr>
            <w:r w:rsidRPr="00B57439">
              <w:rPr>
                <w:rFonts w:eastAsia="Calibri"/>
                <w:b/>
                <w:i/>
                <w:sz w:val="26"/>
                <w:szCs w:val="26"/>
                <w:lang w:eastAsia="ar-SA"/>
              </w:rPr>
              <w:t>1) п</w:t>
            </w:r>
            <w:r w:rsidRPr="00B57439">
              <w:rPr>
                <w:rFonts w:eastAsia="Calibri"/>
                <w:b/>
                <w:i/>
                <w:sz w:val="26"/>
                <w:szCs w:val="26"/>
                <w:lang w:val="ru-RU" w:eastAsia="ar-SA"/>
              </w:rPr>
              <w:t>осадова особа відділу державної реєстрації актів цивільного стану для видачі витягу з Державного реєстру актів цивільного стану громадян</w:t>
            </w:r>
            <w:r w:rsidRPr="00B57439">
              <w:rPr>
                <w:rFonts w:eastAsia="Calibri"/>
                <w:b/>
                <w:i/>
                <w:sz w:val="26"/>
                <w:szCs w:val="26"/>
                <w:lang w:eastAsia="ar-SA"/>
              </w:rPr>
              <w:t xml:space="preserve"> ( далі - видачі  витягу з Реєстру) при зверненні суб’єкта безпосередньо до відділу</w:t>
            </w:r>
            <w:r w:rsidRPr="00B57439">
              <w:rPr>
                <w:rFonts w:eastAsia="Calibri"/>
                <w:b/>
                <w:i/>
                <w:sz w:val="26"/>
                <w:szCs w:val="26"/>
                <w:lang w:val="ru-RU" w:eastAsia="ar-SA"/>
              </w:rPr>
              <w:t>:</w:t>
            </w:r>
          </w:p>
          <w:p w14:paraId="253C0FAF" w14:textId="77777777" w:rsidR="00B57439" w:rsidRPr="00B57439" w:rsidRDefault="00B57439" w:rsidP="00B57439">
            <w:pPr>
              <w:tabs>
                <w:tab w:val="left" w:pos="3969"/>
              </w:tabs>
              <w:suppressAutoHyphens/>
              <w:rPr>
                <w:rFonts w:eastAsia="Calibri"/>
                <w:sz w:val="26"/>
                <w:szCs w:val="26"/>
                <w:lang w:eastAsia="ar-SA"/>
              </w:rPr>
            </w:pPr>
            <w:r w:rsidRPr="00B57439">
              <w:rPr>
                <w:rFonts w:eastAsia="Calibri"/>
                <w:sz w:val="26"/>
                <w:szCs w:val="26"/>
                <w:lang w:eastAsia="ar-SA"/>
              </w:rPr>
              <w:t>- приймає:</w:t>
            </w:r>
          </w:p>
          <w:p w14:paraId="0C327389" w14:textId="77777777" w:rsidR="00B57439" w:rsidRPr="00B57439" w:rsidRDefault="00B57439" w:rsidP="00B57439">
            <w:pPr>
              <w:tabs>
                <w:tab w:val="left" w:pos="3969"/>
              </w:tabs>
              <w:suppressAutoHyphens/>
              <w:rPr>
                <w:rFonts w:eastAsia="Calibri"/>
                <w:sz w:val="26"/>
                <w:szCs w:val="26"/>
                <w:lang w:eastAsia="ar-SA"/>
              </w:rPr>
            </w:pPr>
            <w:r w:rsidRPr="00B57439">
              <w:rPr>
                <w:rFonts w:eastAsia="Calibri"/>
                <w:sz w:val="26"/>
                <w:szCs w:val="26"/>
                <w:lang w:eastAsia="ar-SA"/>
              </w:rPr>
              <w:t xml:space="preserve">а) письмову заяву (запит) при особистому зверненні заявника або формує її за допомогою програмних засобів ведення Державного реєстру актів цивільного стану громадян  (далі – Реєстр); </w:t>
            </w:r>
          </w:p>
          <w:p w14:paraId="068702C6" w14:textId="77777777" w:rsidR="00B57439" w:rsidRPr="00B57439" w:rsidRDefault="00B57439" w:rsidP="00B57439">
            <w:pPr>
              <w:tabs>
                <w:tab w:val="left" w:pos="3969"/>
              </w:tabs>
              <w:suppressAutoHyphens/>
              <w:rPr>
                <w:rFonts w:eastAsia="Calibri"/>
                <w:sz w:val="26"/>
                <w:szCs w:val="26"/>
                <w:lang w:eastAsia="ar-SA"/>
              </w:rPr>
            </w:pPr>
            <w:r w:rsidRPr="00B57439">
              <w:rPr>
                <w:rFonts w:eastAsia="Calibri"/>
                <w:sz w:val="26"/>
                <w:szCs w:val="26"/>
                <w:lang w:eastAsia="ar-SA"/>
              </w:rPr>
              <w:t xml:space="preserve">б) заяву (запит), що надіслані поштовим зв’язком; </w:t>
            </w:r>
          </w:p>
          <w:p w14:paraId="04821BA8" w14:textId="77777777" w:rsidR="00B57439" w:rsidRPr="00B57439" w:rsidRDefault="00B57439" w:rsidP="00B57439">
            <w:pPr>
              <w:tabs>
                <w:tab w:val="left" w:pos="3969"/>
              </w:tabs>
              <w:suppressAutoHyphens/>
              <w:rPr>
                <w:rFonts w:eastAsia="Calibri"/>
                <w:sz w:val="26"/>
                <w:szCs w:val="26"/>
                <w:lang w:eastAsia="ar-SA"/>
              </w:rPr>
            </w:pPr>
            <w:r w:rsidRPr="00B57439">
              <w:rPr>
                <w:rFonts w:eastAsia="Calibri"/>
                <w:sz w:val="26"/>
                <w:szCs w:val="26"/>
                <w:lang w:eastAsia="ar-SA"/>
              </w:rPr>
              <w:t>- реєструє заяву (запит) у відповідному Журналі обліку заяв (запитів) про видачу витягів з Реєстру;</w:t>
            </w:r>
          </w:p>
          <w:p w14:paraId="0E6BB894" w14:textId="77777777" w:rsidR="00B57439" w:rsidRPr="00B57439" w:rsidRDefault="00B57439" w:rsidP="00B57439">
            <w:pPr>
              <w:tabs>
                <w:tab w:val="left" w:pos="3969"/>
              </w:tabs>
              <w:suppressAutoHyphens/>
              <w:rPr>
                <w:rFonts w:eastAsia="Calibri"/>
                <w:sz w:val="26"/>
                <w:szCs w:val="26"/>
                <w:lang w:eastAsia="ar-SA"/>
              </w:rPr>
            </w:pPr>
            <w:r w:rsidRPr="00B57439">
              <w:rPr>
                <w:rFonts w:eastAsia="Calibri"/>
                <w:sz w:val="26"/>
                <w:szCs w:val="26"/>
                <w:lang w:eastAsia="ar-SA"/>
              </w:rPr>
              <w:t xml:space="preserve"> - перевіряє:</w:t>
            </w:r>
          </w:p>
          <w:p w14:paraId="5594B040" w14:textId="77777777" w:rsidR="00B57439" w:rsidRPr="00B57439" w:rsidRDefault="00B57439" w:rsidP="00B57439">
            <w:pPr>
              <w:tabs>
                <w:tab w:val="left" w:pos="3969"/>
              </w:tabs>
              <w:suppressAutoHyphens/>
              <w:rPr>
                <w:rFonts w:eastAsia="Calibri"/>
                <w:sz w:val="26"/>
                <w:szCs w:val="26"/>
                <w:lang w:eastAsia="ar-SA"/>
              </w:rPr>
            </w:pPr>
            <w:r w:rsidRPr="00B57439">
              <w:rPr>
                <w:rFonts w:eastAsia="Calibri"/>
                <w:sz w:val="26"/>
                <w:szCs w:val="26"/>
                <w:lang w:eastAsia="ar-SA"/>
              </w:rPr>
              <w:t xml:space="preserve">а) повноту поданих документів та наявність підстав для отримання заявником відомостей у Реєстрі; </w:t>
            </w:r>
          </w:p>
          <w:p w14:paraId="443A60B7" w14:textId="77777777" w:rsidR="00B57439" w:rsidRPr="00B57439" w:rsidRDefault="00B57439" w:rsidP="00B57439">
            <w:pPr>
              <w:tabs>
                <w:tab w:val="left" w:pos="3969"/>
              </w:tabs>
              <w:suppressAutoHyphens/>
              <w:rPr>
                <w:rFonts w:eastAsia="Calibri"/>
                <w:sz w:val="26"/>
                <w:szCs w:val="26"/>
                <w:lang w:eastAsia="ar-SA"/>
              </w:rPr>
            </w:pPr>
            <w:r w:rsidRPr="00B57439">
              <w:rPr>
                <w:rFonts w:eastAsia="Calibri"/>
                <w:sz w:val="26"/>
                <w:szCs w:val="26"/>
                <w:lang w:eastAsia="ar-SA"/>
              </w:rPr>
              <w:t xml:space="preserve">б) документ (квитанцію) про внесення плати за видачу витягу з Реєстру при здійсненні платежу без використання платіжних систем через  Вебпортал, або  повідомлення реквізитів </w:t>
            </w:r>
            <w:r w:rsidRPr="00B57439">
              <w:rPr>
                <w:rFonts w:eastAsia="Calibri"/>
                <w:sz w:val="26"/>
                <w:szCs w:val="26"/>
                <w:lang w:eastAsia="ar-SA"/>
              </w:rPr>
              <w:lastRenderedPageBreak/>
              <w:t>платежу (коду квитанції) за видачу витягу з Реєстру для перевірки цього факту – формує та роздруковує платіжний документ  за допомогою програмного продукту «</w:t>
            </w:r>
            <w:r w:rsidRPr="00B57439">
              <w:rPr>
                <w:rFonts w:eastAsia="Calibri"/>
                <w:sz w:val="26"/>
                <w:szCs w:val="26"/>
                <w:lang w:val="en-US" w:eastAsia="ar-SA"/>
              </w:rPr>
              <w:t>check</w:t>
            </w:r>
            <w:r w:rsidRPr="00B57439">
              <w:rPr>
                <w:rFonts w:eastAsia="Calibri"/>
                <w:sz w:val="26"/>
                <w:szCs w:val="26"/>
                <w:lang w:eastAsia="ar-SA"/>
              </w:rPr>
              <w:t>», або  підтвердження права на безоплатне отримання витягу з Реєстру;</w:t>
            </w:r>
          </w:p>
          <w:p w14:paraId="0E9D21AD"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 перевіряє наявність відповідного актового запису цивільного стану за даними Реєстру та за даними книг державної реєстрації актів цивільного стану, які зберігаються в архіві відділу державної реєстрації актів цивільного стану.</w:t>
            </w:r>
          </w:p>
          <w:p w14:paraId="3D21B17B"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 xml:space="preserve">       Якщо актового запису цивільного стану в книгах державної реєстрації актів цивільного стану за датою, яка встановлена в заяві       ( запиті) не виявлено, відділ проводить перевірку першого та другого примірників актового запису цивільного стану за сім років: за рік, вказаний у заяві, а також за три попередні і три наступні роки та за поновленими актовими записами цивільного стану.</w:t>
            </w:r>
          </w:p>
          <w:p w14:paraId="50A28809"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 xml:space="preserve">       У</w:t>
            </w:r>
            <w:r w:rsidRPr="00B57439">
              <w:rPr>
                <w:rFonts w:eastAsia="Calibri"/>
                <w:color w:val="000000"/>
                <w:sz w:val="26"/>
                <w:szCs w:val="26"/>
                <w:shd w:val="clear" w:color="auto" w:fill="FFFFFF"/>
                <w:lang w:eastAsia="ar-SA"/>
              </w:rPr>
              <w:t xml:space="preserve"> разі зберігання актового запису цивільного стану в архіві відділу ДРАЦС </w:t>
            </w:r>
            <w:r w:rsidRPr="00B57439">
              <w:rPr>
                <w:rFonts w:eastAsia="Calibri"/>
                <w:color w:val="000000"/>
                <w:sz w:val="26"/>
                <w:szCs w:val="26"/>
                <w:lang w:eastAsia="ar-SA"/>
              </w:rPr>
              <w:t>України</w:t>
            </w:r>
            <w:r w:rsidRPr="00B57439">
              <w:rPr>
                <w:rFonts w:eastAsia="Calibri"/>
                <w:color w:val="000000"/>
                <w:sz w:val="26"/>
                <w:szCs w:val="26"/>
                <w:shd w:val="clear" w:color="auto" w:fill="FFFFFF"/>
                <w:lang w:eastAsia="ar-SA"/>
              </w:rPr>
              <w:t xml:space="preserve"> не за місцем звернення заявника, перевіряє відповідність відомостей у Реєстрі даним паперового носія актового запису цивільного стану, шляхом направлення </w:t>
            </w:r>
            <w:r w:rsidRPr="00B57439">
              <w:rPr>
                <w:rFonts w:eastAsia="Calibri"/>
                <w:color w:val="000000"/>
                <w:sz w:val="26"/>
                <w:szCs w:val="26"/>
                <w:lang w:eastAsia="ar-SA"/>
              </w:rPr>
              <w:t>відповідного запиту з використанням функціональних можливостей Реєстру (</w:t>
            </w:r>
            <w:r w:rsidRPr="00B57439">
              <w:rPr>
                <w:rFonts w:eastAsia="Calibri"/>
                <w:i/>
                <w:color w:val="000000"/>
                <w:sz w:val="26"/>
                <w:szCs w:val="26"/>
                <w:lang w:eastAsia="ar-SA"/>
              </w:rPr>
              <w:t>крім випадків зберігання актового запису на тимчасово окупованій території України або якщо достовірність відомостей актового запису цивільного стану перевірено автоматизованим способом адміністратором Реєстру або на нього накладено кваліфікований електронний підпис посадової особи відділу державної реєстрації актів цивільного стану</w:t>
            </w:r>
            <w:r w:rsidRPr="00B57439">
              <w:rPr>
                <w:rFonts w:eastAsia="Calibri"/>
                <w:color w:val="000000"/>
                <w:sz w:val="26"/>
                <w:szCs w:val="26"/>
                <w:lang w:eastAsia="ar-SA"/>
              </w:rPr>
              <w:t>).</w:t>
            </w:r>
          </w:p>
          <w:p w14:paraId="06499EA2" w14:textId="77777777" w:rsidR="00B57439" w:rsidRPr="00B57439" w:rsidRDefault="00B57439" w:rsidP="00B57439">
            <w:pPr>
              <w:tabs>
                <w:tab w:val="left" w:pos="3969"/>
              </w:tabs>
              <w:suppressAutoHyphens/>
              <w:rPr>
                <w:rFonts w:eastAsia="Calibri"/>
                <w:color w:val="000000"/>
                <w:sz w:val="26"/>
                <w:szCs w:val="26"/>
                <w:lang w:eastAsia="ar-SA"/>
              </w:rPr>
            </w:pPr>
            <w:r w:rsidRPr="00B57439">
              <w:rPr>
                <w:rFonts w:eastAsia="Calibri"/>
                <w:color w:val="000000"/>
                <w:sz w:val="26"/>
                <w:szCs w:val="26"/>
                <w:lang w:eastAsia="ar-SA"/>
              </w:rPr>
              <w:t xml:space="preserve">    </w:t>
            </w:r>
            <w:hyperlink r:id="rId133" w:tgtFrame="_blank" w:history="1">
              <w:r w:rsidRPr="00B57439">
                <w:rPr>
                  <w:rFonts w:eastAsia="Calibri"/>
                  <w:color w:val="000000"/>
                  <w:sz w:val="26"/>
                  <w:szCs w:val="26"/>
                  <w:u w:val="single"/>
                  <w:lang w:eastAsia="ar-SA"/>
                </w:rPr>
                <w:t>У тих випадках, коли паперовий носій актового запису цивільного стану, відомості якого внесено до Реєстру, передано на зберігання до відповідного державного архіву, реєстратор витребовує з архіву архівну копію цього запису, архівну довідку, після отримання яких перевіряє відповідність відомостей у Реєстрі даним паперового носія відповідного актового запису цивільного стану</w:t>
              </w:r>
            </w:hyperlink>
            <w:r w:rsidRPr="00B57439">
              <w:rPr>
                <w:rFonts w:eastAsia="Calibri"/>
                <w:color w:val="000000"/>
                <w:sz w:val="26"/>
                <w:szCs w:val="26"/>
                <w:lang w:eastAsia="ar-SA"/>
              </w:rPr>
              <w:t>.</w:t>
            </w:r>
          </w:p>
          <w:p w14:paraId="51576CC4" w14:textId="77777777" w:rsidR="00B57439" w:rsidRPr="00B57439" w:rsidRDefault="00B57439" w:rsidP="00B57439">
            <w:pPr>
              <w:tabs>
                <w:tab w:val="left" w:pos="3969"/>
              </w:tabs>
              <w:suppressAutoHyphens/>
              <w:rPr>
                <w:rFonts w:eastAsia="Calibri"/>
                <w:color w:val="000000"/>
                <w:sz w:val="26"/>
                <w:szCs w:val="26"/>
                <w:lang w:eastAsia="ar-SA"/>
              </w:rPr>
            </w:pPr>
            <w:r w:rsidRPr="00B57439">
              <w:rPr>
                <w:rFonts w:eastAsia="Calibri"/>
                <w:color w:val="000000"/>
                <w:sz w:val="26"/>
                <w:szCs w:val="26"/>
                <w:lang w:eastAsia="ar-SA"/>
              </w:rPr>
              <w:t xml:space="preserve">     У разі якщо відомості Реєстру про персональні дані особи не відповідають даним, зазначеним у заяві про  надання  витягу  з Реєстру, уточнює їх на відповідність даним паперового носія відповідного актового запису та паспорта або паспортного документа такої особи і за можливості вживає заходів щодо внесення змін до відомостей Реєстру у порядку, встановленому пунктом 4.5 розділу </w:t>
            </w:r>
            <w:r w:rsidRPr="00B57439">
              <w:rPr>
                <w:rFonts w:eastAsia="Calibri"/>
                <w:color w:val="000000"/>
                <w:sz w:val="26"/>
                <w:szCs w:val="26"/>
                <w:lang w:val="ru-RU" w:eastAsia="ar-SA"/>
              </w:rPr>
              <w:t>IV</w:t>
            </w:r>
            <w:r w:rsidRPr="00B57439">
              <w:rPr>
                <w:rFonts w:eastAsia="Calibri"/>
                <w:color w:val="000000"/>
                <w:sz w:val="26"/>
                <w:szCs w:val="26"/>
                <w:lang w:eastAsia="ar-SA"/>
              </w:rPr>
              <w:t xml:space="preserve"> Інструкції з ведення Державного реєстру актів цивільного стану громадян, затвердженої</w:t>
            </w:r>
            <w:r w:rsidRPr="00B57439">
              <w:rPr>
                <w:rFonts w:eastAsia="Calibri"/>
                <w:color w:val="000000"/>
                <w:sz w:val="26"/>
                <w:szCs w:val="26"/>
                <w:lang w:val="ru-RU" w:eastAsia="ar-SA"/>
              </w:rPr>
              <w:t> </w:t>
            </w:r>
            <w:r w:rsidRPr="00B57439">
              <w:rPr>
                <w:rFonts w:eastAsia="Calibri"/>
                <w:color w:val="000000"/>
                <w:sz w:val="26"/>
                <w:szCs w:val="26"/>
                <w:lang w:eastAsia="ar-SA"/>
              </w:rPr>
              <w:t>наказом Міністерства юстиції України від 24 липня 2008 року №1269/5 (далі – Інструкція з ведення Реєстру).</w:t>
            </w:r>
          </w:p>
          <w:p w14:paraId="21F472B9" w14:textId="77777777" w:rsidR="00B57439" w:rsidRPr="00B57439" w:rsidRDefault="00B57439" w:rsidP="00B57439">
            <w:pPr>
              <w:shd w:val="clear" w:color="auto" w:fill="FFFFFF"/>
              <w:rPr>
                <w:sz w:val="26"/>
                <w:szCs w:val="26"/>
                <w:lang w:eastAsia="uk-UA"/>
              </w:rPr>
            </w:pPr>
            <w:r w:rsidRPr="00B57439">
              <w:rPr>
                <w:sz w:val="26"/>
                <w:szCs w:val="26"/>
                <w:lang w:eastAsia="uk-UA"/>
              </w:rPr>
              <w:t xml:space="preserve">     Контролює своєчасне надходження підтвердження на направлений запит або архівної копії актового запису </w:t>
            </w:r>
            <w:r w:rsidRPr="00B57439">
              <w:rPr>
                <w:sz w:val="26"/>
                <w:szCs w:val="26"/>
                <w:lang w:eastAsia="uk-UA"/>
              </w:rPr>
              <w:lastRenderedPageBreak/>
              <w:t xml:space="preserve">цивільного стану, архівної довідки на направлений запит в архів. </w:t>
            </w:r>
            <w:hyperlink r:id="rId134" w:tgtFrame="_blank" w:history="1">
              <w:r w:rsidRPr="00B57439">
                <w:rPr>
                  <w:color w:val="000000"/>
                  <w:sz w:val="26"/>
                  <w:szCs w:val="26"/>
                  <w:lang w:eastAsia="uk-UA"/>
                </w:rPr>
                <w:t>У разі виявлення невідповідності відомостей у Реєстрі даним паперового носія актового запису цивільного стану отримані архівна копія такого запису, архівна довідка разом із копією заяви (запиту) про надання витягу з Реєстру надсилаються до відділу державної реєстрації актів цивільного стану управління державної реєстрації або реєстратору, яким було внесено відомості актового запису цивільного стану до Реєстру, для внесення відповідних змін.</w:t>
              </w:r>
            </w:hyperlink>
            <w:r w:rsidRPr="00B57439">
              <w:rPr>
                <w:sz w:val="26"/>
                <w:szCs w:val="26"/>
                <w:lang w:eastAsia="uk-UA"/>
              </w:rPr>
              <w:t xml:space="preserve"> </w:t>
            </w:r>
            <w:hyperlink r:id="rId135" w:tgtFrame="_blank" w:history="1">
              <w:r w:rsidRPr="00B57439">
                <w:rPr>
                  <w:color w:val="000000"/>
                  <w:sz w:val="26"/>
                  <w:szCs w:val="26"/>
                  <w:lang w:eastAsia="uk-UA"/>
                </w:rPr>
                <w:t>Зазначений відділ або реєстратор надсилає відповідне підтвердження відділу, від якого надійшла заява (запит).</w:t>
              </w:r>
            </w:hyperlink>
            <w:r w:rsidRPr="00B57439">
              <w:rPr>
                <w:sz w:val="26"/>
                <w:szCs w:val="26"/>
                <w:lang w:eastAsia="uk-UA"/>
              </w:rPr>
              <w:t xml:space="preserve"> </w:t>
            </w:r>
          </w:p>
          <w:p w14:paraId="39E1DCAD" w14:textId="77777777" w:rsidR="00B57439" w:rsidRPr="00B57439" w:rsidRDefault="00B57439" w:rsidP="00B57439">
            <w:pPr>
              <w:shd w:val="clear" w:color="auto" w:fill="FFFFFF"/>
              <w:rPr>
                <w:color w:val="000000"/>
                <w:sz w:val="26"/>
                <w:szCs w:val="26"/>
                <w:lang w:eastAsia="uk-UA"/>
              </w:rPr>
            </w:pPr>
            <w:r w:rsidRPr="00B57439">
              <w:rPr>
                <w:sz w:val="26"/>
                <w:szCs w:val="26"/>
                <w:lang w:eastAsia="uk-UA"/>
              </w:rPr>
              <w:t>З</w:t>
            </w:r>
            <w:hyperlink r:id="rId136" w:tgtFrame="_blank" w:history="1">
              <w:r w:rsidRPr="00B57439">
                <w:rPr>
                  <w:color w:val="000000"/>
                  <w:sz w:val="26"/>
                  <w:szCs w:val="26"/>
                  <w:lang w:eastAsia="uk-UA"/>
                </w:rPr>
                <w:t>апрошує заявника для отримання витягу після надходження з архіву архівної копії актового запису цивільного стану, архівної довідки</w:t>
              </w:r>
            </w:hyperlink>
            <w:r w:rsidRPr="00B57439">
              <w:rPr>
                <w:sz w:val="26"/>
                <w:szCs w:val="26"/>
                <w:lang w:eastAsia="uk-UA"/>
              </w:rPr>
              <w:t>.</w:t>
            </w:r>
          </w:p>
          <w:p w14:paraId="28DBBEE7" w14:textId="77777777" w:rsidR="00B57439" w:rsidRPr="00B57439" w:rsidRDefault="00B57439" w:rsidP="00B574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lang w:eastAsia="uk-UA"/>
              </w:rPr>
            </w:pPr>
            <w:r w:rsidRPr="00B57439">
              <w:rPr>
                <w:sz w:val="26"/>
                <w:szCs w:val="26"/>
                <w:lang w:eastAsia="uk-UA"/>
              </w:rPr>
              <w:t xml:space="preserve">- приймає рішення </w:t>
            </w:r>
            <w:r w:rsidRPr="00B57439">
              <w:rPr>
                <w:color w:val="212529"/>
                <w:sz w:val="26"/>
                <w:szCs w:val="26"/>
                <w:lang w:eastAsia="uk-UA"/>
              </w:rPr>
              <w:t xml:space="preserve"> про видачу витягу з Реєстру </w:t>
            </w:r>
            <w:r w:rsidRPr="00B57439">
              <w:rPr>
                <w:color w:val="212529"/>
                <w:sz w:val="26"/>
                <w:szCs w:val="26"/>
                <w:lang w:eastAsia="uk-UA"/>
              </w:rPr>
              <w:br/>
            </w:r>
          </w:p>
          <w:p w14:paraId="11376688" w14:textId="77777777" w:rsidR="00B57439" w:rsidRPr="00B57439" w:rsidRDefault="00B57439" w:rsidP="00B574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lang w:eastAsia="uk-UA"/>
              </w:rPr>
            </w:pPr>
            <w:r w:rsidRPr="00B57439">
              <w:rPr>
                <w:color w:val="212529"/>
                <w:sz w:val="26"/>
                <w:szCs w:val="26"/>
                <w:lang w:eastAsia="uk-UA"/>
              </w:rPr>
              <w:t>або  про  відмову  в  його  видачі  із  зазначенням причини;</w:t>
            </w:r>
          </w:p>
          <w:p w14:paraId="1565353E" w14:textId="77777777" w:rsidR="00B57439" w:rsidRPr="00B57439" w:rsidRDefault="00B57439" w:rsidP="00B57439">
            <w:pPr>
              <w:tabs>
                <w:tab w:val="left" w:pos="3969"/>
              </w:tabs>
              <w:suppressAutoHyphens/>
              <w:rPr>
                <w:rFonts w:eastAsia="Calibri"/>
                <w:sz w:val="26"/>
                <w:szCs w:val="26"/>
                <w:lang w:eastAsia="ar-SA"/>
              </w:rPr>
            </w:pPr>
            <w:r w:rsidRPr="00B57439">
              <w:rPr>
                <w:rFonts w:eastAsia="Calibri"/>
                <w:sz w:val="26"/>
                <w:szCs w:val="26"/>
                <w:lang w:eastAsia="ar-SA"/>
              </w:rPr>
              <w:t xml:space="preserve">-  формує у Реєстрі необхідний витяг або відмову у видачі витягу з Реєстру; </w:t>
            </w:r>
          </w:p>
          <w:p w14:paraId="66B84A16" w14:textId="77777777" w:rsidR="00B57439" w:rsidRPr="00B57439" w:rsidRDefault="00B57439" w:rsidP="00B57439">
            <w:pPr>
              <w:tabs>
                <w:tab w:val="left" w:pos="3969"/>
              </w:tabs>
              <w:suppressAutoHyphens/>
              <w:rPr>
                <w:rFonts w:eastAsia="Calibri"/>
                <w:sz w:val="26"/>
                <w:szCs w:val="26"/>
                <w:lang w:eastAsia="ar-SA"/>
              </w:rPr>
            </w:pPr>
            <w:r w:rsidRPr="00B57439">
              <w:rPr>
                <w:rFonts w:eastAsia="Calibri"/>
                <w:sz w:val="26"/>
                <w:szCs w:val="26"/>
                <w:lang w:eastAsia="ar-SA"/>
              </w:rPr>
              <w:t xml:space="preserve">- ознайомлює суб’єкта звернення з  відомостями витягу з Реєстру; </w:t>
            </w:r>
          </w:p>
          <w:p w14:paraId="46FF2188" w14:textId="77777777" w:rsidR="00B57439" w:rsidRPr="00B57439" w:rsidRDefault="00B57439" w:rsidP="00B57439">
            <w:pPr>
              <w:tabs>
                <w:tab w:val="left" w:pos="3969"/>
              </w:tabs>
              <w:suppressAutoHyphens/>
              <w:rPr>
                <w:rFonts w:eastAsia="Calibri"/>
                <w:sz w:val="26"/>
                <w:szCs w:val="26"/>
                <w:lang w:eastAsia="ar-SA"/>
              </w:rPr>
            </w:pPr>
            <w:r w:rsidRPr="00B57439">
              <w:rPr>
                <w:rFonts w:eastAsia="Calibri"/>
                <w:sz w:val="26"/>
                <w:szCs w:val="26"/>
                <w:lang w:eastAsia="ar-SA"/>
              </w:rPr>
              <w:t xml:space="preserve">- вносить відомості про витяг з Реєстру до Журналу обліку виданих витягів з Реєстру; </w:t>
            </w:r>
          </w:p>
          <w:p w14:paraId="44B63BB1" w14:textId="77777777" w:rsidR="00B57439" w:rsidRPr="00B57439" w:rsidRDefault="00B57439" w:rsidP="00B57439">
            <w:pPr>
              <w:tabs>
                <w:tab w:val="left" w:pos="3969"/>
              </w:tabs>
              <w:suppressAutoHyphens/>
              <w:rPr>
                <w:rFonts w:eastAsia="Calibri"/>
                <w:sz w:val="26"/>
                <w:szCs w:val="26"/>
                <w:lang w:eastAsia="ar-SA"/>
              </w:rPr>
            </w:pPr>
            <w:r w:rsidRPr="00B57439">
              <w:rPr>
                <w:rFonts w:eastAsia="Calibri"/>
                <w:sz w:val="26"/>
                <w:szCs w:val="26"/>
                <w:lang w:eastAsia="ar-SA"/>
              </w:rPr>
              <w:t xml:space="preserve">- видає суб’єкту звернення витяг з Реєстру про державну реєстрацію акту цивільного стану або витяг з Реєстру про відсутність актового запису цивільного стану у разі, якщо суб’єктом звернення не порушується питання поновлення втраченого актового запису цивільного стану або відмову у видачі витягу з Реєстру. </w:t>
            </w:r>
          </w:p>
          <w:p w14:paraId="1E1CD49D" w14:textId="77777777" w:rsidR="00B57439" w:rsidRPr="00B57439" w:rsidRDefault="00B57439" w:rsidP="00B57439">
            <w:pPr>
              <w:suppressAutoHyphens/>
              <w:rPr>
                <w:rFonts w:eastAsia="Calibri"/>
                <w:color w:val="000000"/>
                <w:sz w:val="26"/>
                <w:szCs w:val="26"/>
                <w:lang w:eastAsia="ar-SA"/>
              </w:rPr>
            </w:pPr>
            <w:r w:rsidRPr="00B57439">
              <w:rPr>
                <w:rFonts w:eastAsia="Calibri"/>
                <w:color w:val="000000"/>
                <w:sz w:val="26"/>
                <w:szCs w:val="26"/>
                <w:lang w:eastAsia="ar-SA"/>
              </w:rPr>
              <w:t>У разі отримання заяви  (запиту)  про  надання  витягу   з Реєстру поштовим зв’язком відправляє заявникові рекомендованим листом з описом вкладення витяг з Реєстру (відмову у видачі витягу з Реєстру).</w:t>
            </w:r>
          </w:p>
          <w:p w14:paraId="5315404F" w14:textId="77777777" w:rsidR="00B57439" w:rsidRPr="00B57439" w:rsidRDefault="00B57439" w:rsidP="00B57439">
            <w:pPr>
              <w:tabs>
                <w:tab w:val="left" w:pos="3969"/>
              </w:tabs>
              <w:suppressAutoHyphens/>
              <w:rPr>
                <w:rFonts w:eastAsia="Calibri"/>
                <w:sz w:val="26"/>
                <w:szCs w:val="26"/>
                <w:lang w:eastAsia="ar-SA"/>
              </w:rPr>
            </w:pPr>
          </w:p>
          <w:p w14:paraId="7150F628" w14:textId="77777777" w:rsidR="00B57439" w:rsidRPr="00B57439" w:rsidRDefault="00B57439" w:rsidP="00B57439">
            <w:pPr>
              <w:suppressAutoHyphens/>
              <w:rPr>
                <w:rFonts w:eastAsia="Calibri"/>
                <w:b/>
                <w:i/>
                <w:sz w:val="26"/>
                <w:szCs w:val="26"/>
                <w:lang w:eastAsia="ar-SA"/>
              </w:rPr>
            </w:pPr>
            <w:r w:rsidRPr="00B57439">
              <w:rPr>
                <w:rFonts w:eastAsia="Calibri"/>
                <w:b/>
                <w:i/>
                <w:sz w:val="26"/>
                <w:szCs w:val="26"/>
                <w:lang w:eastAsia="ar-SA"/>
              </w:rPr>
              <w:t xml:space="preserve">      2) в електронному вигляді через мережу Інтернет:</w:t>
            </w:r>
          </w:p>
          <w:p w14:paraId="4A00461B" w14:textId="77777777" w:rsidR="00B57439" w:rsidRPr="00B57439" w:rsidRDefault="00B57439" w:rsidP="00B57439">
            <w:pPr>
              <w:suppressAutoHyphens/>
              <w:rPr>
                <w:rFonts w:eastAsia="Calibri"/>
                <w:color w:val="000000"/>
                <w:sz w:val="26"/>
                <w:szCs w:val="26"/>
                <w:lang w:eastAsia="ar-SA"/>
              </w:rPr>
            </w:pPr>
            <w:r w:rsidRPr="00B57439">
              <w:rPr>
                <w:color w:val="000000"/>
                <w:sz w:val="26"/>
                <w:szCs w:val="26"/>
                <w:lang w:eastAsia="ar-SA"/>
              </w:rPr>
              <w:t xml:space="preserve">у разі отримання </w:t>
            </w:r>
            <w:r w:rsidRPr="00B57439">
              <w:rPr>
                <w:rFonts w:eastAsia="Calibri"/>
                <w:color w:val="000000"/>
                <w:sz w:val="26"/>
                <w:szCs w:val="26"/>
                <w:lang w:eastAsia="ar-SA"/>
              </w:rPr>
              <w:t>заяви  (запиту)  про  надання  витягу  Реєстру встановленої форми в  електронному вигляді через мережу Інтернет з використанням веб-порталу «Звернення у сфері державної реєстрації актів цивільного стану» (далі-Вебпортал) або через Єдиний державний вебпортал електронних послуг (далі-Портал Дія):</w:t>
            </w:r>
          </w:p>
          <w:p w14:paraId="078E511B"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бере звернення в роботу і перевіряє  наявність електронного підпису, що базується на кваліфікованому сертифікаті електронного підпису;</w:t>
            </w:r>
          </w:p>
          <w:p w14:paraId="79CA1D5F"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здійснює перегляд файлу заяви (запиту) про  надання  витягу  з Реєстру і перевіряє:</w:t>
            </w:r>
          </w:p>
          <w:p w14:paraId="59D5B7ED"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1)  наявність в заяві (запиті) про  надання  витягу  з Реєстру відомостей, необхідних  для формування витягу з Реєстру;</w:t>
            </w:r>
          </w:p>
          <w:p w14:paraId="76FDE705" w14:textId="77777777" w:rsidR="00B57439" w:rsidRPr="00B57439" w:rsidRDefault="00B57439" w:rsidP="00B57439">
            <w:pPr>
              <w:suppressAutoHyphens/>
              <w:rPr>
                <w:rFonts w:eastAsia="Calibri"/>
                <w:color w:val="000000"/>
                <w:sz w:val="26"/>
                <w:szCs w:val="26"/>
                <w:lang w:val="ru-RU" w:eastAsia="ar-SA"/>
              </w:rPr>
            </w:pPr>
            <w:r w:rsidRPr="00B57439">
              <w:rPr>
                <w:color w:val="000000"/>
                <w:sz w:val="26"/>
                <w:szCs w:val="26"/>
                <w:lang w:val="ru-RU" w:eastAsia="ar-SA"/>
              </w:rPr>
              <w:lastRenderedPageBreak/>
              <w:t>2)</w:t>
            </w:r>
            <w:r w:rsidRPr="00B57439">
              <w:rPr>
                <w:rFonts w:eastAsia="Calibri"/>
                <w:color w:val="000000"/>
                <w:sz w:val="26"/>
                <w:szCs w:val="26"/>
                <w:lang w:val="ru-RU" w:eastAsia="ar-SA"/>
              </w:rPr>
              <w:t xml:space="preserve"> документ (квитанцію) про внесення плати за видачу витягу з Реєстру при здійсненні платежу без використання платіжних систем через Вебпортал, або повідомлення реквізитів платежу (коду квитанції) за видачу витягу з Реєстру (якщо витяг не безоплатний) або документ, що підтверджує право на безоплатне отримання витягу з Реєстру;</w:t>
            </w:r>
          </w:p>
          <w:p w14:paraId="0594A88D"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xml:space="preserve"> </w:t>
            </w:r>
            <w:r w:rsidRPr="00B57439">
              <w:rPr>
                <w:color w:val="000000"/>
                <w:sz w:val="26"/>
                <w:szCs w:val="26"/>
                <w:lang w:val="ru-RU" w:eastAsia="ar-SA"/>
              </w:rPr>
              <w:t xml:space="preserve">3) документи (відскановані копії), які подані до заяви - </w:t>
            </w:r>
            <w:r w:rsidRPr="00B57439">
              <w:rPr>
                <w:rFonts w:eastAsia="Calibri"/>
                <w:color w:val="000000"/>
                <w:sz w:val="26"/>
                <w:szCs w:val="26"/>
                <w:lang w:val="ru-RU" w:eastAsia="ar-SA"/>
              </w:rPr>
              <w:t>паспорта громадянина України (паспортний документ іноземця, особи без громадянства); у відповідних випадках документів, що підтверджують родинні чи сімейні стосунки між суб’єктом звернення та особою, щодо якої складено актовий запис цивільного стану; документа, що підтверджує його повноваження у разі представництва інтересів особи, щодо якої складено актовий запис цивільного стану;</w:t>
            </w:r>
          </w:p>
          <w:p w14:paraId="3312D4E8"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у разі повідомлення реквізитів платежу (коду квитанції) за видачу витягу з Реєстру</w:t>
            </w:r>
            <w:r w:rsidRPr="00B57439">
              <w:rPr>
                <w:rFonts w:eastAsia="Calibri"/>
                <w:color w:val="000000"/>
                <w:sz w:val="26"/>
                <w:szCs w:val="26"/>
                <w:lang w:val="ru-RU"/>
              </w:rPr>
              <w:t xml:space="preserve"> формує та роздруковує платіжний документ з використанням програмного продукту «</w:t>
            </w:r>
            <w:r w:rsidRPr="00B57439">
              <w:rPr>
                <w:rFonts w:eastAsia="Calibri"/>
                <w:color w:val="000000"/>
                <w:sz w:val="26"/>
                <w:szCs w:val="26"/>
                <w:lang w:val="en-US"/>
              </w:rPr>
              <w:t>chek</w:t>
            </w:r>
            <w:r w:rsidRPr="00B57439">
              <w:rPr>
                <w:rFonts w:eastAsia="Calibri"/>
                <w:color w:val="000000"/>
                <w:sz w:val="26"/>
                <w:szCs w:val="26"/>
                <w:lang w:val="ru-RU"/>
              </w:rPr>
              <w:t>»</w:t>
            </w:r>
            <w:r w:rsidRPr="00B57439">
              <w:rPr>
                <w:rFonts w:eastAsia="Calibri"/>
                <w:color w:val="000000"/>
                <w:sz w:val="26"/>
                <w:szCs w:val="26"/>
                <w:lang w:val="ru-RU" w:eastAsia="ar-SA"/>
              </w:rPr>
              <w:t xml:space="preserve">;   </w:t>
            </w:r>
          </w:p>
          <w:p w14:paraId="747E9E25" w14:textId="77777777" w:rsidR="00B57439" w:rsidRPr="00B57439" w:rsidRDefault="00B57439" w:rsidP="00B57439">
            <w:pPr>
              <w:numPr>
                <w:ilvl w:val="0"/>
                <w:numId w:val="38"/>
              </w:numPr>
              <w:suppressAutoHyphens/>
              <w:jc w:val="left"/>
              <w:rPr>
                <w:rFonts w:eastAsia="Calibri"/>
                <w:color w:val="000000"/>
                <w:sz w:val="26"/>
                <w:szCs w:val="26"/>
                <w:lang w:val="ru-RU" w:eastAsia="ar-SA"/>
              </w:rPr>
            </w:pPr>
            <w:r w:rsidRPr="00B57439">
              <w:rPr>
                <w:rFonts w:eastAsia="Calibri"/>
                <w:color w:val="000000"/>
                <w:sz w:val="26"/>
                <w:szCs w:val="26"/>
                <w:lang w:val="ru-RU" w:eastAsia="ar-SA"/>
              </w:rPr>
              <w:t>бере в роботу звернення для опрацювання:</w:t>
            </w:r>
          </w:p>
          <w:p w14:paraId="3885F7CA"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1) за наявності підстав для відхилення звернення у коментарі зазначаються причини</w:t>
            </w:r>
            <w:r w:rsidRPr="00B57439">
              <w:rPr>
                <w:color w:val="000000"/>
                <w:sz w:val="26"/>
                <w:szCs w:val="26"/>
                <w:lang w:val="ru-RU" w:eastAsia="ar-SA"/>
              </w:rPr>
              <w:t xml:space="preserve"> (</w:t>
            </w:r>
            <w:r w:rsidRPr="00B57439">
              <w:rPr>
                <w:rFonts w:eastAsia="Calibri"/>
                <w:color w:val="000000"/>
                <w:sz w:val="26"/>
                <w:szCs w:val="26"/>
                <w:lang w:val="ru-RU" w:eastAsia="ar-SA"/>
              </w:rPr>
              <w:t>заяву (запит) подано  особою, що  не має права на отримання витягу з Реєстру;</w:t>
            </w:r>
            <w:r w:rsidRPr="00B57439">
              <w:rPr>
                <w:color w:val="000000"/>
                <w:sz w:val="26"/>
                <w:szCs w:val="26"/>
                <w:lang w:val="ru-RU" w:eastAsia="ar-SA"/>
              </w:rPr>
              <w:t xml:space="preserve"> </w:t>
            </w:r>
            <w:r w:rsidRPr="00B57439">
              <w:rPr>
                <w:rFonts w:eastAsia="Calibri"/>
                <w:color w:val="000000"/>
                <w:sz w:val="26"/>
                <w:szCs w:val="26"/>
                <w:lang w:val="ru-RU" w:eastAsia="ar-SA"/>
              </w:rPr>
              <w:t>не пред’явлено  документ або код квитанції про внесення плати за видачу витягу з Реєстру в повному обсязі;</w:t>
            </w:r>
            <w:r w:rsidRPr="00B57439">
              <w:rPr>
                <w:color w:val="000000"/>
                <w:sz w:val="26"/>
                <w:szCs w:val="26"/>
                <w:lang w:val="ru-RU" w:eastAsia="ar-SA"/>
              </w:rPr>
              <w:t xml:space="preserve"> </w:t>
            </w:r>
            <w:r w:rsidRPr="00B57439">
              <w:rPr>
                <w:rFonts w:eastAsia="Calibri"/>
                <w:color w:val="000000"/>
                <w:sz w:val="26"/>
                <w:szCs w:val="26"/>
                <w:lang w:val="ru-RU" w:eastAsia="ar-SA"/>
              </w:rPr>
              <w:t>у заяві (запиті) відсутні відомості, необхідні для формування витягу з Реєстру) і звернення відхиляється;</w:t>
            </w:r>
          </w:p>
          <w:p w14:paraId="067FCE16"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xml:space="preserve">2) якщо причини для відхилення відсутні, звернення реєструється у Реєстрі та формується заява (запит) про  надання  витягу  з Реєстру із зазначенням вхідного № заяви у відповідному журналі і зберігається; </w:t>
            </w:r>
          </w:p>
          <w:p w14:paraId="7011E354"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за вказаними у заяві (запиті) про  надання  витягу  з Реєстру параметрами здійснює пошук відповідного актового запису цивільного стану;</w:t>
            </w:r>
          </w:p>
          <w:p w14:paraId="794AF656" w14:textId="77777777" w:rsidR="00B57439" w:rsidRPr="00B57439" w:rsidRDefault="00B57439" w:rsidP="00B57439">
            <w:pPr>
              <w:suppressAutoHyphens/>
              <w:rPr>
                <w:rFonts w:eastAsia="Calibri"/>
                <w:color w:val="000000"/>
                <w:sz w:val="26"/>
                <w:szCs w:val="26"/>
                <w:shd w:val="clear" w:color="auto" w:fill="FFFFFF"/>
                <w:lang w:val="ru-RU" w:eastAsia="ar-SA"/>
              </w:rPr>
            </w:pPr>
            <w:r w:rsidRPr="00B57439">
              <w:rPr>
                <w:color w:val="000000"/>
                <w:sz w:val="26"/>
                <w:szCs w:val="26"/>
                <w:lang w:val="ru-RU" w:eastAsia="ar-SA"/>
              </w:rPr>
              <w:t xml:space="preserve">- якщо у Реєстрі відсутні відомості </w:t>
            </w:r>
            <w:r w:rsidRPr="00B57439">
              <w:rPr>
                <w:rFonts w:eastAsia="Calibri"/>
                <w:color w:val="000000"/>
                <w:sz w:val="26"/>
                <w:szCs w:val="26"/>
                <w:shd w:val="clear" w:color="auto" w:fill="FFFFFF"/>
                <w:lang w:val="ru-RU" w:eastAsia="ar-SA"/>
              </w:rPr>
              <w:t xml:space="preserve">актового запису цивільного стану здійснює перевірку за даними книг державної реєстрації актів цивільного стану, які зберігаються в архіві відділу ДРАЦС. Якщо актового запису цивільного стану в книгах державної реєстрації актів цивільного стану відповідно до дати реєстрації (запису) акту цивільного стану, зазначеної в заяві </w:t>
            </w:r>
            <w:r w:rsidRPr="00B57439">
              <w:rPr>
                <w:rFonts w:eastAsia="Calibri"/>
                <w:color w:val="000000"/>
                <w:sz w:val="26"/>
                <w:szCs w:val="26"/>
                <w:lang w:val="ru-RU" w:eastAsia="ar-SA"/>
              </w:rPr>
              <w:t>(запиті)  про  надання  витягу  з Реєстру</w:t>
            </w:r>
            <w:r w:rsidRPr="00B57439">
              <w:rPr>
                <w:rFonts w:eastAsia="Calibri"/>
                <w:color w:val="000000"/>
                <w:sz w:val="26"/>
                <w:szCs w:val="26"/>
                <w:shd w:val="clear" w:color="auto" w:fill="FFFFFF"/>
                <w:lang w:val="ru-RU" w:eastAsia="ar-SA"/>
              </w:rPr>
              <w:t>, не виявлено, проводиться перевірка першого та другого примірників актового запису цивільного стану за сім років: за рік, указаний у заяві, а також за три попередні і три наступні роки та за поновленими актовими записами цивільного стану;</w:t>
            </w:r>
          </w:p>
          <w:p w14:paraId="4BD945F1"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shd w:val="clear" w:color="auto" w:fill="FFFFFF"/>
                <w:lang w:val="ru-RU" w:eastAsia="ar-SA"/>
              </w:rPr>
              <w:t xml:space="preserve">- у разі зберігання актового запису цивільного стану в архіві відділу ДРАЦС </w:t>
            </w:r>
            <w:r w:rsidRPr="00B57439">
              <w:rPr>
                <w:rFonts w:eastAsia="Calibri"/>
                <w:color w:val="000000"/>
                <w:sz w:val="26"/>
                <w:szCs w:val="26"/>
                <w:lang w:val="ru-RU" w:eastAsia="ar-SA"/>
              </w:rPr>
              <w:t>України</w:t>
            </w:r>
            <w:r w:rsidRPr="00B57439">
              <w:rPr>
                <w:rFonts w:eastAsia="Calibri"/>
                <w:color w:val="000000"/>
                <w:sz w:val="26"/>
                <w:szCs w:val="26"/>
                <w:shd w:val="clear" w:color="auto" w:fill="FFFFFF"/>
                <w:lang w:val="ru-RU" w:eastAsia="ar-SA"/>
              </w:rPr>
              <w:t xml:space="preserve"> не за місцем звернення суб’єкта звернення, перевіряє відповідність відомостей у Реєстрі даним паперового носія актового запису цивільного стану, шляхом направлення </w:t>
            </w:r>
            <w:r w:rsidRPr="00B57439">
              <w:rPr>
                <w:rFonts w:eastAsia="Calibri"/>
                <w:color w:val="000000"/>
                <w:sz w:val="26"/>
                <w:szCs w:val="26"/>
                <w:lang w:val="ru-RU" w:eastAsia="ar-SA"/>
              </w:rPr>
              <w:t>відповідного запиту з використанням функціональних можливостей Реєстру (</w:t>
            </w:r>
            <w:r w:rsidRPr="00B57439">
              <w:rPr>
                <w:rFonts w:eastAsia="Calibri"/>
                <w:i/>
                <w:color w:val="000000"/>
                <w:sz w:val="26"/>
                <w:szCs w:val="26"/>
                <w:lang w:val="ru-RU" w:eastAsia="ar-SA"/>
              </w:rPr>
              <w:t xml:space="preserve">крім випадків </w:t>
            </w:r>
            <w:r w:rsidRPr="00B57439">
              <w:rPr>
                <w:rFonts w:eastAsia="Calibri"/>
                <w:i/>
                <w:color w:val="000000"/>
                <w:sz w:val="26"/>
                <w:szCs w:val="26"/>
                <w:lang w:val="ru-RU" w:eastAsia="ar-SA"/>
              </w:rPr>
              <w:lastRenderedPageBreak/>
              <w:t>зберігання актового запису на тимчасово окупованій території України або якщо достовірність відомостей актового запису цивільного стану перевірено автоматизованим способом адміністратором Реєстру або на нього накладено кваліфікований електронний підпис посадової особи відділу державної реєстрації актів цивільного стану</w:t>
            </w:r>
            <w:r w:rsidRPr="00B57439">
              <w:rPr>
                <w:rFonts w:eastAsia="Calibri"/>
                <w:color w:val="000000"/>
                <w:sz w:val="26"/>
                <w:szCs w:val="26"/>
                <w:lang w:val="ru-RU" w:eastAsia="ar-SA"/>
              </w:rPr>
              <w:t>);</w:t>
            </w:r>
          </w:p>
          <w:p w14:paraId="695CFC66"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lang w:val="ru-RU" w:eastAsia="ar-SA"/>
              </w:rPr>
              <w:t xml:space="preserve">- </w:t>
            </w:r>
            <w:hyperlink r:id="rId137" w:tgtFrame="_blank" w:history="1">
              <w:r w:rsidRPr="00B57439">
                <w:rPr>
                  <w:rFonts w:eastAsia="Calibri"/>
                  <w:color w:val="000000"/>
                  <w:sz w:val="26"/>
                  <w:szCs w:val="26"/>
                  <w:lang w:val="ru-RU" w:eastAsia="ar-SA"/>
                </w:rPr>
                <w:t>у тих випадках, коли паперовий носій актового запису цивільного стану, відомості якого внесено до Реєстру, передано на зберігання до відповідного державного архіву, реєстратор витребовує з архіву архівну копію цього запису, архівну довідку, після отримання яких перевіряє відповідність відомостей у Реєстрі даним паперового носія відповідного актового запису цивільного стану;</w:t>
              </w:r>
            </w:hyperlink>
          </w:p>
          <w:p w14:paraId="2F4BCAB2" w14:textId="77777777" w:rsidR="00B57439" w:rsidRPr="00B57439" w:rsidRDefault="00B57439" w:rsidP="00B57439">
            <w:pPr>
              <w:shd w:val="clear" w:color="auto" w:fill="FFFFFF"/>
              <w:rPr>
                <w:color w:val="000000"/>
                <w:sz w:val="26"/>
                <w:szCs w:val="26"/>
                <w:lang w:eastAsia="uk-UA"/>
              </w:rPr>
            </w:pPr>
            <w:r w:rsidRPr="00B57439">
              <w:rPr>
                <w:color w:val="000000"/>
                <w:sz w:val="26"/>
                <w:szCs w:val="26"/>
                <w:lang w:eastAsia="uk-UA"/>
              </w:rPr>
              <w:t xml:space="preserve">- контролює своєчасне надходження підтвердження на направлений запит або архівної копії актового запису цивільного стану, архівної довідки на направлений запит в архів. </w:t>
            </w:r>
            <w:hyperlink r:id="rId138" w:tgtFrame="_blank" w:history="1">
              <w:r w:rsidRPr="00B57439">
                <w:rPr>
                  <w:color w:val="000000"/>
                  <w:sz w:val="26"/>
                  <w:szCs w:val="26"/>
                  <w:lang w:eastAsia="uk-UA"/>
                </w:rPr>
                <w:t>У разі виявлення невідповідності відомостей у Реєстрі даним паперового носія актового запису цивільного стану отримані архівна копія такого запису, архівна довідка разом із копією заяви (запиту) про надання витягу з Реєстру надсилаються до відділу державної реєстрації актів цивільного стану управління державної реєстрації або реєстратору, яким було внесено відомості актового запису цивільного стану до Реєстру, для внесення відповідних змін.</w:t>
              </w:r>
            </w:hyperlink>
            <w:r w:rsidRPr="00B57439">
              <w:rPr>
                <w:color w:val="000000"/>
                <w:sz w:val="26"/>
                <w:szCs w:val="26"/>
                <w:lang w:eastAsia="uk-UA"/>
              </w:rPr>
              <w:t xml:space="preserve"> </w:t>
            </w:r>
            <w:hyperlink r:id="rId139" w:tgtFrame="_blank" w:history="1">
              <w:r w:rsidRPr="00B57439">
                <w:rPr>
                  <w:color w:val="000000"/>
                  <w:sz w:val="26"/>
                  <w:szCs w:val="26"/>
                  <w:lang w:eastAsia="uk-UA"/>
                </w:rPr>
                <w:t>Зазначений відділ або реєстратор надсилає відповідне підтвердження відділу, від якого надійшла заява (запит).</w:t>
              </w:r>
            </w:hyperlink>
          </w:p>
          <w:p w14:paraId="09ABC8E3" w14:textId="77777777" w:rsidR="00B57439" w:rsidRPr="00B57439" w:rsidRDefault="00B57439" w:rsidP="00B57439">
            <w:pPr>
              <w:suppressAutoHyphens/>
              <w:rPr>
                <w:color w:val="000000"/>
                <w:sz w:val="26"/>
                <w:szCs w:val="26"/>
                <w:lang w:val="ru-RU" w:eastAsia="ar-SA"/>
              </w:rPr>
            </w:pPr>
            <w:r w:rsidRPr="00B57439">
              <w:rPr>
                <w:color w:val="000000"/>
                <w:sz w:val="26"/>
                <w:szCs w:val="26"/>
                <w:lang w:val="ru-RU" w:eastAsia="ar-SA"/>
              </w:rPr>
              <w:t xml:space="preserve">- у разі </w:t>
            </w:r>
            <w:r w:rsidRPr="00B57439">
              <w:rPr>
                <w:rFonts w:eastAsia="Calibri"/>
                <w:color w:val="000000"/>
                <w:sz w:val="26"/>
                <w:szCs w:val="26"/>
                <w:shd w:val="clear" w:color="auto" w:fill="FFFFFF"/>
                <w:lang w:val="ru-RU" w:eastAsia="ar-SA"/>
              </w:rPr>
              <w:t xml:space="preserve">відповідності відомостей у Реєстрі даним паперового носія актового запису цивільного стану </w:t>
            </w:r>
            <w:r w:rsidRPr="00B57439">
              <w:rPr>
                <w:color w:val="000000"/>
                <w:sz w:val="26"/>
                <w:szCs w:val="26"/>
                <w:lang w:val="ru-RU" w:eastAsia="ar-SA"/>
              </w:rPr>
              <w:t>формує відповідний витяг з Реєстру. У</w:t>
            </w:r>
            <w:r w:rsidRPr="00B57439">
              <w:rPr>
                <w:rFonts w:eastAsia="Calibri"/>
                <w:color w:val="000000"/>
                <w:sz w:val="26"/>
                <w:szCs w:val="26"/>
                <w:shd w:val="clear" w:color="auto" w:fill="FFFFFF"/>
                <w:lang w:val="ru-RU" w:eastAsia="ar-SA"/>
              </w:rPr>
              <w:t xml:space="preserve"> разі відсутності актового запису цивільного стану, </w:t>
            </w:r>
            <w:r w:rsidRPr="00B57439">
              <w:rPr>
                <w:rFonts w:eastAsia="Calibri"/>
                <w:color w:val="000000"/>
                <w:sz w:val="26"/>
                <w:szCs w:val="26"/>
                <w:lang w:val="ru-RU" w:eastAsia="ar-SA"/>
              </w:rPr>
              <w:t xml:space="preserve">формує </w:t>
            </w:r>
            <w:r w:rsidRPr="00B57439">
              <w:rPr>
                <w:rFonts w:eastAsia="Calibri"/>
                <w:color w:val="000000"/>
                <w:sz w:val="26"/>
                <w:szCs w:val="26"/>
                <w:shd w:val="clear" w:color="auto" w:fill="FFFFFF"/>
                <w:lang w:val="ru-RU" w:eastAsia="ar-SA"/>
              </w:rPr>
              <w:t>витяг з Реєстру про відсутність актового запису цивільного стану</w:t>
            </w:r>
            <w:r w:rsidRPr="00B57439">
              <w:rPr>
                <w:color w:val="000000"/>
                <w:sz w:val="26"/>
                <w:szCs w:val="26"/>
                <w:lang w:val="ru-RU" w:eastAsia="ar-SA"/>
              </w:rPr>
              <w:t>;</w:t>
            </w:r>
          </w:p>
          <w:p w14:paraId="1E46651D" w14:textId="77777777" w:rsidR="00B57439" w:rsidRPr="00B57439" w:rsidRDefault="00B57439" w:rsidP="00B57439">
            <w:pPr>
              <w:suppressAutoHyphens/>
              <w:rPr>
                <w:color w:val="000000"/>
                <w:sz w:val="26"/>
                <w:szCs w:val="26"/>
                <w:lang w:val="ru-RU" w:eastAsia="ar-SA"/>
              </w:rPr>
            </w:pPr>
            <w:r w:rsidRPr="00B57439">
              <w:rPr>
                <w:color w:val="000000"/>
                <w:sz w:val="26"/>
                <w:szCs w:val="26"/>
                <w:lang w:val="ru-RU" w:eastAsia="ar-SA"/>
              </w:rPr>
              <w:t xml:space="preserve">- вносить відомості  </w:t>
            </w:r>
            <w:r w:rsidRPr="00B57439">
              <w:rPr>
                <w:rFonts w:eastAsia="Calibri"/>
                <w:color w:val="000000"/>
                <w:sz w:val="26"/>
                <w:szCs w:val="26"/>
                <w:shd w:val="clear" w:color="auto" w:fill="FFFFFF"/>
                <w:lang w:val="ru-RU" w:eastAsia="ar-SA"/>
              </w:rPr>
              <w:t>про витяг з Реєстру до відповідного журналу обліку</w:t>
            </w:r>
            <w:r w:rsidRPr="00B57439">
              <w:rPr>
                <w:color w:val="000000"/>
                <w:sz w:val="26"/>
                <w:szCs w:val="26"/>
                <w:lang w:val="ru-RU" w:eastAsia="ar-SA"/>
              </w:rPr>
              <w:t xml:space="preserve">; </w:t>
            </w:r>
          </w:p>
          <w:p w14:paraId="0DA1C94D" w14:textId="77777777" w:rsidR="00B57439" w:rsidRPr="00B57439" w:rsidRDefault="00B57439" w:rsidP="00B57439">
            <w:pPr>
              <w:tabs>
                <w:tab w:val="left" w:pos="3969"/>
              </w:tabs>
              <w:suppressAutoHyphens/>
              <w:rPr>
                <w:rFonts w:eastAsia="Calibri"/>
                <w:color w:val="000000"/>
                <w:sz w:val="26"/>
                <w:szCs w:val="26"/>
                <w:lang w:val="ru-RU" w:eastAsia="ar-SA"/>
              </w:rPr>
            </w:pPr>
            <w:r w:rsidRPr="00B57439">
              <w:rPr>
                <w:rFonts w:eastAsia="Calibri"/>
                <w:color w:val="000000"/>
                <w:sz w:val="26"/>
                <w:szCs w:val="26"/>
                <w:lang w:val="ru-RU" w:eastAsia="ar-SA"/>
              </w:rPr>
              <w:t>відповідно до способу отримання витягу з Реєстру, вказаного у  заяві, поданій   через   Портал   Дія, документ видається особисто заявнику у відділі</w:t>
            </w:r>
            <w:r w:rsidRPr="00B57439">
              <w:rPr>
                <w:rFonts w:eastAsia="Calibri"/>
                <w:color w:val="000000"/>
                <w:spacing w:val="-16"/>
                <w:sz w:val="26"/>
                <w:szCs w:val="26"/>
                <w:lang w:val="ru-RU" w:eastAsia="ar-SA"/>
              </w:rPr>
              <w:t xml:space="preserve"> </w:t>
            </w:r>
            <w:r w:rsidRPr="00B57439">
              <w:rPr>
                <w:rFonts w:eastAsia="Calibri"/>
                <w:color w:val="000000"/>
                <w:sz w:val="26"/>
                <w:szCs w:val="26"/>
                <w:lang w:val="ru-RU" w:eastAsia="ar-SA"/>
              </w:rPr>
              <w:t>державної реєстрації актів цивільного стану, до якого подано заяву, або надсилається засобами поштового зв’язку за рахунок заявника на поштову адресу за зареєстрованим місцем проживання заявника або на іншу поштову адресу, яка зазначається заявником.</w:t>
            </w:r>
          </w:p>
          <w:p w14:paraId="12B4588E" w14:textId="77777777" w:rsidR="00B57439" w:rsidRPr="00B57439" w:rsidRDefault="00B57439" w:rsidP="00B57439">
            <w:pPr>
              <w:contextualSpacing/>
              <w:rPr>
                <w:b/>
                <w:bCs/>
                <w:i/>
                <w:sz w:val="26"/>
                <w:szCs w:val="26"/>
              </w:rPr>
            </w:pPr>
            <w:r w:rsidRPr="00B57439">
              <w:rPr>
                <w:b/>
                <w:bCs/>
                <w:i/>
                <w:sz w:val="26"/>
                <w:szCs w:val="26"/>
              </w:rPr>
              <w:t>2) до центру надання адміністративних послуг особисто або представником:</w:t>
            </w:r>
          </w:p>
          <w:p w14:paraId="2BB6014D" w14:textId="77777777" w:rsidR="00B57439" w:rsidRPr="00B57439" w:rsidRDefault="00B57439" w:rsidP="00B57439">
            <w:pPr>
              <w:suppressAutoHyphens/>
              <w:rPr>
                <w:rFonts w:eastAsia="Calibri"/>
                <w:sz w:val="26"/>
                <w:szCs w:val="26"/>
                <w:lang w:eastAsia="ar-SA"/>
              </w:rPr>
            </w:pPr>
            <w:r w:rsidRPr="00B57439">
              <w:rPr>
                <w:rFonts w:eastAsia="Calibri"/>
                <w:sz w:val="26"/>
                <w:szCs w:val="26"/>
                <w:lang w:eastAsia="ar-SA"/>
              </w:rPr>
              <w:t>адміністратор центру надання адміністративних послуг приймає заяву</w:t>
            </w:r>
            <w:r w:rsidRPr="00B57439">
              <w:rPr>
                <w:rFonts w:eastAsia="Calibri"/>
                <w:sz w:val="26"/>
                <w:szCs w:val="26"/>
                <w:lang w:val="ru-RU" w:eastAsia="ar-SA"/>
              </w:rPr>
              <w:t xml:space="preserve"> про видачу </w:t>
            </w:r>
            <w:r w:rsidRPr="00B57439">
              <w:rPr>
                <w:rFonts w:eastAsia="Calibri"/>
                <w:sz w:val="26"/>
                <w:szCs w:val="26"/>
                <w:lang w:eastAsia="ar-SA"/>
              </w:rPr>
              <w:t>витягу з Реєстру;</w:t>
            </w:r>
          </w:p>
          <w:p w14:paraId="005CA5EB" w14:textId="77777777" w:rsidR="00B57439" w:rsidRPr="00B57439" w:rsidRDefault="00B57439" w:rsidP="00B57439">
            <w:pPr>
              <w:suppressAutoHyphens/>
              <w:rPr>
                <w:sz w:val="26"/>
                <w:szCs w:val="26"/>
                <w:lang w:eastAsia="ar-SA"/>
              </w:rPr>
            </w:pPr>
            <w:r w:rsidRPr="00B57439">
              <w:rPr>
                <w:sz w:val="26"/>
                <w:szCs w:val="26"/>
                <w:lang w:eastAsia="ar-SA"/>
              </w:rPr>
              <w:t xml:space="preserve"> перевіряє заяву </w:t>
            </w:r>
            <w:r w:rsidRPr="00B57439">
              <w:rPr>
                <w:sz w:val="26"/>
                <w:szCs w:val="26"/>
                <w:lang w:val="ru-RU" w:eastAsia="ar-SA"/>
              </w:rPr>
              <w:t xml:space="preserve"> та </w:t>
            </w:r>
            <w:r w:rsidRPr="00B57439">
              <w:rPr>
                <w:sz w:val="26"/>
                <w:szCs w:val="26"/>
                <w:lang w:eastAsia="ar-SA"/>
              </w:rPr>
              <w:t xml:space="preserve">повноту поданих документів, а саме: </w:t>
            </w:r>
            <w:r w:rsidRPr="00B57439">
              <w:rPr>
                <w:rFonts w:eastAsia="Calibri"/>
                <w:sz w:val="26"/>
                <w:szCs w:val="26"/>
                <w:lang w:val="ru-RU" w:eastAsia="ar-SA"/>
              </w:rPr>
              <w:t>паспорт громадянина України (паспортний документ іноземця, особи без громадянства);</w:t>
            </w:r>
          </w:p>
          <w:p w14:paraId="7D55CBA9"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shd w:val="clear" w:color="auto" w:fill="FFFFFF"/>
                <w:lang w:val="ru-RU" w:eastAsia="ar-SA"/>
              </w:rPr>
              <w:lastRenderedPageBreak/>
              <w:t>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w:t>
            </w:r>
            <w:r w:rsidRPr="00B57439">
              <w:rPr>
                <w:rFonts w:eastAsia="Calibri"/>
                <w:color w:val="000000"/>
                <w:sz w:val="26"/>
                <w:szCs w:val="26"/>
                <w:shd w:val="clear" w:color="auto" w:fill="FFFFFF"/>
                <w:lang w:eastAsia="ar-SA"/>
              </w:rPr>
              <w:t xml:space="preserve"> </w:t>
            </w:r>
            <w:r w:rsidRPr="00B57439">
              <w:rPr>
                <w:rFonts w:eastAsia="Calibri"/>
                <w:color w:val="000000"/>
                <w:sz w:val="26"/>
                <w:szCs w:val="26"/>
                <w:shd w:val="clear" w:color="auto" w:fill="FFFFFF"/>
                <w:lang w:val="ru-RU" w:eastAsia="ar-SA"/>
              </w:rPr>
              <w:t>актовий запис цивільного стану</w:t>
            </w:r>
            <w:r w:rsidRPr="00B57439">
              <w:rPr>
                <w:rFonts w:eastAsia="Calibri"/>
                <w:color w:val="000000"/>
                <w:sz w:val="26"/>
                <w:szCs w:val="26"/>
                <w:lang w:val="ru-RU" w:eastAsia="ar-SA"/>
              </w:rPr>
              <w:t>;</w:t>
            </w:r>
          </w:p>
          <w:p w14:paraId="5F730170" w14:textId="77777777" w:rsidR="00B57439" w:rsidRPr="00B57439" w:rsidRDefault="00B57439" w:rsidP="00B57439">
            <w:pPr>
              <w:suppressAutoHyphens/>
              <w:rPr>
                <w:rFonts w:eastAsia="Calibri"/>
                <w:sz w:val="26"/>
                <w:szCs w:val="26"/>
                <w:lang w:val="ru-RU" w:eastAsia="ar-SA"/>
              </w:rPr>
            </w:pPr>
            <w:r w:rsidRPr="00B57439">
              <w:rPr>
                <w:rFonts w:eastAsia="Calibri"/>
                <w:color w:val="000000"/>
                <w:sz w:val="26"/>
                <w:szCs w:val="26"/>
                <w:lang w:val="ru-RU" w:eastAsia="ar-SA"/>
              </w:rPr>
              <w:t>документ, що підтверджує повноваження заявника у разі представництва інтересів особи</w:t>
            </w:r>
            <w:r w:rsidRPr="00B57439">
              <w:rPr>
                <w:rFonts w:eastAsia="Calibri"/>
                <w:sz w:val="26"/>
                <w:szCs w:val="26"/>
                <w:lang w:val="ru-RU" w:eastAsia="ar-SA"/>
              </w:rPr>
              <w:t>, яка має право на отримання свідоцтва про державну реєстрацію акту цивільного стану повторно;</w:t>
            </w:r>
          </w:p>
          <w:p w14:paraId="5A0B1541" w14:textId="77777777" w:rsidR="00B57439" w:rsidRPr="00B57439" w:rsidRDefault="00B57439" w:rsidP="00B57439">
            <w:pPr>
              <w:suppressAutoHyphens/>
              <w:rPr>
                <w:rFonts w:eastAsia="Calibri"/>
                <w:sz w:val="26"/>
                <w:szCs w:val="26"/>
                <w:lang w:val="ru-RU" w:eastAsia="ar-SA"/>
              </w:rPr>
            </w:pPr>
            <w:r w:rsidRPr="00B57439">
              <w:rPr>
                <w:rFonts w:eastAsia="Calibri"/>
                <w:sz w:val="26"/>
                <w:szCs w:val="26"/>
                <w:lang w:val="ru-RU" w:eastAsia="ar-SA"/>
              </w:rPr>
              <w:t xml:space="preserve">документ, що підтверджує сплату </w:t>
            </w:r>
            <w:r w:rsidRPr="00B57439">
              <w:rPr>
                <w:rFonts w:eastAsia="Calibri"/>
                <w:sz w:val="26"/>
                <w:szCs w:val="26"/>
                <w:lang w:eastAsia="ar-SA"/>
              </w:rPr>
              <w:t>адміністративного збору</w:t>
            </w:r>
            <w:r w:rsidRPr="00B57439">
              <w:rPr>
                <w:rFonts w:eastAsia="Calibri"/>
                <w:sz w:val="26"/>
                <w:szCs w:val="26"/>
                <w:lang w:val="ru-RU" w:eastAsia="ar-SA"/>
              </w:rPr>
              <w:t xml:space="preserve"> або документ, що підтверджує право на звільнення від </w:t>
            </w:r>
            <w:r w:rsidRPr="00B57439">
              <w:rPr>
                <w:rFonts w:eastAsia="Calibri"/>
                <w:sz w:val="26"/>
                <w:szCs w:val="26"/>
                <w:lang w:eastAsia="ar-SA"/>
              </w:rPr>
              <w:t xml:space="preserve">його </w:t>
            </w:r>
            <w:r w:rsidRPr="00B57439">
              <w:rPr>
                <w:rFonts w:eastAsia="Calibri"/>
                <w:sz w:val="26"/>
                <w:szCs w:val="26"/>
                <w:lang w:val="ru-RU" w:eastAsia="ar-SA"/>
              </w:rPr>
              <w:t xml:space="preserve">сплати; </w:t>
            </w:r>
          </w:p>
          <w:p w14:paraId="763B4A35" w14:textId="77777777" w:rsidR="00B57439" w:rsidRPr="00B57439" w:rsidRDefault="00B57439" w:rsidP="00B57439">
            <w:pPr>
              <w:suppressAutoHyphens/>
              <w:rPr>
                <w:rFonts w:eastAsia="Calibri"/>
                <w:sz w:val="26"/>
                <w:szCs w:val="26"/>
                <w:lang w:val="ru-RU" w:eastAsia="ar-SA"/>
              </w:rPr>
            </w:pPr>
            <w:r w:rsidRPr="00B57439">
              <w:rPr>
                <w:rFonts w:eastAsia="Calibri"/>
                <w:sz w:val="26"/>
                <w:szCs w:val="26"/>
                <w:lang w:val="ru-RU" w:eastAsia="ar-SA"/>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5B9ACD29" w14:textId="77777777" w:rsidR="00B57439" w:rsidRPr="00B57439" w:rsidRDefault="00B57439" w:rsidP="00B57439">
            <w:pPr>
              <w:suppressAutoHyphens/>
              <w:rPr>
                <w:rFonts w:eastAsia="Calibri"/>
                <w:bCs/>
                <w:sz w:val="26"/>
                <w:szCs w:val="26"/>
                <w:lang w:eastAsia="ar-SA"/>
              </w:rPr>
            </w:pPr>
            <w:r w:rsidRPr="00B57439">
              <w:rPr>
                <w:rFonts w:eastAsia="Calibri"/>
                <w:bCs/>
                <w:sz w:val="26"/>
                <w:szCs w:val="26"/>
                <w:lang w:val="ru-RU" w:eastAsia="ar-SA"/>
              </w:rPr>
              <w:t>переклад документів на українську мову, вірність яких засвідчується в установленому порядку, якщо документи складені іноземною мовою</w:t>
            </w:r>
            <w:r w:rsidRPr="00B57439">
              <w:rPr>
                <w:rFonts w:eastAsia="Calibri"/>
                <w:bCs/>
                <w:sz w:val="26"/>
                <w:szCs w:val="26"/>
                <w:lang w:eastAsia="ar-SA"/>
              </w:rPr>
              <w:t>;</w:t>
            </w:r>
          </w:p>
          <w:p w14:paraId="5CBD8C1D" w14:textId="77777777" w:rsidR="00B57439" w:rsidRPr="00B57439" w:rsidRDefault="00B57439" w:rsidP="00B57439">
            <w:pPr>
              <w:spacing w:after="160" w:line="259" w:lineRule="auto"/>
              <w:rPr>
                <w:rFonts w:eastAsia="Calibri"/>
                <w:sz w:val="26"/>
                <w:szCs w:val="26"/>
              </w:rPr>
            </w:pPr>
            <w:r w:rsidRPr="00B57439">
              <w:rPr>
                <w:sz w:val="26"/>
                <w:szCs w:val="26"/>
                <w:lang w:eastAsia="ar-SA"/>
              </w:rPr>
              <w:t xml:space="preserve">       передає заяву та необхідні</w:t>
            </w:r>
            <w:r w:rsidRPr="00B57439">
              <w:rPr>
                <w:rFonts w:eastAsia="Calibri"/>
                <w:sz w:val="26"/>
                <w:szCs w:val="26"/>
              </w:rPr>
              <w:t xml:space="preserve"> </w:t>
            </w:r>
            <w:r w:rsidRPr="00B57439">
              <w:rPr>
                <w:sz w:val="26"/>
                <w:szCs w:val="26"/>
                <w:lang w:eastAsia="ar-SA"/>
              </w:rPr>
              <w:t xml:space="preserve">документи </w:t>
            </w:r>
            <w:r w:rsidRPr="00B57439">
              <w:rPr>
                <w:rFonts w:eastAsia="Calibri"/>
                <w:color w:val="000000"/>
                <w:sz w:val="26"/>
                <w:szCs w:val="26"/>
                <w:shd w:val="clear" w:color="auto" w:fill="FFFFFF"/>
                <w:lang w:eastAsia="ar-SA"/>
              </w:rPr>
              <w:t>до відділу державної реєстрації в межах відповідної адміністративно-територіальної одиниці, в день звернення заявника або не пізніше наступного робочого дня у разі їх отримання поза робочим часом відділу для розгляду та зберігання</w:t>
            </w:r>
            <w:r w:rsidRPr="00B57439">
              <w:rPr>
                <w:sz w:val="26"/>
                <w:szCs w:val="26"/>
                <w:lang w:eastAsia="ar-SA"/>
              </w:rPr>
              <w:t xml:space="preserve">; </w:t>
            </w:r>
          </w:p>
          <w:p w14:paraId="6EB515CA" w14:textId="77777777" w:rsidR="00B57439" w:rsidRPr="00B57439" w:rsidRDefault="00B57439" w:rsidP="00B57439">
            <w:pPr>
              <w:rPr>
                <w:rFonts w:eastAsia="Calibri"/>
                <w:color w:val="000000"/>
                <w:sz w:val="26"/>
                <w:szCs w:val="26"/>
                <w:shd w:val="clear" w:color="auto" w:fill="FFFFFF"/>
              </w:rPr>
            </w:pPr>
            <w:r w:rsidRPr="00B57439">
              <w:rPr>
                <w:rFonts w:eastAsia="Calibri"/>
                <w:color w:val="000000"/>
                <w:sz w:val="26"/>
                <w:szCs w:val="26"/>
                <w:shd w:val="clear" w:color="auto" w:fill="FFFFFF"/>
              </w:rPr>
              <w:t>Адміністратор центру надання адміністративних послуг  не  пізніше  наступного  робочого  дня  з дня видачі витягу з Реєстру повторно чи прийняття рішення про відмову у видачі, отримує у відповідному відділі документи та забезпечує вручення заявнику.</w:t>
            </w:r>
          </w:p>
          <w:p w14:paraId="3411DDBF" w14:textId="77777777" w:rsidR="00B57439" w:rsidRPr="00B57439" w:rsidRDefault="00B57439" w:rsidP="00B57439">
            <w:pPr>
              <w:rPr>
                <w:rFonts w:eastAsia="Calibri"/>
                <w:sz w:val="26"/>
                <w:szCs w:val="26"/>
                <w:lang w:eastAsia="ar-SA"/>
              </w:rPr>
            </w:pPr>
            <w:r w:rsidRPr="00B57439">
              <w:rPr>
                <w:rFonts w:eastAsia="Calibri"/>
                <w:color w:val="000000"/>
                <w:sz w:val="26"/>
                <w:szCs w:val="26"/>
                <w:shd w:val="clear" w:color="auto" w:fill="FFFFFF"/>
              </w:rPr>
              <w:t>У разі не отримання заявником документів протягом одного місяця з дня їх надходження центр надання адміністративних послуг повертає документи відповідному відділу державної реєстрації актів цивільного стану для зберігання та подальшої видачі.</w:t>
            </w:r>
          </w:p>
          <w:p w14:paraId="2C74A980" w14:textId="77777777" w:rsidR="00B57439" w:rsidRPr="00B57439" w:rsidRDefault="00B57439" w:rsidP="00B57439">
            <w:pPr>
              <w:tabs>
                <w:tab w:val="left" w:pos="3969"/>
              </w:tabs>
              <w:suppressAutoHyphens/>
              <w:rPr>
                <w:rFonts w:eastAsia="Calibri"/>
                <w:sz w:val="26"/>
                <w:szCs w:val="26"/>
                <w:lang w:eastAsia="ar-SA"/>
              </w:rPr>
            </w:pPr>
          </w:p>
        </w:tc>
      </w:tr>
      <w:tr w:rsidR="00B57439" w:rsidRPr="00B57439" w14:paraId="6FE1FA31" w14:textId="77777777" w:rsidTr="00B57439">
        <w:tc>
          <w:tcPr>
            <w:tcW w:w="682" w:type="dxa"/>
            <w:tcBorders>
              <w:top w:val="single" w:sz="4" w:space="0" w:color="000000"/>
              <w:left w:val="single" w:sz="4" w:space="0" w:color="000000"/>
              <w:bottom w:val="single" w:sz="4" w:space="0" w:color="000000"/>
              <w:right w:val="nil"/>
            </w:tcBorders>
          </w:tcPr>
          <w:p w14:paraId="55675E7E"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val="ru-RU" w:eastAsia="ar-SA"/>
              </w:rPr>
              <w:lastRenderedPageBreak/>
              <w:t>2</w:t>
            </w:r>
            <w:r w:rsidRPr="00B57439">
              <w:rPr>
                <w:rFonts w:eastAsia="Calibri"/>
                <w:b/>
                <w:sz w:val="26"/>
                <w:szCs w:val="26"/>
                <w:lang w:eastAsia="ar-SA"/>
              </w:rPr>
              <w:t>.</w:t>
            </w:r>
          </w:p>
          <w:p w14:paraId="79A0F3D1" w14:textId="77777777" w:rsidR="00B57439" w:rsidRPr="00B57439" w:rsidRDefault="00B57439" w:rsidP="00B57439">
            <w:pPr>
              <w:suppressAutoHyphens/>
              <w:snapToGrid w:val="0"/>
              <w:spacing w:line="276" w:lineRule="auto"/>
              <w:rPr>
                <w:rFonts w:eastAsia="Calibri"/>
                <w:b/>
                <w:sz w:val="26"/>
                <w:szCs w:val="26"/>
                <w:lang w:val="ru-RU" w:eastAsia="ar-SA"/>
              </w:rPr>
            </w:pPr>
          </w:p>
          <w:p w14:paraId="2EB69648" w14:textId="77777777" w:rsidR="00B57439" w:rsidRPr="00B57439" w:rsidRDefault="00B57439" w:rsidP="00B57439">
            <w:pPr>
              <w:suppressAutoHyphens/>
              <w:snapToGrid w:val="0"/>
              <w:spacing w:line="276" w:lineRule="auto"/>
              <w:rPr>
                <w:rFonts w:eastAsia="Calibri"/>
                <w:b/>
                <w:sz w:val="26"/>
                <w:szCs w:val="26"/>
                <w:lang w:val="ru-RU" w:eastAsia="ar-SA"/>
              </w:rPr>
            </w:pPr>
          </w:p>
          <w:p w14:paraId="2DB01DA7" w14:textId="77777777" w:rsidR="00B57439" w:rsidRPr="00B57439" w:rsidRDefault="00B57439" w:rsidP="00B57439">
            <w:pPr>
              <w:suppressAutoHyphens/>
              <w:snapToGrid w:val="0"/>
              <w:spacing w:line="276" w:lineRule="auto"/>
              <w:rPr>
                <w:rFonts w:eastAsia="Calibri"/>
                <w:b/>
                <w:sz w:val="26"/>
                <w:szCs w:val="26"/>
                <w:lang w:val="ru-RU" w:eastAsia="ar-SA"/>
              </w:rPr>
            </w:pPr>
          </w:p>
          <w:p w14:paraId="586E4CCF" w14:textId="77777777" w:rsidR="00B57439" w:rsidRPr="00B57439" w:rsidRDefault="00B57439" w:rsidP="00B57439">
            <w:pPr>
              <w:suppressAutoHyphens/>
              <w:snapToGrid w:val="0"/>
              <w:spacing w:line="276" w:lineRule="auto"/>
              <w:rPr>
                <w:rFonts w:eastAsia="Calibri"/>
                <w:b/>
                <w:sz w:val="26"/>
                <w:szCs w:val="26"/>
                <w:lang w:val="ru-RU" w:eastAsia="ar-SA"/>
              </w:rPr>
            </w:pPr>
          </w:p>
          <w:p w14:paraId="1A85836F"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2.1</w:t>
            </w:r>
          </w:p>
          <w:p w14:paraId="0F0FF1D3" w14:textId="77777777" w:rsidR="00B57439" w:rsidRPr="00B57439" w:rsidRDefault="00B57439" w:rsidP="00B57439">
            <w:pPr>
              <w:suppressAutoHyphens/>
              <w:snapToGrid w:val="0"/>
              <w:spacing w:line="276" w:lineRule="auto"/>
              <w:rPr>
                <w:rFonts w:eastAsia="Calibri"/>
                <w:b/>
                <w:sz w:val="26"/>
                <w:szCs w:val="26"/>
                <w:lang w:eastAsia="ar-SA"/>
              </w:rPr>
            </w:pPr>
          </w:p>
          <w:p w14:paraId="71BCDD7A" w14:textId="77777777" w:rsidR="00B57439" w:rsidRPr="00B57439" w:rsidRDefault="00B57439" w:rsidP="00B57439">
            <w:pPr>
              <w:suppressAutoHyphens/>
              <w:snapToGrid w:val="0"/>
              <w:spacing w:line="276" w:lineRule="auto"/>
              <w:rPr>
                <w:rFonts w:eastAsia="Calibri"/>
                <w:sz w:val="26"/>
                <w:szCs w:val="26"/>
                <w:lang w:eastAsia="ar-SA"/>
              </w:rPr>
            </w:pPr>
            <w:r w:rsidRPr="00B57439">
              <w:rPr>
                <w:rFonts w:eastAsia="Calibri"/>
                <w:b/>
                <w:sz w:val="26"/>
                <w:szCs w:val="26"/>
                <w:lang w:eastAsia="ar-SA"/>
              </w:rPr>
              <w:t>2.2</w:t>
            </w:r>
          </w:p>
        </w:tc>
        <w:tc>
          <w:tcPr>
            <w:tcW w:w="2693" w:type="dxa"/>
            <w:tcBorders>
              <w:top w:val="single" w:sz="4" w:space="0" w:color="000000"/>
              <w:left w:val="single" w:sz="4" w:space="0" w:color="000000"/>
              <w:bottom w:val="single" w:sz="4" w:space="0" w:color="000000"/>
              <w:right w:val="nil"/>
            </w:tcBorders>
          </w:tcPr>
          <w:p w14:paraId="75898981" w14:textId="77777777" w:rsidR="00B57439" w:rsidRPr="00B57439" w:rsidRDefault="00B57439" w:rsidP="00B57439">
            <w:pPr>
              <w:suppressAutoHyphens/>
              <w:snapToGrid w:val="0"/>
              <w:spacing w:line="276" w:lineRule="auto"/>
              <w:rPr>
                <w:rFonts w:eastAsia="Calibri"/>
                <w:b/>
                <w:sz w:val="26"/>
                <w:szCs w:val="26"/>
                <w:lang w:val="ru-RU" w:eastAsia="ar-SA"/>
              </w:rPr>
            </w:pPr>
            <w:r w:rsidRPr="00B57439">
              <w:rPr>
                <w:rFonts w:eastAsia="Calibri"/>
                <w:b/>
                <w:sz w:val="26"/>
                <w:szCs w:val="26"/>
                <w:lang w:val="ru-RU" w:eastAsia="ar-SA"/>
              </w:rPr>
              <w:t>Відповідальна посадова особа суб’єкта надання адміністративної послуги</w:t>
            </w:r>
          </w:p>
          <w:p w14:paraId="386D0131" w14:textId="77777777" w:rsidR="00B57439" w:rsidRPr="00B57439" w:rsidRDefault="00B57439" w:rsidP="00B57439">
            <w:pPr>
              <w:suppressAutoHyphens/>
              <w:snapToGrid w:val="0"/>
              <w:spacing w:line="276" w:lineRule="auto"/>
              <w:rPr>
                <w:rFonts w:eastAsia="Calibri"/>
                <w:i/>
                <w:sz w:val="26"/>
                <w:szCs w:val="26"/>
                <w:lang w:eastAsia="ar-SA"/>
              </w:rPr>
            </w:pPr>
            <w:r w:rsidRPr="00B57439">
              <w:rPr>
                <w:rFonts w:eastAsia="Calibri"/>
                <w:i/>
                <w:sz w:val="26"/>
                <w:szCs w:val="26"/>
                <w:lang w:eastAsia="ar-SA"/>
              </w:rPr>
              <w:t>Відділ ДРАЦС</w:t>
            </w:r>
          </w:p>
          <w:p w14:paraId="48D37ADC" w14:textId="77777777" w:rsidR="00B57439" w:rsidRPr="00B57439" w:rsidRDefault="00B57439" w:rsidP="00B57439">
            <w:pPr>
              <w:suppressAutoHyphens/>
              <w:snapToGrid w:val="0"/>
              <w:spacing w:line="276" w:lineRule="auto"/>
              <w:rPr>
                <w:rFonts w:eastAsia="Calibri"/>
                <w:i/>
                <w:sz w:val="26"/>
                <w:szCs w:val="26"/>
                <w:lang w:eastAsia="ar-SA"/>
              </w:rPr>
            </w:pPr>
          </w:p>
          <w:p w14:paraId="741D1D64" w14:textId="77777777" w:rsidR="00B57439" w:rsidRPr="00B57439" w:rsidRDefault="00B57439" w:rsidP="00B57439">
            <w:pPr>
              <w:suppressAutoHyphens/>
              <w:snapToGrid w:val="0"/>
              <w:spacing w:line="276" w:lineRule="auto"/>
              <w:rPr>
                <w:rFonts w:eastAsia="Calibri"/>
                <w:i/>
                <w:sz w:val="26"/>
                <w:szCs w:val="26"/>
                <w:lang w:eastAsia="ar-SA"/>
              </w:rPr>
            </w:pPr>
            <w:r w:rsidRPr="00B57439">
              <w:rPr>
                <w:rFonts w:eastAsia="Calibri"/>
                <w:i/>
                <w:sz w:val="26"/>
                <w:szCs w:val="26"/>
                <w:lang w:eastAsia="ar-SA"/>
              </w:rPr>
              <w:t>ЦНАП</w:t>
            </w:r>
          </w:p>
          <w:p w14:paraId="1BFD6C82" w14:textId="77777777" w:rsidR="00B57439" w:rsidRPr="00B57439" w:rsidRDefault="00B57439" w:rsidP="00B57439">
            <w:pPr>
              <w:suppressAutoHyphens/>
              <w:snapToGrid w:val="0"/>
              <w:spacing w:line="276" w:lineRule="auto"/>
              <w:rPr>
                <w:rFonts w:eastAsia="Calibri"/>
                <w:sz w:val="26"/>
                <w:szCs w:val="26"/>
                <w:lang w:val="ru-RU" w:eastAsia="ar-SA"/>
              </w:rPr>
            </w:pPr>
          </w:p>
        </w:tc>
        <w:tc>
          <w:tcPr>
            <w:tcW w:w="7119" w:type="dxa"/>
            <w:tcBorders>
              <w:top w:val="single" w:sz="4" w:space="0" w:color="000000"/>
              <w:left w:val="single" w:sz="4" w:space="0" w:color="000000"/>
              <w:bottom w:val="single" w:sz="4" w:space="0" w:color="000000"/>
              <w:right w:val="single" w:sz="4" w:space="0" w:color="000000"/>
            </w:tcBorders>
          </w:tcPr>
          <w:p w14:paraId="64386F59" w14:textId="77777777" w:rsidR="00B57439" w:rsidRPr="00B57439" w:rsidRDefault="00B57439" w:rsidP="00B57439">
            <w:pPr>
              <w:suppressAutoHyphens/>
              <w:snapToGrid w:val="0"/>
              <w:rPr>
                <w:rFonts w:eastAsia="Calibri"/>
                <w:sz w:val="26"/>
                <w:szCs w:val="26"/>
                <w:lang w:val="ru-RU" w:eastAsia="ar-SA"/>
              </w:rPr>
            </w:pPr>
          </w:p>
          <w:p w14:paraId="6414850B" w14:textId="77777777" w:rsidR="00B57439" w:rsidRPr="00B57439" w:rsidRDefault="00B57439" w:rsidP="00B57439">
            <w:pPr>
              <w:suppressAutoHyphens/>
              <w:snapToGrid w:val="0"/>
              <w:rPr>
                <w:rFonts w:eastAsia="Calibri"/>
                <w:sz w:val="26"/>
                <w:szCs w:val="26"/>
                <w:lang w:val="ru-RU" w:eastAsia="ar-SA"/>
              </w:rPr>
            </w:pPr>
          </w:p>
          <w:p w14:paraId="0240DD6D" w14:textId="77777777" w:rsidR="00B57439" w:rsidRPr="00B57439" w:rsidRDefault="00B57439" w:rsidP="00B57439">
            <w:pPr>
              <w:suppressAutoHyphens/>
              <w:snapToGrid w:val="0"/>
              <w:rPr>
                <w:rFonts w:eastAsia="Calibri"/>
                <w:sz w:val="26"/>
                <w:szCs w:val="26"/>
                <w:lang w:val="ru-RU" w:eastAsia="ar-SA"/>
              </w:rPr>
            </w:pPr>
          </w:p>
          <w:p w14:paraId="0D7B5DB1" w14:textId="77777777" w:rsidR="00B57439" w:rsidRPr="00B57439" w:rsidRDefault="00B57439" w:rsidP="00B57439">
            <w:pPr>
              <w:suppressAutoHyphens/>
              <w:snapToGrid w:val="0"/>
              <w:rPr>
                <w:rFonts w:eastAsia="Calibri"/>
                <w:sz w:val="26"/>
                <w:szCs w:val="26"/>
                <w:lang w:val="ru-RU" w:eastAsia="ar-SA"/>
              </w:rPr>
            </w:pPr>
          </w:p>
          <w:p w14:paraId="50C60088" w14:textId="77777777" w:rsidR="00B57439" w:rsidRPr="00B57439" w:rsidRDefault="00B57439" w:rsidP="00B57439">
            <w:pPr>
              <w:suppressAutoHyphens/>
              <w:snapToGrid w:val="0"/>
              <w:rPr>
                <w:rFonts w:eastAsia="Calibri"/>
                <w:sz w:val="26"/>
                <w:szCs w:val="26"/>
                <w:lang w:val="ru-RU" w:eastAsia="ar-SA"/>
              </w:rPr>
            </w:pPr>
          </w:p>
          <w:p w14:paraId="570F38D9" w14:textId="77777777" w:rsidR="00B57439" w:rsidRPr="00B57439" w:rsidRDefault="00B57439" w:rsidP="00B57439">
            <w:pPr>
              <w:suppressAutoHyphens/>
              <w:snapToGrid w:val="0"/>
              <w:rPr>
                <w:rFonts w:eastAsia="Calibri"/>
                <w:sz w:val="26"/>
                <w:szCs w:val="26"/>
                <w:lang w:val="ru-RU" w:eastAsia="ar-SA"/>
              </w:rPr>
            </w:pPr>
          </w:p>
          <w:p w14:paraId="7E04B5B2"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Посадова особа відділу ДРАЦС</w:t>
            </w:r>
          </w:p>
          <w:p w14:paraId="15BB57D7" w14:textId="77777777" w:rsidR="00B57439" w:rsidRPr="00B57439" w:rsidRDefault="00B57439" w:rsidP="00B57439">
            <w:pPr>
              <w:suppressAutoHyphens/>
              <w:snapToGrid w:val="0"/>
              <w:rPr>
                <w:rFonts w:eastAsia="Calibri"/>
                <w:sz w:val="26"/>
                <w:szCs w:val="26"/>
                <w:lang w:eastAsia="ar-SA"/>
              </w:rPr>
            </w:pPr>
          </w:p>
          <w:p w14:paraId="4F25956B" w14:textId="77777777" w:rsidR="00B57439" w:rsidRPr="00B57439" w:rsidRDefault="00B57439" w:rsidP="00B57439">
            <w:pPr>
              <w:suppressAutoHyphens/>
              <w:snapToGrid w:val="0"/>
              <w:rPr>
                <w:rFonts w:eastAsia="Calibri"/>
                <w:sz w:val="26"/>
                <w:szCs w:val="26"/>
                <w:lang w:eastAsia="ar-SA"/>
              </w:rPr>
            </w:pPr>
            <w:r w:rsidRPr="00B57439">
              <w:rPr>
                <w:rFonts w:eastAsia="Calibri"/>
                <w:sz w:val="26"/>
                <w:szCs w:val="26"/>
                <w:lang w:eastAsia="ar-SA"/>
              </w:rPr>
              <w:t>Адміністратор ЦНАП</w:t>
            </w:r>
          </w:p>
        </w:tc>
      </w:tr>
      <w:tr w:rsidR="00B57439" w:rsidRPr="00B57439" w14:paraId="09B503A5" w14:textId="77777777" w:rsidTr="00B57439">
        <w:tc>
          <w:tcPr>
            <w:tcW w:w="682" w:type="dxa"/>
            <w:tcBorders>
              <w:top w:val="single" w:sz="4" w:space="0" w:color="000000"/>
              <w:left w:val="single" w:sz="4" w:space="0" w:color="000000"/>
              <w:bottom w:val="single" w:sz="4" w:space="0" w:color="000000"/>
              <w:right w:val="nil"/>
            </w:tcBorders>
          </w:tcPr>
          <w:p w14:paraId="4B481F37"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val="ru-RU" w:eastAsia="ar-SA"/>
              </w:rPr>
              <w:lastRenderedPageBreak/>
              <w:t>3</w:t>
            </w:r>
            <w:r w:rsidRPr="00B57439">
              <w:rPr>
                <w:rFonts w:eastAsia="Calibri"/>
                <w:b/>
                <w:sz w:val="26"/>
                <w:szCs w:val="26"/>
                <w:lang w:eastAsia="ar-SA"/>
              </w:rPr>
              <w:t>.</w:t>
            </w:r>
          </w:p>
          <w:p w14:paraId="28E24CBC" w14:textId="77777777" w:rsidR="00B57439" w:rsidRPr="00B57439" w:rsidRDefault="00B57439" w:rsidP="00B57439">
            <w:pPr>
              <w:suppressAutoHyphens/>
              <w:snapToGrid w:val="0"/>
              <w:spacing w:line="276" w:lineRule="auto"/>
              <w:rPr>
                <w:rFonts w:eastAsia="Calibri"/>
                <w:b/>
                <w:sz w:val="26"/>
                <w:szCs w:val="26"/>
                <w:lang w:eastAsia="ar-SA"/>
              </w:rPr>
            </w:pPr>
          </w:p>
          <w:p w14:paraId="0CA69447" w14:textId="77777777" w:rsidR="00B57439" w:rsidRPr="00B57439" w:rsidRDefault="00B57439" w:rsidP="00B57439">
            <w:pPr>
              <w:suppressAutoHyphens/>
              <w:snapToGrid w:val="0"/>
              <w:spacing w:line="276" w:lineRule="auto"/>
              <w:rPr>
                <w:rFonts w:eastAsia="Calibri"/>
                <w:b/>
                <w:sz w:val="26"/>
                <w:szCs w:val="26"/>
                <w:lang w:eastAsia="ar-SA"/>
              </w:rPr>
            </w:pPr>
          </w:p>
          <w:p w14:paraId="6D93224F" w14:textId="77777777" w:rsidR="00B57439" w:rsidRPr="00B57439" w:rsidRDefault="00B57439" w:rsidP="00B57439">
            <w:pPr>
              <w:suppressAutoHyphens/>
              <w:snapToGrid w:val="0"/>
              <w:spacing w:line="276" w:lineRule="auto"/>
              <w:rPr>
                <w:rFonts w:eastAsia="Calibri"/>
                <w:b/>
                <w:sz w:val="26"/>
                <w:szCs w:val="26"/>
                <w:lang w:eastAsia="ar-SA"/>
              </w:rPr>
            </w:pPr>
          </w:p>
          <w:p w14:paraId="40982B95" w14:textId="77777777" w:rsidR="00B57439" w:rsidRPr="00B57439" w:rsidRDefault="00B57439" w:rsidP="00B57439">
            <w:pPr>
              <w:suppressAutoHyphens/>
              <w:snapToGrid w:val="0"/>
              <w:spacing w:line="276" w:lineRule="auto"/>
              <w:rPr>
                <w:rFonts w:eastAsia="Calibri"/>
                <w:b/>
                <w:sz w:val="26"/>
                <w:szCs w:val="26"/>
                <w:lang w:eastAsia="ar-SA"/>
              </w:rPr>
            </w:pPr>
          </w:p>
          <w:p w14:paraId="28CCC8C6" w14:textId="77777777" w:rsidR="00B57439" w:rsidRPr="00B57439" w:rsidRDefault="00B57439" w:rsidP="00B57439">
            <w:pPr>
              <w:suppressAutoHyphens/>
              <w:snapToGrid w:val="0"/>
              <w:spacing w:line="276" w:lineRule="auto"/>
              <w:rPr>
                <w:rFonts w:eastAsia="Calibri"/>
                <w:b/>
                <w:sz w:val="26"/>
                <w:szCs w:val="26"/>
                <w:lang w:eastAsia="ar-SA"/>
              </w:rPr>
            </w:pPr>
          </w:p>
          <w:p w14:paraId="533F1F02" w14:textId="77777777" w:rsidR="00B57439" w:rsidRPr="00B57439" w:rsidRDefault="00B57439" w:rsidP="00B57439">
            <w:pPr>
              <w:suppressAutoHyphens/>
              <w:snapToGrid w:val="0"/>
              <w:spacing w:line="276" w:lineRule="auto"/>
              <w:rPr>
                <w:rFonts w:eastAsia="Calibri"/>
                <w:b/>
                <w:sz w:val="26"/>
                <w:szCs w:val="26"/>
                <w:lang w:eastAsia="ar-SA"/>
              </w:rPr>
            </w:pPr>
          </w:p>
          <w:p w14:paraId="379569B7"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3.1</w:t>
            </w:r>
          </w:p>
          <w:p w14:paraId="7A057116" w14:textId="77777777" w:rsidR="00B57439" w:rsidRPr="00B57439" w:rsidRDefault="00B57439" w:rsidP="00B57439">
            <w:pPr>
              <w:suppressAutoHyphens/>
              <w:snapToGrid w:val="0"/>
              <w:spacing w:line="276" w:lineRule="auto"/>
              <w:rPr>
                <w:rFonts w:eastAsia="Calibri"/>
                <w:b/>
                <w:sz w:val="26"/>
                <w:szCs w:val="26"/>
                <w:lang w:eastAsia="ar-SA"/>
              </w:rPr>
            </w:pPr>
          </w:p>
          <w:p w14:paraId="3DD05081" w14:textId="77777777" w:rsidR="00B57439" w:rsidRPr="00B57439" w:rsidRDefault="00B57439" w:rsidP="00B57439">
            <w:pPr>
              <w:suppressAutoHyphens/>
              <w:snapToGrid w:val="0"/>
              <w:spacing w:line="276" w:lineRule="auto"/>
              <w:rPr>
                <w:rFonts w:eastAsia="Calibri"/>
                <w:b/>
                <w:sz w:val="26"/>
                <w:szCs w:val="26"/>
                <w:lang w:eastAsia="ar-SA"/>
              </w:rPr>
            </w:pPr>
          </w:p>
          <w:p w14:paraId="7BAD33E9" w14:textId="77777777" w:rsidR="00B57439" w:rsidRPr="00B57439" w:rsidRDefault="00B57439" w:rsidP="00B57439">
            <w:pPr>
              <w:suppressAutoHyphens/>
              <w:snapToGrid w:val="0"/>
              <w:spacing w:line="276" w:lineRule="auto"/>
              <w:rPr>
                <w:rFonts w:eastAsia="Calibri"/>
                <w:b/>
                <w:sz w:val="26"/>
                <w:szCs w:val="26"/>
                <w:lang w:eastAsia="ar-SA"/>
              </w:rPr>
            </w:pPr>
          </w:p>
          <w:p w14:paraId="3EAD63B0"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3.2</w:t>
            </w:r>
          </w:p>
        </w:tc>
        <w:tc>
          <w:tcPr>
            <w:tcW w:w="2693" w:type="dxa"/>
            <w:tcBorders>
              <w:top w:val="single" w:sz="4" w:space="0" w:color="000000"/>
              <w:left w:val="single" w:sz="4" w:space="0" w:color="000000"/>
              <w:bottom w:val="single" w:sz="4" w:space="0" w:color="000000"/>
              <w:right w:val="nil"/>
            </w:tcBorders>
          </w:tcPr>
          <w:p w14:paraId="1CD61C19" w14:textId="77777777" w:rsidR="00B57439" w:rsidRPr="00B57439" w:rsidRDefault="00B57439" w:rsidP="00B57439">
            <w:pPr>
              <w:suppressAutoHyphens/>
              <w:snapToGrid w:val="0"/>
              <w:spacing w:line="276" w:lineRule="auto"/>
              <w:rPr>
                <w:rFonts w:eastAsia="Calibri"/>
                <w:b/>
                <w:sz w:val="26"/>
                <w:szCs w:val="26"/>
                <w:lang w:val="ru-RU" w:eastAsia="ar-SA"/>
              </w:rPr>
            </w:pPr>
            <w:r w:rsidRPr="00B57439">
              <w:rPr>
                <w:rFonts w:eastAsia="Calibri"/>
                <w:b/>
                <w:sz w:val="26"/>
                <w:szCs w:val="26"/>
                <w:lang w:val="ru-RU" w:eastAsia="ar-SA"/>
              </w:rPr>
              <w:t xml:space="preserve">Структурні підрозділи суб’єкта надання адміністративної послуги, відповідальні за етапи </w:t>
            </w:r>
          </w:p>
          <w:p w14:paraId="5D00B7A8" w14:textId="77777777" w:rsidR="00B57439" w:rsidRPr="00B57439" w:rsidRDefault="00B57439" w:rsidP="00B57439">
            <w:pPr>
              <w:suppressAutoHyphens/>
              <w:snapToGrid w:val="0"/>
              <w:spacing w:line="276" w:lineRule="auto"/>
              <w:rPr>
                <w:rFonts w:eastAsia="Calibri"/>
                <w:i/>
                <w:sz w:val="26"/>
                <w:szCs w:val="26"/>
                <w:lang w:eastAsia="ar-SA"/>
              </w:rPr>
            </w:pPr>
            <w:r w:rsidRPr="00B57439">
              <w:rPr>
                <w:rFonts w:eastAsia="Calibri"/>
                <w:i/>
                <w:sz w:val="26"/>
                <w:szCs w:val="26"/>
                <w:lang w:eastAsia="ar-SA"/>
              </w:rPr>
              <w:t>Відділ ДРАЦС</w:t>
            </w:r>
          </w:p>
          <w:p w14:paraId="7F929A4B" w14:textId="77777777" w:rsidR="00B57439" w:rsidRPr="00B57439" w:rsidRDefault="00B57439" w:rsidP="00B57439">
            <w:pPr>
              <w:suppressAutoHyphens/>
              <w:snapToGrid w:val="0"/>
              <w:spacing w:line="276" w:lineRule="auto"/>
              <w:rPr>
                <w:rFonts w:eastAsia="Calibri"/>
                <w:i/>
                <w:sz w:val="26"/>
                <w:szCs w:val="26"/>
                <w:lang w:eastAsia="ar-SA"/>
              </w:rPr>
            </w:pPr>
          </w:p>
          <w:p w14:paraId="36362F86" w14:textId="77777777" w:rsidR="00B57439" w:rsidRPr="00B57439" w:rsidRDefault="00B57439" w:rsidP="00B57439">
            <w:pPr>
              <w:suppressAutoHyphens/>
              <w:snapToGrid w:val="0"/>
              <w:spacing w:line="276" w:lineRule="auto"/>
              <w:rPr>
                <w:rFonts w:eastAsia="Calibri"/>
                <w:i/>
                <w:sz w:val="26"/>
                <w:szCs w:val="26"/>
                <w:lang w:eastAsia="ar-SA"/>
              </w:rPr>
            </w:pPr>
          </w:p>
          <w:p w14:paraId="57CA0052" w14:textId="77777777" w:rsidR="00B57439" w:rsidRPr="00B57439" w:rsidRDefault="00B57439" w:rsidP="00B57439">
            <w:pPr>
              <w:suppressAutoHyphens/>
              <w:snapToGrid w:val="0"/>
              <w:spacing w:line="276" w:lineRule="auto"/>
              <w:rPr>
                <w:rFonts w:eastAsia="Calibri"/>
                <w:i/>
                <w:sz w:val="26"/>
                <w:szCs w:val="26"/>
                <w:lang w:eastAsia="ar-SA"/>
              </w:rPr>
            </w:pPr>
          </w:p>
          <w:p w14:paraId="7B7B1F0E" w14:textId="77777777" w:rsidR="00B57439" w:rsidRPr="00B57439" w:rsidRDefault="00B57439" w:rsidP="00B57439">
            <w:pPr>
              <w:suppressAutoHyphens/>
              <w:snapToGrid w:val="0"/>
              <w:spacing w:line="276" w:lineRule="auto"/>
              <w:rPr>
                <w:rFonts w:eastAsia="Calibri"/>
                <w:sz w:val="26"/>
                <w:szCs w:val="26"/>
                <w:lang w:eastAsia="ar-SA"/>
              </w:rPr>
            </w:pPr>
            <w:r w:rsidRPr="00B57439">
              <w:rPr>
                <w:rFonts w:eastAsia="Calibri"/>
                <w:i/>
                <w:sz w:val="26"/>
                <w:szCs w:val="26"/>
                <w:lang w:eastAsia="ar-SA"/>
              </w:rPr>
              <w:t>ЦНАП</w:t>
            </w:r>
          </w:p>
        </w:tc>
        <w:tc>
          <w:tcPr>
            <w:tcW w:w="7119" w:type="dxa"/>
            <w:tcBorders>
              <w:top w:val="single" w:sz="4" w:space="0" w:color="000000"/>
              <w:left w:val="single" w:sz="4" w:space="0" w:color="000000"/>
              <w:bottom w:val="single" w:sz="4" w:space="0" w:color="000000"/>
              <w:right w:val="single" w:sz="4" w:space="0" w:color="000000"/>
            </w:tcBorders>
          </w:tcPr>
          <w:p w14:paraId="3D63510D" w14:textId="77777777" w:rsidR="00B57439" w:rsidRPr="00B57439" w:rsidRDefault="00B57439" w:rsidP="00B57439">
            <w:pPr>
              <w:suppressAutoHyphens/>
              <w:snapToGrid w:val="0"/>
              <w:rPr>
                <w:rFonts w:eastAsia="Calibri"/>
                <w:sz w:val="26"/>
                <w:szCs w:val="26"/>
                <w:lang w:eastAsia="ar-SA"/>
              </w:rPr>
            </w:pPr>
          </w:p>
          <w:p w14:paraId="26292808" w14:textId="77777777" w:rsidR="00B57439" w:rsidRPr="00B57439" w:rsidRDefault="00B57439" w:rsidP="00B57439">
            <w:pPr>
              <w:suppressAutoHyphens/>
              <w:snapToGrid w:val="0"/>
              <w:rPr>
                <w:rFonts w:eastAsia="Calibri"/>
                <w:sz w:val="26"/>
                <w:szCs w:val="26"/>
                <w:lang w:eastAsia="ar-SA"/>
              </w:rPr>
            </w:pPr>
          </w:p>
          <w:p w14:paraId="13F17940" w14:textId="77777777" w:rsidR="00B57439" w:rsidRPr="00B57439" w:rsidRDefault="00B57439" w:rsidP="00B57439">
            <w:pPr>
              <w:suppressAutoHyphens/>
              <w:snapToGrid w:val="0"/>
              <w:rPr>
                <w:rFonts w:eastAsia="Calibri"/>
                <w:sz w:val="26"/>
                <w:szCs w:val="26"/>
                <w:lang w:eastAsia="ar-SA"/>
              </w:rPr>
            </w:pPr>
          </w:p>
          <w:p w14:paraId="31C54486" w14:textId="77777777" w:rsidR="00B57439" w:rsidRPr="00B57439" w:rsidRDefault="00B57439" w:rsidP="00B57439">
            <w:pPr>
              <w:suppressAutoHyphens/>
              <w:snapToGrid w:val="0"/>
              <w:rPr>
                <w:rFonts w:eastAsia="Calibri"/>
                <w:sz w:val="26"/>
                <w:szCs w:val="26"/>
                <w:lang w:eastAsia="ar-SA"/>
              </w:rPr>
            </w:pPr>
          </w:p>
          <w:p w14:paraId="77E28BF6" w14:textId="77777777" w:rsidR="00B57439" w:rsidRPr="00B57439" w:rsidRDefault="00B57439" w:rsidP="00B57439">
            <w:pPr>
              <w:suppressAutoHyphens/>
              <w:snapToGrid w:val="0"/>
              <w:rPr>
                <w:rFonts w:eastAsia="Calibri"/>
                <w:sz w:val="26"/>
                <w:szCs w:val="26"/>
                <w:lang w:eastAsia="ar-SA"/>
              </w:rPr>
            </w:pPr>
          </w:p>
          <w:p w14:paraId="492060EA" w14:textId="77777777" w:rsidR="00B57439" w:rsidRPr="00B57439" w:rsidRDefault="00B57439" w:rsidP="00B57439">
            <w:pPr>
              <w:suppressAutoHyphens/>
              <w:snapToGrid w:val="0"/>
              <w:rPr>
                <w:rFonts w:eastAsia="Calibri"/>
                <w:sz w:val="26"/>
                <w:szCs w:val="26"/>
                <w:lang w:eastAsia="ar-SA"/>
              </w:rPr>
            </w:pPr>
          </w:p>
          <w:p w14:paraId="7A32D748" w14:textId="77777777" w:rsidR="00B57439" w:rsidRPr="00B57439" w:rsidRDefault="00B57439" w:rsidP="00B57439">
            <w:pPr>
              <w:suppressAutoHyphens/>
              <w:snapToGrid w:val="0"/>
              <w:rPr>
                <w:rFonts w:eastAsia="Calibri"/>
                <w:sz w:val="26"/>
                <w:szCs w:val="26"/>
                <w:lang w:eastAsia="ar-SA"/>
              </w:rPr>
            </w:pPr>
          </w:p>
          <w:p w14:paraId="0B79E30A" w14:textId="77777777" w:rsidR="00B57439" w:rsidRPr="00B57439" w:rsidRDefault="00B57439" w:rsidP="00B57439">
            <w:pPr>
              <w:suppressAutoHyphens/>
              <w:snapToGrid w:val="0"/>
              <w:rPr>
                <w:rFonts w:eastAsia="Calibri"/>
                <w:sz w:val="26"/>
                <w:szCs w:val="26"/>
                <w:lang w:eastAsia="ar-SA"/>
              </w:rPr>
            </w:pPr>
          </w:p>
          <w:p w14:paraId="5E07B01A" w14:textId="5EFEE94A" w:rsidR="00B57439" w:rsidRPr="00B57439" w:rsidRDefault="00B57439" w:rsidP="00B57439">
            <w:pPr>
              <w:jc w:val="left"/>
              <w:rPr>
                <w:b/>
                <w:i/>
                <w:sz w:val="26"/>
                <w:szCs w:val="26"/>
                <w:lang w:eastAsia="uk-UA"/>
              </w:rPr>
            </w:pPr>
            <w:r w:rsidRPr="00B57439">
              <w:rPr>
                <w:b/>
                <w:i/>
                <w:sz w:val="26"/>
                <w:szCs w:val="26"/>
                <w:lang w:eastAsia="uk-UA"/>
              </w:rPr>
              <w:t>Балтський відділ державної реєстрації актів цивільного стану у Подільському</w:t>
            </w:r>
            <w:r w:rsidR="002775CF">
              <w:rPr>
                <w:b/>
                <w:i/>
                <w:sz w:val="26"/>
                <w:szCs w:val="26"/>
                <w:lang w:eastAsia="uk-UA"/>
              </w:rPr>
              <w:t xml:space="preserve"> районі Одеської області Одеськ</w:t>
            </w:r>
            <w:r w:rsidRPr="00B57439">
              <w:rPr>
                <w:b/>
                <w:i/>
                <w:sz w:val="26"/>
                <w:szCs w:val="26"/>
                <w:lang w:eastAsia="uk-UA"/>
              </w:rPr>
              <w:t xml:space="preserve">ого міжрегіонального управління Міністерства юстиції </w:t>
            </w:r>
            <w:r w:rsidR="002775CF">
              <w:rPr>
                <w:b/>
                <w:i/>
                <w:sz w:val="26"/>
                <w:szCs w:val="26"/>
                <w:lang w:eastAsia="uk-UA"/>
              </w:rPr>
              <w:t>України</w:t>
            </w:r>
          </w:p>
          <w:p w14:paraId="67FBBB7F" w14:textId="77777777" w:rsidR="00B57439" w:rsidRPr="00B57439" w:rsidRDefault="00B57439" w:rsidP="00B57439">
            <w:pPr>
              <w:suppressAutoHyphens/>
              <w:snapToGrid w:val="0"/>
              <w:rPr>
                <w:rFonts w:eastAsia="Calibri"/>
                <w:sz w:val="26"/>
                <w:szCs w:val="26"/>
                <w:lang w:eastAsia="ar-SA"/>
              </w:rPr>
            </w:pPr>
          </w:p>
          <w:p w14:paraId="3F54E01D"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Балтської міської ради Одеської області</w:t>
            </w:r>
          </w:p>
          <w:p w14:paraId="36267E5F"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соціальних послуг Піщанської сільської ради Одеської області</w:t>
            </w:r>
          </w:p>
          <w:p w14:paraId="7DCAC113"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Кодимської ради Подільського району Одеської області</w:t>
            </w:r>
          </w:p>
          <w:p w14:paraId="665DE971"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Центр надання адміністративних послуг Савранської селищної ради у Подільському районі Одеської області</w:t>
            </w:r>
          </w:p>
          <w:p w14:paraId="3BD1717D" w14:textId="77777777" w:rsidR="00B57439" w:rsidRPr="00B57439" w:rsidRDefault="00B57439" w:rsidP="00B57439">
            <w:pPr>
              <w:numPr>
                <w:ilvl w:val="0"/>
                <w:numId w:val="40"/>
              </w:numPr>
              <w:suppressAutoHyphens/>
              <w:jc w:val="left"/>
              <w:rPr>
                <w:b/>
                <w:i/>
                <w:sz w:val="26"/>
                <w:szCs w:val="26"/>
                <w:lang w:eastAsia="uk-UA"/>
              </w:rPr>
            </w:pPr>
            <w:r w:rsidRPr="00B57439">
              <w:rPr>
                <w:b/>
                <w:i/>
                <w:sz w:val="26"/>
                <w:szCs w:val="26"/>
                <w:lang w:eastAsia="uk-UA"/>
              </w:rPr>
              <w:t>Відділ «Центр надання адміністративних послуг» Слобідської селищної ради Подільського району Одеської області</w:t>
            </w:r>
          </w:p>
          <w:p w14:paraId="6CFB8F4A" w14:textId="77777777" w:rsidR="00B57439" w:rsidRPr="00B57439" w:rsidRDefault="00B57439" w:rsidP="00B57439">
            <w:pPr>
              <w:suppressAutoHyphens/>
              <w:snapToGrid w:val="0"/>
              <w:rPr>
                <w:rFonts w:eastAsia="Calibri"/>
                <w:sz w:val="26"/>
                <w:szCs w:val="26"/>
                <w:lang w:eastAsia="ar-SA"/>
              </w:rPr>
            </w:pPr>
          </w:p>
        </w:tc>
      </w:tr>
      <w:tr w:rsidR="00B57439" w:rsidRPr="00B57439" w14:paraId="1402F6AC" w14:textId="77777777" w:rsidTr="00B57439">
        <w:trPr>
          <w:trHeight w:val="70"/>
        </w:trPr>
        <w:tc>
          <w:tcPr>
            <w:tcW w:w="682" w:type="dxa"/>
            <w:tcBorders>
              <w:top w:val="single" w:sz="4" w:space="0" w:color="000000"/>
              <w:left w:val="single" w:sz="4" w:space="0" w:color="000000"/>
              <w:bottom w:val="single" w:sz="4" w:space="0" w:color="000000"/>
              <w:right w:val="nil"/>
            </w:tcBorders>
          </w:tcPr>
          <w:p w14:paraId="00598ADD"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val="ru-RU" w:eastAsia="ar-SA"/>
              </w:rPr>
              <w:t>4</w:t>
            </w:r>
            <w:r w:rsidRPr="00B57439">
              <w:rPr>
                <w:rFonts w:eastAsia="Calibri"/>
                <w:b/>
                <w:sz w:val="26"/>
                <w:szCs w:val="26"/>
                <w:lang w:eastAsia="ar-SA"/>
              </w:rPr>
              <w:t>.</w:t>
            </w:r>
          </w:p>
          <w:p w14:paraId="0631036D" w14:textId="77777777" w:rsidR="00B57439" w:rsidRPr="00B57439" w:rsidRDefault="00B57439" w:rsidP="00B57439">
            <w:pPr>
              <w:suppressAutoHyphens/>
              <w:snapToGrid w:val="0"/>
              <w:spacing w:line="276" w:lineRule="auto"/>
              <w:rPr>
                <w:rFonts w:eastAsia="Calibri"/>
                <w:b/>
                <w:sz w:val="26"/>
                <w:szCs w:val="26"/>
                <w:lang w:eastAsia="ar-SA"/>
              </w:rPr>
            </w:pPr>
          </w:p>
          <w:p w14:paraId="215D167C"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4.1</w:t>
            </w:r>
          </w:p>
          <w:p w14:paraId="0B346981" w14:textId="77777777" w:rsidR="00B57439" w:rsidRPr="00B57439" w:rsidRDefault="00B57439" w:rsidP="00B57439">
            <w:pPr>
              <w:suppressAutoHyphens/>
              <w:snapToGrid w:val="0"/>
              <w:spacing w:line="276" w:lineRule="auto"/>
              <w:rPr>
                <w:rFonts w:eastAsia="Calibri"/>
                <w:b/>
                <w:sz w:val="26"/>
                <w:szCs w:val="26"/>
                <w:lang w:eastAsia="ar-SA"/>
              </w:rPr>
            </w:pPr>
          </w:p>
          <w:p w14:paraId="74C02DF9" w14:textId="77777777" w:rsidR="00B57439" w:rsidRPr="00B57439" w:rsidRDefault="00B57439" w:rsidP="00B57439">
            <w:pPr>
              <w:suppressAutoHyphens/>
              <w:snapToGrid w:val="0"/>
              <w:spacing w:line="276" w:lineRule="auto"/>
              <w:rPr>
                <w:rFonts w:eastAsia="Calibri"/>
                <w:b/>
                <w:sz w:val="26"/>
                <w:szCs w:val="26"/>
                <w:lang w:eastAsia="ar-SA"/>
              </w:rPr>
            </w:pPr>
          </w:p>
          <w:p w14:paraId="0BB0A32E" w14:textId="77777777" w:rsidR="00B57439" w:rsidRPr="00B57439" w:rsidRDefault="00B57439" w:rsidP="00B57439">
            <w:pPr>
              <w:suppressAutoHyphens/>
              <w:snapToGrid w:val="0"/>
              <w:spacing w:line="276" w:lineRule="auto"/>
              <w:rPr>
                <w:rFonts w:eastAsia="Calibri"/>
                <w:b/>
                <w:sz w:val="26"/>
                <w:szCs w:val="26"/>
                <w:lang w:eastAsia="ar-SA"/>
              </w:rPr>
            </w:pPr>
          </w:p>
          <w:p w14:paraId="1270E55E" w14:textId="77777777" w:rsidR="00B57439" w:rsidRPr="00B57439" w:rsidRDefault="00B57439" w:rsidP="00B57439">
            <w:pPr>
              <w:suppressAutoHyphens/>
              <w:snapToGrid w:val="0"/>
              <w:spacing w:line="276" w:lineRule="auto"/>
              <w:rPr>
                <w:rFonts w:eastAsia="Calibri"/>
                <w:b/>
                <w:sz w:val="26"/>
                <w:szCs w:val="26"/>
                <w:lang w:eastAsia="ar-SA"/>
              </w:rPr>
            </w:pPr>
          </w:p>
          <w:p w14:paraId="101C0FD5" w14:textId="77777777" w:rsidR="00B57439" w:rsidRPr="00B57439" w:rsidRDefault="00B57439" w:rsidP="00B57439">
            <w:pPr>
              <w:suppressAutoHyphens/>
              <w:snapToGrid w:val="0"/>
              <w:spacing w:line="276" w:lineRule="auto"/>
              <w:rPr>
                <w:rFonts w:eastAsia="Calibri"/>
                <w:b/>
                <w:sz w:val="26"/>
                <w:szCs w:val="26"/>
                <w:lang w:eastAsia="ar-SA"/>
              </w:rPr>
            </w:pPr>
          </w:p>
          <w:p w14:paraId="1F981933" w14:textId="77777777" w:rsidR="00B57439" w:rsidRPr="00B57439" w:rsidRDefault="00B57439" w:rsidP="00B57439">
            <w:pPr>
              <w:suppressAutoHyphens/>
              <w:snapToGrid w:val="0"/>
              <w:spacing w:line="276" w:lineRule="auto"/>
              <w:rPr>
                <w:rFonts w:eastAsia="Calibri"/>
                <w:b/>
                <w:sz w:val="26"/>
                <w:szCs w:val="26"/>
                <w:lang w:eastAsia="ar-SA"/>
              </w:rPr>
            </w:pPr>
          </w:p>
          <w:p w14:paraId="290B838F" w14:textId="77777777" w:rsidR="00B57439" w:rsidRPr="00B57439" w:rsidRDefault="00B57439" w:rsidP="00B57439">
            <w:pPr>
              <w:suppressAutoHyphens/>
              <w:snapToGrid w:val="0"/>
              <w:spacing w:line="276" w:lineRule="auto"/>
              <w:rPr>
                <w:rFonts w:eastAsia="Calibri"/>
                <w:b/>
                <w:sz w:val="26"/>
                <w:szCs w:val="26"/>
                <w:lang w:eastAsia="ar-SA"/>
              </w:rPr>
            </w:pPr>
          </w:p>
          <w:p w14:paraId="39C2CA1C" w14:textId="77777777" w:rsidR="00B57439" w:rsidRPr="00B57439" w:rsidRDefault="00B57439" w:rsidP="00B57439">
            <w:pPr>
              <w:suppressAutoHyphens/>
              <w:snapToGrid w:val="0"/>
              <w:spacing w:line="276" w:lineRule="auto"/>
              <w:rPr>
                <w:rFonts w:eastAsia="Calibri"/>
                <w:b/>
                <w:sz w:val="26"/>
                <w:szCs w:val="26"/>
                <w:lang w:eastAsia="ar-SA"/>
              </w:rPr>
            </w:pPr>
          </w:p>
          <w:p w14:paraId="00D060C1" w14:textId="77777777" w:rsidR="00B57439" w:rsidRPr="00B57439" w:rsidRDefault="00B57439" w:rsidP="00B57439">
            <w:pPr>
              <w:suppressAutoHyphens/>
              <w:snapToGrid w:val="0"/>
              <w:spacing w:line="276" w:lineRule="auto"/>
              <w:rPr>
                <w:rFonts w:eastAsia="Calibri"/>
                <w:b/>
                <w:sz w:val="26"/>
                <w:szCs w:val="26"/>
                <w:lang w:eastAsia="ar-SA"/>
              </w:rPr>
            </w:pPr>
          </w:p>
          <w:p w14:paraId="551C71A7" w14:textId="77777777" w:rsidR="00B57439" w:rsidRPr="00B57439" w:rsidRDefault="00B57439" w:rsidP="00B57439">
            <w:pPr>
              <w:suppressAutoHyphens/>
              <w:snapToGrid w:val="0"/>
              <w:spacing w:line="276" w:lineRule="auto"/>
              <w:rPr>
                <w:rFonts w:eastAsia="Calibri"/>
                <w:b/>
                <w:sz w:val="26"/>
                <w:szCs w:val="26"/>
                <w:lang w:eastAsia="ar-SA"/>
              </w:rPr>
            </w:pPr>
          </w:p>
          <w:p w14:paraId="3F40ED95" w14:textId="77777777" w:rsidR="00B57439" w:rsidRPr="00B57439" w:rsidRDefault="00B57439" w:rsidP="00B57439">
            <w:pPr>
              <w:suppressAutoHyphens/>
              <w:snapToGrid w:val="0"/>
              <w:spacing w:line="276" w:lineRule="auto"/>
              <w:rPr>
                <w:rFonts w:eastAsia="Calibri"/>
                <w:b/>
                <w:sz w:val="26"/>
                <w:szCs w:val="26"/>
                <w:lang w:eastAsia="ar-SA"/>
              </w:rPr>
            </w:pPr>
          </w:p>
          <w:p w14:paraId="38E7513C" w14:textId="77777777" w:rsidR="00B57439" w:rsidRPr="00B57439" w:rsidRDefault="00B57439" w:rsidP="00B57439">
            <w:pPr>
              <w:suppressAutoHyphens/>
              <w:snapToGrid w:val="0"/>
              <w:spacing w:line="276" w:lineRule="auto"/>
              <w:rPr>
                <w:rFonts w:eastAsia="Calibri"/>
                <w:b/>
                <w:sz w:val="26"/>
                <w:szCs w:val="26"/>
                <w:lang w:eastAsia="ar-SA"/>
              </w:rPr>
            </w:pPr>
          </w:p>
          <w:p w14:paraId="1D24380D" w14:textId="77777777" w:rsidR="00B57439" w:rsidRPr="00B57439" w:rsidRDefault="00B57439" w:rsidP="00B57439">
            <w:pPr>
              <w:suppressAutoHyphens/>
              <w:snapToGrid w:val="0"/>
              <w:spacing w:line="276" w:lineRule="auto"/>
              <w:rPr>
                <w:rFonts w:eastAsia="Calibri"/>
                <w:b/>
                <w:sz w:val="26"/>
                <w:szCs w:val="26"/>
                <w:lang w:eastAsia="ar-SA"/>
              </w:rPr>
            </w:pPr>
          </w:p>
          <w:p w14:paraId="1187089E" w14:textId="77777777" w:rsidR="00B57439" w:rsidRPr="00B57439" w:rsidRDefault="00B57439" w:rsidP="00B57439">
            <w:pPr>
              <w:suppressAutoHyphens/>
              <w:snapToGrid w:val="0"/>
              <w:spacing w:line="276" w:lineRule="auto"/>
              <w:rPr>
                <w:rFonts w:eastAsia="Calibri"/>
                <w:b/>
                <w:sz w:val="26"/>
                <w:szCs w:val="26"/>
                <w:lang w:eastAsia="ar-SA"/>
              </w:rPr>
            </w:pPr>
          </w:p>
          <w:p w14:paraId="04624A3A" w14:textId="77777777" w:rsidR="00B57439" w:rsidRPr="00B57439" w:rsidRDefault="00B57439" w:rsidP="00B57439">
            <w:pPr>
              <w:suppressAutoHyphens/>
              <w:snapToGrid w:val="0"/>
              <w:spacing w:line="276" w:lineRule="auto"/>
              <w:rPr>
                <w:rFonts w:eastAsia="Calibri"/>
                <w:b/>
                <w:sz w:val="26"/>
                <w:szCs w:val="26"/>
                <w:lang w:eastAsia="ar-SA"/>
              </w:rPr>
            </w:pPr>
          </w:p>
          <w:p w14:paraId="49C648B8" w14:textId="77777777" w:rsidR="00B57439" w:rsidRPr="00B57439" w:rsidRDefault="00B57439" w:rsidP="00B57439">
            <w:pPr>
              <w:suppressAutoHyphens/>
              <w:snapToGrid w:val="0"/>
              <w:spacing w:line="276" w:lineRule="auto"/>
              <w:rPr>
                <w:rFonts w:eastAsia="Calibri"/>
                <w:b/>
                <w:sz w:val="26"/>
                <w:szCs w:val="26"/>
                <w:lang w:eastAsia="ar-SA"/>
              </w:rPr>
            </w:pPr>
          </w:p>
          <w:p w14:paraId="56E096C8" w14:textId="77777777" w:rsidR="00B57439" w:rsidRPr="00B57439" w:rsidRDefault="00B57439" w:rsidP="00B57439">
            <w:pPr>
              <w:suppressAutoHyphens/>
              <w:snapToGrid w:val="0"/>
              <w:spacing w:line="276" w:lineRule="auto"/>
              <w:rPr>
                <w:rFonts w:eastAsia="Calibri"/>
                <w:b/>
                <w:sz w:val="26"/>
                <w:szCs w:val="26"/>
                <w:lang w:eastAsia="ar-SA"/>
              </w:rPr>
            </w:pPr>
          </w:p>
          <w:p w14:paraId="01054BA1" w14:textId="77777777" w:rsidR="00B57439" w:rsidRPr="00B57439" w:rsidRDefault="00B57439" w:rsidP="00B57439">
            <w:pPr>
              <w:suppressAutoHyphens/>
              <w:snapToGrid w:val="0"/>
              <w:spacing w:line="276" w:lineRule="auto"/>
              <w:rPr>
                <w:rFonts w:eastAsia="Calibri"/>
                <w:b/>
                <w:sz w:val="26"/>
                <w:szCs w:val="26"/>
                <w:lang w:eastAsia="ar-SA"/>
              </w:rPr>
            </w:pPr>
          </w:p>
          <w:p w14:paraId="43331237" w14:textId="77777777" w:rsidR="00B57439" w:rsidRPr="00B57439" w:rsidRDefault="00B57439" w:rsidP="00B57439">
            <w:pPr>
              <w:suppressAutoHyphens/>
              <w:snapToGrid w:val="0"/>
              <w:spacing w:line="276" w:lineRule="auto"/>
              <w:rPr>
                <w:rFonts w:eastAsia="Calibri"/>
                <w:b/>
                <w:sz w:val="26"/>
                <w:szCs w:val="26"/>
                <w:lang w:eastAsia="ar-SA"/>
              </w:rPr>
            </w:pPr>
          </w:p>
          <w:p w14:paraId="194EA0B3" w14:textId="77777777" w:rsidR="00B57439" w:rsidRPr="00B57439" w:rsidRDefault="00B57439" w:rsidP="00B57439">
            <w:pPr>
              <w:suppressAutoHyphens/>
              <w:snapToGrid w:val="0"/>
              <w:spacing w:line="276" w:lineRule="auto"/>
              <w:rPr>
                <w:rFonts w:eastAsia="Calibri"/>
                <w:b/>
                <w:sz w:val="26"/>
                <w:szCs w:val="26"/>
                <w:lang w:eastAsia="ar-SA"/>
              </w:rPr>
            </w:pPr>
            <w:r w:rsidRPr="00B57439">
              <w:rPr>
                <w:rFonts w:eastAsia="Calibri"/>
                <w:b/>
                <w:sz w:val="26"/>
                <w:szCs w:val="26"/>
                <w:lang w:eastAsia="ar-SA"/>
              </w:rPr>
              <w:t>4.2</w:t>
            </w:r>
          </w:p>
          <w:p w14:paraId="7877B45D" w14:textId="77777777" w:rsidR="00B57439" w:rsidRPr="00B57439" w:rsidRDefault="00B57439" w:rsidP="00B57439">
            <w:pPr>
              <w:suppressAutoHyphens/>
              <w:snapToGrid w:val="0"/>
              <w:spacing w:line="276" w:lineRule="auto"/>
              <w:rPr>
                <w:rFonts w:eastAsia="Calibri"/>
                <w:b/>
                <w:sz w:val="26"/>
                <w:szCs w:val="26"/>
                <w:lang w:eastAsia="ar-SA"/>
              </w:rPr>
            </w:pPr>
          </w:p>
          <w:p w14:paraId="234F3C9D" w14:textId="77777777" w:rsidR="00B57439" w:rsidRPr="00B57439" w:rsidRDefault="00B57439" w:rsidP="00B57439">
            <w:pPr>
              <w:suppressAutoHyphens/>
              <w:snapToGrid w:val="0"/>
              <w:spacing w:line="276" w:lineRule="auto"/>
              <w:rPr>
                <w:rFonts w:eastAsia="Calibri"/>
                <w:b/>
                <w:sz w:val="26"/>
                <w:szCs w:val="26"/>
                <w:lang w:eastAsia="ar-SA"/>
              </w:rPr>
            </w:pPr>
          </w:p>
          <w:p w14:paraId="31D50B02" w14:textId="77777777" w:rsidR="00B57439" w:rsidRPr="00B57439" w:rsidRDefault="00B57439" w:rsidP="00B57439">
            <w:pPr>
              <w:suppressAutoHyphens/>
              <w:snapToGrid w:val="0"/>
              <w:spacing w:line="276" w:lineRule="auto"/>
              <w:rPr>
                <w:rFonts w:eastAsia="Calibri"/>
                <w:b/>
                <w:sz w:val="26"/>
                <w:szCs w:val="26"/>
                <w:lang w:eastAsia="ar-SA"/>
              </w:rPr>
            </w:pPr>
          </w:p>
          <w:p w14:paraId="55141980" w14:textId="77777777" w:rsidR="00B57439" w:rsidRPr="00B57439" w:rsidRDefault="00B57439" w:rsidP="00B57439">
            <w:pPr>
              <w:suppressAutoHyphens/>
              <w:snapToGrid w:val="0"/>
              <w:spacing w:line="276" w:lineRule="auto"/>
              <w:rPr>
                <w:rFonts w:eastAsia="Calibri"/>
                <w:b/>
                <w:sz w:val="26"/>
                <w:szCs w:val="26"/>
                <w:lang w:eastAsia="ar-SA"/>
              </w:rPr>
            </w:pPr>
          </w:p>
          <w:p w14:paraId="7F23322A" w14:textId="77777777" w:rsidR="00B57439" w:rsidRPr="00B57439" w:rsidRDefault="00B57439" w:rsidP="00B57439">
            <w:pPr>
              <w:suppressAutoHyphens/>
              <w:snapToGrid w:val="0"/>
              <w:spacing w:line="276" w:lineRule="auto"/>
              <w:rPr>
                <w:rFonts w:eastAsia="Calibri"/>
                <w:b/>
                <w:sz w:val="26"/>
                <w:szCs w:val="26"/>
                <w:lang w:eastAsia="ar-SA"/>
              </w:rPr>
            </w:pPr>
          </w:p>
          <w:p w14:paraId="04488054" w14:textId="77777777" w:rsidR="00B57439" w:rsidRPr="00B57439" w:rsidRDefault="00B57439" w:rsidP="00B57439">
            <w:pPr>
              <w:suppressAutoHyphens/>
              <w:snapToGrid w:val="0"/>
              <w:spacing w:line="276" w:lineRule="auto"/>
              <w:rPr>
                <w:rFonts w:eastAsia="Calibri"/>
                <w:b/>
                <w:sz w:val="26"/>
                <w:szCs w:val="26"/>
                <w:lang w:eastAsia="ar-SA"/>
              </w:rPr>
            </w:pPr>
          </w:p>
          <w:p w14:paraId="6C6FCEC9" w14:textId="77777777" w:rsidR="00B57439" w:rsidRPr="00B57439" w:rsidRDefault="00B57439" w:rsidP="00B57439">
            <w:pPr>
              <w:suppressAutoHyphens/>
              <w:snapToGrid w:val="0"/>
              <w:spacing w:line="276" w:lineRule="auto"/>
              <w:rPr>
                <w:rFonts w:eastAsia="Calibri"/>
                <w:b/>
                <w:sz w:val="26"/>
                <w:szCs w:val="26"/>
                <w:lang w:eastAsia="ar-SA"/>
              </w:rPr>
            </w:pPr>
          </w:p>
          <w:p w14:paraId="185CDEAC" w14:textId="77777777" w:rsidR="00B57439" w:rsidRPr="00B57439" w:rsidRDefault="00B57439" w:rsidP="00B57439">
            <w:pPr>
              <w:suppressAutoHyphens/>
              <w:snapToGrid w:val="0"/>
              <w:spacing w:line="276" w:lineRule="auto"/>
              <w:rPr>
                <w:rFonts w:eastAsia="Calibri"/>
                <w:b/>
                <w:sz w:val="26"/>
                <w:szCs w:val="26"/>
                <w:lang w:eastAsia="ar-SA"/>
              </w:rPr>
            </w:pPr>
          </w:p>
          <w:p w14:paraId="3DD72475" w14:textId="77777777" w:rsidR="00B57439" w:rsidRPr="00B57439" w:rsidRDefault="00B57439" w:rsidP="00B57439">
            <w:pPr>
              <w:suppressAutoHyphens/>
              <w:snapToGrid w:val="0"/>
              <w:spacing w:line="276" w:lineRule="auto"/>
              <w:rPr>
                <w:rFonts w:eastAsia="Calibri"/>
                <w:b/>
                <w:sz w:val="26"/>
                <w:szCs w:val="26"/>
                <w:lang w:eastAsia="ar-SA"/>
              </w:rPr>
            </w:pPr>
          </w:p>
        </w:tc>
        <w:tc>
          <w:tcPr>
            <w:tcW w:w="2693" w:type="dxa"/>
            <w:tcBorders>
              <w:top w:val="single" w:sz="4" w:space="0" w:color="000000"/>
              <w:left w:val="single" w:sz="4" w:space="0" w:color="000000"/>
              <w:bottom w:val="single" w:sz="4" w:space="0" w:color="000000"/>
              <w:right w:val="nil"/>
            </w:tcBorders>
          </w:tcPr>
          <w:p w14:paraId="019E6A49" w14:textId="77777777" w:rsidR="00B57439" w:rsidRPr="00B57439" w:rsidRDefault="00B57439" w:rsidP="00B57439">
            <w:pPr>
              <w:suppressAutoHyphens/>
              <w:snapToGrid w:val="0"/>
              <w:spacing w:line="276" w:lineRule="auto"/>
              <w:rPr>
                <w:rFonts w:eastAsia="Calibri"/>
                <w:b/>
                <w:sz w:val="26"/>
                <w:szCs w:val="26"/>
                <w:lang w:val="ru-RU" w:eastAsia="ar-SA"/>
              </w:rPr>
            </w:pPr>
            <w:r w:rsidRPr="00B57439">
              <w:rPr>
                <w:rFonts w:eastAsia="Calibri"/>
                <w:b/>
                <w:sz w:val="26"/>
                <w:szCs w:val="26"/>
                <w:lang w:val="ru-RU" w:eastAsia="ar-SA"/>
              </w:rPr>
              <w:lastRenderedPageBreak/>
              <w:t>Строки виконання етапів (дії, рішення)</w:t>
            </w:r>
          </w:p>
          <w:p w14:paraId="35601477" w14:textId="77777777" w:rsidR="00B57439" w:rsidRPr="00B57439" w:rsidRDefault="00B57439" w:rsidP="00B57439">
            <w:pPr>
              <w:suppressAutoHyphens/>
              <w:snapToGrid w:val="0"/>
              <w:spacing w:line="276" w:lineRule="auto"/>
              <w:rPr>
                <w:rFonts w:eastAsia="Calibri"/>
                <w:i/>
                <w:sz w:val="26"/>
                <w:szCs w:val="26"/>
                <w:lang w:eastAsia="ar-SA"/>
              </w:rPr>
            </w:pPr>
            <w:r w:rsidRPr="00B57439">
              <w:rPr>
                <w:rFonts w:eastAsia="Calibri"/>
                <w:i/>
                <w:sz w:val="26"/>
                <w:szCs w:val="26"/>
                <w:lang w:eastAsia="ar-SA"/>
              </w:rPr>
              <w:t>Відділ ДРАЦС</w:t>
            </w:r>
          </w:p>
          <w:p w14:paraId="41FDD792" w14:textId="77777777" w:rsidR="00B57439" w:rsidRPr="00B57439" w:rsidRDefault="00B57439" w:rsidP="00B57439">
            <w:pPr>
              <w:suppressAutoHyphens/>
              <w:snapToGrid w:val="0"/>
              <w:spacing w:line="276" w:lineRule="auto"/>
              <w:rPr>
                <w:rFonts w:eastAsia="Calibri"/>
                <w:sz w:val="26"/>
                <w:szCs w:val="26"/>
                <w:lang w:eastAsia="ar-SA"/>
              </w:rPr>
            </w:pPr>
          </w:p>
          <w:p w14:paraId="4243E62D" w14:textId="77777777" w:rsidR="00B57439" w:rsidRPr="00B57439" w:rsidRDefault="00B57439" w:rsidP="00B57439">
            <w:pPr>
              <w:suppressAutoHyphens/>
              <w:snapToGrid w:val="0"/>
              <w:spacing w:line="276" w:lineRule="auto"/>
              <w:rPr>
                <w:rFonts w:eastAsia="Calibri"/>
                <w:sz w:val="26"/>
                <w:szCs w:val="26"/>
                <w:lang w:eastAsia="ar-SA"/>
              </w:rPr>
            </w:pPr>
          </w:p>
          <w:p w14:paraId="41E21E52" w14:textId="77777777" w:rsidR="00B57439" w:rsidRPr="00B57439" w:rsidRDefault="00B57439" w:rsidP="00B57439">
            <w:pPr>
              <w:suppressAutoHyphens/>
              <w:snapToGrid w:val="0"/>
              <w:spacing w:line="276" w:lineRule="auto"/>
              <w:rPr>
                <w:rFonts w:eastAsia="Calibri"/>
                <w:sz w:val="26"/>
                <w:szCs w:val="26"/>
                <w:lang w:eastAsia="ar-SA"/>
              </w:rPr>
            </w:pPr>
          </w:p>
          <w:p w14:paraId="1AB1FEB1" w14:textId="77777777" w:rsidR="00B57439" w:rsidRPr="00B57439" w:rsidRDefault="00B57439" w:rsidP="00B57439">
            <w:pPr>
              <w:suppressAutoHyphens/>
              <w:snapToGrid w:val="0"/>
              <w:spacing w:line="276" w:lineRule="auto"/>
              <w:rPr>
                <w:rFonts w:eastAsia="Calibri"/>
                <w:sz w:val="26"/>
                <w:szCs w:val="26"/>
                <w:lang w:eastAsia="ar-SA"/>
              </w:rPr>
            </w:pPr>
          </w:p>
          <w:p w14:paraId="39848A0B" w14:textId="77777777" w:rsidR="00B57439" w:rsidRPr="00B57439" w:rsidRDefault="00B57439" w:rsidP="00B57439">
            <w:pPr>
              <w:suppressAutoHyphens/>
              <w:snapToGrid w:val="0"/>
              <w:spacing w:line="276" w:lineRule="auto"/>
              <w:rPr>
                <w:rFonts w:eastAsia="Calibri"/>
                <w:sz w:val="26"/>
                <w:szCs w:val="26"/>
                <w:lang w:eastAsia="ar-SA"/>
              </w:rPr>
            </w:pPr>
          </w:p>
          <w:p w14:paraId="2CB09540" w14:textId="77777777" w:rsidR="00B57439" w:rsidRPr="00B57439" w:rsidRDefault="00B57439" w:rsidP="00B57439">
            <w:pPr>
              <w:suppressAutoHyphens/>
              <w:snapToGrid w:val="0"/>
              <w:spacing w:line="276" w:lineRule="auto"/>
              <w:rPr>
                <w:rFonts w:eastAsia="Calibri"/>
                <w:sz w:val="26"/>
                <w:szCs w:val="26"/>
                <w:lang w:eastAsia="ar-SA"/>
              </w:rPr>
            </w:pPr>
          </w:p>
          <w:p w14:paraId="0D5A7625" w14:textId="77777777" w:rsidR="00B57439" w:rsidRPr="00B57439" w:rsidRDefault="00B57439" w:rsidP="00B57439">
            <w:pPr>
              <w:suppressAutoHyphens/>
              <w:snapToGrid w:val="0"/>
              <w:spacing w:line="276" w:lineRule="auto"/>
              <w:rPr>
                <w:rFonts w:eastAsia="Calibri"/>
                <w:sz w:val="26"/>
                <w:szCs w:val="26"/>
                <w:lang w:eastAsia="ar-SA"/>
              </w:rPr>
            </w:pPr>
          </w:p>
          <w:p w14:paraId="62731E44" w14:textId="77777777" w:rsidR="00B57439" w:rsidRPr="00B57439" w:rsidRDefault="00B57439" w:rsidP="00B57439">
            <w:pPr>
              <w:suppressAutoHyphens/>
              <w:snapToGrid w:val="0"/>
              <w:spacing w:line="276" w:lineRule="auto"/>
              <w:rPr>
                <w:rFonts w:eastAsia="Calibri"/>
                <w:sz w:val="26"/>
                <w:szCs w:val="26"/>
                <w:lang w:eastAsia="ar-SA"/>
              </w:rPr>
            </w:pPr>
          </w:p>
          <w:p w14:paraId="755CF2B6" w14:textId="77777777" w:rsidR="00B57439" w:rsidRPr="00B57439" w:rsidRDefault="00B57439" w:rsidP="00B57439">
            <w:pPr>
              <w:suppressAutoHyphens/>
              <w:snapToGrid w:val="0"/>
              <w:spacing w:line="276" w:lineRule="auto"/>
              <w:rPr>
                <w:rFonts w:eastAsia="Calibri"/>
                <w:sz w:val="26"/>
                <w:szCs w:val="26"/>
                <w:lang w:eastAsia="ar-SA"/>
              </w:rPr>
            </w:pPr>
          </w:p>
          <w:p w14:paraId="09D8326C" w14:textId="77777777" w:rsidR="00B57439" w:rsidRPr="00B57439" w:rsidRDefault="00B57439" w:rsidP="00B57439">
            <w:pPr>
              <w:suppressAutoHyphens/>
              <w:snapToGrid w:val="0"/>
              <w:spacing w:line="276" w:lineRule="auto"/>
              <w:rPr>
                <w:rFonts w:eastAsia="Calibri"/>
                <w:sz w:val="26"/>
                <w:szCs w:val="26"/>
                <w:lang w:eastAsia="ar-SA"/>
              </w:rPr>
            </w:pPr>
          </w:p>
          <w:p w14:paraId="461307EA" w14:textId="77777777" w:rsidR="00B57439" w:rsidRPr="00B57439" w:rsidRDefault="00B57439" w:rsidP="00B57439">
            <w:pPr>
              <w:suppressAutoHyphens/>
              <w:snapToGrid w:val="0"/>
              <w:spacing w:line="276" w:lineRule="auto"/>
              <w:rPr>
                <w:rFonts w:eastAsia="Calibri"/>
                <w:sz w:val="26"/>
                <w:szCs w:val="26"/>
                <w:lang w:eastAsia="ar-SA"/>
              </w:rPr>
            </w:pPr>
          </w:p>
          <w:p w14:paraId="63237C10" w14:textId="77777777" w:rsidR="00B57439" w:rsidRPr="00B57439" w:rsidRDefault="00B57439" w:rsidP="00B57439">
            <w:pPr>
              <w:suppressAutoHyphens/>
              <w:snapToGrid w:val="0"/>
              <w:spacing w:line="276" w:lineRule="auto"/>
              <w:rPr>
                <w:rFonts w:eastAsia="Calibri"/>
                <w:sz w:val="26"/>
                <w:szCs w:val="26"/>
                <w:lang w:eastAsia="ar-SA"/>
              </w:rPr>
            </w:pPr>
          </w:p>
          <w:p w14:paraId="635B6CC5" w14:textId="77777777" w:rsidR="00B57439" w:rsidRPr="00B57439" w:rsidRDefault="00B57439" w:rsidP="00B57439">
            <w:pPr>
              <w:suppressAutoHyphens/>
              <w:snapToGrid w:val="0"/>
              <w:spacing w:line="276" w:lineRule="auto"/>
              <w:rPr>
                <w:rFonts w:eastAsia="Calibri"/>
                <w:sz w:val="26"/>
                <w:szCs w:val="26"/>
                <w:lang w:eastAsia="ar-SA"/>
              </w:rPr>
            </w:pPr>
          </w:p>
          <w:p w14:paraId="45689E2E" w14:textId="77777777" w:rsidR="00B57439" w:rsidRPr="00B57439" w:rsidRDefault="00B57439" w:rsidP="00B57439">
            <w:pPr>
              <w:suppressAutoHyphens/>
              <w:snapToGrid w:val="0"/>
              <w:spacing w:line="276" w:lineRule="auto"/>
              <w:rPr>
                <w:rFonts w:eastAsia="Calibri"/>
                <w:sz w:val="26"/>
                <w:szCs w:val="26"/>
                <w:lang w:eastAsia="ar-SA"/>
              </w:rPr>
            </w:pPr>
          </w:p>
          <w:p w14:paraId="598911AB" w14:textId="77777777" w:rsidR="00B57439" w:rsidRPr="00B57439" w:rsidRDefault="00B57439" w:rsidP="00B57439">
            <w:pPr>
              <w:suppressAutoHyphens/>
              <w:snapToGrid w:val="0"/>
              <w:spacing w:line="276" w:lineRule="auto"/>
              <w:rPr>
                <w:rFonts w:eastAsia="Calibri"/>
                <w:sz w:val="26"/>
                <w:szCs w:val="26"/>
                <w:lang w:eastAsia="ar-SA"/>
              </w:rPr>
            </w:pPr>
          </w:p>
          <w:p w14:paraId="7A77A77B" w14:textId="77777777" w:rsidR="00B57439" w:rsidRPr="00B57439" w:rsidRDefault="00B57439" w:rsidP="00B57439">
            <w:pPr>
              <w:suppressAutoHyphens/>
              <w:snapToGrid w:val="0"/>
              <w:spacing w:line="276" w:lineRule="auto"/>
              <w:rPr>
                <w:rFonts w:eastAsia="Calibri"/>
                <w:sz w:val="26"/>
                <w:szCs w:val="26"/>
                <w:lang w:eastAsia="ar-SA"/>
              </w:rPr>
            </w:pPr>
          </w:p>
          <w:p w14:paraId="5B611C22" w14:textId="77777777" w:rsidR="00B57439" w:rsidRPr="00B57439" w:rsidRDefault="00B57439" w:rsidP="00B57439">
            <w:pPr>
              <w:suppressAutoHyphens/>
              <w:snapToGrid w:val="0"/>
              <w:spacing w:line="276" w:lineRule="auto"/>
              <w:rPr>
                <w:rFonts w:eastAsia="Calibri"/>
                <w:sz w:val="26"/>
                <w:szCs w:val="26"/>
                <w:lang w:eastAsia="ar-SA"/>
              </w:rPr>
            </w:pPr>
          </w:p>
          <w:p w14:paraId="37812755" w14:textId="77777777" w:rsidR="00B57439" w:rsidRPr="00B57439" w:rsidRDefault="00B57439" w:rsidP="00B57439">
            <w:pPr>
              <w:suppressAutoHyphens/>
              <w:snapToGrid w:val="0"/>
              <w:spacing w:line="276" w:lineRule="auto"/>
              <w:rPr>
                <w:rFonts w:eastAsia="Calibri"/>
                <w:sz w:val="26"/>
                <w:szCs w:val="26"/>
                <w:lang w:eastAsia="ar-SA"/>
              </w:rPr>
            </w:pPr>
          </w:p>
          <w:p w14:paraId="70CEBFB1" w14:textId="77777777" w:rsidR="00B57439" w:rsidRPr="00B57439" w:rsidRDefault="00B57439" w:rsidP="00B57439">
            <w:pPr>
              <w:suppressAutoHyphens/>
              <w:snapToGrid w:val="0"/>
              <w:spacing w:line="276" w:lineRule="auto"/>
              <w:rPr>
                <w:rFonts w:eastAsia="Calibri"/>
                <w:sz w:val="26"/>
                <w:szCs w:val="26"/>
                <w:lang w:eastAsia="ar-SA"/>
              </w:rPr>
            </w:pPr>
          </w:p>
          <w:p w14:paraId="469CE502" w14:textId="77777777" w:rsidR="00B57439" w:rsidRPr="00B57439" w:rsidRDefault="00B57439" w:rsidP="00B57439">
            <w:pPr>
              <w:suppressAutoHyphens/>
              <w:snapToGrid w:val="0"/>
              <w:spacing w:line="276" w:lineRule="auto"/>
              <w:rPr>
                <w:rFonts w:eastAsia="Calibri"/>
                <w:i/>
                <w:sz w:val="26"/>
                <w:szCs w:val="26"/>
                <w:lang w:eastAsia="ar-SA"/>
              </w:rPr>
            </w:pPr>
            <w:r w:rsidRPr="00B57439">
              <w:rPr>
                <w:rFonts w:eastAsia="Calibri"/>
                <w:i/>
                <w:sz w:val="26"/>
                <w:szCs w:val="26"/>
                <w:lang w:eastAsia="ar-SA"/>
              </w:rPr>
              <w:t>ЦНАП</w:t>
            </w:r>
          </w:p>
          <w:p w14:paraId="0C0A5360" w14:textId="77777777" w:rsidR="00B57439" w:rsidRPr="00B57439" w:rsidRDefault="00B57439" w:rsidP="00B57439">
            <w:pPr>
              <w:suppressAutoHyphens/>
              <w:rPr>
                <w:rFonts w:eastAsia="Calibri"/>
                <w:b/>
                <w:i/>
                <w:sz w:val="26"/>
                <w:szCs w:val="26"/>
                <w:lang w:val="ru-RU" w:eastAsia="ar-SA"/>
              </w:rPr>
            </w:pPr>
          </w:p>
        </w:tc>
        <w:tc>
          <w:tcPr>
            <w:tcW w:w="7119" w:type="dxa"/>
            <w:tcBorders>
              <w:top w:val="single" w:sz="4" w:space="0" w:color="000000"/>
              <w:left w:val="single" w:sz="4" w:space="0" w:color="000000"/>
              <w:bottom w:val="single" w:sz="4" w:space="0" w:color="000000"/>
              <w:right w:val="single" w:sz="4" w:space="0" w:color="000000"/>
            </w:tcBorders>
          </w:tcPr>
          <w:p w14:paraId="032D2E98" w14:textId="77777777" w:rsidR="00B57439" w:rsidRPr="00B57439" w:rsidRDefault="00B57439" w:rsidP="00B57439">
            <w:pPr>
              <w:suppressAutoHyphens/>
              <w:rPr>
                <w:b/>
                <w:i/>
                <w:color w:val="000000"/>
                <w:sz w:val="26"/>
                <w:szCs w:val="26"/>
                <w:lang w:val="ru-RU" w:eastAsia="ar-SA"/>
              </w:rPr>
            </w:pPr>
          </w:p>
          <w:p w14:paraId="776130D7" w14:textId="77777777" w:rsidR="00B57439" w:rsidRPr="00B57439" w:rsidRDefault="00B57439" w:rsidP="00B57439">
            <w:pPr>
              <w:suppressAutoHyphens/>
              <w:rPr>
                <w:b/>
                <w:i/>
                <w:color w:val="000000"/>
                <w:sz w:val="26"/>
                <w:szCs w:val="26"/>
                <w:lang w:val="ru-RU" w:eastAsia="ar-SA"/>
              </w:rPr>
            </w:pPr>
          </w:p>
          <w:p w14:paraId="669BAE14" w14:textId="77777777" w:rsidR="00B57439" w:rsidRPr="00B57439" w:rsidRDefault="00B57439" w:rsidP="00B57439">
            <w:pPr>
              <w:suppressAutoHyphens/>
              <w:rPr>
                <w:color w:val="000000"/>
                <w:sz w:val="26"/>
                <w:szCs w:val="26"/>
                <w:lang w:eastAsia="ar-SA"/>
              </w:rPr>
            </w:pPr>
            <w:r w:rsidRPr="00B57439">
              <w:rPr>
                <w:color w:val="000000"/>
                <w:sz w:val="26"/>
                <w:szCs w:val="26"/>
                <w:lang w:eastAsia="ar-SA"/>
              </w:rPr>
              <w:t xml:space="preserve">    У</w:t>
            </w:r>
            <w:r w:rsidRPr="00B57439">
              <w:rPr>
                <w:color w:val="000000"/>
                <w:sz w:val="26"/>
                <w:szCs w:val="26"/>
                <w:lang w:val="ru-RU" w:eastAsia="ar-SA"/>
              </w:rPr>
              <w:t xml:space="preserve"> день звернення та у присутності суб'єкта звернення (його представника) </w:t>
            </w:r>
            <w:r w:rsidRPr="00B57439">
              <w:rPr>
                <w:color w:val="000000"/>
                <w:sz w:val="26"/>
                <w:szCs w:val="26"/>
                <w:lang w:eastAsia="ar-SA"/>
              </w:rPr>
              <w:t>видає витяг з Реєстру.</w:t>
            </w:r>
          </w:p>
          <w:p w14:paraId="7D721D7D" w14:textId="77777777" w:rsidR="00B57439" w:rsidRPr="00B57439" w:rsidRDefault="00B57439" w:rsidP="00B57439">
            <w:pPr>
              <w:shd w:val="clear" w:color="auto" w:fill="FFFFFF"/>
              <w:rPr>
                <w:color w:val="000000"/>
                <w:sz w:val="26"/>
                <w:szCs w:val="26"/>
                <w:lang w:eastAsia="uk-UA"/>
              </w:rPr>
            </w:pPr>
            <w:r w:rsidRPr="00B57439">
              <w:rPr>
                <w:color w:val="000000"/>
                <w:sz w:val="26"/>
                <w:szCs w:val="26"/>
                <w:lang w:eastAsia="uk-UA"/>
              </w:rPr>
              <w:t xml:space="preserve">    </w:t>
            </w:r>
            <w:hyperlink r:id="rId140" w:tgtFrame="_blank" w:history="1">
              <w:r w:rsidRPr="00B57439">
                <w:rPr>
                  <w:color w:val="000000"/>
                  <w:sz w:val="26"/>
                  <w:szCs w:val="26"/>
                  <w:lang w:eastAsia="uk-UA"/>
                </w:rPr>
                <w:t>У тих випадках, коли паперовий носій актового запису цивільного стану, відомості якого внесено до Реєстру, передано на зберігання до відповідного державного архіву, реєстратор витребовує з архіву архівну копію цього запису, архівну довідку, після отримання яких перевіряє відповідність відомостей у Реєстрі даним паперового носія відповідного актового запису цивільного стану та</w:t>
              </w:r>
            </w:hyperlink>
            <w:r w:rsidRPr="00B57439">
              <w:rPr>
                <w:color w:val="000000"/>
                <w:sz w:val="26"/>
                <w:szCs w:val="26"/>
                <w:lang w:eastAsia="uk-UA"/>
              </w:rPr>
              <w:t xml:space="preserve"> запрошує заявника для отримання витягу не пізніше наступного робочого дня </w:t>
            </w:r>
            <w:hyperlink r:id="rId141" w:tgtFrame="_blank" w:history="1">
              <w:r w:rsidRPr="00B57439">
                <w:rPr>
                  <w:color w:val="000000"/>
                  <w:sz w:val="26"/>
                  <w:szCs w:val="26"/>
                  <w:lang w:eastAsia="uk-UA"/>
                </w:rPr>
                <w:t>після надходження з архіву архівної копії актового запису цивільного стану, архівної довідки;</w:t>
              </w:r>
            </w:hyperlink>
          </w:p>
          <w:p w14:paraId="1DE237A7" w14:textId="77777777" w:rsidR="00B57439" w:rsidRPr="00B57439" w:rsidRDefault="00B57439" w:rsidP="00B57439">
            <w:pPr>
              <w:suppressAutoHyphens/>
              <w:rPr>
                <w:rFonts w:eastAsia="Calibri"/>
                <w:color w:val="000000"/>
                <w:sz w:val="26"/>
                <w:szCs w:val="26"/>
                <w:lang w:val="ru-RU" w:eastAsia="ar-SA"/>
              </w:rPr>
            </w:pPr>
            <w:r w:rsidRPr="00B57439">
              <w:rPr>
                <w:rFonts w:eastAsia="Calibri"/>
                <w:color w:val="000000"/>
                <w:sz w:val="26"/>
                <w:szCs w:val="26"/>
                <w:shd w:val="clear" w:color="auto" w:fill="FFFFFF"/>
                <w:lang w:eastAsia="ar-SA"/>
              </w:rPr>
              <w:t>У</w:t>
            </w:r>
            <w:r w:rsidRPr="00B57439">
              <w:rPr>
                <w:rFonts w:eastAsia="Calibri"/>
                <w:color w:val="000000"/>
                <w:sz w:val="26"/>
                <w:szCs w:val="26"/>
                <w:shd w:val="clear" w:color="auto" w:fill="FFFFFF"/>
                <w:lang w:val="ru-RU" w:eastAsia="ar-SA"/>
              </w:rPr>
              <w:t xml:space="preserve"> разі отримання заяви (запиту) про надання витягу з Реєстру поштовим зв'язком не пізніше наступного робочого дня відправляє заявникові рекомендованим листом з описом вкладення витяг (відмову у видачі витягу).</w:t>
            </w:r>
          </w:p>
          <w:p w14:paraId="0A7DC33C" w14:textId="77777777" w:rsidR="00B57439" w:rsidRPr="00B57439" w:rsidRDefault="00B57439" w:rsidP="00B57439">
            <w:pPr>
              <w:tabs>
                <w:tab w:val="left" w:pos="1620"/>
              </w:tabs>
              <w:suppressAutoHyphens/>
              <w:rPr>
                <w:color w:val="000000"/>
                <w:sz w:val="26"/>
                <w:szCs w:val="26"/>
                <w:lang w:eastAsia="ar-SA"/>
              </w:rPr>
            </w:pPr>
            <w:r w:rsidRPr="00B57439">
              <w:rPr>
                <w:color w:val="000000"/>
                <w:sz w:val="26"/>
                <w:szCs w:val="26"/>
                <w:lang w:eastAsia="ar-SA"/>
              </w:rPr>
              <w:t>У</w:t>
            </w:r>
            <w:r w:rsidRPr="00B57439">
              <w:rPr>
                <w:color w:val="000000"/>
                <w:sz w:val="26"/>
                <w:szCs w:val="26"/>
                <w:lang w:val="ru-RU" w:eastAsia="ar-SA"/>
              </w:rPr>
              <w:t xml:space="preserve"> разі отримання </w:t>
            </w:r>
            <w:r w:rsidRPr="00B57439">
              <w:rPr>
                <w:rFonts w:eastAsia="Calibri"/>
                <w:color w:val="000000"/>
                <w:sz w:val="26"/>
                <w:szCs w:val="26"/>
                <w:lang w:val="ru-RU" w:eastAsia="ar-SA"/>
              </w:rPr>
              <w:t>заяви (запиту)  про надання  витягу  з Реєстру</w:t>
            </w:r>
            <w:r w:rsidRPr="00B57439">
              <w:rPr>
                <w:rFonts w:eastAsia="Calibri"/>
                <w:color w:val="000000"/>
                <w:sz w:val="26"/>
                <w:szCs w:val="26"/>
                <w:lang w:eastAsia="ar-SA"/>
              </w:rPr>
              <w:t xml:space="preserve"> </w:t>
            </w:r>
            <w:r w:rsidRPr="00B57439">
              <w:rPr>
                <w:color w:val="000000"/>
                <w:sz w:val="26"/>
                <w:szCs w:val="26"/>
                <w:lang w:val="ru-RU" w:eastAsia="ar-SA"/>
              </w:rPr>
              <w:t xml:space="preserve">в електронному вигляді </w:t>
            </w:r>
            <w:r w:rsidRPr="00B57439">
              <w:rPr>
                <w:rFonts w:eastAsia="Calibri"/>
                <w:color w:val="000000"/>
                <w:sz w:val="26"/>
                <w:szCs w:val="26"/>
                <w:lang w:val="ru-RU" w:eastAsia="ar-SA"/>
              </w:rPr>
              <w:t>через мережу Інтернет з використанням Вебпорталу або Порталу Дія</w:t>
            </w:r>
            <w:r w:rsidRPr="00B57439">
              <w:rPr>
                <w:rFonts w:eastAsia="Calibri"/>
                <w:color w:val="000000"/>
                <w:sz w:val="26"/>
                <w:szCs w:val="26"/>
                <w:lang w:val="ru-RU" w:eastAsia="uk-UA"/>
              </w:rPr>
              <w:t xml:space="preserve"> </w:t>
            </w:r>
            <w:r w:rsidRPr="00B57439">
              <w:rPr>
                <w:color w:val="000000"/>
                <w:sz w:val="26"/>
                <w:szCs w:val="26"/>
                <w:lang w:val="ru-RU" w:eastAsia="ar-SA"/>
              </w:rPr>
              <w:t xml:space="preserve">- у день  надходження  або не пізніше наступного робочого дня, у разі </w:t>
            </w:r>
            <w:r w:rsidRPr="00B57439">
              <w:rPr>
                <w:color w:val="000000"/>
                <w:sz w:val="26"/>
                <w:szCs w:val="26"/>
                <w:lang w:val="ru-RU" w:eastAsia="ar-SA"/>
              </w:rPr>
              <w:lastRenderedPageBreak/>
              <w:t xml:space="preserve">отримання  поза робочим часом відділу </w:t>
            </w:r>
            <w:r w:rsidRPr="00B57439">
              <w:rPr>
                <w:color w:val="000000"/>
                <w:sz w:val="26"/>
                <w:szCs w:val="26"/>
                <w:lang w:eastAsia="ar-SA"/>
              </w:rPr>
              <w:t>державної реєстрації актів цивільного стану.</w:t>
            </w:r>
          </w:p>
          <w:p w14:paraId="15B785CE" w14:textId="77777777" w:rsidR="00B57439" w:rsidRPr="00B57439" w:rsidRDefault="00B57439" w:rsidP="00B57439">
            <w:pPr>
              <w:tabs>
                <w:tab w:val="left" w:pos="1620"/>
              </w:tabs>
              <w:suppressAutoHyphens/>
              <w:rPr>
                <w:color w:val="000000"/>
                <w:sz w:val="26"/>
                <w:szCs w:val="26"/>
                <w:lang w:eastAsia="ar-SA"/>
              </w:rPr>
            </w:pPr>
          </w:p>
          <w:p w14:paraId="3C94DB5F" w14:textId="77777777" w:rsidR="00B57439" w:rsidRPr="00B57439" w:rsidRDefault="00B57439" w:rsidP="00B57439">
            <w:pPr>
              <w:tabs>
                <w:tab w:val="left" w:pos="1620"/>
              </w:tabs>
              <w:suppressAutoHyphens/>
              <w:snapToGrid w:val="0"/>
              <w:rPr>
                <w:rFonts w:eastAsia="Calibri"/>
                <w:sz w:val="26"/>
                <w:szCs w:val="26"/>
                <w:lang w:eastAsia="ar-SA"/>
              </w:rPr>
            </w:pPr>
            <w:r w:rsidRPr="00B57439">
              <w:rPr>
                <w:rFonts w:eastAsia="Calibri"/>
                <w:color w:val="000000"/>
                <w:sz w:val="26"/>
                <w:szCs w:val="26"/>
                <w:lang w:eastAsia="ar-SA"/>
              </w:rPr>
              <w:t xml:space="preserve">Видача витягу з Реєстру суб’єкту звернення здійснюється в день </w:t>
            </w:r>
            <w:r w:rsidRPr="00B57439">
              <w:rPr>
                <w:rFonts w:eastAsia="Calibri"/>
                <w:sz w:val="26"/>
                <w:szCs w:val="26"/>
                <w:lang w:eastAsia="ar-SA"/>
              </w:rPr>
              <w:t>надходження від центру надання адміністративних послуг заяви до відділу державної реєстрації актів цивільного стану</w:t>
            </w:r>
            <w:r w:rsidRPr="00B57439">
              <w:rPr>
                <w:rFonts w:eastAsia="Calibri"/>
                <w:color w:val="000000"/>
                <w:sz w:val="26"/>
                <w:szCs w:val="26"/>
                <w:lang w:eastAsia="ar-SA"/>
              </w:rPr>
              <w:t xml:space="preserve"> або не пізніше наступного робочого дня у разі отримання такої заяви поза робочим часом відділу державної реєстрації актів цивільного стану.</w:t>
            </w:r>
          </w:p>
          <w:p w14:paraId="35B09372" w14:textId="77777777" w:rsidR="00B57439" w:rsidRPr="00B57439" w:rsidRDefault="00B57439" w:rsidP="00B57439">
            <w:pPr>
              <w:tabs>
                <w:tab w:val="left" w:pos="1620"/>
              </w:tabs>
              <w:suppressAutoHyphens/>
              <w:rPr>
                <w:color w:val="000000"/>
                <w:sz w:val="26"/>
                <w:szCs w:val="26"/>
                <w:lang w:eastAsia="ar-SA"/>
              </w:rPr>
            </w:pPr>
            <w:r w:rsidRPr="00B57439">
              <w:rPr>
                <w:rFonts w:eastAsia="Calibri"/>
                <w:color w:val="000000"/>
                <w:sz w:val="26"/>
                <w:szCs w:val="26"/>
                <w:shd w:val="clear" w:color="auto" w:fill="FFFFFF"/>
              </w:rPr>
              <w:t xml:space="preserve">      У разі неотримання суб’єктом звернення витягу з Реєстру чи письмової відмови протягом одного місяця з дня їх надходження до ЦНАП, адміністратор ЦНАП повертає документи до відповідного відділу державної реєстрації актів цивільного стану на підставі акту приймання-передавання, для зберігання та подальшої видачі заявнику.</w:t>
            </w:r>
          </w:p>
          <w:p w14:paraId="52153E46" w14:textId="77777777" w:rsidR="00B57439" w:rsidRPr="00B57439" w:rsidRDefault="00B57439" w:rsidP="00B57439">
            <w:pPr>
              <w:suppressAutoHyphens/>
              <w:snapToGrid w:val="0"/>
              <w:rPr>
                <w:rFonts w:eastAsia="Calibri"/>
                <w:sz w:val="26"/>
                <w:szCs w:val="26"/>
                <w:lang w:eastAsia="ar-SA"/>
              </w:rPr>
            </w:pPr>
          </w:p>
        </w:tc>
      </w:tr>
      <w:tr w:rsidR="00B57439" w:rsidRPr="00B57439" w14:paraId="41CA8DFF" w14:textId="77777777" w:rsidTr="00B57439">
        <w:tc>
          <w:tcPr>
            <w:tcW w:w="682" w:type="dxa"/>
            <w:tcBorders>
              <w:top w:val="single" w:sz="4" w:space="0" w:color="000000"/>
              <w:left w:val="single" w:sz="4" w:space="0" w:color="000000"/>
              <w:bottom w:val="single" w:sz="4" w:space="0" w:color="000000"/>
              <w:right w:val="nil"/>
            </w:tcBorders>
          </w:tcPr>
          <w:p w14:paraId="50BDE5E5"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val="ru-RU" w:eastAsia="ar-SA"/>
              </w:rPr>
              <w:lastRenderedPageBreak/>
              <w:t>5</w:t>
            </w:r>
            <w:r w:rsidRPr="00B57439">
              <w:rPr>
                <w:rFonts w:eastAsia="Calibri"/>
                <w:b/>
                <w:sz w:val="26"/>
                <w:szCs w:val="26"/>
                <w:lang w:eastAsia="ar-SA"/>
              </w:rPr>
              <w:t>.</w:t>
            </w:r>
          </w:p>
          <w:p w14:paraId="202971FD" w14:textId="77777777" w:rsidR="00B57439" w:rsidRPr="00B57439" w:rsidRDefault="00B57439" w:rsidP="00B57439">
            <w:pPr>
              <w:suppressAutoHyphens/>
              <w:snapToGrid w:val="0"/>
              <w:rPr>
                <w:rFonts w:eastAsia="Calibri"/>
                <w:b/>
                <w:sz w:val="26"/>
                <w:szCs w:val="26"/>
                <w:lang w:eastAsia="ar-SA"/>
              </w:rPr>
            </w:pPr>
          </w:p>
          <w:p w14:paraId="7106AAAF" w14:textId="77777777" w:rsidR="00B57439" w:rsidRPr="00B57439" w:rsidRDefault="00B57439" w:rsidP="00B57439">
            <w:pPr>
              <w:suppressAutoHyphens/>
              <w:snapToGrid w:val="0"/>
              <w:rPr>
                <w:rFonts w:eastAsia="Calibri"/>
                <w:b/>
                <w:sz w:val="26"/>
                <w:szCs w:val="26"/>
                <w:lang w:eastAsia="ar-SA"/>
              </w:rPr>
            </w:pPr>
          </w:p>
          <w:p w14:paraId="27CEE91F" w14:textId="77777777" w:rsidR="00B57439" w:rsidRPr="00B57439" w:rsidRDefault="00B57439" w:rsidP="00B57439">
            <w:pPr>
              <w:suppressAutoHyphens/>
              <w:snapToGrid w:val="0"/>
              <w:rPr>
                <w:rFonts w:eastAsia="Calibri"/>
                <w:b/>
                <w:sz w:val="26"/>
                <w:szCs w:val="26"/>
                <w:lang w:eastAsia="ar-SA"/>
              </w:rPr>
            </w:pPr>
          </w:p>
          <w:p w14:paraId="47D21351" w14:textId="77777777" w:rsidR="00B57439" w:rsidRPr="00B57439" w:rsidRDefault="00B57439" w:rsidP="00B57439">
            <w:pPr>
              <w:suppressAutoHyphens/>
              <w:snapToGrid w:val="0"/>
              <w:rPr>
                <w:rFonts w:eastAsia="Calibri"/>
                <w:b/>
                <w:sz w:val="26"/>
                <w:szCs w:val="26"/>
                <w:lang w:eastAsia="ar-SA"/>
              </w:rPr>
            </w:pPr>
          </w:p>
          <w:p w14:paraId="613BE816" w14:textId="77777777" w:rsidR="00B57439" w:rsidRPr="00B57439" w:rsidRDefault="00B57439" w:rsidP="00B57439">
            <w:pPr>
              <w:suppressAutoHyphens/>
              <w:snapToGrid w:val="0"/>
              <w:rPr>
                <w:rFonts w:eastAsia="Calibri"/>
                <w:b/>
                <w:sz w:val="26"/>
                <w:szCs w:val="26"/>
                <w:lang w:eastAsia="ar-SA"/>
              </w:rPr>
            </w:pPr>
          </w:p>
          <w:p w14:paraId="52436FC7" w14:textId="77777777" w:rsidR="00B57439" w:rsidRPr="00B57439" w:rsidRDefault="00B57439" w:rsidP="00B57439">
            <w:pPr>
              <w:suppressAutoHyphens/>
              <w:snapToGrid w:val="0"/>
              <w:rPr>
                <w:rFonts w:eastAsia="Calibri"/>
                <w:b/>
                <w:sz w:val="26"/>
                <w:szCs w:val="26"/>
                <w:lang w:eastAsia="ar-SA"/>
              </w:rPr>
            </w:pPr>
            <w:r w:rsidRPr="00B57439">
              <w:rPr>
                <w:rFonts w:eastAsia="Calibri"/>
                <w:b/>
                <w:sz w:val="26"/>
                <w:szCs w:val="26"/>
                <w:lang w:eastAsia="ar-SA"/>
              </w:rPr>
              <w:t>5.1</w:t>
            </w:r>
          </w:p>
          <w:p w14:paraId="002412B1" w14:textId="77777777" w:rsidR="00B57439" w:rsidRPr="00B57439" w:rsidRDefault="00B57439" w:rsidP="00B57439">
            <w:pPr>
              <w:suppressAutoHyphens/>
              <w:snapToGrid w:val="0"/>
              <w:rPr>
                <w:rFonts w:eastAsia="Calibri"/>
                <w:b/>
                <w:sz w:val="26"/>
                <w:szCs w:val="26"/>
                <w:lang w:eastAsia="ar-SA"/>
              </w:rPr>
            </w:pPr>
          </w:p>
          <w:p w14:paraId="02EDCB46" w14:textId="77777777" w:rsidR="00B57439" w:rsidRPr="00B57439" w:rsidRDefault="00B57439" w:rsidP="00B57439">
            <w:pPr>
              <w:suppressAutoHyphens/>
              <w:snapToGrid w:val="0"/>
              <w:rPr>
                <w:rFonts w:eastAsia="Calibri"/>
                <w:b/>
                <w:sz w:val="26"/>
                <w:szCs w:val="26"/>
                <w:lang w:eastAsia="ar-SA"/>
              </w:rPr>
            </w:pPr>
          </w:p>
          <w:p w14:paraId="779BEE08" w14:textId="77777777" w:rsidR="00B57439" w:rsidRPr="00B57439" w:rsidRDefault="00B57439" w:rsidP="00B57439">
            <w:pPr>
              <w:suppressAutoHyphens/>
              <w:snapToGrid w:val="0"/>
              <w:rPr>
                <w:rFonts w:eastAsia="Calibri"/>
                <w:sz w:val="26"/>
                <w:szCs w:val="26"/>
                <w:lang w:eastAsia="ar-SA"/>
              </w:rPr>
            </w:pPr>
            <w:r w:rsidRPr="00B57439">
              <w:rPr>
                <w:rFonts w:eastAsia="Calibri"/>
                <w:b/>
                <w:sz w:val="26"/>
                <w:szCs w:val="26"/>
                <w:lang w:eastAsia="ar-SA"/>
              </w:rPr>
              <w:t>5.2</w:t>
            </w:r>
          </w:p>
        </w:tc>
        <w:tc>
          <w:tcPr>
            <w:tcW w:w="2693" w:type="dxa"/>
            <w:tcBorders>
              <w:top w:val="single" w:sz="4" w:space="0" w:color="000000"/>
              <w:left w:val="single" w:sz="4" w:space="0" w:color="000000"/>
              <w:bottom w:val="single" w:sz="4" w:space="0" w:color="000000"/>
              <w:right w:val="nil"/>
            </w:tcBorders>
          </w:tcPr>
          <w:p w14:paraId="34079A90" w14:textId="77777777" w:rsidR="00B57439" w:rsidRPr="00B57439" w:rsidRDefault="00B57439" w:rsidP="00B57439">
            <w:pPr>
              <w:suppressAutoHyphens/>
              <w:snapToGrid w:val="0"/>
              <w:rPr>
                <w:rFonts w:eastAsia="Calibri"/>
                <w:b/>
                <w:sz w:val="26"/>
                <w:szCs w:val="26"/>
                <w:lang w:val="ru-RU" w:eastAsia="ar-SA"/>
              </w:rPr>
            </w:pPr>
            <w:r w:rsidRPr="00B57439">
              <w:rPr>
                <w:rFonts w:eastAsia="Calibri"/>
                <w:b/>
                <w:sz w:val="26"/>
                <w:szCs w:val="26"/>
                <w:lang w:val="ru-RU" w:eastAsia="ar-SA"/>
              </w:rPr>
              <w:t>Механізм  оскарження результату надання адміністративної послуги</w:t>
            </w:r>
          </w:p>
          <w:p w14:paraId="22C14F12" w14:textId="77777777" w:rsidR="00B57439" w:rsidRPr="00B57439" w:rsidRDefault="00B57439" w:rsidP="00B57439">
            <w:pPr>
              <w:suppressAutoHyphens/>
              <w:snapToGrid w:val="0"/>
              <w:rPr>
                <w:rFonts w:eastAsia="Calibri"/>
                <w:sz w:val="26"/>
                <w:szCs w:val="26"/>
                <w:lang w:val="ru-RU" w:eastAsia="ar-SA"/>
              </w:rPr>
            </w:pPr>
          </w:p>
          <w:p w14:paraId="6D032753" w14:textId="77777777" w:rsidR="00B57439" w:rsidRPr="00B57439" w:rsidRDefault="00B57439" w:rsidP="00B57439">
            <w:pPr>
              <w:suppressAutoHyphens/>
              <w:snapToGrid w:val="0"/>
              <w:rPr>
                <w:rFonts w:eastAsia="Calibri"/>
                <w:i/>
                <w:sz w:val="26"/>
                <w:szCs w:val="26"/>
                <w:lang w:eastAsia="ar-SA"/>
              </w:rPr>
            </w:pPr>
            <w:r w:rsidRPr="00B57439">
              <w:rPr>
                <w:rFonts w:eastAsia="Calibri"/>
                <w:i/>
                <w:sz w:val="26"/>
                <w:szCs w:val="26"/>
                <w:lang w:eastAsia="ar-SA"/>
              </w:rPr>
              <w:t>Відділ ДРАЦС</w:t>
            </w:r>
          </w:p>
          <w:p w14:paraId="2D08876D" w14:textId="77777777" w:rsidR="00B57439" w:rsidRPr="00B57439" w:rsidRDefault="00B57439" w:rsidP="00B57439">
            <w:pPr>
              <w:suppressAutoHyphens/>
              <w:snapToGrid w:val="0"/>
              <w:rPr>
                <w:rFonts w:eastAsia="Calibri"/>
                <w:i/>
                <w:sz w:val="26"/>
                <w:szCs w:val="26"/>
                <w:lang w:eastAsia="ar-SA"/>
              </w:rPr>
            </w:pPr>
          </w:p>
          <w:p w14:paraId="3B402635" w14:textId="77777777" w:rsidR="00B57439" w:rsidRPr="00B57439" w:rsidRDefault="00B57439" w:rsidP="00B57439">
            <w:pPr>
              <w:suppressAutoHyphens/>
              <w:snapToGrid w:val="0"/>
              <w:rPr>
                <w:rFonts w:eastAsia="Calibri"/>
                <w:i/>
                <w:sz w:val="26"/>
                <w:szCs w:val="26"/>
                <w:lang w:eastAsia="ar-SA"/>
              </w:rPr>
            </w:pPr>
          </w:p>
          <w:p w14:paraId="27068F47" w14:textId="77777777" w:rsidR="00B57439" w:rsidRPr="00B57439" w:rsidRDefault="00B57439" w:rsidP="00B57439">
            <w:pPr>
              <w:suppressAutoHyphens/>
              <w:snapToGrid w:val="0"/>
              <w:rPr>
                <w:rFonts w:eastAsia="Calibri"/>
                <w:sz w:val="26"/>
                <w:szCs w:val="26"/>
                <w:lang w:eastAsia="ar-SA"/>
              </w:rPr>
            </w:pPr>
            <w:r w:rsidRPr="00B57439">
              <w:rPr>
                <w:rFonts w:eastAsia="Calibri"/>
                <w:i/>
                <w:sz w:val="26"/>
                <w:szCs w:val="26"/>
                <w:lang w:eastAsia="ar-SA"/>
              </w:rPr>
              <w:t>ЦНАП</w:t>
            </w:r>
          </w:p>
        </w:tc>
        <w:tc>
          <w:tcPr>
            <w:tcW w:w="7119" w:type="dxa"/>
            <w:tcBorders>
              <w:top w:val="single" w:sz="4" w:space="0" w:color="000000"/>
              <w:left w:val="single" w:sz="4" w:space="0" w:color="000000"/>
              <w:bottom w:val="single" w:sz="4" w:space="0" w:color="000000"/>
              <w:right w:val="single" w:sz="4" w:space="0" w:color="000000"/>
            </w:tcBorders>
          </w:tcPr>
          <w:p w14:paraId="41B37055" w14:textId="77777777" w:rsidR="00B57439" w:rsidRPr="00B57439" w:rsidRDefault="00B57439" w:rsidP="00B57439">
            <w:pPr>
              <w:suppressAutoHyphens/>
              <w:snapToGrid w:val="0"/>
              <w:rPr>
                <w:rFonts w:eastAsia="Calibri"/>
                <w:sz w:val="26"/>
                <w:szCs w:val="26"/>
                <w:lang w:val="ru-RU" w:eastAsia="ar-SA"/>
              </w:rPr>
            </w:pPr>
          </w:p>
          <w:p w14:paraId="1BE9490B" w14:textId="77777777" w:rsidR="00B57439" w:rsidRPr="00B57439" w:rsidRDefault="00B57439" w:rsidP="00B57439">
            <w:pPr>
              <w:suppressAutoHyphens/>
              <w:snapToGrid w:val="0"/>
              <w:rPr>
                <w:rFonts w:eastAsia="Calibri"/>
                <w:sz w:val="26"/>
                <w:szCs w:val="26"/>
                <w:lang w:val="ru-RU" w:eastAsia="ar-SA"/>
              </w:rPr>
            </w:pPr>
          </w:p>
          <w:p w14:paraId="5FA3EE81" w14:textId="77777777" w:rsidR="00B57439" w:rsidRPr="00B57439" w:rsidRDefault="00B57439" w:rsidP="00B57439">
            <w:pPr>
              <w:suppressAutoHyphens/>
              <w:snapToGrid w:val="0"/>
              <w:rPr>
                <w:rFonts w:eastAsia="Calibri"/>
                <w:sz w:val="26"/>
                <w:szCs w:val="26"/>
                <w:lang w:val="ru-RU" w:eastAsia="ar-SA"/>
              </w:rPr>
            </w:pPr>
          </w:p>
          <w:p w14:paraId="2F01BDF4" w14:textId="77777777" w:rsidR="00B57439" w:rsidRPr="00B57439" w:rsidRDefault="00B57439" w:rsidP="00B57439">
            <w:pPr>
              <w:suppressAutoHyphens/>
              <w:snapToGrid w:val="0"/>
              <w:rPr>
                <w:rFonts w:eastAsia="Calibri"/>
                <w:sz w:val="26"/>
                <w:szCs w:val="26"/>
                <w:lang w:val="ru-RU" w:eastAsia="ar-SA"/>
              </w:rPr>
            </w:pPr>
          </w:p>
          <w:p w14:paraId="70E1137A" w14:textId="77777777" w:rsidR="00B57439" w:rsidRPr="00B57439" w:rsidRDefault="00B57439" w:rsidP="00B57439">
            <w:pPr>
              <w:suppressAutoHyphens/>
              <w:snapToGrid w:val="0"/>
              <w:rPr>
                <w:rFonts w:eastAsia="Calibri"/>
                <w:sz w:val="26"/>
                <w:szCs w:val="26"/>
                <w:lang w:val="ru-RU" w:eastAsia="ar-SA"/>
              </w:rPr>
            </w:pPr>
          </w:p>
          <w:p w14:paraId="05B5275C" w14:textId="77777777" w:rsidR="00B57439" w:rsidRPr="00B57439" w:rsidRDefault="00B57439" w:rsidP="00B57439">
            <w:pPr>
              <w:suppressAutoHyphens/>
              <w:snapToGrid w:val="0"/>
              <w:rPr>
                <w:rFonts w:eastAsia="Calibri"/>
                <w:sz w:val="26"/>
                <w:szCs w:val="26"/>
                <w:lang w:val="ru-RU" w:eastAsia="ar-SA"/>
              </w:rPr>
            </w:pPr>
          </w:p>
          <w:p w14:paraId="11B3A79A" w14:textId="77777777" w:rsidR="00B57439" w:rsidRPr="00B57439" w:rsidRDefault="00B57439" w:rsidP="00B57439">
            <w:pPr>
              <w:suppressAutoHyphens/>
              <w:snapToGrid w:val="0"/>
              <w:rPr>
                <w:rFonts w:eastAsia="Calibri"/>
                <w:sz w:val="26"/>
                <w:szCs w:val="26"/>
                <w:lang w:val="ru-RU" w:eastAsia="ar-SA"/>
              </w:rPr>
            </w:pPr>
            <w:r w:rsidRPr="00B57439">
              <w:rPr>
                <w:rFonts w:eastAsia="Calibri"/>
                <w:sz w:val="26"/>
                <w:szCs w:val="26"/>
                <w:lang w:val="ru-RU" w:eastAsia="ar-SA"/>
              </w:rPr>
              <w:t>Дії або бездіяльність посадових осіб відділу можуть бути оскаржені до суду в порядку, встановленому законом.</w:t>
            </w:r>
          </w:p>
          <w:p w14:paraId="343174BF" w14:textId="77777777" w:rsidR="00B57439" w:rsidRPr="00B57439" w:rsidRDefault="00B57439" w:rsidP="00B57439">
            <w:pPr>
              <w:suppressAutoHyphens/>
              <w:snapToGrid w:val="0"/>
              <w:rPr>
                <w:rFonts w:eastAsia="Calibri"/>
                <w:sz w:val="26"/>
                <w:szCs w:val="26"/>
                <w:lang w:val="ru-RU" w:eastAsia="ar-SA"/>
              </w:rPr>
            </w:pPr>
          </w:p>
          <w:p w14:paraId="685886E5" w14:textId="77777777" w:rsidR="00B57439" w:rsidRPr="00B57439" w:rsidRDefault="00B57439" w:rsidP="00B57439">
            <w:pPr>
              <w:suppressAutoHyphens/>
              <w:snapToGrid w:val="0"/>
              <w:rPr>
                <w:rFonts w:eastAsia="Calibri"/>
                <w:sz w:val="26"/>
                <w:szCs w:val="26"/>
                <w:lang w:val="ru-RU" w:eastAsia="ar-SA"/>
              </w:rPr>
            </w:pPr>
          </w:p>
          <w:p w14:paraId="273BF248" w14:textId="77777777" w:rsidR="00B57439" w:rsidRPr="00B57439" w:rsidRDefault="00B57439" w:rsidP="00B57439">
            <w:pPr>
              <w:suppressAutoHyphens/>
              <w:snapToGrid w:val="0"/>
              <w:rPr>
                <w:rFonts w:eastAsia="Calibri"/>
                <w:sz w:val="26"/>
                <w:szCs w:val="26"/>
                <w:lang w:val="ru-RU" w:eastAsia="ar-SA"/>
              </w:rPr>
            </w:pPr>
            <w:r w:rsidRPr="00B57439">
              <w:rPr>
                <w:rFonts w:eastAsia="Calibri"/>
                <w:sz w:val="26"/>
                <w:szCs w:val="26"/>
                <w:lang w:val="ru-RU" w:eastAsia="ar-SA"/>
              </w:rPr>
              <w:t>Дії або бездіяльність посадових осіб відділу можуть бути оскаржені до суду в порядку, встановленому законом.</w:t>
            </w:r>
          </w:p>
        </w:tc>
      </w:tr>
    </w:tbl>
    <w:p w14:paraId="12B64150" w14:textId="77777777" w:rsidR="00B57439" w:rsidRPr="00B57439" w:rsidRDefault="00B57439" w:rsidP="00B57439">
      <w:pPr>
        <w:tabs>
          <w:tab w:val="left" w:pos="2977"/>
        </w:tabs>
        <w:suppressAutoHyphens/>
        <w:jc w:val="left"/>
        <w:rPr>
          <w:rFonts w:eastAsia="Calibri"/>
          <w:sz w:val="26"/>
          <w:szCs w:val="26"/>
          <w:lang w:val="ru-RU" w:eastAsia="ar-SA"/>
        </w:rPr>
      </w:pPr>
    </w:p>
    <w:p w14:paraId="74F44D16" w14:textId="77777777" w:rsidR="00B57439" w:rsidRPr="00B57439" w:rsidRDefault="00B57439" w:rsidP="00B57439">
      <w:pPr>
        <w:suppressAutoHyphens/>
        <w:spacing w:before="280" w:after="280"/>
        <w:rPr>
          <w:rFonts w:eastAsia="Calibri"/>
          <w:sz w:val="26"/>
          <w:szCs w:val="26"/>
          <w:lang w:val="ru-RU" w:eastAsia="ar-SA"/>
        </w:rPr>
      </w:pPr>
    </w:p>
    <w:p w14:paraId="5B3E3994" w14:textId="77777777" w:rsidR="00B57439" w:rsidRPr="00B57439" w:rsidRDefault="00B57439" w:rsidP="00B57439">
      <w:pPr>
        <w:suppressAutoHyphens/>
        <w:spacing w:before="280" w:after="280"/>
        <w:rPr>
          <w:rFonts w:eastAsia="Calibri"/>
          <w:sz w:val="26"/>
          <w:szCs w:val="26"/>
          <w:lang w:eastAsia="ar-SA"/>
        </w:rPr>
      </w:pPr>
    </w:p>
    <w:p w14:paraId="7D33D4E1" w14:textId="77777777" w:rsidR="00B57439" w:rsidRPr="00B57439" w:rsidRDefault="00B57439" w:rsidP="00B57439">
      <w:pPr>
        <w:suppressAutoHyphens/>
        <w:spacing w:before="280" w:after="280"/>
        <w:rPr>
          <w:rFonts w:eastAsia="Calibri"/>
          <w:sz w:val="26"/>
          <w:szCs w:val="26"/>
          <w:lang w:eastAsia="ar-SA"/>
        </w:rPr>
      </w:pPr>
    </w:p>
    <w:p w14:paraId="487AAE14" w14:textId="77777777" w:rsidR="00B57439" w:rsidRPr="00B57439" w:rsidRDefault="00B57439" w:rsidP="00B57439">
      <w:pPr>
        <w:suppressAutoHyphens/>
        <w:spacing w:before="280" w:after="280"/>
        <w:rPr>
          <w:rFonts w:eastAsia="Calibri"/>
          <w:sz w:val="26"/>
          <w:szCs w:val="26"/>
          <w:lang w:val="ru-RU" w:eastAsia="ar-SA"/>
        </w:rPr>
      </w:pPr>
    </w:p>
    <w:p w14:paraId="56C4600C" w14:textId="77777777" w:rsidR="00B57439" w:rsidRPr="00B57439" w:rsidRDefault="00B57439">
      <w:pPr>
        <w:rPr>
          <w:lang w:val="ru-RU"/>
        </w:rPr>
      </w:pPr>
    </w:p>
    <w:sectPr w:rsidR="00B57439" w:rsidRPr="00B57439" w:rsidSect="00F94EC9">
      <w:headerReference w:type="default" r:id="rId142"/>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EDC79" w14:textId="77777777" w:rsidR="00EA013F" w:rsidRDefault="00EA013F">
      <w:r>
        <w:separator/>
      </w:r>
    </w:p>
  </w:endnote>
  <w:endnote w:type="continuationSeparator" w:id="0">
    <w:p w14:paraId="302DC909" w14:textId="77777777" w:rsidR="00EA013F" w:rsidRDefault="00EA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robaPro">
    <w:altName w:val="Times New Roman"/>
    <w:panose1 w:val="00000000000000000000"/>
    <w:charset w:val="00"/>
    <w:family w:val="roman"/>
    <w:notTrueType/>
    <w:pitch w:val="default"/>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4CA59" w14:textId="77777777" w:rsidR="00EA013F" w:rsidRDefault="00EA013F">
      <w:r>
        <w:separator/>
      </w:r>
    </w:p>
  </w:footnote>
  <w:footnote w:type="continuationSeparator" w:id="0">
    <w:p w14:paraId="05802526" w14:textId="77777777" w:rsidR="00EA013F" w:rsidRDefault="00EA01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CC77" w14:textId="4D060F1C" w:rsidR="00B821F9" w:rsidRPr="003945B6" w:rsidRDefault="00B821F9">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8B3088" w:rsidRPr="008B3088">
      <w:rPr>
        <w:noProof/>
        <w:sz w:val="24"/>
        <w:szCs w:val="24"/>
        <w:lang w:val="ru-RU"/>
      </w:rPr>
      <w:t>88</w:t>
    </w:r>
    <w:r w:rsidRPr="003945B6">
      <w:rPr>
        <w:sz w:val="24"/>
        <w:szCs w:val="24"/>
      </w:rPr>
      <w:fldChar w:fldCharType="end"/>
    </w:r>
  </w:p>
  <w:p w14:paraId="78DEB3EA" w14:textId="77777777" w:rsidR="00B821F9" w:rsidRDefault="00B821F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607E47AE"/>
    <w:name w:val="WW8Num1"/>
    <w:lvl w:ilvl="0">
      <w:start w:val="12"/>
      <w:numFmt w:val="bullet"/>
      <w:lvlText w:val="-"/>
      <w:lvlJc w:val="left"/>
      <w:pPr>
        <w:tabs>
          <w:tab w:val="num" w:pos="0"/>
        </w:tabs>
        <w:ind w:left="900" w:hanging="360"/>
      </w:pPr>
      <w:rPr>
        <w:rFonts w:ascii="Times New Roman" w:hAnsi="Times New Roman"/>
        <w:color w:val="auto"/>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singleLevel"/>
    <w:tmpl w:val="00000003"/>
    <w:name w:val="WW8Num3"/>
    <w:lvl w:ilvl="0">
      <w:numFmt w:val="bullet"/>
      <w:lvlText w:val="-"/>
      <w:lvlJc w:val="left"/>
      <w:pPr>
        <w:tabs>
          <w:tab w:val="num" w:pos="0"/>
        </w:tabs>
        <w:ind w:left="644" w:hanging="360"/>
      </w:pPr>
      <w:rPr>
        <w:rFonts w:ascii="Times New Roman" w:hAnsi="Times New Roman"/>
      </w:rPr>
    </w:lvl>
  </w:abstractNum>
  <w:abstractNum w:abstractNumId="3" w15:restartNumberingAfterBreak="0">
    <w:nsid w:val="00000004"/>
    <w:multiLevelType w:val="singleLevel"/>
    <w:tmpl w:val="00000004"/>
    <w:name w:val="WW8Num4"/>
    <w:lvl w:ilvl="0">
      <w:start w:val="233"/>
      <w:numFmt w:val="bullet"/>
      <w:lvlText w:val="-"/>
      <w:lvlJc w:val="left"/>
      <w:pPr>
        <w:tabs>
          <w:tab w:val="num" w:pos="0"/>
        </w:tabs>
        <w:ind w:left="900" w:hanging="360"/>
      </w:pPr>
      <w:rPr>
        <w:rFonts w:ascii="Times New Roman" w:hAnsi="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632"/>
        </w:tabs>
        <w:ind w:left="1352" w:hanging="360"/>
      </w:pPr>
      <w:rPr>
        <w:rFonts w:ascii="Times New Roman" w:hAnsi="Times New Roman"/>
      </w:rPr>
    </w:lvl>
  </w:abstractNum>
  <w:abstractNum w:abstractNumId="5"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6" w15:restartNumberingAfterBreak="0">
    <w:nsid w:val="02040CB7"/>
    <w:multiLevelType w:val="hybridMultilevel"/>
    <w:tmpl w:val="FE325F76"/>
    <w:lvl w:ilvl="0" w:tplc="04220011">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3F03B67"/>
    <w:multiLevelType w:val="hybridMultilevel"/>
    <w:tmpl w:val="5224C096"/>
    <w:lvl w:ilvl="0" w:tplc="9A80AFF8">
      <w:start w:val="1"/>
      <w:numFmt w:val="decimal"/>
      <w:lvlText w:val="%1)"/>
      <w:lvlJc w:val="left"/>
      <w:pPr>
        <w:ind w:left="652" w:hanging="360"/>
      </w:pPr>
      <w:rPr>
        <w:rFonts w:hint="default"/>
      </w:rPr>
    </w:lvl>
    <w:lvl w:ilvl="1" w:tplc="04220019" w:tentative="1">
      <w:start w:val="1"/>
      <w:numFmt w:val="lowerLetter"/>
      <w:lvlText w:val="%2."/>
      <w:lvlJc w:val="left"/>
      <w:pPr>
        <w:ind w:left="1372" w:hanging="360"/>
      </w:pPr>
    </w:lvl>
    <w:lvl w:ilvl="2" w:tplc="0422001B" w:tentative="1">
      <w:start w:val="1"/>
      <w:numFmt w:val="lowerRoman"/>
      <w:lvlText w:val="%3."/>
      <w:lvlJc w:val="right"/>
      <w:pPr>
        <w:ind w:left="2092" w:hanging="180"/>
      </w:pPr>
    </w:lvl>
    <w:lvl w:ilvl="3" w:tplc="0422000F" w:tentative="1">
      <w:start w:val="1"/>
      <w:numFmt w:val="decimal"/>
      <w:lvlText w:val="%4."/>
      <w:lvlJc w:val="left"/>
      <w:pPr>
        <w:ind w:left="2812" w:hanging="360"/>
      </w:pPr>
    </w:lvl>
    <w:lvl w:ilvl="4" w:tplc="04220019" w:tentative="1">
      <w:start w:val="1"/>
      <w:numFmt w:val="lowerLetter"/>
      <w:lvlText w:val="%5."/>
      <w:lvlJc w:val="left"/>
      <w:pPr>
        <w:ind w:left="3532" w:hanging="360"/>
      </w:pPr>
    </w:lvl>
    <w:lvl w:ilvl="5" w:tplc="0422001B" w:tentative="1">
      <w:start w:val="1"/>
      <w:numFmt w:val="lowerRoman"/>
      <w:lvlText w:val="%6."/>
      <w:lvlJc w:val="right"/>
      <w:pPr>
        <w:ind w:left="4252" w:hanging="180"/>
      </w:pPr>
    </w:lvl>
    <w:lvl w:ilvl="6" w:tplc="0422000F" w:tentative="1">
      <w:start w:val="1"/>
      <w:numFmt w:val="decimal"/>
      <w:lvlText w:val="%7."/>
      <w:lvlJc w:val="left"/>
      <w:pPr>
        <w:ind w:left="4972" w:hanging="360"/>
      </w:pPr>
    </w:lvl>
    <w:lvl w:ilvl="7" w:tplc="04220019" w:tentative="1">
      <w:start w:val="1"/>
      <w:numFmt w:val="lowerLetter"/>
      <w:lvlText w:val="%8."/>
      <w:lvlJc w:val="left"/>
      <w:pPr>
        <w:ind w:left="5692" w:hanging="360"/>
      </w:pPr>
    </w:lvl>
    <w:lvl w:ilvl="8" w:tplc="0422001B" w:tentative="1">
      <w:start w:val="1"/>
      <w:numFmt w:val="lowerRoman"/>
      <w:lvlText w:val="%9."/>
      <w:lvlJc w:val="right"/>
      <w:pPr>
        <w:ind w:left="6412" w:hanging="180"/>
      </w:pPr>
    </w:lvl>
  </w:abstractNum>
  <w:abstractNum w:abstractNumId="8" w15:restartNumberingAfterBreak="0">
    <w:nsid w:val="0A2974DC"/>
    <w:multiLevelType w:val="hybridMultilevel"/>
    <w:tmpl w:val="FDE61B64"/>
    <w:lvl w:ilvl="0" w:tplc="0FD0181C">
      <w:start w:val="1"/>
      <w:numFmt w:val="decimal"/>
      <w:lvlText w:val="%1)"/>
      <w:lvlJc w:val="left"/>
      <w:pPr>
        <w:ind w:left="62" w:hanging="334"/>
        <w:jc w:val="right"/>
      </w:pPr>
      <w:rPr>
        <w:rFonts w:ascii="Times New Roman" w:eastAsia="Times New Roman" w:hAnsi="Times New Roman" w:cs="Times New Roman" w:hint="default"/>
        <w:spacing w:val="-4"/>
        <w:w w:val="99"/>
        <w:sz w:val="24"/>
        <w:szCs w:val="24"/>
        <w:lang w:val="uk-UA" w:eastAsia="uk-UA" w:bidi="uk-UA"/>
      </w:rPr>
    </w:lvl>
    <w:lvl w:ilvl="1" w:tplc="3662CE56">
      <w:numFmt w:val="bullet"/>
      <w:lvlText w:val="•"/>
      <w:lvlJc w:val="left"/>
      <w:pPr>
        <w:ind w:left="704" w:hanging="334"/>
      </w:pPr>
      <w:rPr>
        <w:rFonts w:hint="default"/>
        <w:lang w:val="uk-UA" w:eastAsia="uk-UA" w:bidi="uk-UA"/>
      </w:rPr>
    </w:lvl>
    <w:lvl w:ilvl="2" w:tplc="31DE85BE">
      <w:numFmt w:val="bullet"/>
      <w:lvlText w:val="•"/>
      <w:lvlJc w:val="left"/>
      <w:pPr>
        <w:ind w:left="1348" w:hanging="334"/>
      </w:pPr>
      <w:rPr>
        <w:rFonts w:hint="default"/>
        <w:lang w:val="uk-UA" w:eastAsia="uk-UA" w:bidi="uk-UA"/>
      </w:rPr>
    </w:lvl>
    <w:lvl w:ilvl="3" w:tplc="2F8C75B0">
      <w:numFmt w:val="bullet"/>
      <w:lvlText w:val="•"/>
      <w:lvlJc w:val="left"/>
      <w:pPr>
        <w:ind w:left="1992" w:hanging="334"/>
      </w:pPr>
      <w:rPr>
        <w:rFonts w:hint="default"/>
        <w:lang w:val="uk-UA" w:eastAsia="uk-UA" w:bidi="uk-UA"/>
      </w:rPr>
    </w:lvl>
    <w:lvl w:ilvl="4" w:tplc="4CF01B00">
      <w:numFmt w:val="bullet"/>
      <w:lvlText w:val="•"/>
      <w:lvlJc w:val="left"/>
      <w:pPr>
        <w:ind w:left="2636" w:hanging="334"/>
      </w:pPr>
      <w:rPr>
        <w:rFonts w:hint="default"/>
        <w:lang w:val="uk-UA" w:eastAsia="uk-UA" w:bidi="uk-UA"/>
      </w:rPr>
    </w:lvl>
    <w:lvl w:ilvl="5" w:tplc="48D6D1F6">
      <w:numFmt w:val="bullet"/>
      <w:lvlText w:val="•"/>
      <w:lvlJc w:val="left"/>
      <w:pPr>
        <w:ind w:left="3281" w:hanging="334"/>
      </w:pPr>
      <w:rPr>
        <w:rFonts w:hint="default"/>
        <w:lang w:val="uk-UA" w:eastAsia="uk-UA" w:bidi="uk-UA"/>
      </w:rPr>
    </w:lvl>
    <w:lvl w:ilvl="6" w:tplc="758C17E8">
      <w:numFmt w:val="bullet"/>
      <w:lvlText w:val="•"/>
      <w:lvlJc w:val="left"/>
      <w:pPr>
        <w:ind w:left="3925" w:hanging="334"/>
      </w:pPr>
      <w:rPr>
        <w:rFonts w:hint="default"/>
        <w:lang w:val="uk-UA" w:eastAsia="uk-UA" w:bidi="uk-UA"/>
      </w:rPr>
    </w:lvl>
    <w:lvl w:ilvl="7" w:tplc="930A49D6">
      <w:numFmt w:val="bullet"/>
      <w:lvlText w:val="•"/>
      <w:lvlJc w:val="left"/>
      <w:pPr>
        <w:ind w:left="4569" w:hanging="334"/>
      </w:pPr>
      <w:rPr>
        <w:rFonts w:hint="default"/>
        <w:lang w:val="uk-UA" w:eastAsia="uk-UA" w:bidi="uk-UA"/>
      </w:rPr>
    </w:lvl>
    <w:lvl w:ilvl="8" w:tplc="1CE007EC">
      <w:numFmt w:val="bullet"/>
      <w:lvlText w:val="•"/>
      <w:lvlJc w:val="left"/>
      <w:pPr>
        <w:ind w:left="5213" w:hanging="334"/>
      </w:pPr>
      <w:rPr>
        <w:rFonts w:hint="default"/>
        <w:lang w:val="uk-UA" w:eastAsia="uk-UA" w:bidi="uk-UA"/>
      </w:rPr>
    </w:lvl>
  </w:abstractNum>
  <w:abstractNum w:abstractNumId="9" w15:restartNumberingAfterBreak="0">
    <w:nsid w:val="105F4E8B"/>
    <w:multiLevelType w:val="hybridMultilevel"/>
    <w:tmpl w:val="A24832C8"/>
    <w:lvl w:ilvl="0" w:tplc="11B0015C">
      <w:start w:val="2"/>
      <w:numFmt w:val="bullet"/>
      <w:lvlText w:val="-"/>
      <w:lvlJc w:val="left"/>
      <w:pPr>
        <w:ind w:left="819" w:hanging="360"/>
      </w:pPr>
      <w:rPr>
        <w:rFonts w:ascii="Calibri" w:eastAsia="Calibri" w:hAnsi="Calibri" w:cs="Calibri" w:hint="default"/>
        <w:color w:val="auto"/>
      </w:rPr>
    </w:lvl>
    <w:lvl w:ilvl="1" w:tplc="04220003" w:tentative="1">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10" w15:restartNumberingAfterBreak="0">
    <w:nsid w:val="124A6130"/>
    <w:multiLevelType w:val="hybridMultilevel"/>
    <w:tmpl w:val="1C52D3EA"/>
    <w:lvl w:ilvl="0" w:tplc="D3E48E50">
      <w:start w:val="1"/>
      <w:numFmt w:val="decimal"/>
      <w:lvlText w:val="%1)"/>
      <w:lvlJc w:val="left"/>
      <w:pPr>
        <w:ind w:left="810" w:hanging="360"/>
      </w:pPr>
      <w:rPr>
        <w:rFonts w:hint="default"/>
        <w:color w:val="auto"/>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1" w15:restartNumberingAfterBreak="0">
    <w:nsid w:val="13031873"/>
    <w:multiLevelType w:val="hybridMultilevel"/>
    <w:tmpl w:val="BAAC0A1A"/>
    <w:lvl w:ilvl="0" w:tplc="3600FD80">
      <w:start w:val="2"/>
      <w:numFmt w:val="decimal"/>
      <w:lvlText w:val="%1)"/>
      <w:lvlJc w:val="left"/>
      <w:pPr>
        <w:ind w:left="819" w:hanging="360"/>
      </w:pPr>
      <w:rPr>
        <w:rFonts w:hint="default"/>
        <w:b/>
        <w:color w:val="auto"/>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12" w15:restartNumberingAfterBreak="0">
    <w:nsid w:val="14942276"/>
    <w:multiLevelType w:val="hybridMultilevel"/>
    <w:tmpl w:val="E82A446A"/>
    <w:lvl w:ilvl="0" w:tplc="FAE824E0">
      <w:start w:val="1"/>
      <w:numFmt w:val="decimal"/>
      <w:lvlText w:val="%1)"/>
      <w:lvlJc w:val="left"/>
      <w:pPr>
        <w:ind w:left="1254" w:hanging="795"/>
      </w:pPr>
      <w:rPr>
        <w:rFonts w:hint="default"/>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13" w15:restartNumberingAfterBreak="0">
    <w:nsid w:val="16AC0389"/>
    <w:multiLevelType w:val="hybridMultilevel"/>
    <w:tmpl w:val="83389188"/>
    <w:lvl w:ilvl="0" w:tplc="83E0AEE8">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14" w15:restartNumberingAfterBreak="0">
    <w:nsid w:val="177A60F3"/>
    <w:multiLevelType w:val="hybridMultilevel"/>
    <w:tmpl w:val="BAAC0A1A"/>
    <w:lvl w:ilvl="0" w:tplc="3600FD80">
      <w:start w:val="2"/>
      <w:numFmt w:val="decimal"/>
      <w:lvlText w:val="%1)"/>
      <w:lvlJc w:val="left"/>
      <w:pPr>
        <w:ind w:left="819" w:hanging="360"/>
      </w:pPr>
      <w:rPr>
        <w:rFonts w:hint="default"/>
        <w:b/>
        <w:color w:val="auto"/>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15" w15:restartNumberingAfterBreak="0">
    <w:nsid w:val="182C0C9F"/>
    <w:multiLevelType w:val="hybridMultilevel"/>
    <w:tmpl w:val="B6624918"/>
    <w:lvl w:ilvl="0" w:tplc="C05895D6">
      <w:numFmt w:val="bullet"/>
      <w:lvlText w:val="-"/>
      <w:lvlJc w:val="left"/>
      <w:pPr>
        <w:ind w:left="1078" w:hanging="360"/>
      </w:pPr>
      <w:rPr>
        <w:rFonts w:ascii="Times New Roman" w:eastAsia="Times New Roman" w:hAnsi="Times New Roman" w:cs="Times New Roman" w:hint="default"/>
      </w:rPr>
    </w:lvl>
    <w:lvl w:ilvl="1" w:tplc="20000003" w:tentative="1">
      <w:start w:val="1"/>
      <w:numFmt w:val="bullet"/>
      <w:lvlText w:val="o"/>
      <w:lvlJc w:val="left"/>
      <w:pPr>
        <w:ind w:left="1798" w:hanging="360"/>
      </w:pPr>
      <w:rPr>
        <w:rFonts w:ascii="Courier New" w:hAnsi="Courier New" w:cs="Courier New" w:hint="default"/>
      </w:rPr>
    </w:lvl>
    <w:lvl w:ilvl="2" w:tplc="20000005" w:tentative="1">
      <w:start w:val="1"/>
      <w:numFmt w:val="bullet"/>
      <w:lvlText w:val=""/>
      <w:lvlJc w:val="left"/>
      <w:pPr>
        <w:ind w:left="2518" w:hanging="360"/>
      </w:pPr>
      <w:rPr>
        <w:rFonts w:ascii="Wingdings" w:hAnsi="Wingdings" w:hint="default"/>
      </w:rPr>
    </w:lvl>
    <w:lvl w:ilvl="3" w:tplc="20000001" w:tentative="1">
      <w:start w:val="1"/>
      <w:numFmt w:val="bullet"/>
      <w:lvlText w:val=""/>
      <w:lvlJc w:val="left"/>
      <w:pPr>
        <w:ind w:left="3238" w:hanging="360"/>
      </w:pPr>
      <w:rPr>
        <w:rFonts w:ascii="Symbol" w:hAnsi="Symbol" w:hint="default"/>
      </w:rPr>
    </w:lvl>
    <w:lvl w:ilvl="4" w:tplc="20000003" w:tentative="1">
      <w:start w:val="1"/>
      <w:numFmt w:val="bullet"/>
      <w:lvlText w:val="o"/>
      <w:lvlJc w:val="left"/>
      <w:pPr>
        <w:ind w:left="3958" w:hanging="360"/>
      </w:pPr>
      <w:rPr>
        <w:rFonts w:ascii="Courier New" w:hAnsi="Courier New" w:cs="Courier New" w:hint="default"/>
      </w:rPr>
    </w:lvl>
    <w:lvl w:ilvl="5" w:tplc="20000005" w:tentative="1">
      <w:start w:val="1"/>
      <w:numFmt w:val="bullet"/>
      <w:lvlText w:val=""/>
      <w:lvlJc w:val="left"/>
      <w:pPr>
        <w:ind w:left="4678" w:hanging="360"/>
      </w:pPr>
      <w:rPr>
        <w:rFonts w:ascii="Wingdings" w:hAnsi="Wingdings" w:hint="default"/>
      </w:rPr>
    </w:lvl>
    <w:lvl w:ilvl="6" w:tplc="20000001" w:tentative="1">
      <w:start w:val="1"/>
      <w:numFmt w:val="bullet"/>
      <w:lvlText w:val=""/>
      <w:lvlJc w:val="left"/>
      <w:pPr>
        <w:ind w:left="5398" w:hanging="360"/>
      </w:pPr>
      <w:rPr>
        <w:rFonts w:ascii="Symbol" w:hAnsi="Symbol" w:hint="default"/>
      </w:rPr>
    </w:lvl>
    <w:lvl w:ilvl="7" w:tplc="20000003" w:tentative="1">
      <w:start w:val="1"/>
      <w:numFmt w:val="bullet"/>
      <w:lvlText w:val="o"/>
      <w:lvlJc w:val="left"/>
      <w:pPr>
        <w:ind w:left="6118" w:hanging="360"/>
      </w:pPr>
      <w:rPr>
        <w:rFonts w:ascii="Courier New" w:hAnsi="Courier New" w:cs="Courier New" w:hint="default"/>
      </w:rPr>
    </w:lvl>
    <w:lvl w:ilvl="8" w:tplc="20000005" w:tentative="1">
      <w:start w:val="1"/>
      <w:numFmt w:val="bullet"/>
      <w:lvlText w:val=""/>
      <w:lvlJc w:val="left"/>
      <w:pPr>
        <w:ind w:left="6838" w:hanging="360"/>
      </w:pPr>
      <w:rPr>
        <w:rFonts w:ascii="Wingdings" w:hAnsi="Wingdings" w:hint="default"/>
      </w:rPr>
    </w:lvl>
  </w:abstractNum>
  <w:abstractNum w:abstractNumId="16" w15:restartNumberingAfterBreak="0">
    <w:nsid w:val="19574223"/>
    <w:multiLevelType w:val="hybridMultilevel"/>
    <w:tmpl w:val="C1F8D8FE"/>
    <w:lvl w:ilvl="0" w:tplc="27EE486C">
      <w:start w:val="2"/>
      <w:numFmt w:val="bullet"/>
      <w:lvlText w:val="-"/>
      <w:lvlJc w:val="left"/>
      <w:pPr>
        <w:ind w:left="785"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1649" w:hanging="360"/>
      </w:pPr>
      <w:rPr>
        <w:rFonts w:ascii="Courier New" w:hAnsi="Courier New" w:cs="Courier New" w:hint="default"/>
      </w:rPr>
    </w:lvl>
    <w:lvl w:ilvl="2" w:tplc="04220005" w:tentative="1">
      <w:start w:val="1"/>
      <w:numFmt w:val="bullet"/>
      <w:lvlText w:val=""/>
      <w:lvlJc w:val="left"/>
      <w:pPr>
        <w:ind w:left="2369" w:hanging="360"/>
      </w:pPr>
      <w:rPr>
        <w:rFonts w:ascii="Wingdings" w:hAnsi="Wingdings" w:hint="default"/>
      </w:rPr>
    </w:lvl>
    <w:lvl w:ilvl="3" w:tplc="04220001" w:tentative="1">
      <w:start w:val="1"/>
      <w:numFmt w:val="bullet"/>
      <w:lvlText w:val=""/>
      <w:lvlJc w:val="left"/>
      <w:pPr>
        <w:ind w:left="3089" w:hanging="360"/>
      </w:pPr>
      <w:rPr>
        <w:rFonts w:ascii="Symbol" w:hAnsi="Symbol" w:hint="default"/>
      </w:rPr>
    </w:lvl>
    <w:lvl w:ilvl="4" w:tplc="04220003" w:tentative="1">
      <w:start w:val="1"/>
      <w:numFmt w:val="bullet"/>
      <w:lvlText w:val="o"/>
      <w:lvlJc w:val="left"/>
      <w:pPr>
        <w:ind w:left="3809" w:hanging="360"/>
      </w:pPr>
      <w:rPr>
        <w:rFonts w:ascii="Courier New" w:hAnsi="Courier New" w:cs="Courier New" w:hint="default"/>
      </w:rPr>
    </w:lvl>
    <w:lvl w:ilvl="5" w:tplc="04220005" w:tentative="1">
      <w:start w:val="1"/>
      <w:numFmt w:val="bullet"/>
      <w:lvlText w:val=""/>
      <w:lvlJc w:val="left"/>
      <w:pPr>
        <w:ind w:left="4529" w:hanging="360"/>
      </w:pPr>
      <w:rPr>
        <w:rFonts w:ascii="Wingdings" w:hAnsi="Wingdings" w:hint="default"/>
      </w:rPr>
    </w:lvl>
    <w:lvl w:ilvl="6" w:tplc="04220001" w:tentative="1">
      <w:start w:val="1"/>
      <w:numFmt w:val="bullet"/>
      <w:lvlText w:val=""/>
      <w:lvlJc w:val="left"/>
      <w:pPr>
        <w:ind w:left="5249" w:hanging="360"/>
      </w:pPr>
      <w:rPr>
        <w:rFonts w:ascii="Symbol" w:hAnsi="Symbol" w:hint="default"/>
      </w:rPr>
    </w:lvl>
    <w:lvl w:ilvl="7" w:tplc="04220003" w:tentative="1">
      <w:start w:val="1"/>
      <w:numFmt w:val="bullet"/>
      <w:lvlText w:val="o"/>
      <w:lvlJc w:val="left"/>
      <w:pPr>
        <w:ind w:left="5969" w:hanging="360"/>
      </w:pPr>
      <w:rPr>
        <w:rFonts w:ascii="Courier New" w:hAnsi="Courier New" w:cs="Courier New" w:hint="default"/>
      </w:rPr>
    </w:lvl>
    <w:lvl w:ilvl="8" w:tplc="04220005" w:tentative="1">
      <w:start w:val="1"/>
      <w:numFmt w:val="bullet"/>
      <w:lvlText w:val=""/>
      <w:lvlJc w:val="left"/>
      <w:pPr>
        <w:ind w:left="6689" w:hanging="360"/>
      </w:pPr>
      <w:rPr>
        <w:rFonts w:ascii="Wingdings" w:hAnsi="Wingdings" w:hint="default"/>
      </w:rPr>
    </w:lvl>
  </w:abstractNum>
  <w:abstractNum w:abstractNumId="17" w15:restartNumberingAfterBreak="0">
    <w:nsid w:val="1C3A114F"/>
    <w:multiLevelType w:val="hybridMultilevel"/>
    <w:tmpl w:val="593E00B4"/>
    <w:lvl w:ilvl="0" w:tplc="06401B16">
      <w:start w:val="1"/>
      <w:numFmt w:val="decimal"/>
      <w:lvlText w:val="%1."/>
      <w:lvlJc w:val="left"/>
      <w:pPr>
        <w:ind w:left="1394" w:hanging="924"/>
      </w:pPr>
      <w:rPr>
        <w:rFonts w:hint="default"/>
      </w:rPr>
    </w:lvl>
    <w:lvl w:ilvl="1" w:tplc="04220019" w:tentative="1">
      <w:start w:val="1"/>
      <w:numFmt w:val="lowerLetter"/>
      <w:lvlText w:val="%2."/>
      <w:lvlJc w:val="left"/>
      <w:pPr>
        <w:ind w:left="1550" w:hanging="360"/>
      </w:pPr>
    </w:lvl>
    <w:lvl w:ilvl="2" w:tplc="0422001B" w:tentative="1">
      <w:start w:val="1"/>
      <w:numFmt w:val="lowerRoman"/>
      <w:lvlText w:val="%3."/>
      <w:lvlJc w:val="right"/>
      <w:pPr>
        <w:ind w:left="2270" w:hanging="180"/>
      </w:pPr>
    </w:lvl>
    <w:lvl w:ilvl="3" w:tplc="0422000F" w:tentative="1">
      <w:start w:val="1"/>
      <w:numFmt w:val="decimal"/>
      <w:lvlText w:val="%4."/>
      <w:lvlJc w:val="left"/>
      <w:pPr>
        <w:ind w:left="2990" w:hanging="360"/>
      </w:pPr>
    </w:lvl>
    <w:lvl w:ilvl="4" w:tplc="04220019" w:tentative="1">
      <w:start w:val="1"/>
      <w:numFmt w:val="lowerLetter"/>
      <w:lvlText w:val="%5."/>
      <w:lvlJc w:val="left"/>
      <w:pPr>
        <w:ind w:left="3710" w:hanging="360"/>
      </w:pPr>
    </w:lvl>
    <w:lvl w:ilvl="5" w:tplc="0422001B" w:tentative="1">
      <w:start w:val="1"/>
      <w:numFmt w:val="lowerRoman"/>
      <w:lvlText w:val="%6."/>
      <w:lvlJc w:val="right"/>
      <w:pPr>
        <w:ind w:left="4430" w:hanging="180"/>
      </w:pPr>
    </w:lvl>
    <w:lvl w:ilvl="6" w:tplc="0422000F" w:tentative="1">
      <w:start w:val="1"/>
      <w:numFmt w:val="decimal"/>
      <w:lvlText w:val="%7."/>
      <w:lvlJc w:val="left"/>
      <w:pPr>
        <w:ind w:left="5150" w:hanging="360"/>
      </w:pPr>
    </w:lvl>
    <w:lvl w:ilvl="7" w:tplc="04220019" w:tentative="1">
      <w:start w:val="1"/>
      <w:numFmt w:val="lowerLetter"/>
      <w:lvlText w:val="%8."/>
      <w:lvlJc w:val="left"/>
      <w:pPr>
        <w:ind w:left="5870" w:hanging="360"/>
      </w:pPr>
    </w:lvl>
    <w:lvl w:ilvl="8" w:tplc="0422001B" w:tentative="1">
      <w:start w:val="1"/>
      <w:numFmt w:val="lowerRoman"/>
      <w:lvlText w:val="%9."/>
      <w:lvlJc w:val="right"/>
      <w:pPr>
        <w:ind w:left="6590" w:hanging="180"/>
      </w:pPr>
    </w:lvl>
  </w:abstractNum>
  <w:abstractNum w:abstractNumId="18" w15:restartNumberingAfterBreak="0">
    <w:nsid w:val="27FC1A9F"/>
    <w:multiLevelType w:val="hybridMultilevel"/>
    <w:tmpl w:val="7F6CDD24"/>
    <w:lvl w:ilvl="0" w:tplc="989E4D22">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9" w15:restartNumberingAfterBreak="0">
    <w:nsid w:val="2B146C88"/>
    <w:multiLevelType w:val="hybridMultilevel"/>
    <w:tmpl w:val="FA9E449C"/>
    <w:lvl w:ilvl="0" w:tplc="97840770">
      <w:start w:val="1"/>
      <w:numFmt w:val="decimal"/>
      <w:lvlText w:val="%1."/>
      <w:lvlJc w:val="left"/>
      <w:pPr>
        <w:ind w:left="62" w:hanging="456"/>
      </w:pPr>
      <w:rPr>
        <w:rFonts w:ascii="Times New Roman" w:eastAsia="Times New Roman" w:hAnsi="Times New Roman" w:cs="Times New Roman" w:hint="default"/>
        <w:spacing w:val="-30"/>
        <w:w w:val="100"/>
        <w:sz w:val="24"/>
        <w:szCs w:val="24"/>
        <w:lang w:val="uk-UA" w:eastAsia="uk-UA" w:bidi="uk-UA"/>
      </w:rPr>
    </w:lvl>
    <w:lvl w:ilvl="1" w:tplc="92CC0FA8">
      <w:numFmt w:val="bullet"/>
      <w:lvlText w:val="•"/>
      <w:lvlJc w:val="left"/>
      <w:pPr>
        <w:ind w:left="704" w:hanging="456"/>
      </w:pPr>
      <w:rPr>
        <w:rFonts w:hint="default"/>
        <w:lang w:val="uk-UA" w:eastAsia="uk-UA" w:bidi="uk-UA"/>
      </w:rPr>
    </w:lvl>
    <w:lvl w:ilvl="2" w:tplc="1BCA6E5C">
      <w:numFmt w:val="bullet"/>
      <w:lvlText w:val="•"/>
      <w:lvlJc w:val="left"/>
      <w:pPr>
        <w:ind w:left="1348" w:hanging="456"/>
      </w:pPr>
      <w:rPr>
        <w:rFonts w:hint="default"/>
        <w:lang w:val="uk-UA" w:eastAsia="uk-UA" w:bidi="uk-UA"/>
      </w:rPr>
    </w:lvl>
    <w:lvl w:ilvl="3" w:tplc="5BAC3EF2">
      <w:numFmt w:val="bullet"/>
      <w:lvlText w:val="•"/>
      <w:lvlJc w:val="left"/>
      <w:pPr>
        <w:ind w:left="1992" w:hanging="456"/>
      </w:pPr>
      <w:rPr>
        <w:rFonts w:hint="default"/>
        <w:lang w:val="uk-UA" w:eastAsia="uk-UA" w:bidi="uk-UA"/>
      </w:rPr>
    </w:lvl>
    <w:lvl w:ilvl="4" w:tplc="1878FC72">
      <w:numFmt w:val="bullet"/>
      <w:lvlText w:val="•"/>
      <w:lvlJc w:val="left"/>
      <w:pPr>
        <w:ind w:left="2636" w:hanging="456"/>
      </w:pPr>
      <w:rPr>
        <w:rFonts w:hint="default"/>
        <w:lang w:val="uk-UA" w:eastAsia="uk-UA" w:bidi="uk-UA"/>
      </w:rPr>
    </w:lvl>
    <w:lvl w:ilvl="5" w:tplc="639243B8">
      <w:numFmt w:val="bullet"/>
      <w:lvlText w:val="•"/>
      <w:lvlJc w:val="left"/>
      <w:pPr>
        <w:ind w:left="3281" w:hanging="456"/>
      </w:pPr>
      <w:rPr>
        <w:rFonts w:hint="default"/>
        <w:lang w:val="uk-UA" w:eastAsia="uk-UA" w:bidi="uk-UA"/>
      </w:rPr>
    </w:lvl>
    <w:lvl w:ilvl="6" w:tplc="7F0EB332">
      <w:numFmt w:val="bullet"/>
      <w:lvlText w:val="•"/>
      <w:lvlJc w:val="left"/>
      <w:pPr>
        <w:ind w:left="3925" w:hanging="456"/>
      </w:pPr>
      <w:rPr>
        <w:rFonts w:hint="default"/>
        <w:lang w:val="uk-UA" w:eastAsia="uk-UA" w:bidi="uk-UA"/>
      </w:rPr>
    </w:lvl>
    <w:lvl w:ilvl="7" w:tplc="F572B002">
      <w:numFmt w:val="bullet"/>
      <w:lvlText w:val="•"/>
      <w:lvlJc w:val="left"/>
      <w:pPr>
        <w:ind w:left="4569" w:hanging="456"/>
      </w:pPr>
      <w:rPr>
        <w:rFonts w:hint="default"/>
        <w:lang w:val="uk-UA" w:eastAsia="uk-UA" w:bidi="uk-UA"/>
      </w:rPr>
    </w:lvl>
    <w:lvl w:ilvl="8" w:tplc="E6DC1848">
      <w:numFmt w:val="bullet"/>
      <w:lvlText w:val="•"/>
      <w:lvlJc w:val="left"/>
      <w:pPr>
        <w:ind w:left="5213" w:hanging="456"/>
      </w:pPr>
      <w:rPr>
        <w:rFonts w:hint="default"/>
        <w:lang w:val="uk-UA" w:eastAsia="uk-UA" w:bidi="uk-UA"/>
      </w:rPr>
    </w:lvl>
  </w:abstractNum>
  <w:abstractNum w:abstractNumId="20" w15:restartNumberingAfterBreak="0">
    <w:nsid w:val="2D961EDD"/>
    <w:multiLevelType w:val="hybridMultilevel"/>
    <w:tmpl w:val="F7C844FC"/>
    <w:lvl w:ilvl="0" w:tplc="59FA25C8">
      <w:start w:val="1"/>
      <w:numFmt w:val="decimal"/>
      <w:lvlText w:val="%1)"/>
      <w:lvlJc w:val="left"/>
      <w:pPr>
        <w:ind w:left="1651" w:hanging="105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21" w15:restartNumberingAfterBreak="0">
    <w:nsid w:val="2DA26222"/>
    <w:multiLevelType w:val="hybridMultilevel"/>
    <w:tmpl w:val="3A3C8388"/>
    <w:lvl w:ilvl="0" w:tplc="4B1CC1DA">
      <w:start w:val="1"/>
      <w:numFmt w:val="decimal"/>
      <w:lvlText w:val="%1)"/>
      <w:lvlJc w:val="left"/>
      <w:pPr>
        <w:ind w:left="1179" w:hanging="360"/>
      </w:pPr>
      <w:rPr>
        <w:rFonts w:hint="default"/>
      </w:r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22" w15:restartNumberingAfterBreak="0">
    <w:nsid w:val="3A7C6254"/>
    <w:multiLevelType w:val="hybridMultilevel"/>
    <w:tmpl w:val="2348DA46"/>
    <w:lvl w:ilvl="0" w:tplc="374A8092">
      <w:start w:val="1"/>
      <w:numFmt w:val="decimal"/>
      <w:lvlText w:val="%1)"/>
      <w:lvlJc w:val="left"/>
      <w:pPr>
        <w:ind w:left="577" w:hanging="360"/>
      </w:pPr>
      <w:rPr>
        <w:rFonts w:ascii="Times New Roman" w:eastAsia="Times New Roman" w:hAnsi="Times New Roman" w:cs="Times New Roman"/>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23" w15:restartNumberingAfterBreak="0">
    <w:nsid w:val="3C8B634A"/>
    <w:multiLevelType w:val="hybridMultilevel"/>
    <w:tmpl w:val="C1265A24"/>
    <w:lvl w:ilvl="0" w:tplc="117295D0">
      <w:start w:val="1"/>
      <w:numFmt w:val="decimal"/>
      <w:lvlText w:val="%1)"/>
      <w:lvlJc w:val="left"/>
      <w:pPr>
        <w:ind w:left="819" w:hanging="360"/>
      </w:pPr>
      <w:rPr>
        <w:rFonts w:hint="default"/>
        <w:b/>
        <w:color w:val="auto"/>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24" w15:restartNumberingAfterBreak="0">
    <w:nsid w:val="44437CCA"/>
    <w:multiLevelType w:val="hybridMultilevel"/>
    <w:tmpl w:val="DB34EBB6"/>
    <w:lvl w:ilvl="0" w:tplc="3872D9A4">
      <w:start w:val="1"/>
      <w:numFmt w:val="decimal"/>
      <w:lvlText w:val="%1)"/>
      <w:lvlJc w:val="left"/>
      <w:pPr>
        <w:ind w:left="652" w:hanging="360"/>
      </w:pPr>
      <w:rPr>
        <w:rFonts w:hint="default"/>
        <w:color w:val="auto"/>
      </w:rPr>
    </w:lvl>
    <w:lvl w:ilvl="1" w:tplc="04220019" w:tentative="1">
      <w:start w:val="1"/>
      <w:numFmt w:val="lowerLetter"/>
      <w:lvlText w:val="%2."/>
      <w:lvlJc w:val="left"/>
      <w:pPr>
        <w:ind w:left="1372" w:hanging="360"/>
      </w:pPr>
    </w:lvl>
    <w:lvl w:ilvl="2" w:tplc="0422001B" w:tentative="1">
      <w:start w:val="1"/>
      <w:numFmt w:val="lowerRoman"/>
      <w:lvlText w:val="%3."/>
      <w:lvlJc w:val="right"/>
      <w:pPr>
        <w:ind w:left="2092" w:hanging="180"/>
      </w:pPr>
    </w:lvl>
    <w:lvl w:ilvl="3" w:tplc="0422000F" w:tentative="1">
      <w:start w:val="1"/>
      <w:numFmt w:val="decimal"/>
      <w:lvlText w:val="%4."/>
      <w:lvlJc w:val="left"/>
      <w:pPr>
        <w:ind w:left="2812" w:hanging="360"/>
      </w:pPr>
    </w:lvl>
    <w:lvl w:ilvl="4" w:tplc="04220019" w:tentative="1">
      <w:start w:val="1"/>
      <w:numFmt w:val="lowerLetter"/>
      <w:lvlText w:val="%5."/>
      <w:lvlJc w:val="left"/>
      <w:pPr>
        <w:ind w:left="3532" w:hanging="360"/>
      </w:pPr>
    </w:lvl>
    <w:lvl w:ilvl="5" w:tplc="0422001B" w:tentative="1">
      <w:start w:val="1"/>
      <w:numFmt w:val="lowerRoman"/>
      <w:lvlText w:val="%6."/>
      <w:lvlJc w:val="right"/>
      <w:pPr>
        <w:ind w:left="4252" w:hanging="180"/>
      </w:pPr>
    </w:lvl>
    <w:lvl w:ilvl="6" w:tplc="0422000F" w:tentative="1">
      <w:start w:val="1"/>
      <w:numFmt w:val="decimal"/>
      <w:lvlText w:val="%7."/>
      <w:lvlJc w:val="left"/>
      <w:pPr>
        <w:ind w:left="4972" w:hanging="360"/>
      </w:pPr>
    </w:lvl>
    <w:lvl w:ilvl="7" w:tplc="04220019" w:tentative="1">
      <w:start w:val="1"/>
      <w:numFmt w:val="lowerLetter"/>
      <w:lvlText w:val="%8."/>
      <w:lvlJc w:val="left"/>
      <w:pPr>
        <w:ind w:left="5692" w:hanging="360"/>
      </w:pPr>
    </w:lvl>
    <w:lvl w:ilvl="8" w:tplc="0422001B" w:tentative="1">
      <w:start w:val="1"/>
      <w:numFmt w:val="lowerRoman"/>
      <w:lvlText w:val="%9."/>
      <w:lvlJc w:val="right"/>
      <w:pPr>
        <w:ind w:left="6412" w:hanging="180"/>
      </w:pPr>
    </w:lvl>
  </w:abstractNum>
  <w:abstractNum w:abstractNumId="25" w15:restartNumberingAfterBreak="0">
    <w:nsid w:val="4AB24416"/>
    <w:multiLevelType w:val="hybridMultilevel"/>
    <w:tmpl w:val="66C2AC5E"/>
    <w:lvl w:ilvl="0" w:tplc="1398154A">
      <w:start w:val="1"/>
      <w:numFmt w:val="decimal"/>
      <w:lvlText w:val="%1."/>
      <w:lvlJc w:val="left"/>
      <w:pPr>
        <w:ind w:left="62" w:hanging="324"/>
      </w:pPr>
      <w:rPr>
        <w:rFonts w:ascii="Times New Roman" w:eastAsia="Times New Roman" w:hAnsi="Times New Roman" w:cs="Times New Roman" w:hint="default"/>
        <w:spacing w:val="-5"/>
        <w:w w:val="100"/>
        <w:sz w:val="24"/>
        <w:szCs w:val="24"/>
        <w:lang w:val="uk-UA" w:eastAsia="uk-UA" w:bidi="uk-UA"/>
      </w:rPr>
    </w:lvl>
    <w:lvl w:ilvl="1" w:tplc="3BA6CE70">
      <w:numFmt w:val="bullet"/>
      <w:lvlText w:val="•"/>
      <w:lvlJc w:val="left"/>
      <w:pPr>
        <w:ind w:left="704" w:hanging="324"/>
      </w:pPr>
      <w:rPr>
        <w:rFonts w:hint="default"/>
        <w:lang w:val="uk-UA" w:eastAsia="uk-UA" w:bidi="uk-UA"/>
      </w:rPr>
    </w:lvl>
    <w:lvl w:ilvl="2" w:tplc="4F92F9D2">
      <w:numFmt w:val="bullet"/>
      <w:lvlText w:val="•"/>
      <w:lvlJc w:val="left"/>
      <w:pPr>
        <w:ind w:left="1348" w:hanging="324"/>
      </w:pPr>
      <w:rPr>
        <w:rFonts w:hint="default"/>
        <w:lang w:val="uk-UA" w:eastAsia="uk-UA" w:bidi="uk-UA"/>
      </w:rPr>
    </w:lvl>
    <w:lvl w:ilvl="3" w:tplc="86F4AE2C">
      <w:numFmt w:val="bullet"/>
      <w:lvlText w:val="•"/>
      <w:lvlJc w:val="left"/>
      <w:pPr>
        <w:ind w:left="1992" w:hanging="324"/>
      </w:pPr>
      <w:rPr>
        <w:rFonts w:hint="default"/>
        <w:lang w:val="uk-UA" w:eastAsia="uk-UA" w:bidi="uk-UA"/>
      </w:rPr>
    </w:lvl>
    <w:lvl w:ilvl="4" w:tplc="76261308">
      <w:numFmt w:val="bullet"/>
      <w:lvlText w:val="•"/>
      <w:lvlJc w:val="left"/>
      <w:pPr>
        <w:ind w:left="2636" w:hanging="324"/>
      </w:pPr>
      <w:rPr>
        <w:rFonts w:hint="default"/>
        <w:lang w:val="uk-UA" w:eastAsia="uk-UA" w:bidi="uk-UA"/>
      </w:rPr>
    </w:lvl>
    <w:lvl w:ilvl="5" w:tplc="875664F8">
      <w:numFmt w:val="bullet"/>
      <w:lvlText w:val="•"/>
      <w:lvlJc w:val="left"/>
      <w:pPr>
        <w:ind w:left="3281" w:hanging="324"/>
      </w:pPr>
      <w:rPr>
        <w:rFonts w:hint="default"/>
        <w:lang w:val="uk-UA" w:eastAsia="uk-UA" w:bidi="uk-UA"/>
      </w:rPr>
    </w:lvl>
    <w:lvl w:ilvl="6" w:tplc="F06E3480">
      <w:numFmt w:val="bullet"/>
      <w:lvlText w:val="•"/>
      <w:lvlJc w:val="left"/>
      <w:pPr>
        <w:ind w:left="3925" w:hanging="324"/>
      </w:pPr>
      <w:rPr>
        <w:rFonts w:hint="default"/>
        <w:lang w:val="uk-UA" w:eastAsia="uk-UA" w:bidi="uk-UA"/>
      </w:rPr>
    </w:lvl>
    <w:lvl w:ilvl="7" w:tplc="58AC1EB4">
      <w:numFmt w:val="bullet"/>
      <w:lvlText w:val="•"/>
      <w:lvlJc w:val="left"/>
      <w:pPr>
        <w:ind w:left="4569" w:hanging="324"/>
      </w:pPr>
      <w:rPr>
        <w:rFonts w:hint="default"/>
        <w:lang w:val="uk-UA" w:eastAsia="uk-UA" w:bidi="uk-UA"/>
      </w:rPr>
    </w:lvl>
    <w:lvl w:ilvl="8" w:tplc="5254BF28">
      <w:numFmt w:val="bullet"/>
      <w:lvlText w:val="•"/>
      <w:lvlJc w:val="left"/>
      <w:pPr>
        <w:ind w:left="5213" w:hanging="324"/>
      </w:pPr>
      <w:rPr>
        <w:rFonts w:hint="default"/>
        <w:lang w:val="uk-UA" w:eastAsia="uk-UA" w:bidi="uk-UA"/>
      </w:rPr>
    </w:lvl>
  </w:abstractNum>
  <w:abstractNum w:abstractNumId="26" w15:restartNumberingAfterBreak="0">
    <w:nsid w:val="4DBC6B01"/>
    <w:multiLevelType w:val="hybridMultilevel"/>
    <w:tmpl w:val="83BE8878"/>
    <w:lvl w:ilvl="0" w:tplc="74125918">
      <w:start w:val="1"/>
      <w:numFmt w:val="decimal"/>
      <w:lvlText w:val="%1)"/>
      <w:lvlJc w:val="left"/>
      <w:pPr>
        <w:ind w:left="819" w:hanging="360"/>
      </w:pPr>
      <w:rPr>
        <w:rFonts w:hint="default"/>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27" w15:restartNumberingAfterBreak="0">
    <w:nsid w:val="4EA715E1"/>
    <w:multiLevelType w:val="hybridMultilevel"/>
    <w:tmpl w:val="59E046D0"/>
    <w:lvl w:ilvl="0" w:tplc="9FAAA318">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28" w15:restartNumberingAfterBreak="0">
    <w:nsid w:val="532E6547"/>
    <w:multiLevelType w:val="hybridMultilevel"/>
    <w:tmpl w:val="020CC726"/>
    <w:lvl w:ilvl="0" w:tplc="75C2389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623831"/>
    <w:multiLevelType w:val="hybridMultilevel"/>
    <w:tmpl w:val="8D4E6988"/>
    <w:lvl w:ilvl="0" w:tplc="ED28A43E">
      <w:start w:val="1"/>
      <w:numFmt w:val="decimal"/>
      <w:lvlText w:val="%1."/>
      <w:lvlJc w:val="left"/>
      <w:pPr>
        <w:ind w:left="922" w:hanging="630"/>
      </w:pPr>
      <w:rPr>
        <w:rFonts w:hint="default"/>
      </w:rPr>
    </w:lvl>
    <w:lvl w:ilvl="1" w:tplc="04220019" w:tentative="1">
      <w:start w:val="1"/>
      <w:numFmt w:val="lowerLetter"/>
      <w:lvlText w:val="%2."/>
      <w:lvlJc w:val="left"/>
      <w:pPr>
        <w:ind w:left="1372" w:hanging="360"/>
      </w:pPr>
    </w:lvl>
    <w:lvl w:ilvl="2" w:tplc="0422001B" w:tentative="1">
      <w:start w:val="1"/>
      <w:numFmt w:val="lowerRoman"/>
      <w:lvlText w:val="%3."/>
      <w:lvlJc w:val="right"/>
      <w:pPr>
        <w:ind w:left="2092" w:hanging="180"/>
      </w:pPr>
    </w:lvl>
    <w:lvl w:ilvl="3" w:tplc="0422000F" w:tentative="1">
      <w:start w:val="1"/>
      <w:numFmt w:val="decimal"/>
      <w:lvlText w:val="%4."/>
      <w:lvlJc w:val="left"/>
      <w:pPr>
        <w:ind w:left="2812" w:hanging="360"/>
      </w:pPr>
    </w:lvl>
    <w:lvl w:ilvl="4" w:tplc="04220019" w:tentative="1">
      <w:start w:val="1"/>
      <w:numFmt w:val="lowerLetter"/>
      <w:lvlText w:val="%5."/>
      <w:lvlJc w:val="left"/>
      <w:pPr>
        <w:ind w:left="3532" w:hanging="360"/>
      </w:pPr>
    </w:lvl>
    <w:lvl w:ilvl="5" w:tplc="0422001B" w:tentative="1">
      <w:start w:val="1"/>
      <w:numFmt w:val="lowerRoman"/>
      <w:lvlText w:val="%6."/>
      <w:lvlJc w:val="right"/>
      <w:pPr>
        <w:ind w:left="4252" w:hanging="180"/>
      </w:pPr>
    </w:lvl>
    <w:lvl w:ilvl="6" w:tplc="0422000F" w:tentative="1">
      <w:start w:val="1"/>
      <w:numFmt w:val="decimal"/>
      <w:lvlText w:val="%7."/>
      <w:lvlJc w:val="left"/>
      <w:pPr>
        <w:ind w:left="4972" w:hanging="360"/>
      </w:pPr>
    </w:lvl>
    <w:lvl w:ilvl="7" w:tplc="04220019" w:tentative="1">
      <w:start w:val="1"/>
      <w:numFmt w:val="lowerLetter"/>
      <w:lvlText w:val="%8."/>
      <w:lvlJc w:val="left"/>
      <w:pPr>
        <w:ind w:left="5692" w:hanging="360"/>
      </w:pPr>
    </w:lvl>
    <w:lvl w:ilvl="8" w:tplc="0422001B" w:tentative="1">
      <w:start w:val="1"/>
      <w:numFmt w:val="lowerRoman"/>
      <w:lvlText w:val="%9."/>
      <w:lvlJc w:val="right"/>
      <w:pPr>
        <w:ind w:left="6412" w:hanging="180"/>
      </w:pPr>
    </w:lvl>
  </w:abstractNum>
  <w:abstractNum w:abstractNumId="30"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31" w15:restartNumberingAfterBreak="0">
    <w:nsid w:val="62342C78"/>
    <w:multiLevelType w:val="hybridMultilevel"/>
    <w:tmpl w:val="89CE2E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3103A2D"/>
    <w:multiLevelType w:val="hybridMultilevel"/>
    <w:tmpl w:val="BBA08C6A"/>
    <w:lvl w:ilvl="0" w:tplc="2A06B5AA">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33" w15:restartNumberingAfterBreak="0">
    <w:nsid w:val="6767393C"/>
    <w:multiLevelType w:val="hybridMultilevel"/>
    <w:tmpl w:val="DC8447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6C11EE"/>
    <w:multiLevelType w:val="hybridMultilevel"/>
    <w:tmpl w:val="8304CE94"/>
    <w:lvl w:ilvl="0" w:tplc="0BA6421C">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35" w15:restartNumberingAfterBreak="0">
    <w:nsid w:val="71DA08B8"/>
    <w:multiLevelType w:val="hybridMultilevel"/>
    <w:tmpl w:val="EBAE0496"/>
    <w:lvl w:ilvl="0" w:tplc="386CFEA0">
      <w:start w:val="1"/>
      <w:numFmt w:val="decimal"/>
      <w:lvlText w:val="%1)"/>
      <w:lvlJc w:val="left"/>
      <w:pPr>
        <w:ind w:left="1179" w:hanging="360"/>
      </w:pPr>
      <w:rPr>
        <w:rFonts w:hint="default"/>
      </w:rPr>
    </w:lvl>
    <w:lvl w:ilvl="1" w:tplc="04220019" w:tentative="1">
      <w:start w:val="1"/>
      <w:numFmt w:val="lowerLetter"/>
      <w:lvlText w:val="%2."/>
      <w:lvlJc w:val="left"/>
      <w:pPr>
        <w:ind w:left="1899" w:hanging="360"/>
      </w:pPr>
    </w:lvl>
    <w:lvl w:ilvl="2" w:tplc="0422001B" w:tentative="1">
      <w:start w:val="1"/>
      <w:numFmt w:val="lowerRoman"/>
      <w:lvlText w:val="%3."/>
      <w:lvlJc w:val="right"/>
      <w:pPr>
        <w:ind w:left="2619" w:hanging="180"/>
      </w:pPr>
    </w:lvl>
    <w:lvl w:ilvl="3" w:tplc="0422000F" w:tentative="1">
      <w:start w:val="1"/>
      <w:numFmt w:val="decimal"/>
      <w:lvlText w:val="%4."/>
      <w:lvlJc w:val="left"/>
      <w:pPr>
        <w:ind w:left="3339" w:hanging="360"/>
      </w:pPr>
    </w:lvl>
    <w:lvl w:ilvl="4" w:tplc="04220019" w:tentative="1">
      <w:start w:val="1"/>
      <w:numFmt w:val="lowerLetter"/>
      <w:lvlText w:val="%5."/>
      <w:lvlJc w:val="left"/>
      <w:pPr>
        <w:ind w:left="4059" w:hanging="360"/>
      </w:pPr>
    </w:lvl>
    <w:lvl w:ilvl="5" w:tplc="0422001B" w:tentative="1">
      <w:start w:val="1"/>
      <w:numFmt w:val="lowerRoman"/>
      <w:lvlText w:val="%6."/>
      <w:lvlJc w:val="right"/>
      <w:pPr>
        <w:ind w:left="4779" w:hanging="180"/>
      </w:pPr>
    </w:lvl>
    <w:lvl w:ilvl="6" w:tplc="0422000F" w:tentative="1">
      <w:start w:val="1"/>
      <w:numFmt w:val="decimal"/>
      <w:lvlText w:val="%7."/>
      <w:lvlJc w:val="left"/>
      <w:pPr>
        <w:ind w:left="5499" w:hanging="360"/>
      </w:pPr>
    </w:lvl>
    <w:lvl w:ilvl="7" w:tplc="04220019" w:tentative="1">
      <w:start w:val="1"/>
      <w:numFmt w:val="lowerLetter"/>
      <w:lvlText w:val="%8."/>
      <w:lvlJc w:val="left"/>
      <w:pPr>
        <w:ind w:left="6219" w:hanging="360"/>
      </w:pPr>
    </w:lvl>
    <w:lvl w:ilvl="8" w:tplc="0422001B" w:tentative="1">
      <w:start w:val="1"/>
      <w:numFmt w:val="lowerRoman"/>
      <w:lvlText w:val="%9."/>
      <w:lvlJc w:val="right"/>
      <w:pPr>
        <w:ind w:left="6939" w:hanging="180"/>
      </w:pPr>
    </w:lvl>
  </w:abstractNum>
  <w:abstractNum w:abstractNumId="36" w15:restartNumberingAfterBreak="0">
    <w:nsid w:val="7FD9721A"/>
    <w:multiLevelType w:val="hybridMultilevel"/>
    <w:tmpl w:val="1B4EE36A"/>
    <w:lvl w:ilvl="0" w:tplc="D46A98BE">
      <w:start w:val="1"/>
      <w:numFmt w:val="decimal"/>
      <w:lvlText w:val="%1)"/>
      <w:lvlJc w:val="left"/>
      <w:pPr>
        <w:ind w:left="757" w:hanging="54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5"/>
  </w:num>
  <w:num w:numId="2">
    <w:abstractNumId w:val="34"/>
  </w:num>
  <w:num w:numId="3">
    <w:abstractNumId w:val="32"/>
  </w:num>
  <w:num w:numId="4">
    <w:abstractNumId w:val="20"/>
  </w:num>
  <w:num w:numId="5">
    <w:abstractNumId w:val="26"/>
  </w:num>
  <w:num w:numId="6">
    <w:abstractNumId w:val="29"/>
  </w:num>
  <w:num w:numId="7">
    <w:abstractNumId w:val="18"/>
  </w:num>
  <w:num w:numId="8">
    <w:abstractNumId w:val="23"/>
  </w:num>
  <w:num w:numId="9">
    <w:abstractNumId w:val="24"/>
  </w:num>
  <w:num w:numId="10">
    <w:abstractNumId w:val="28"/>
  </w:num>
  <w:num w:numId="11">
    <w:abstractNumId w:val="22"/>
  </w:num>
  <w:num w:numId="12">
    <w:abstractNumId w:val="27"/>
  </w:num>
  <w:num w:numId="13">
    <w:abstractNumId w:val="10"/>
  </w:num>
  <w:num w:numId="14">
    <w:abstractNumId w:val="12"/>
  </w:num>
  <w:num w:numId="15">
    <w:abstractNumId w:val="15"/>
  </w:num>
  <w:num w:numId="16">
    <w:abstractNumId w:val="13"/>
  </w:num>
  <w:num w:numId="17">
    <w:abstractNumId w:val="21"/>
  </w:num>
  <w:num w:numId="18">
    <w:abstractNumId w:val="33"/>
  </w:num>
  <w:num w:numId="19">
    <w:abstractNumId w:val="35"/>
  </w:num>
  <w:num w:numId="20">
    <w:abstractNumId w:val="7"/>
  </w:num>
  <w:num w:numId="21">
    <w:abstractNumId w:val="36"/>
  </w:num>
  <w:num w:numId="22">
    <w:abstractNumId w:val="8"/>
  </w:num>
  <w:num w:numId="23">
    <w:abstractNumId w:val="25"/>
  </w:num>
  <w:num w:numId="24">
    <w:abstractNumId w:val="19"/>
  </w:num>
  <w:num w:numId="25">
    <w:abstractNumId w:val="17"/>
  </w:num>
  <w:num w:numId="26">
    <w:abstractNumId w:val="30"/>
  </w:num>
  <w:num w:numId="27">
    <w:abstractNumId w:val="3"/>
  </w:num>
  <w:num w:numId="28">
    <w:abstractNumId w:val="2"/>
  </w:num>
  <w:num w:numId="29">
    <w:abstractNumId w:val="4"/>
  </w:num>
  <w:num w:numId="30">
    <w:abstractNumId w:val="0"/>
  </w:num>
  <w:num w:numId="31">
    <w:abstractNumId w:val="1"/>
  </w:num>
  <w:num w:numId="32">
    <w:abstractNumId w:val="16"/>
  </w:num>
  <w:num w:numId="33">
    <w:abstractNumId w:val="0"/>
  </w:num>
  <w:num w:numId="34">
    <w:abstractNumId w:val="2"/>
  </w:num>
  <w:num w:numId="35">
    <w:abstractNumId w:val="11"/>
  </w:num>
  <w:num w:numId="36">
    <w:abstractNumId w:val="9"/>
  </w:num>
  <w:num w:numId="37">
    <w:abstractNumId w:val="6"/>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21749"/>
    <w:rsid w:val="00040A5D"/>
    <w:rsid w:val="00046256"/>
    <w:rsid w:val="000605BE"/>
    <w:rsid w:val="00067A02"/>
    <w:rsid w:val="00077CFF"/>
    <w:rsid w:val="00082613"/>
    <w:rsid w:val="000845B1"/>
    <w:rsid w:val="00085371"/>
    <w:rsid w:val="00093960"/>
    <w:rsid w:val="000B002B"/>
    <w:rsid w:val="000C20B5"/>
    <w:rsid w:val="000C77D7"/>
    <w:rsid w:val="000E3B4A"/>
    <w:rsid w:val="000E6B7B"/>
    <w:rsid w:val="000F2113"/>
    <w:rsid w:val="000F771D"/>
    <w:rsid w:val="00115B24"/>
    <w:rsid w:val="00134C12"/>
    <w:rsid w:val="00141765"/>
    <w:rsid w:val="00142A11"/>
    <w:rsid w:val="001469AD"/>
    <w:rsid w:val="001611BA"/>
    <w:rsid w:val="001612A2"/>
    <w:rsid w:val="001648B8"/>
    <w:rsid w:val="001651D9"/>
    <w:rsid w:val="0018364B"/>
    <w:rsid w:val="00192707"/>
    <w:rsid w:val="00193AF1"/>
    <w:rsid w:val="001B2369"/>
    <w:rsid w:val="001B358A"/>
    <w:rsid w:val="001C0A81"/>
    <w:rsid w:val="001C0AA7"/>
    <w:rsid w:val="001C1EFE"/>
    <w:rsid w:val="001D5657"/>
    <w:rsid w:val="001E0E70"/>
    <w:rsid w:val="001E5BB7"/>
    <w:rsid w:val="001F4787"/>
    <w:rsid w:val="00216288"/>
    <w:rsid w:val="00233397"/>
    <w:rsid w:val="00234BF6"/>
    <w:rsid w:val="0023746A"/>
    <w:rsid w:val="002519F8"/>
    <w:rsid w:val="00263DB3"/>
    <w:rsid w:val="00264EFA"/>
    <w:rsid w:val="002701F6"/>
    <w:rsid w:val="002775CF"/>
    <w:rsid w:val="002A134F"/>
    <w:rsid w:val="002B4FF8"/>
    <w:rsid w:val="002C79BB"/>
    <w:rsid w:val="002C7B25"/>
    <w:rsid w:val="002F05B7"/>
    <w:rsid w:val="002F7413"/>
    <w:rsid w:val="00305FCE"/>
    <w:rsid w:val="00313492"/>
    <w:rsid w:val="00315838"/>
    <w:rsid w:val="00316DA5"/>
    <w:rsid w:val="00331321"/>
    <w:rsid w:val="0035307F"/>
    <w:rsid w:val="0035752E"/>
    <w:rsid w:val="00357FA4"/>
    <w:rsid w:val="003667E6"/>
    <w:rsid w:val="00375A36"/>
    <w:rsid w:val="003945B6"/>
    <w:rsid w:val="00397AF0"/>
    <w:rsid w:val="003A2A02"/>
    <w:rsid w:val="003D50D3"/>
    <w:rsid w:val="003E160B"/>
    <w:rsid w:val="003E1C96"/>
    <w:rsid w:val="003E69FD"/>
    <w:rsid w:val="00400118"/>
    <w:rsid w:val="004027BA"/>
    <w:rsid w:val="0040690C"/>
    <w:rsid w:val="004105BD"/>
    <w:rsid w:val="004127DE"/>
    <w:rsid w:val="0041406A"/>
    <w:rsid w:val="004170F8"/>
    <w:rsid w:val="004442F4"/>
    <w:rsid w:val="004521D5"/>
    <w:rsid w:val="00452412"/>
    <w:rsid w:val="00460F1C"/>
    <w:rsid w:val="0046358D"/>
    <w:rsid w:val="00475A77"/>
    <w:rsid w:val="00497481"/>
    <w:rsid w:val="004D0300"/>
    <w:rsid w:val="004D222C"/>
    <w:rsid w:val="004E0545"/>
    <w:rsid w:val="004E1E2B"/>
    <w:rsid w:val="004F324E"/>
    <w:rsid w:val="004F3E34"/>
    <w:rsid w:val="004F5427"/>
    <w:rsid w:val="005003FF"/>
    <w:rsid w:val="00502ABD"/>
    <w:rsid w:val="00510A96"/>
    <w:rsid w:val="0052271C"/>
    <w:rsid w:val="00523281"/>
    <w:rsid w:val="00536300"/>
    <w:rsid w:val="005403D3"/>
    <w:rsid w:val="005430B6"/>
    <w:rsid w:val="00544565"/>
    <w:rsid w:val="00552D3A"/>
    <w:rsid w:val="005655EC"/>
    <w:rsid w:val="00567E56"/>
    <w:rsid w:val="00575495"/>
    <w:rsid w:val="0057665B"/>
    <w:rsid w:val="00586539"/>
    <w:rsid w:val="00592154"/>
    <w:rsid w:val="0059459D"/>
    <w:rsid w:val="005959BD"/>
    <w:rsid w:val="00596746"/>
    <w:rsid w:val="005A0CA5"/>
    <w:rsid w:val="005B1B2C"/>
    <w:rsid w:val="005D23CE"/>
    <w:rsid w:val="005D6C54"/>
    <w:rsid w:val="005E2EA2"/>
    <w:rsid w:val="005F5036"/>
    <w:rsid w:val="005F6B02"/>
    <w:rsid w:val="0060665D"/>
    <w:rsid w:val="00622936"/>
    <w:rsid w:val="006412E8"/>
    <w:rsid w:val="00646A67"/>
    <w:rsid w:val="00657C2C"/>
    <w:rsid w:val="0067645D"/>
    <w:rsid w:val="00686AD6"/>
    <w:rsid w:val="00687468"/>
    <w:rsid w:val="00690FCC"/>
    <w:rsid w:val="006A45A0"/>
    <w:rsid w:val="006B265D"/>
    <w:rsid w:val="006B6165"/>
    <w:rsid w:val="006D7D9B"/>
    <w:rsid w:val="006F05DB"/>
    <w:rsid w:val="00701C9C"/>
    <w:rsid w:val="00722219"/>
    <w:rsid w:val="00723CC2"/>
    <w:rsid w:val="007437A3"/>
    <w:rsid w:val="00744F1B"/>
    <w:rsid w:val="00750645"/>
    <w:rsid w:val="00750F33"/>
    <w:rsid w:val="00766ACF"/>
    <w:rsid w:val="00776A37"/>
    <w:rsid w:val="00783197"/>
    <w:rsid w:val="007837EB"/>
    <w:rsid w:val="00791CD5"/>
    <w:rsid w:val="007A660F"/>
    <w:rsid w:val="007A7278"/>
    <w:rsid w:val="007B4A2C"/>
    <w:rsid w:val="007B71E9"/>
    <w:rsid w:val="007C172C"/>
    <w:rsid w:val="007C259A"/>
    <w:rsid w:val="007E19A9"/>
    <w:rsid w:val="007E4A66"/>
    <w:rsid w:val="007E4E51"/>
    <w:rsid w:val="00804F08"/>
    <w:rsid w:val="00805BC3"/>
    <w:rsid w:val="00824963"/>
    <w:rsid w:val="00824B08"/>
    <w:rsid w:val="00827537"/>
    <w:rsid w:val="00827847"/>
    <w:rsid w:val="00842E04"/>
    <w:rsid w:val="00852243"/>
    <w:rsid w:val="00856E0C"/>
    <w:rsid w:val="0085713F"/>
    <w:rsid w:val="0086128C"/>
    <w:rsid w:val="00861894"/>
    <w:rsid w:val="00861A85"/>
    <w:rsid w:val="0086370B"/>
    <w:rsid w:val="00865C9D"/>
    <w:rsid w:val="00874E28"/>
    <w:rsid w:val="00875B14"/>
    <w:rsid w:val="00880EF5"/>
    <w:rsid w:val="008939BB"/>
    <w:rsid w:val="008A455F"/>
    <w:rsid w:val="008A5893"/>
    <w:rsid w:val="008A5A04"/>
    <w:rsid w:val="008B1659"/>
    <w:rsid w:val="008B3088"/>
    <w:rsid w:val="008C0A98"/>
    <w:rsid w:val="008D49FF"/>
    <w:rsid w:val="008D6352"/>
    <w:rsid w:val="008E3651"/>
    <w:rsid w:val="008F60A2"/>
    <w:rsid w:val="00910404"/>
    <w:rsid w:val="00911F85"/>
    <w:rsid w:val="0091466A"/>
    <w:rsid w:val="0091790C"/>
    <w:rsid w:val="00924C31"/>
    <w:rsid w:val="009272EA"/>
    <w:rsid w:val="00957E3D"/>
    <w:rsid w:val="00960C64"/>
    <w:rsid w:val="009620EA"/>
    <w:rsid w:val="009A76C5"/>
    <w:rsid w:val="009C4C1D"/>
    <w:rsid w:val="009C7C5E"/>
    <w:rsid w:val="009D4B9F"/>
    <w:rsid w:val="009F0CE3"/>
    <w:rsid w:val="009F1E49"/>
    <w:rsid w:val="009F201E"/>
    <w:rsid w:val="009F389B"/>
    <w:rsid w:val="00A01CCF"/>
    <w:rsid w:val="00A03163"/>
    <w:rsid w:val="00A06A1D"/>
    <w:rsid w:val="00A07DA4"/>
    <w:rsid w:val="00A1745F"/>
    <w:rsid w:val="00A36267"/>
    <w:rsid w:val="00A50EED"/>
    <w:rsid w:val="00A54FB0"/>
    <w:rsid w:val="00A6411B"/>
    <w:rsid w:val="00A66395"/>
    <w:rsid w:val="00A7050D"/>
    <w:rsid w:val="00A72CBE"/>
    <w:rsid w:val="00A82B8D"/>
    <w:rsid w:val="00A82E40"/>
    <w:rsid w:val="00A8638E"/>
    <w:rsid w:val="00AA25EE"/>
    <w:rsid w:val="00AC04AE"/>
    <w:rsid w:val="00AC2C34"/>
    <w:rsid w:val="00AC46C9"/>
    <w:rsid w:val="00AC4713"/>
    <w:rsid w:val="00AC54BD"/>
    <w:rsid w:val="00AC5C85"/>
    <w:rsid w:val="00AD01CF"/>
    <w:rsid w:val="00AE3A31"/>
    <w:rsid w:val="00B1310E"/>
    <w:rsid w:val="00B22FA0"/>
    <w:rsid w:val="00B27145"/>
    <w:rsid w:val="00B331E7"/>
    <w:rsid w:val="00B51941"/>
    <w:rsid w:val="00B57439"/>
    <w:rsid w:val="00B579ED"/>
    <w:rsid w:val="00B66F74"/>
    <w:rsid w:val="00B821F9"/>
    <w:rsid w:val="00B86C04"/>
    <w:rsid w:val="00B91CE4"/>
    <w:rsid w:val="00BA0008"/>
    <w:rsid w:val="00BA3F49"/>
    <w:rsid w:val="00BA6D2A"/>
    <w:rsid w:val="00BB06FD"/>
    <w:rsid w:val="00BC1CBF"/>
    <w:rsid w:val="00BD09BB"/>
    <w:rsid w:val="00BE5E7F"/>
    <w:rsid w:val="00BF3572"/>
    <w:rsid w:val="00BF3FEE"/>
    <w:rsid w:val="00BF7369"/>
    <w:rsid w:val="00C00295"/>
    <w:rsid w:val="00C23FF9"/>
    <w:rsid w:val="00C26048"/>
    <w:rsid w:val="00C2610A"/>
    <w:rsid w:val="00C314C7"/>
    <w:rsid w:val="00C40098"/>
    <w:rsid w:val="00C528C3"/>
    <w:rsid w:val="00C575AA"/>
    <w:rsid w:val="00C638C2"/>
    <w:rsid w:val="00C74B67"/>
    <w:rsid w:val="00C801E6"/>
    <w:rsid w:val="00CA4CA1"/>
    <w:rsid w:val="00CB63F4"/>
    <w:rsid w:val="00CC122F"/>
    <w:rsid w:val="00CC67A5"/>
    <w:rsid w:val="00CC7F63"/>
    <w:rsid w:val="00CD0A6D"/>
    <w:rsid w:val="00CD0DD2"/>
    <w:rsid w:val="00CD14B0"/>
    <w:rsid w:val="00CD2C29"/>
    <w:rsid w:val="00CE3BD1"/>
    <w:rsid w:val="00CF1C13"/>
    <w:rsid w:val="00D03D12"/>
    <w:rsid w:val="00D122AF"/>
    <w:rsid w:val="00D1324D"/>
    <w:rsid w:val="00D204DE"/>
    <w:rsid w:val="00D27758"/>
    <w:rsid w:val="00D36D97"/>
    <w:rsid w:val="00D377C0"/>
    <w:rsid w:val="00D42F49"/>
    <w:rsid w:val="00D4594D"/>
    <w:rsid w:val="00D4717C"/>
    <w:rsid w:val="00D607C9"/>
    <w:rsid w:val="00D7695F"/>
    <w:rsid w:val="00D8006A"/>
    <w:rsid w:val="00D92F17"/>
    <w:rsid w:val="00DA1733"/>
    <w:rsid w:val="00DA50D8"/>
    <w:rsid w:val="00DA6B3F"/>
    <w:rsid w:val="00DB03D7"/>
    <w:rsid w:val="00DC0E42"/>
    <w:rsid w:val="00DC1C26"/>
    <w:rsid w:val="00DC2A9F"/>
    <w:rsid w:val="00DC70B7"/>
    <w:rsid w:val="00DD003D"/>
    <w:rsid w:val="00DD36A3"/>
    <w:rsid w:val="00DE1CB0"/>
    <w:rsid w:val="00DE3651"/>
    <w:rsid w:val="00DE6CCD"/>
    <w:rsid w:val="00E116C3"/>
    <w:rsid w:val="00E27D37"/>
    <w:rsid w:val="00E3515D"/>
    <w:rsid w:val="00E43F0B"/>
    <w:rsid w:val="00E445C3"/>
    <w:rsid w:val="00E51A6F"/>
    <w:rsid w:val="00E51D07"/>
    <w:rsid w:val="00E54C78"/>
    <w:rsid w:val="00E55BA5"/>
    <w:rsid w:val="00E60CED"/>
    <w:rsid w:val="00E67863"/>
    <w:rsid w:val="00E8689A"/>
    <w:rsid w:val="00E9323A"/>
    <w:rsid w:val="00E93A22"/>
    <w:rsid w:val="00EA013F"/>
    <w:rsid w:val="00EA0F2C"/>
    <w:rsid w:val="00EB0926"/>
    <w:rsid w:val="00EB0E8A"/>
    <w:rsid w:val="00EB69F4"/>
    <w:rsid w:val="00EC550D"/>
    <w:rsid w:val="00EE1889"/>
    <w:rsid w:val="00EE6A9C"/>
    <w:rsid w:val="00EF1618"/>
    <w:rsid w:val="00EF4F74"/>
    <w:rsid w:val="00F03830"/>
    <w:rsid w:val="00F03964"/>
    <w:rsid w:val="00F03E60"/>
    <w:rsid w:val="00F132B3"/>
    <w:rsid w:val="00F151E8"/>
    <w:rsid w:val="00F205FF"/>
    <w:rsid w:val="00F2657C"/>
    <w:rsid w:val="00F33BCE"/>
    <w:rsid w:val="00F406CB"/>
    <w:rsid w:val="00F52ADF"/>
    <w:rsid w:val="00F55D8B"/>
    <w:rsid w:val="00F60504"/>
    <w:rsid w:val="00F75451"/>
    <w:rsid w:val="00F845E6"/>
    <w:rsid w:val="00F94EC9"/>
    <w:rsid w:val="00FA288F"/>
    <w:rsid w:val="00FB1147"/>
    <w:rsid w:val="00FB2352"/>
    <w:rsid w:val="00FB3DD9"/>
    <w:rsid w:val="00FB3ED4"/>
    <w:rsid w:val="00FB6B08"/>
    <w:rsid w:val="00FC51FF"/>
    <w:rsid w:val="00FD2C34"/>
    <w:rsid w:val="00FD318A"/>
    <w:rsid w:val="00FE1463"/>
    <w:rsid w:val="00FE1D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CB43"/>
  <w15:docId w15:val="{A0631AA0-7196-4061-8FF1-D6DBD6C8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9FD"/>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nhideWhenUsed/>
    <w:rsid w:val="001651D9"/>
    <w:rPr>
      <w:rFonts w:ascii="Tahoma" w:hAnsi="Tahoma" w:cs="Tahoma"/>
      <w:sz w:val="16"/>
      <w:szCs w:val="16"/>
    </w:rPr>
  </w:style>
  <w:style w:type="character" w:customStyle="1" w:styleId="a7">
    <w:name w:val="Текст у виносці Знак"/>
    <w:basedOn w:val="a0"/>
    <w:link w:val="a6"/>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paragraph" w:customStyle="1" w:styleId="rvps2">
    <w:name w:val="rvps2"/>
    <w:basedOn w:val="a"/>
    <w:rsid w:val="00BD09BB"/>
    <w:pPr>
      <w:spacing w:after="100" w:afterAutospacing="1"/>
      <w:jc w:val="left"/>
    </w:pPr>
    <w:rPr>
      <w:sz w:val="24"/>
      <w:szCs w:val="24"/>
      <w:lang w:eastAsia="uk-UA"/>
    </w:rPr>
  </w:style>
  <w:style w:type="paragraph" w:styleId="ab">
    <w:name w:val="Normal (Web)"/>
    <w:basedOn w:val="a"/>
    <w:rsid w:val="001B2369"/>
    <w:pPr>
      <w:spacing w:before="100" w:beforeAutospacing="1" w:after="100" w:afterAutospacing="1"/>
      <w:jc w:val="left"/>
    </w:pPr>
    <w:rPr>
      <w:rFonts w:eastAsia="Calibri"/>
      <w:sz w:val="24"/>
      <w:szCs w:val="24"/>
      <w:lang w:val="ru-RU" w:eastAsia="ru-RU"/>
    </w:rPr>
  </w:style>
  <w:style w:type="paragraph" w:customStyle="1" w:styleId="ac">
    <w:basedOn w:val="a"/>
    <w:next w:val="ab"/>
    <w:rsid w:val="00FC51FF"/>
    <w:pPr>
      <w:spacing w:before="100" w:beforeAutospacing="1" w:after="100" w:afterAutospacing="1"/>
      <w:jc w:val="left"/>
    </w:pPr>
    <w:rPr>
      <w:rFonts w:eastAsia="Calibri"/>
      <w:sz w:val="24"/>
      <w:szCs w:val="24"/>
      <w:lang w:val="ru-RU" w:eastAsia="ru-RU"/>
    </w:rPr>
  </w:style>
  <w:style w:type="character" w:styleId="ad">
    <w:name w:val="Hyperlink"/>
    <w:uiPriority w:val="99"/>
    <w:unhideWhenUsed/>
    <w:rsid w:val="00452412"/>
    <w:rPr>
      <w:color w:val="0000FF"/>
      <w:u w:val="single"/>
    </w:rPr>
  </w:style>
  <w:style w:type="paragraph" w:styleId="HTML">
    <w:name w:val="HTML Preformatted"/>
    <w:basedOn w:val="a"/>
    <w:link w:val="HTML0"/>
    <w:unhideWhenUsed/>
    <w:rsid w:val="00452412"/>
    <w:rPr>
      <w:rFonts w:ascii="Consolas" w:hAnsi="Consolas"/>
      <w:sz w:val="20"/>
      <w:szCs w:val="20"/>
    </w:rPr>
  </w:style>
  <w:style w:type="character" w:customStyle="1" w:styleId="HTML0">
    <w:name w:val="Стандартний HTML Знак"/>
    <w:basedOn w:val="a0"/>
    <w:link w:val="HTML"/>
    <w:rsid w:val="00452412"/>
    <w:rPr>
      <w:rFonts w:ascii="Consolas" w:eastAsia="Times New Roman" w:hAnsi="Consolas" w:cs="Times New Roman"/>
      <w:sz w:val="20"/>
      <w:szCs w:val="20"/>
    </w:rPr>
  </w:style>
  <w:style w:type="numbering" w:customStyle="1" w:styleId="1">
    <w:name w:val="Нет списка1"/>
    <w:next w:val="a2"/>
    <w:semiHidden/>
    <w:rsid w:val="00B57439"/>
  </w:style>
  <w:style w:type="paragraph" w:customStyle="1" w:styleId="10">
    <w:name w:val="Абзац списка1"/>
    <w:basedOn w:val="a"/>
    <w:rsid w:val="00B57439"/>
    <w:pPr>
      <w:suppressAutoHyphens/>
      <w:ind w:left="720"/>
      <w:jc w:val="left"/>
    </w:pPr>
    <w:rPr>
      <w:sz w:val="24"/>
      <w:szCs w:val="24"/>
      <w:lang w:eastAsia="ar-SA"/>
    </w:rPr>
  </w:style>
  <w:style w:type="paragraph" w:customStyle="1" w:styleId="11">
    <w:name w:val="Обычный (веб)1"/>
    <w:basedOn w:val="a"/>
    <w:rsid w:val="00B57439"/>
    <w:pPr>
      <w:suppressAutoHyphens/>
      <w:spacing w:before="280" w:after="280"/>
      <w:jc w:val="left"/>
    </w:pPr>
    <w:rPr>
      <w:sz w:val="24"/>
      <w:szCs w:val="24"/>
      <w:lang w:val="ru-RU" w:eastAsia="ar-SA"/>
    </w:rPr>
  </w:style>
  <w:style w:type="paragraph" w:customStyle="1" w:styleId="tj">
    <w:name w:val="tj"/>
    <w:basedOn w:val="a"/>
    <w:rsid w:val="00B57439"/>
    <w:pPr>
      <w:spacing w:before="100" w:beforeAutospacing="1" w:after="100" w:afterAutospacing="1"/>
      <w:jc w:val="left"/>
    </w:pPr>
    <w:rPr>
      <w:sz w:val="24"/>
      <w:szCs w:val="24"/>
      <w:lang w:eastAsia="uk-UA"/>
    </w:rPr>
  </w:style>
  <w:style w:type="paragraph" w:customStyle="1" w:styleId="2">
    <w:name w:val="Абзац списка2"/>
    <w:basedOn w:val="a"/>
    <w:rsid w:val="00B57439"/>
    <w:pPr>
      <w:suppressAutoHyphens/>
      <w:ind w:left="720"/>
      <w:jc w:val="left"/>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10419">
      <w:bodyDiv w:val="1"/>
      <w:marLeft w:val="0"/>
      <w:marRight w:val="0"/>
      <w:marTop w:val="0"/>
      <w:marBottom w:val="0"/>
      <w:divBdr>
        <w:top w:val="none" w:sz="0" w:space="0" w:color="auto"/>
        <w:left w:val="none" w:sz="0" w:space="0" w:color="auto"/>
        <w:bottom w:val="none" w:sz="0" w:space="0" w:color="auto"/>
        <w:right w:val="none" w:sz="0" w:space="0" w:color="auto"/>
      </w:divBdr>
      <w:divsChild>
        <w:div w:id="920873441">
          <w:marLeft w:val="0"/>
          <w:marRight w:val="0"/>
          <w:marTop w:val="0"/>
          <w:marBottom w:val="0"/>
          <w:divBdr>
            <w:top w:val="none" w:sz="0" w:space="0" w:color="auto"/>
            <w:left w:val="none" w:sz="0" w:space="0" w:color="auto"/>
            <w:bottom w:val="none" w:sz="0" w:space="0" w:color="auto"/>
            <w:right w:val="none" w:sz="0" w:space="0" w:color="auto"/>
          </w:divBdr>
          <w:divsChild>
            <w:div w:id="1440759333">
              <w:marLeft w:val="0"/>
              <w:marRight w:val="0"/>
              <w:marTop w:val="0"/>
              <w:marBottom w:val="0"/>
              <w:divBdr>
                <w:top w:val="none" w:sz="0" w:space="0" w:color="auto"/>
                <w:left w:val="single" w:sz="6" w:space="0" w:color="CCCCCC"/>
                <w:bottom w:val="none" w:sz="0" w:space="0" w:color="auto"/>
                <w:right w:val="single" w:sz="6" w:space="0" w:color="CCCCCC"/>
              </w:divBdr>
              <w:divsChild>
                <w:div w:id="1904170676">
                  <w:marLeft w:val="-225"/>
                  <w:marRight w:val="-225"/>
                  <w:marTop w:val="0"/>
                  <w:marBottom w:val="0"/>
                  <w:divBdr>
                    <w:top w:val="none" w:sz="0" w:space="0" w:color="auto"/>
                    <w:left w:val="none" w:sz="0" w:space="0" w:color="auto"/>
                    <w:bottom w:val="none" w:sz="0" w:space="0" w:color="auto"/>
                    <w:right w:val="none" w:sz="0" w:space="0" w:color="auto"/>
                  </w:divBdr>
                  <w:divsChild>
                    <w:div w:id="96414446">
                      <w:marLeft w:val="0"/>
                      <w:marRight w:val="0"/>
                      <w:marTop w:val="0"/>
                      <w:marBottom w:val="0"/>
                      <w:divBdr>
                        <w:top w:val="none" w:sz="0" w:space="0" w:color="auto"/>
                        <w:left w:val="none" w:sz="0" w:space="0" w:color="auto"/>
                        <w:bottom w:val="none" w:sz="0" w:space="0" w:color="auto"/>
                        <w:right w:val="none" w:sz="0" w:space="0" w:color="auto"/>
                      </w:divBdr>
                      <w:divsChild>
                        <w:div w:id="1526092642">
                          <w:marLeft w:val="0"/>
                          <w:marRight w:val="0"/>
                          <w:marTop w:val="0"/>
                          <w:marBottom w:val="0"/>
                          <w:divBdr>
                            <w:top w:val="none" w:sz="0" w:space="0" w:color="auto"/>
                            <w:left w:val="none" w:sz="0" w:space="0" w:color="auto"/>
                            <w:bottom w:val="none" w:sz="0" w:space="0" w:color="auto"/>
                            <w:right w:val="none" w:sz="0" w:space="0" w:color="auto"/>
                          </w:divBdr>
                          <w:divsChild>
                            <w:div w:id="3375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90">
      <w:bodyDiv w:val="1"/>
      <w:marLeft w:val="0"/>
      <w:marRight w:val="0"/>
      <w:marTop w:val="0"/>
      <w:marBottom w:val="0"/>
      <w:divBdr>
        <w:top w:val="none" w:sz="0" w:space="0" w:color="auto"/>
        <w:left w:val="none" w:sz="0" w:space="0" w:color="auto"/>
        <w:bottom w:val="none" w:sz="0" w:space="0" w:color="auto"/>
        <w:right w:val="none" w:sz="0" w:space="0" w:color="auto"/>
      </w:divBdr>
    </w:div>
    <w:div w:id="482431061">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98036">
      <w:bodyDiv w:val="1"/>
      <w:marLeft w:val="0"/>
      <w:marRight w:val="0"/>
      <w:marTop w:val="0"/>
      <w:marBottom w:val="0"/>
      <w:divBdr>
        <w:top w:val="none" w:sz="0" w:space="0" w:color="auto"/>
        <w:left w:val="none" w:sz="0" w:space="0" w:color="auto"/>
        <w:bottom w:val="none" w:sz="0" w:space="0" w:color="auto"/>
        <w:right w:val="none" w:sz="0" w:space="0" w:color="auto"/>
      </w:divBdr>
    </w:div>
    <w:div w:id="1007757947">
      <w:bodyDiv w:val="1"/>
      <w:marLeft w:val="0"/>
      <w:marRight w:val="0"/>
      <w:marTop w:val="0"/>
      <w:marBottom w:val="0"/>
      <w:divBdr>
        <w:top w:val="none" w:sz="0" w:space="0" w:color="auto"/>
        <w:left w:val="none" w:sz="0" w:space="0" w:color="auto"/>
        <w:bottom w:val="none" w:sz="0" w:space="0" w:color="auto"/>
        <w:right w:val="none" w:sz="0" w:space="0" w:color="auto"/>
      </w:divBdr>
    </w:div>
    <w:div w:id="1293247400">
      <w:bodyDiv w:val="1"/>
      <w:marLeft w:val="0"/>
      <w:marRight w:val="0"/>
      <w:marTop w:val="0"/>
      <w:marBottom w:val="0"/>
      <w:divBdr>
        <w:top w:val="none" w:sz="0" w:space="0" w:color="auto"/>
        <w:left w:val="none" w:sz="0" w:space="0" w:color="auto"/>
        <w:bottom w:val="none" w:sz="0" w:space="0" w:color="auto"/>
        <w:right w:val="none" w:sz="0" w:space="0" w:color="auto"/>
      </w:divBdr>
      <w:divsChild>
        <w:div w:id="903684677">
          <w:marLeft w:val="0"/>
          <w:marRight w:val="0"/>
          <w:marTop w:val="480"/>
          <w:marBottom w:val="0"/>
          <w:divBdr>
            <w:top w:val="none" w:sz="0" w:space="0" w:color="auto"/>
            <w:left w:val="none" w:sz="0" w:space="0" w:color="auto"/>
            <w:bottom w:val="none" w:sz="0" w:space="0" w:color="auto"/>
            <w:right w:val="none" w:sz="0" w:space="0" w:color="auto"/>
          </w:divBdr>
          <w:divsChild>
            <w:div w:id="55125813">
              <w:marLeft w:val="0"/>
              <w:marRight w:val="0"/>
              <w:marTop w:val="0"/>
              <w:marBottom w:val="240"/>
              <w:divBdr>
                <w:top w:val="none" w:sz="0" w:space="0" w:color="auto"/>
                <w:left w:val="none" w:sz="0" w:space="0" w:color="auto"/>
                <w:bottom w:val="none" w:sz="0" w:space="0" w:color="auto"/>
                <w:right w:val="none" w:sz="0" w:space="0" w:color="auto"/>
              </w:divBdr>
              <w:divsChild>
                <w:div w:id="1995910824">
                  <w:marLeft w:val="0"/>
                  <w:marRight w:val="0"/>
                  <w:marTop w:val="0"/>
                  <w:marBottom w:val="0"/>
                  <w:divBdr>
                    <w:top w:val="none" w:sz="0" w:space="0" w:color="auto"/>
                    <w:left w:val="none" w:sz="0" w:space="0" w:color="auto"/>
                    <w:bottom w:val="none" w:sz="0" w:space="0" w:color="auto"/>
                    <w:right w:val="none" w:sz="0" w:space="0" w:color="auto"/>
                  </w:divBdr>
                </w:div>
              </w:divsChild>
            </w:div>
            <w:div w:id="799029399">
              <w:marLeft w:val="0"/>
              <w:marRight w:val="0"/>
              <w:marTop w:val="0"/>
              <w:marBottom w:val="240"/>
              <w:divBdr>
                <w:top w:val="none" w:sz="0" w:space="0" w:color="auto"/>
                <w:left w:val="none" w:sz="0" w:space="0" w:color="auto"/>
                <w:bottom w:val="none" w:sz="0" w:space="0" w:color="auto"/>
                <w:right w:val="none" w:sz="0" w:space="0" w:color="auto"/>
              </w:divBdr>
              <w:divsChild>
                <w:div w:id="1010525496">
                  <w:marLeft w:val="0"/>
                  <w:marRight w:val="0"/>
                  <w:marTop w:val="0"/>
                  <w:marBottom w:val="0"/>
                  <w:divBdr>
                    <w:top w:val="none" w:sz="0" w:space="0" w:color="auto"/>
                    <w:left w:val="none" w:sz="0" w:space="0" w:color="auto"/>
                    <w:bottom w:val="none" w:sz="0" w:space="0" w:color="auto"/>
                    <w:right w:val="none" w:sz="0" w:space="0" w:color="auto"/>
                  </w:divBdr>
                </w:div>
              </w:divsChild>
            </w:div>
            <w:div w:id="409279922">
              <w:marLeft w:val="0"/>
              <w:marRight w:val="0"/>
              <w:marTop w:val="0"/>
              <w:marBottom w:val="240"/>
              <w:divBdr>
                <w:top w:val="none" w:sz="0" w:space="0" w:color="auto"/>
                <w:left w:val="none" w:sz="0" w:space="0" w:color="auto"/>
                <w:bottom w:val="none" w:sz="0" w:space="0" w:color="auto"/>
                <w:right w:val="none" w:sz="0" w:space="0" w:color="auto"/>
              </w:divBdr>
              <w:divsChild>
                <w:div w:id="507988924">
                  <w:marLeft w:val="0"/>
                  <w:marRight w:val="0"/>
                  <w:marTop w:val="0"/>
                  <w:marBottom w:val="0"/>
                  <w:divBdr>
                    <w:top w:val="none" w:sz="0" w:space="0" w:color="auto"/>
                    <w:left w:val="none" w:sz="0" w:space="0" w:color="auto"/>
                    <w:bottom w:val="none" w:sz="0" w:space="0" w:color="auto"/>
                    <w:right w:val="none" w:sz="0" w:space="0" w:color="auto"/>
                  </w:divBdr>
                </w:div>
              </w:divsChild>
            </w:div>
            <w:div w:id="1755592220">
              <w:marLeft w:val="0"/>
              <w:marRight w:val="0"/>
              <w:marTop w:val="0"/>
              <w:marBottom w:val="240"/>
              <w:divBdr>
                <w:top w:val="none" w:sz="0" w:space="0" w:color="auto"/>
                <w:left w:val="none" w:sz="0" w:space="0" w:color="auto"/>
                <w:bottom w:val="none" w:sz="0" w:space="0" w:color="auto"/>
                <w:right w:val="none" w:sz="0" w:space="0" w:color="auto"/>
              </w:divBdr>
              <w:divsChild>
                <w:div w:id="1091583480">
                  <w:marLeft w:val="0"/>
                  <w:marRight w:val="0"/>
                  <w:marTop w:val="0"/>
                  <w:marBottom w:val="0"/>
                  <w:divBdr>
                    <w:top w:val="none" w:sz="0" w:space="0" w:color="auto"/>
                    <w:left w:val="none" w:sz="0" w:space="0" w:color="auto"/>
                    <w:bottom w:val="none" w:sz="0" w:space="0" w:color="auto"/>
                    <w:right w:val="none" w:sz="0" w:space="0" w:color="auto"/>
                  </w:divBdr>
                </w:div>
              </w:divsChild>
            </w:div>
            <w:div w:id="683484585">
              <w:marLeft w:val="0"/>
              <w:marRight w:val="0"/>
              <w:marTop w:val="0"/>
              <w:marBottom w:val="240"/>
              <w:divBdr>
                <w:top w:val="none" w:sz="0" w:space="0" w:color="auto"/>
                <w:left w:val="none" w:sz="0" w:space="0" w:color="auto"/>
                <w:bottom w:val="none" w:sz="0" w:space="0" w:color="auto"/>
                <w:right w:val="none" w:sz="0" w:space="0" w:color="auto"/>
              </w:divBdr>
              <w:divsChild>
                <w:div w:id="1836988121">
                  <w:marLeft w:val="0"/>
                  <w:marRight w:val="0"/>
                  <w:marTop w:val="0"/>
                  <w:marBottom w:val="0"/>
                  <w:divBdr>
                    <w:top w:val="none" w:sz="0" w:space="0" w:color="auto"/>
                    <w:left w:val="none" w:sz="0" w:space="0" w:color="auto"/>
                    <w:bottom w:val="none" w:sz="0" w:space="0" w:color="auto"/>
                    <w:right w:val="none" w:sz="0" w:space="0" w:color="auto"/>
                  </w:divBdr>
                </w:div>
              </w:divsChild>
            </w:div>
            <w:div w:id="792287473">
              <w:marLeft w:val="0"/>
              <w:marRight w:val="0"/>
              <w:marTop w:val="0"/>
              <w:marBottom w:val="240"/>
              <w:divBdr>
                <w:top w:val="none" w:sz="0" w:space="0" w:color="auto"/>
                <w:left w:val="none" w:sz="0" w:space="0" w:color="auto"/>
                <w:bottom w:val="none" w:sz="0" w:space="0" w:color="auto"/>
                <w:right w:val="none" w:sz="0" w:space="0" w:color="auto"/>
              </w:divBdr>
              <w:divsChild>
                <w:div w:id="1612977268">
                  <w:marLeft w:val="0"/>
                  <w:marRight w:val="0"/>
                  <w:marTop w:val="0"/>
                  <w:marBottom w:val="0"/>
                  <w:divBdr>
                    <w:top w:val="none" w:sz="0" w:space="0" w:color="auto"/>
                    <w:left w:val="none" w:sz="0" w:space="0" w:color="auto"/>
                    <w:bottom w:val="none" w:sz="0" w:space="0" w:color="auto"/>
                    <w:right w:val="none" w:sz="0" w:space="0" w:color="auto"/>
                  </w:divBdr>
                </w:div>
              </w:divsChild>
            </w:div>
            <w:div w:id="8110987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9800">
      <w:bodyDiv w:val="1"/>
      <w:marLeft w:val="0"/>
      <w:marRight w:val="0"/>
      <w:marTop w:val="0"/>
      <w:marBottom w:val="0"/>
      <w:divBdr>
        <w:top w:val="none" w:sz="0" w:space="0" w:color="auto"/>
        <w:left w:val="none" w:sz="0" w:space="0" w:color="auto"/>
        <w:bottom w:val="none" w:sz="0" w:space="0" w:color="auto"/>
        <w:right w:val="none" w:sz="0" w:space="0" w:color="auto"/>
      </w:divBdr>
    </w:div>
    <w:div w:id="184982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ischana.cnap@ukr.net" TargetMode="External"/><Relationship Id="rId117" Type="http://schemas.openxmlformats.org/officeDocument/2006/relationships/hyperlink" Target="http://pischana.od.gov.ua" TargetMode="External"/><Relationship Id="rId21" Type="http://schemas.openxmlformats.org/officeDocument/2006/relationships/hyperlink" Target="https://diia.gov.ua/" TargetMode="External"/><Relationship Id="rId42" Type="http://schemas.openxmlformats.org/officeDocument/2006/relationships/hyperlink" Target="http://pischana.od.gov.ua" TargetMode="External"/><Relationship Id="rId47" Type="http://schemas.openxmlformats.org/officeDocument/2006/relationships/hyperlink" Target="mailto:slobidkasrada@gmail.com" TargetMode="External"/><Relationship Id="rId63" Type="http://schemas.openxmlformats.org/officeDocument/2006/relationships/hyperlink" Target="https://dracs.minjust.gov.ua/" TargetMode="External"/><Relationship Id="rId68" Type="http://schemas.openxmlformats.org/officeDocument/2006/relationships/hyperlink" Target="http://just.odessa.gov.ua" TargetMode="External"/><Relationship Id="rId84" Type="http://schemas.openxmlformats.org/officeDocument/2006/relationships/hyperlink" Target="http://cnap.balta-rada.gov.ua" TargetMode="External"/><Relationship Id="rId89" Type="http://schemas.openxmlformats.org/officeDocument/2006/relationships/hyperlink" Target="mailto:savran_cnap@ukr.net" TargetMode="External"/><Relationship Id="rId112" Type="http://schemas.openxmlformats.org/officeDocument/2006/relationships/hyperlink" Target="mailto:vcs@bt.od.drsu.gov.ua" TargetMode="External"/><Relationship Id="rId133" Type="http://schemas.openxmlformats.org/officeDocument/2006/relationships/hyperlink" Target="https://ips.ligazakon.net/document/view/re37544?ed=2022_02_15&amp;an=425" TargetMode="External"/><Relationship Id="rId138" Type="http://schemas.openxmlformats.org/officeDocument/2006/relationships/hyperlink" Target="https://ips.ligazakon.net/document/view/re37544?ed=2022_02_15&amp;an=427" TargetMode="External"/><Relationship Id="rId16" Type="http://schemas.openxmlformats.org/officeDocument/2006/relationships/hyperlink" Target="mailto:savran_cnap@ukr.net" TargetMode="External"/><Relationship Id="rId107" Type="http://schemas.openxmlformats.org/officeDocument/2006/relationships/hyperlink" Target="http://zakon.rada.gov.ua/laws/show/2947-14" TargetMode="External"/><Relationship Id="rId11" Type="http://schemas.openxmlformats.org/officeDocument/2006/relationships/hyperlink" Target="http://cnap.balta-rada.gov.ua" TargetMode="External"/><Relationship Id="rId32" Type="http://schemas.openxmlformats.org/officeDocument/2006/relationships/hyperlink" Target="mailto:slobidkasrada@gmail.com" TargetMode="External"/><Relationship Id="rId37" Type="http://schemas.openxmlformats.org/officeDocument/2006/relationships/hyperlink" Target="mailto:vcs@bt.od.drsu.gov.ua" TargetMode="External"/><Relationship Id="rId53" Type="http://schemas.openxmlformats.org/officeDocument/2006/relationships/hyperlink" Target="mailto:cnap@balta-rada.gov.ua" TargetMode="External"/><Relationship Id="rId58" Type="http://schemas.openxmlformats.org/officeDocument/2006/relationships/hyperlink" Target="http://cnap.kodyma-mr.gov.ua" TargetMode="External"/><Relationship Id="rId74" Type="http://schemas.openxmlformats.org/officeDocument/2006/relationships/hyperlink" Target="http://cnap.kodyma-mr.gov.ua" TargetMode="External"/><Relationship Id="rId79" Type="http://schemas.openxmlformats.org/officeDocument/2006/relationships/hyperlink" Target="https://dracs.minjust.gov.ua/" TargetMode="External"/><Relationship Id="rId102" Type="http://schemas.openxmlformats.org/officeDocument/2006/relationships/hyperlink" Target="http://cnap.kodyma-mr.gov.ua" TargetMode="External"/><Relationship Id="rId123" Type="http://schemas.openxmlformats.org/officeDocument/2006/relationships/hyperlink" Target="http://slobidska-gromada.gov.ua/" TargetMode="External"/><Relationship Id="rId128" Type="http://schemas.openxmlformats.org/officeDocument/2006/relationships/hyperlink" Target="https://ips.ligazakon.net/document/view/re37544?ed=2022_02_15&amp;an=426"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avranrada.odessa.ua/ustanovy/tsentr-nadannia-administratyvnykh-posluh.html" TargetMode="External"/><Relationship Id="rId95" Type="http://schemas.openxmlformats.org/officeDocument/2006/relationships/hyperlink" Target="mailto:vcs@bt.od.drsu.gov.ua" TargetMode="External"/><Relationship Id="rId22" Type="http://schemas.openxmlformats.org/officeDocument/2006/relationships/hyperlink" Target="mailto:vcs@bt.od.drsu.gov.ua" TargetMode="External"/><Relationship Id="rId27" Type="http://schemas.openxmlformats.org/officeDocument/2006/relationships/hyperlink" Target="http://pischana.od.gov.ua" TargetMode="External"/><Relationship Id="rId43" Type="http://schemas.openxmlformats.org/officeDocument/2006/relationships/hyperlink" Target="mailto:znap@kodyma-mr.gov.ua" TargetMode="External"/><Relationship Id="rId48" Type="http://schemas.openxmlformats.org/officeDocument/2006/relationships/hyperlink" Target="http://slobidska-gromada.gov.ua/" TargetMode="External"/><Relationship Id="rId64" Type="http://schemas.openxmlformats.org/officeDocument/2006/relationships/hyperlink" Target="https://diia.gov.ua/" TargetMode="External"/><Relationship Id="rId69" Type="http://schemas.openxmlformats.org/officeDocument/2006/relationships/hyperlink" Target="mailto:cnap@balta-rada.gov.ua" TargetMode="External"/><Relationship Id="rId113" Type="http://schemas.openxmlformats.org/officeDocument/2006/relationships/hyperlink" Target="http://just.odessa.gov.ua" TargetMode="External"/><Relationship Id="rId118" Type="http://schemas.openxmlformats.org/officeDocument/2006/relationships/hyperlink" Target="mailto:znap@kodyma-mr.gov.ua" TargetMode="External"/><Relationship Id="rId134" Type="http://schemas.openxmlformats.org/officeDocument/2006/relationships/hyperlink" Target="https://ips.ligazakon.net/document/view/re37544?ed=2022_02_15&amp;an=427" TargetMode="External"/><Relationship Id="rId139" Type="http://schemas.openxmlformats.org/officeDocument/2006/relationships/hyperlink" Target="https://ips.ligazakon.net/document/view/re37544?ed=2022_02_15&amp;an=428" TargetMode="External"/><Relationship Id="rId8" Type="http://schemas.openxmlformats.org/officeDocument/2006/relationships/hyperlink" Target="mailto:vcs@bt.od.drsu.gov.ua" TargetMode="External"/><Relationship Id="rId51" Type="http://schemas.openxmlformats.org/officeDocument/2006/relationships/hyperlink" Target="mailto:vcs@bt.od.drsu.gov.ua" TargetMode="External"/><Relationship Id="rId72" Type="http://schemas.openxmlformats.org/officeDocument/2006/relationships/hyperlink" Target="http://pischana.od.gov.ua" TargetMode="External"/><Relationship Id="rId80" Type="http://schemas.openxmlformats.org/officeDocument/2006/relationships/hyperlink" Target="https://diia.gov.ua/" TargetMode="External"/><Relationship Id="rId85" Type="http://schemas.openxmlformats.org/officeDocument/2006/relationships/hyperlink" Target="mailto:pischana.cnap@ukr.net" TargetMode="External"/><Relationship Id="rId93" Type="http://schemas.openxmlformats.org/officeDocument/2006/relationships/hyperlink" Target="https://dracs.minjust.gov.ua/" TargetMode="External"/><Relationship Id="rId98" Type="http://schemas.openxmlformats.org/officeDocument/2006/relationships/hyperlink" Target="http://cnap.balta-rada.gov.ua" TargetMode="External"/><Relationship Id="rId121" Type="http://schemas.openxmlformats.org/officeDocument/2006/relationships/hyperlink" Target="http://savranrada.odessa.ua/ustanovy/tsentr-nadannia-administratyvnykh-posluh.html" TargetMode="External"/><Relationship Id="rId14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pischana.cnap@ukr.net" TargetMode="External"/><Relationship Id="rId17" Type="http://schemas.openxmlformats.org/officeDocument/2006/relationships/hyperlink" Target="http://savranrada.odessa.ua/ustanovy/tsentr-nadannia-administratyvnykh-posluh.html" TargetMode="External"/><Relationship Id="rId25" Type="http://schemas.openxmlformats.org/officeDocument/2006/relationships/hyperlink" Target="http://cnap.balta-rada.gov.ua" TargetMode="External"/><Relationship Id="rId33" Type="http://schemas.openxmlformats.org/officeDocument/2006/relationships/hyperlink" Target="http://slobidska-gromada.gov.ua/" TargetMode="External"/><Relationship Id="rId38" Type="http://schemas.openxmlformats.org/officeDocument/2006/relationships/hyperlink" Target="http://just.odessa.gov.ua" TargetMode="External"/><Relationship Id="rId46" Type="http://schemas.openxmlformats.org/officeDocument/2006/relationships/hyperlink" Target="http://savranrada.odessa.ua/ustanovy/tsentr-nadannia-administratyvnykh-posluh.html" TargetMode="External"/><Relationship Id="rId59" Type="http://schemas.openxmlformats.org/officeDocument/2006/relationships/hyperlink" Target="mailto:savran_cnap@ukr.net" TargetMode="External"/><Relationship Id="rId67" Type="http://schemas.openxmlformats.org/officeDocument/2006/relationships/hyperlink" Target="mailto:vcs@bt.od.drsu.gov.ua" TargetMode="External"/><Relationship Id="rId103" Type="http://schemas.openxmlformats.org/officeDocument/2006/relationships/hyperlink" Target="mailto:savran_cnap@ukr.net" TargetMode="External"/><Relationship Id="rId108" Type="http://schemas.openxmlformats.org/officeDocument/2006/relationships/hyperlink" Target="http://zakon.rada.gov.ua/laws/show/2947-14" TargetMode="External"/><Relationship Id="rId116" Type="http://schemas.openxmlformats.org/officeDocument/2006/relationships/hyperlink" Target="mailto:pischana.cnap@ukr.net" TargetMode="External"/><Relationship Id="rId124" Type="http://schemas.openxmlformats.org/officeDocument/2006/relationships/hyperlink" Target="http://zakon.rada.gov.ua/laws/show/2947-14" TargetMode="External"/><Relationship Id="rId129" Type="http://schemas.openxmlformats.org/officeDocument/2006/relationships/hyperlink" Target="https://zakon.rada.gov.ua/laws/show/z0055-11" TargetMode="External"/><Relationship Id="rId137" Type="http://schemas.openxmlformats.org/officeDocument/2006/relationships/hyperlink" Target="https://ips.ligazakon.net/document/view/re37544?ed=2022_02_15&amp;an=425" TargetMode="External"/><Relationship Id="rId20" Type="http://schemas.openxmlformats.org/officeDocument/2006/relationships/hyperlink" Target="https://dracs.minjust.gov.ua" TargetMode="External"/><Relationship Id="rId41" Type="http://schemas.openxmlformats.org/officeDocument/2006/relationships/hyperlink" Target="mailto:pischana.cnap@ukr.net" TargetMode="External"/><Relationship Id="rId54" Type="http://schemas.openxmlformats.org/officeDocument/2006/relationships/hyperlink" Target="http://cnap.balta-rada.gov.ua" TargetMode="External"/><Relationship Id="rId62" Type="http://schemas.openxmlformats.org/officeDocument/2006/relationships/hyperlink" Target="http://slobidska-gromada.gov.ua/" TargetMode="External"/><Relationship Id="rId70" Type="http://schemas.openxmlformats.org/officeDocument/2006/relationships/hyperlink" Target="http://cnap.balta-rada.gov.ua" TargetMode="External"/><Relationship Id="rId75" Type="http://schemas.openxmlformats.org/officeDocument/2006/relationships/hyperlink" Target="mailto:savran_cnap@ukr.net" TargetMode="External"/><Relationship Id="rId83" Type="http://schemas.openxmlformats.org/officeDocument/2006/relationships/hyperlink" Target="mailto:cnap@balta-rada.gov.ua" TargetMode="External"/><Relationship Id="rId88" Type="http://schemas.openxmlformats.org/officeDocument/2006/relationships/hyperlink" Target="http://cnap.kodyma-mr.gov.ua" TargetMode="External"/><Relationship Id="rId91" Type="http://schemas.openxmlformats.org/officeDocument/2006/relationships/hyperlink" Target="mailto:slobidkasrada@gmail.com" TargetMode="External"/><Relationship Id="rId96" Type="http://schemas.openxmlformats.org/officeDocument/2006/relationships/hyperlink" Target="http://just.odessa.gov.ua" TargetMode="External"/><Relationship Id="rId111" Type="http://schemas.openxmlformats.org/officeDocument/2006/relationships/hyperlink" Target="http://zakon.rada.gov.ua/laws/show/2947-14" TargetMode="External"/><Relationship Id="rId132" Type="http://schemas.openxmlformats.org/officeDocument/2006/relationships/hyperlink" Target="https://ips.ligazakon.net/document/view/re37544?ed=2022_02_15&amp;an=428" TargetMode="External"/><Relationship Id="rId140" Type="http://schemas.openxmlformats.org/officeDocument/2006/relationships/hyperlink" Target="https://ips.ligazakon.net/document/view/re37544?ed=2022_02_15&amp;an=4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nap.kodyma-mr.gov.ua" TargetMode="External"/><Relationship Id="rId23" Type="http://schemas.openxmlformats.org/officeDocument/2006/relationships/hyperlink" Target="http://just.odessa.gov.ua" TargetMode="External"/><Relationship Id="rId28" Type="http://schemas.openxmlformats.org/officeDocument/2006/relationships/hyperlink" Target="mailto:znap@kodyma-mr.gov.ua" TargetMode="External"/><Relationship Id="rId36" Type="http://schemas.openxmlformats.org/officeDocument/2006/relationships/hyperlink" Target="https://dracs.minjust.gov.ua/" TargetMode="External"/><Relationship Id="rId49" Type="http://schemas.openxmlformats.org/officeDocument/2006/relationships/hyperlink" Target="https://dracs.minjust.gov.ua/" TargetMode="External"/><Relationship Id="rId57" Type="http://schemas.openxmlformats.org/officeDocument/2006/relationships/hyperlink" Target="mailto:znap@kodyma-mr.gov.ua" TargetMode="External"/><Relationship Id="rId106" Type="http://schemas.openxmlformats.org/officeDocument/2006/relationships/hyperlink" Target="http://slobidska-gromada.gov.ua/" TargetMode="External"/><Relationship Id="rId114" Type="http://schemas.openxmlformats.org/officeDocument/2006/relationships/hyperlink" Target="mailto:cnap@balta-rada.gov.ua" TargetMode="External"/><Relationship Id="rId119" Type="http://schemas.openxmlformats.org/officeDocument/2006/relationships/hyperlink" Target="http://cnap.kodyma-mr.gov.ua" TargetMode="External"/><Relationship Id="rId127" Type="http://schemas.openxmlformats.org/officeDocument/2006/relationships/hyperlink" Target="https://ips.ligazakon.net/document/view/re37544?ed=2022_02_15&amp;an=428" TargetMode="External"/><Relationship Id="rId10" Type="http://schemas.openxmlformats.org/officeDocument/2006/relationships/hyperlink" Target="mailto:cnap@balta-rada.gov.ua" TargetMode="External"/><Relationship Id="rId31" Type="http://schemas.openxmlformats.org/officeDocument/2006/relationships/hyperlink" Target="http://savranrada.odessa.ua/ustanovy/tsentr-nadannia-administratyvnykh-posluh.html" TargetMode="External"/><Relationship Id="rId44" Type="http://schemas.openxmlformats.org/officeDocument/2006/relationships/hyperlink" Target="http://cnap.kodyma-mr.gov.ua" TargetMode="External"/><Relationship Id="rId52" Type="http://schemas.openxmlformats.org/officeDocument/2006/relationships/hyperlink" Target="http://just.odessa.gov.ua" TargetMode="External"/><Relationship Id="rId60" Type="http://schemas.openxmlformats.org/officeDocument/2006/relationships/hyperlink" Target="http://savranrada.odessa.ua/ustanovy/tsentr-nadannia-administratyvnykh-posluh.html" TargetMode="External"/><Relationship Id="rId65" Type="http://schemas.openxmlformats.org/officeDocument/2006/relationships/hyperlink" Target="https://dracs.minjust.gov.ua/" TargetMode="External"/><Relationship Id="rId73" Type="http://schemas.openxmlformats.org/officeDocument/2006/relationships/hyperlink" Target="mailto:znap@kodyma-mr.gov.ua" TargetMode="External"/><Relationship Id="rId78" Type="http://schemas.openxmlformats.org/officeDocument/2006/relationships/hyperlink" Target="http://slobidska-gromada.gov.ua/" TargetMode="External"/><Relationship Id="rId81" Type="http://schemas.openxmlformats.org/officeDocument/2006/relationships/hyperlink" Target="mailto:vcs@bt.od.drsu.gov.ua" TargetMode="External"/><Relationship Id="rId86" Type="http://schemas.openxmlformats.org/officeDocument/2006/relationships/hyperlink" Target="http://pischana.od.gov.ua" TargetMode="External"/><Relationship Id="rId94" Type="http://schemas.openxmlformats.org/officeDocument/2006/relationships/hyperlink" Target="https://diia.gov.ua/" TargetMode="External"/><Relationship Id="rId99" Type="http://schemas.openxmlformats.org/officeDocument/2006/relationships/hyperlink" Target="mailto:pischana.cnap@ukr.net" TargetMode="External"/><Relationship Id="rId101" Type="http://schemas.openxmlformats.org/officeDocument/2006/relationships/hyperlink" Target="mailto:znap@kodyma-mr.gov.ua" TargetMode="External"/><Relationship Id="rId122" Type="http://schemas.openxmlformats.org/officeDocument/2006/relationships/hyperlink" Target="mailto:slobidkasrada@gmail.com" TargetMode="External"/><Relationship Id="rId130" Type="http://schemas.openxmlformats.org/officeDocument/2006/relationships/hyperlink" Target="https://ips.ligazakon.net/document/view/re37544?ed=2022_02_15&amp;an=425" TargetMode="External"/><Relationship Id="rId135" Type="http://schemas.openxmlformats.org/officeDocument/2006/relationships/hyperlink" Target="https://ips.ligazakon.net/document/view/re37544?ed=2022_02_15&amp;an=428"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ust.odessa.gov.ua" TargetMode="External"/><Relationship Id="rId13" Type="http://schemas.openxmlformats.org/officeDocument/2006/relationships/hyperlink" Target="http://pischana.od.gov.ua" TargetMode="External"/><Relationship Id="rId18" Type="http://schemas.openxmlformats.org/officeDocument/2006/relationships/hyperlink" Target="mailto:slobidkasrada@gmail.com" TargetMode="External"/><Relationship Id="rId39" Type="http://schemas.openxmlformats.org/officeDocument/2006/relationships/hyperlink" Target="mailto:cnap@balta-rada.gov.ua" TargetMode="External"/><Relationship Id="rId109" Type="http://schemas.openxmlformats.org/officeDocument/2006/relationships/hyperlink" Target="http://zakon.rada.gov.ua/laws/show/2947-14" TargetMode="External"/><Relationship Id="rId34" Type="http://schemas.openxmlformats.org/officeDocument/2006/relationships/hyperlink" Target="https://dracs.minjust.gov.ua/" TargetMode="External"/><Relationship Id="rId50" Type="http://schemas.openxmlformats.org/officeDocument/2006/relationships/hyperlink" Target="https://diia.gov.ua/" TargetMode="External"/><Relationship Id="rId55" Type="http://schemas.openxmlformats.org/officeDocument/2006/relationships/hyperlink" Target="mailto:pischana.cnap@ukr.net" TargetMode="External"/><Relationship Id="rId76" Type="http://schemas.openxmlformats.org/officeDocument/2006/relationships/hyperlink" Target="http://savranrada.odessa.ua/ustanovy/tsentr-nadannia-administratyvnykh-posluh.html" TargetMode="External"/><Relationship Id="rId97" Type="http://schemas.openxmlformats.org/officeDocument/2006/relationships/hyperlink" Target="mailto:cnap@balta-rada.gov.ua" TargetMode="External"/><Relationship Id="rId104" Type="http://schemas.openxmlformats.org/officeDocument/2006/relationships/hyperlink" Target="http://savranrada.odessa.ua/ustanovy/tsentr-nadannia-administratyvnykh-posluh.html" TargetMode="External"/><Relationship Id="rId120" Type="http://schemas.openxmlformats.org/officeDocument/2006/relationships/hyperlink" Target="mailto:savran_cnap@ukr.net" TargetMode="External"/><Relationship Id="rId125" Type="http://schemas.openxmlformats.org/officeDocument/2006/relationships/hyperlink" Target="https://ips.ligazakon.net/document/view/re37544?ed=2022_02_15&amp;an=425" TargetMode="External"/><Relationship Id="rId141" Type="http://schemas.openxmlformats.org/officeDocument/2006/relationships/hyperlink" Target="https://ips.ligazakon.net/document/view/re37544?ed=2022_02_15&amp;an=426" TargetMode="External"/><Relationship Id="rId7" Type="http://schemas.openxmlformats.org/officeDocument/2006/relationships/endnotes" Target="endnotes.xml"/><Relationship Id="rId71" Type="http://schemas.openxmlformats.org/officeDocument/2006/relationships/hyperlink" Target="mailto:pischana.cnap@ukr.net" TargetMode="External"/><Relationship Id="rId92" Type="http://schemas.openxmlformats.org/officeDocument/2006/relationships/hyperlink" Target="http://slobidska-gromada.gov.ua/" TargetMode="External"/><Relationship Id="rId2" Type="http://schemas.openxmlformats.org/officeDocument/2006/relationships/numbering" Target="numbering.xml"/><Relationship Id="rId29" Type="http://schemas.openxmlformats.org/officeDocument/2006/relationships/hyperlink" Target="http://cnap.kodyma-mr.gov.ua" TargetMode="External"/><Relationship Id="rId24" Type="http://schemas.openxmlformats.org/officeDocument/2006/relationships/hyperlink" Target="mailto:cnap@balta-rada.gov.ua" TargetMode="External"/><Relationship Id="rId40" Type="http://schemas.openxmlformats.org/officeDocument/2006/relationships/hyperlink" Target="http://cnap.balta-rada.gov.ua" TargetMode="External"/><Relationship Id="rId45" Type="http://schemas.openxmlformats.org/officeDocument/2006/relationships/hyperlink" Target="mailto:savran_cnap@ukr.net" TargetMode="External"/><Relationship Id="rId66" Type="http://schemas.openxmlformats.org/officeDocument/2006/relationships/hyperlink" Target="https://diia.gov.ua/" TargetMode="External"/><Relationship Id="rId87" Type="http://schemas.openxmlformats.org/officeDocument/2006/relationships/hyperlink" Target="mailto:znap@kodyma-mr.gov.ua" TargetMode="External"/><Relationship Id="rId110" Type="http://schemas.openxmlformats.org/officeDocument/2006/relationships/hyperlink" Target="http://zakon.rada.gov.ua/laws/show/2947-14" TargetMode="External"/><Relationship Id="rId115" Type="http://schemas.openxmlformats.org/officeDocument/2006/relationships/hyperlink" Target="http://cnap.balta-rada.gov.ua" TargetMode="External"/><Relationship Id="rId131" Type="http://schemas.openxmlformats.org/officeDocument/2006/relationships/hyperlink" Target="https://ips.ligazakon.net/document/view/re37544?ed=2022_02_15&amp;an=427" TargetMode="External"/><Relationship Id="rId136" Type="http://schemas.openxmlformats.org/officeDocument/2006/relationships/hyperlink" Target="https://ips.ligazakon.net/document/view/re37544?ed=2022_02_15&amp;an=426" TargetMode="External"/><Relationship Id="rId61" Type="http://schemas.openxmlformats.org/officeDocument/2006/relationships/hyperlink" Target="mailto:slobidkasrada@gmail.com" TargetMode="External"/><Relationship Id="rId82" Type="http://schemas.openxmlformats.org/officeDocument/2006/relationships/hyperlink" Target="http://just.odessa.gov.ua" TargetMode="External"/><Relationship Id="rId19" Type="http://schemas.openxmlformats.org/officeDocument/2006/relationships/hyperlink" Target="http://slobidska-gromada.gov.ua/" TargetMode="External"/><Relationship Id="rId14" Type="http://schemas.openxmlformats.org/officeDocument/2006/relationships/hyperlink" Target="mailto:znap@kodyma-mr.gov.ua" TargetMode="External"/><Relationship Id="rId30" Type="http://schemas.openxmlformats.org/officeDocument/2006/relationships/hyperlink" Target="mailto:savran_cnap@ukr.net" TargetMode="External"/><Relationship Id="rId35" Type="http://schemas.openxmlformats.org/officeDocument/2006/relationships/hyperlink" Target="https://diia.gov.ua/" TargetMode="External"/><Relationship Id="rId56" Type="http://schemas.openxmlformats.org/officeDocument/2006/relationships/hyperlink" Target="http://pischana.od.gov.ua" TargetMode="External"/><Relationship Id="rId77" Type="http://schemas.openxmlformats.org/officeDocument/2006/relationships/hyperlink" Target="mailto:slobidkasrada@gmail.com" TargetMode="External"/><Relationship Id="rId100" Type="http://schemas.openxmlformats.org/officeDocument/2006/relationships/hyperlink" Target="http://pischana.od.gov.ua" TargetMode="External"/><Relationship Id="rId105" Type="http://schemas.openxmlformats.org/officeDocument/2006/relationships/hyperlink" Target="mailto:slobidkasrada@gmail.com" TargetMode="External"/><Relationship Id="rId126" Type="http://schemas.openxmlformats.org/officeDocument/2006/relationships/hyperlink" Target="https://ips.ligazakon.net/document/view/re37544?ed=2022_02_15&amp;an=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7678C-901B-40EE-82E6-EED13F4C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154673</Words>
  <Characters>88164</Characters>
  <Application>Microsoft Office Word</Application>
  <DocSecurity>0</DocSecurity>
  <Lines>734</Lines>
  <Paragraphs>484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Юлія Паламарчук</cp:lastModifiedBy>
  <cp:revision>21</cp:revision>
  <cp:lastPrinted>2023-01-19T14:44:00Z</cp:lastPrinted>
  <dcterms:created xsi:type="dcterms:W3CDTF">2023-02-24T08:17:00Z</dcterms:created>
  <dcterms:modified xsi:type="dcterms:W3CDTF">2026-03-20T08:01:00Z</dcterms:modified>
</cp:coreProperties>
</file>